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  </w:t>
      </w:r>
    </w:p>
    <w:p w:rsidR="00055FA8" w:rsidRPr="00F84B5B" w:rsidRDefault="00055FA8" w:rsidP="00F84B5B">
      <w:pPr>
        <w:autoSpaceDE w:val="0"/>
        <w:autoSpaceDN w:val="0"/>
        <w:adjustRightInd w:val="0"/>
        <w:spacing w:line="360" w:lineRule="auto"/>
        <w:ind w:left="-540" w:right="-5" w:firstLine="540"/>
        <w:jc w:val="both"/>
        <w:rPr>
          <w:rFonts w:ascii="Times New Roman" w:hAnsi="Times New Roman"/>
          <w:b/>
          <w:bCs/>
          <w:sz w:val="28"/>
          <w:szCs w:val="28"/>
        </w:rPr>
      </w:pPr>
      <w:r w:rsidRPr="00F84B5B">
        <w:rPr>
          <w:rFonts w:ascii="Times New Roman" w:hAnsi="Times New Roman"/>
          <w:b/>
          <w:bCs/>
          <w:sz w:val="28"/>
          <w:szCs w:val="28"/>
        </w:rPr>
        <w:t>ОБЩИЕ ПОЛОЖЕНИЯ</w:t>
      </w:r>
    </w:p>
    <w:p w:rsidR="00055FA8" w:rsidRPr="00F84B5B" w:rsidRDefault="00055FA8" w:rsidP="00F84B5B">
      <w:pPr>
        <w:pStyle w:val="a"/>
        <w:spacing w:line="360" w:lineRule="auto"/>
        <w:ind w:firstLine="454"/>
        <w:rPr>
          <w:rFonts w:ascii="Times New Roman" w:hAnsi="Times New Roman"/>
          <w:color w:val="auto"/>
          <w:spacing w:val="-2"/>
          <w:sz w:val="28"/>
          <w:szCs w:val="28"/>
        </w:rPr>
      </w:pPr>
      <w:r>
        <w:rPr>
          <w:rFonts w:ascii="Times New Roman" w:hAnsi="Times New Roman"/>
          <w:color w:val="auto"/>
          <w:sz w:val="28"/>
          <w:szCs w:val="28"/>
        </w:rPr>
        <w:t>О</w:t>
      </w:r>
      <w:r w:rsidRPr="00F84B5B">
        <w:rPr>
          <w:rFonts w:ascii="Times New Roman" w:hAnsi="Times New Roman"/>
          <w:color w:val="auto"/>
          <w:sz w:val="28"/>
          <w:szCs w:val="28"/>
        </w:rPr>
        <w:t xml:space="preserve">сновная образовательная программа начального общего образования МБОУ лицея №21 города Кузнецка разработана в соответствии с требованиями федерального государственного образовательного </w:t>
      </w:r>
      <w:r w:rsidRPr="00F84B5B">
        <w:rPr>
          <w:rFonts w:ascii="Times New Roman" w:hAnsi="Times New Roman"/>
          <w:color w:val="auto"/>
          <w:spacing w:val="-2"/>
          <w:sz w:val="28"/>
          <w:szCs w:val="28"/>
        </w:rPr>
        <w:t xml:space="preserve">стандарта начального общего образования </w:t>
      </w:r>
      <w:r w:rsidRPr="00F84B5B">
        <w:rPr>
          <w:rFonts w:ascii="Times New Roman" w:hAnsi="Times New Roman"/>
          <w:color w:val="auto"/>
          <w:sz w:val="28"/>
          <w:szCs w:val="28"/>
        </w:rPr>
        <w:t xml:space="preserve">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r w:rsidRPr="00F84B5B">
        <w:rPr>
          <w:rFonts w:ascii="Times New Roman" w:hAnsi="Times New Roman"/>
          <w:sz w:val="28"/>
          <w:szCs w:val="28"/>
        </w:rPr>
        <w:t xml:space="preserve">При разработке </w:t>
      </w:r>
      <w:r>
        <w:rPr>
          <w:rFonts w:ascii="Times New Roman" w:hAnsi="Times New Roman"/>
          <w:sz w:val="28"/>
          <w:szCs w:val="28"/>
        </w:rPr>
        <w:t>основной образовательной программы</w:t>
      </w:r>
      <w:r w:rsidRPr="00F84B5B">
        <w:rPr>
          <w:rFonts w:ascii="Times New Roman" w:hAnsi="Times New Roman"/>
          <w:sz w:val="28"/>
          <w:szCs w:val="28"/>
        </w:rPr>
        <w:t xml:space="preserve"> </w:t>
      </w:r>
      <w:r>
        <w:rPr>
          <w:rFonts w:ascii="Times New Roman" w:hAnsi="Times New Roman"/>
          <w:sz w:val="28"/>
          <w:szCs w:val="28"/>
        </w:rPr>
        <w:t>начального общего образования</w:t>
      </w:r>
      <w:r w:rsidRPr="00F84B5B">
        <w:rPr>
          <w:rFonts w:ascii="Times New Roman" w:hAnsi="Times New Roman"/>
          <w:sz w:val="28"/>
          <w:szCs w:val="28"/>
        </w:rPr>
        <w:t xml:space="preserve"> учтены материалы, полученные в ходе реализации федеральных целевых программ развития образования последних лет.</w:t>
      </w:r>
    </w:p>
    <w:p w:rsidR="00055FA8" w:rsidRDefault="00055FA8" w:rsidP="00B65D62">
      <w:pPr>
        <w:pStyle w:val="a"/>
        <w:spacing w:line="360" w:lineRule="auto"/>
        <w:ind w:firstLine="454"/>
        <w:rPr>
          <w:rFonts w:ascii="Times New Roman" w:hAnsi="Times New Roman"/>
          <w:color w:val="auto"/>
          <w:sz w:val="28"/>
          <w:szCs w:val="28"/>
        </w:rPr>
      </w:pPr>
      <w:r w:rsidRPr="00F84B5B">
        <w:rPr>
          <w:rFonts w:ascii="Times New Roman" w:hAnsi="Times New Roman"/>
          <w:color w:val="auto"/>
          <w:spacing w:val="-2"/>
          <w:sz w:val="28"/>
          <w:szCs w:val="28"/>
        </w:rPr>
        <w:t xml:space="preserve">Содержание основной образовательной программы </w:t>
      </w:r>
      <w:r w:rsidRPr="00F84B5B">
        <w:rPr>
          <w:rFonts w:ascii="Times New Roman" w:hAnsi="Times New Roman"/>
          <w:color w:val="auto"/>
          <w:spacing w:val="-3"/>
          <w:sz w:val="28"/>
          <w:szCs w:val="28"/>
        </w:rPr>
        <w:t xml:space="preserve"> </w:t>
      </w:r>
      <w:r>
        <w:rPr>
          <w:rFonts w:ascii="Times New Roman" w:hAnsi="Times New Roman"/>
          <w:color w:val="auto"/>
          <w:spacing w:val="-3"/>
          <w:sz w:val="28"/>
          <w:szCs w:val="28"/>
        </w:rPr>
        <w:t>МБОУ лицея №21 города Кузнецка</w:t>
      </w:r>
      <w:r w:rsidRPr="00F84B5B">
        <w:rPr>
          <w:rFonts w:ascii="Times New Roman" w:hAnsi="Times New Roman"/>
          <w:color w:val="auto"/>
          <w:spacing w:val="-2"/>
          <w:sz w:val="28"/>
          <w:szCs w:val="28"/>
        </w:rPr>
        <w:t xml:space="preserve"> </w:t>
      </w:r>
      <w:r w:rsidRPr="00F84B5B">
        <w:rPr>
          <w:rFonts w:ascii="Times New Roman" w:hAnsi="Times New Roman"/>
          <w:color w:val="auto"/>
          <w:spacing w:val="-3"/>
          <w:sz w:val="28"/>
          <w:szCs w:val="28"/>
        </w:rPr>
        <w:t>отражает требования ФГОС НОО и содержит</w:t>
      </w:r>
      <w:r w:rsidRPr="00F84B5B">
        <w:rPr>
          <w:rFonts w:ascii="Times New Roman" w:hAnsi="Times New Roman"/>
          <w:color w:val="auto"/>
          <w:sz w:val="28"/>
          <w:szCs w:val="28"/>
        </w:rPr>
        <w:t xml:space="preserve"> три основных раздела: целевой, содержательный и организационный.</w:t>
      </w:r>
    </w:p>
    <w:p w:rsidR="00055FA8" w:rsidRPr="00B65D62" w:rsidRDefault="00055FA8" w:rsidP="00B65D62">
      <w:pPr>
        <w:pStyle w:val="a"/>
        <w:spacing w:line="360" w:lineRule="auto"/>
        <w:ind w:firstLine="454"/>
        <w:rPr>
          <w:rFonts w:ascii="Times New Roman" w:hAnsi="Times New Roman"/>
          <w:color w:val="auto"/>
          <w:sz w:val="28"/>
          <w:szCs w:val="28"/>
        </w:rPr>
      </w:pPr>
    </w:p>
    <w:p w:rsidR="00055FA8" w:rsidRDefault="00055FA8" w:rsidP="00B65D62">
      <w:pPr>
        <w:numPr>
          <w:ilvl w:val="0"/>
          <w:numId w:val="207"/>
        </w:numPr>
        <w:autoSpaceDE w:val="0"/>
        <w:autoSpaceDN w:val="0"/>
        <w:adjustRightInd w:val="0"/>
        <w:spacing w:after="0" w:line="360" w:lineRule="auto"/>
        <w:ind w:right="-5"/>
        <w:jc w:val="both"/>
        <w:rPr>
          <w:rFonts w:ascii="Times New Roman" w:hAnsi="Times New Roman"/>
          <w:bCs/>
          <w:sz w:val="28"/>
          <w:szCs w:val="28"/>
        </w:rPr>
      </w:pPr>
      <w:r w:rsidRPr="00F84B5B">
        <w:rPr>
          <w:rFonts w:ascii="Times New Roman" w:hAnsi="Times New Roman"/>
          <w:bCs/>
          <w:sz w:val="28"/>
          <w:szCs w:val="28"/>
        </w:rPr>
        <w:t xml:space="preserve">ЦЕЛЕВОЙ РАЗДЕЛ </w:t>
      </w:r>
    </w:p>
    <w:p w:rsidR="00055FA8" w:rsidRPr="00B65D62" w:rsidRDefault="00055FA8" w:rsidP="00270A1B">
      <w:pPr>
        <w:autoSpaceDE w:val="0"/>
        <w:autoSpaceDN w:val="0"/>
        <w:adjustRightInd w:val="0"/>
        <w:spacing w:after="0" w:line="360" w:lineRule="auto"/>
        <w:ind w:left="720" w:right="-5"/>
        <w:jc w:val="both"/>
        <w:rPr>
          <w:rFonts w:ascii="Times New Roman" w:hAnsi="Times New Roman"/>
          <w:bCs/>
          <w:sz w:val="28"/>
          <w:szCs w:val="28"/>
        </w:rPr>
      </w:pPr>
    </w:p>
    <w:p w:rsidR="00055FA8" w:rsidRPr="00F84B5B" w:rsidRDefault="00055FA8" w:rsidP="00AA275C">
      <w:pPr>
        <w:numPr>
          <w:ilvl w:val="0"/>
          <w:numId w:val="208"/>
        </w:numPr>
        <w:autoSpaceDE w:val="0"/>
        <w:autoSpaceDN w:val="0"/>
        <w:adjustRightInd w:val="0"/>
        <w:spacing w:after="0" w:line="360" w:lineRule="auto"/>
        <w:ind w:right="-5"/>
        <w:jc w:val="both"/>
        <w:rPr>
          <w:rFonts w:ascii="Times New Roman" w:hAnsi="Times New Roman"/>
          <w:bCs/>
          <w:sz w:val="28"/>
          <w:szCs w:val="28"/>
        </w:rPr>
      </w:pPr>
      <w:r w:rsidRPr="00F84B5B">
        <w:rPr>
          <w:rFonts w:ascii="Times New Roman" w:hAnsi="Times New Roman"/>
          <w:bCs/>
          <w:sz w:val="28"/>
          <w:szCs w:val="28"/>
        </w:rPr>
        <w:t>Пояснительная записка</w:t>
      </w:r>
    </w:p>
    <w:p w:rsidR="00055FA8" w:rsidRPr="00F84B5B" w:rsidRDefault="00055FA8" w:rsidP="00AA275C">
      <w:pPr>
        <w:numPr>
          <w:ilvl w:val="0"/>
          <w:numId w:val="208"/>
        </w:numPr>
        <w:autoSpaceDE w:val="0"/>
        <w:autoSpaceDN w:val="0"/>
        <w:adjustRightInd w:val="0"/>
        <w:spacing w:after="0" w:line="360" w:lineRule="auto"/>
        <w:ind w:right="-5"/>
        <w:jc w:val="both"/>
        <w:rPr>
          <w:rFonts w:ascii="Times New Roman" w:hAnsi="Times New Roman"/>
          <w:bCs/>
          <w:sz w:val="28"/>
          <w:szCs w:val="28"/>
        </w:rPr>
      </w:pPr>
      <w:r w:rsidRPr="00F84B5B">
        <w:rPr>
          <w:rFonts w:ascii="Times New Roman" w:hAnsi="Times New Roman"/>
          <w:bCs/>
          <w:sz w:val="28"/>
          <w:szCs w:val="28"/>
        </w:rPr>
        <w:t>Планируемые результаты освоения обучающимися основной образовательной программы начального общего образования</w:t>
      </w:r>
    </w:p>
    <w:p w:rsidR="00055FA8" w:rsidRPr="007D4076" w:rsidRDefault="00055FA8" w:rsidP="007D4076">
      <w:pPr>
        <w:pStyle w:val="Heading1"/>
        <w:rPr>
          <w:b w:val="0"/>
          <w:sz w:val="28"/>
          <w:szCs w:val="28"/>
        </w:rPr>
      </w:pPr>
      <w:r>
        <w:rPr>
          <w:b w:val="0"/>
          <w:sz w:val="28"/>
          <w:szCs w:val="28"/>
        </w:rPr>
        <w:t xml:space="preserve">                 </w:t>
      </w:r>
      <w:r w:rsidRPr="007D4076">
        <w:rPr>
          <w:b w:val="0"/>
          <w:sz w:val="28"/>
          <w:szCs w:val="28"/>
        </w:rPr>
        <w:t xml:space="preserve">Система оценки достижения планируемых результатов </w:t>
      </w:r>
      <w:r>
        <w:rPr>
          <w:b w:val="0"/>
          <w:sz w:val="28"/>
          <w:szCs w:val="28"/>
        </w:rPr>
        <w:t xml:space="preserve">   </w:t>
      </w:r>
      <w:r w:rsidRPr="007D4076">
        <w:rPr>
          <w:b w:val="0"/>
          <w:sz w:val="28"/>
          <w:szCs w:val="28"/>
        </w:rPr>
        <w:t>освоения основной образовательной программы начального общего образования</w:t>
      </w:r>
    </w:p>
    <w:p w:rsidR="00055FA8" w:rsidRPr="007D4076" w:rsidRDefault="00055FA8" w:rsidP="00270A1B">
      <w:pPr>
        <w:autoSpaceDE w:val="0"/>
        <w:autoSpaceDN w:val="0"/>
        <w:adjustRightInd w:val="0"/>
        <w:spacing w:after="0" w:line="360" w:lineRule="auto"/>
        <w:ind w:left="1440" w:right="-5"/>
        <w:jc w:val="both"/>
        <w:rPr>
          <w:rFonts w:ascii="Times New Roman" w:hAnsi="Times New Roman"/>
          <w:bCs/>
          <w:sz w:val="28"/>
          <w:szCs w:val="28"/>
        </w:rPr>
      </w:pPr>
    </w:p>
    <w:p w:rsidR="00055FA8" w:rsidRPr="00F84B5B" w:rsidRDefault="00055FA8" w:rsidP="00AA275C">
      <w:pPr>
        <w:numPr>
          <w:ilvl w:val="0"/>
          <w:numId w:val="207"/>
        </w:numPr>
        <w:autoSpaceDE w:val="0"/>
        <w:autoSpaceDN w:val="0"/>
        <w:adjustRightInd w:val="0"/>
        <w:spacing w:after="0" w:line="360" w:lineRule="auto"/>
        <w:ind w:right="-5"/>
        <w:jc w:val="both"/>
        <w:rPr>
          <w:rFonts w:ascii="Times New Roman" w:hAnsi="Times New Roman"/>
          <w:bCs/>
          <w:sz w:val="28"/>
          <w:szCs w:val="28"/>
        </w:rPr>
      </w:pPr>
      <w:r w:rsidRPr="00F84B5B">
        <w:rPr>
          <w:rFonts w:ascii="Times New Roman" w:hAnsi="Times New Roman"/>
          <w:bCs/>
          <w:sz w:val="28"/>
          <w:szCs w:val="28"/>
        </w:rPr>
        <w:t>СОДЕРЖАТЕЛЬНЫЙ РАЗДЕЛ</w:t>
      </w:r>
    </w:p>
    <w:p w:rsidR="00055FA8" w:rsidRPr="00F84B5B" w:rsidRDefault="00055FA8" w:rsidP="00AA275C">
      <w:pPr>
        <w:numPr>
          <w:ilvl w:val="0"/>
          <w:numId w:val="209"/>
        </w:numPr>
        <w:autoSpaceDE w:val="0"/>
        <w:autoSpaceDN w:val="0"/>
        <w:adjustRightInd w:val="0"/>
        <w:spacing w:after="0" w:line="360" w:lineRule="auto"/>
        <w:ind w:right="-5"/>
        <w:jc w:val="both"/>
        <w:rPr>
          <w:rFonts w:ascii="Times New Roman" w:hAnsi="Times New Roman"/>
          <w:bCs/>
          <w:sz w:val="28"/>
          <w:szCs w:val="28"/>
        </w:rPr>
      </w:pPr>
      <w:r w:rsidRPr="00F84B5B">
        <w:rPr>
          <w:rFonts w:ascii="Times New Roman" w:hAnsi="Times New Roman"/>
          <w:bCs/>
          <w:sz w:val="28"/>
          <w:szCs w:val="28"/>
        </w:rPr>
        <w:t xml:space="preserve">Программа формирования у обучающихся универсальных учебных действий </w:t>
      </w:r>
    </w:p>
    <w:p w:rsidR="00055FA8" w:rsidRPr="00F84B5B" w:rsidRDefault="00055FA8" w:rsidP="00AA275C">
      <w:pPr>
        <w:numPr>
          <w:ilvl w:val="0"/>
          <w:numId w:val="209"/>
        </w:numPr>
        <w:autoSpaceDE w:val="0"/>
        <w:autoSpaceDN w:val="0"/>
        <w:adjustRightInd w:val="0"/>
        <w:spacing w:after="0" w:line="360" w:lineRule="auto"/>
        <w:ind w:right="-5"/>
        <w:jc w:val="both"/>
        <w:rPr>
          <w:rFonts w:ascii="Times New Roman" w:hAnsi="Times New Roman"/>
          <w:bCs/>
          <w:sz w:val="28"/>
          <w:szCs w:val="28"/>
        </w:rPr>
      </w:pPr>
      <w:r w:rsidRPr="00F84B5B">
        <w:rPr>
          <w:rFonts w:ascii="Times New Roman" w:hAnsi="Times New Roman"/>
          <w:bCs/>
          <w:sz w:val="28"/>
          <w:szCs w:val="28"/>
        </w:rPr>
        <w:t>Программы отдельных учебных предметов и курсов</w:t>
      </w:r>
    </w:p>
    <w:p w:rsidR="00055FA8" w:rsidRPr="00F84B5B" w:rsidRDefault="00055FA8" w:rsidP="00AA275C">
      <w:pPr>
        <w:numPr>
          <w:ilvl w:val="0"/>
          <w:numId w:val="209"/>
        </w:numPr>
        <w:autoSpaceDE w:val="0"/>
        <w:autoSpaceDN w:val="0"/>
        <w:adjustRightInd w:val="0"/>
        <w:spacing w:after="0" w:line="360" w:lineRule="auto"/>
        <w:ind w:right="-5"/>
        <w:jc w:val="both"/>
        <w:rPr>
          <w:rFonts w:ascii="Times New Roman" w:hAnsi="Times New Roman"/>
          <w:bCs/>
          <w:sz w:val="28"/>
          <w:szCs w:val="28"/>
        </w:rPr>
      </w:pPr>
      <w:r w:rsidRPr="00F84B5B">
        <w:rPr>
          <w:rFonts w:ascii="Times New Roman" w:hAnsi="Times New Roman"/>
          <w:bCs/>
          <w:sz w:val="28"/>
          <w:szCs w:val="28"/>
        </w:rPr>
        <w:t>Программа духовно- нравственного развития, воспитания обучающихся при получении начального общего образования</w:t>
      </w:r>
    </w:p>
    <w:p w:rsidR="00055FA8" w:rsidRPr="00F84B5B" w:rsidRDefault="00055FA8" w:rsidP="00AA275C">
      <w:pPr>
        <w:numPr>
          <w:ilvl w:val="0"/>
          <w:numId w:val="209"/>
        </w:numPr>
        <w:autoSpaceDE w:val="0"/>
        <w:autoSpaceDN w:val="0"/>
        <w:adjustRightInd w:val="0"/>
        <w:spacing w:after="0" w:line="360" w:lineRule="auto"/>
        <w:ind w:right="-5"/>
        <w:jc w:val="both"/>
        <w:rPr>
          <w:rFonts w:ascii="Times New Roman" w:hAnsi="Times New Roman"/>
          <w:bCs/>
          <w:sz w:val="28"/>
          <w:szCs w:val="28"/>
        </w:rPr>
      </w:pPr>
      <w:r w:rsidRPr="00F84B5B">
        <w:rPr>
          <w:rFonts w:ascii="Times New Roman" w:hAnsi="Times New Roman"/>
          <w:bCs/>
          <w:sz w:val="28"/>
          <w:szCs w:val="28"/>
        </w:rPr>
        <w:t>Программа формирования экологической культуры, здорового и безопасного образа жизни</w:t>
      </w:r>
    </w:p>
    <w:p w:rsidR="00055FA8" w:rsidRDefault="00055FA8" w:rsidP="00AA275C">
      <w:pPr>
        <w:numPr>
          <w:ilvl w:val="0"/>
          <w:numId w:val="209"/>
        </w:numPr>
        <w:autoSpaceDE w:val="0"/>
        <w:autoSpaceDN w:val="0"/>
        <w:adjustRightInd w:val="0"/>
        <w:spacing w:after="0" w:line="360" w:lineRule="auto"/>
        <w:ind w:right="-5"/>
        <w:jc w:val="both"/>
        <w:rPr>
          <w:rFonts w:ascii="Times New Roman" w:hAnsi="Times New Roman"/>
          <w:bCs/>
          <w:sz w:val="28"/>
          <w:szCs w:val="28"/>
        </w:rPr>
      </w:pPr>
      <w:r w:rsidRPr="00F84B5B">
        <w:rPr>
          <w:rFonts w:ascii="Times New Roman" w:hAnsi="Times New Roman"/>
          <w:bCs/>
          <w:sz w:val="28"/>
          <w:szCs w:val="28"/>
        </w:rPr>
        <w:t>Программа коррекционной работы</w:t>
      </w:r>
    </w:p>
    <w:p w:rsidR="00055FA8" w:rsidRPr="00F84B5B" w:rsidRDefault="00055FA8" w:rsidP="00B65D62">
      <w:pPr>
        <w:autoSpaceDE w:val="0"/>
        <w:autoSpaceDN w:val="0"/>
        <w:adjustRightInd w:val="0"/>
        <w:spacing w:after="0" w:line="360" w:lineRule="auto"/>
        <w:ind w:left="1440" w:right="-5"/>
        <w:jc w:val="both"/>
        <w:rPr>
          <w:rFonts w:ascii="Times New Roman" w:hAnsi="Times New Roman"/>
          <w:bCs/>
          <w:sz w:val="28"/>
          <w:szCs w:val="28"/>
        </w:rPr>
      </w:pPr>
    </w:p>
    <w:p w:rsidR="00055FA8" w:rsidRPr="00F84B5B" w:rsidRDefault="00055FA8" w:rsidP="00AA275C">
      <w:pPr>
        <w:numPr>
          <w:ilvl w:val="0"/>
          <w:numId w:val="207"/>
        </w:numPr>
        <w:autoSpaceDE w:val="0"/>
        <w:autoSpaceDN w:val="0"/>
        <w:adjustRightInd w:val="0"/>
        <w:spacing w:after="0" w:line="360" w:lineRule="auto"/>
        <w:ind w:right="-5"/>
        <w:jc w:val="both"/>
        <w:rPr>
          <w:rFonts w:ascii="Times New Roman" w:hAnsi="Times New Roman"/>
          <w:bCs/>
          <w:sz w:val="28"/>
          <w:szCs w:val="28"/>
        </w:rPr>
      </w:pPr>
      <w:r w:rsidRPr="00F84B5B">
        <w:rPr>
          <w:rFonts w:ascii="Times New Roman" w:hAnsi="Times New Roman"/>
          <w:bCs/>
          <w:sz w:val="28"/>
          <w:szCs w:val="28"/>
        </w:rPr>
        <w:t>ОРГАНИЗАЦИОННЫЙ РАЗДЕЛ</w:t>
      </w:r>
    </w:p>
    <w:p w:rsidR="00055FA8" w:rsidRPr="00F84B5B" w:rsidRDefault="00055FA8" w:rsidP="00AA275C">
      <w:pPr>
        <w:numPr>
          <w:ilvl w:val="0"/>
          <w:numId w:val="210"/>
        </w:numPr>
        <w:autoSpaceDE w:val="0"/>
        <w:autoSpaceDN w:val="0"/>
        <w:adjustRightInd w:val="0"/>
        <w:spacing w:after="0" w:line="360" w:lineRule="auto"/>
        <w:ind w:right="-5"/>
        <w:jc w:val="both"/>
        <w:rPr>
          <w:rFonts w:ascii="Times New Roman" w:hAnsi="Times New Roman"/>
          <w:bCs/>
          <w:sz w:val="28"/>
          <w:szCs w:val="28"/>
        </w:rPr>
      </w:pPr>
      <w:r w:rsidRPr="00F84B5B">
        <w:rPr>
          <w:rFonts w:ascii="Times New Roman" w:hAnsi="Times New Roman"/>
          <w:bCs/>
          <w:sz w:val="28"/>
          <w:szCs w:val="28"/>
        </w:rPr>
        <w:t>Учебный план начального общего образования</w:t>
      </w:r>
    </w:p>
    <w:p w:rsidR="00055FA8" w:rsidRPr="00F84B5B" w:rsidRDefault="00055FA8" w:rsidP="00AA275C">
      <w:pPr>
        <w:numPr>
          <w:ilvl w:val="0"/>
          <w:numId w:val="210"/>
        </w:numPr>
        <w:autoSpaceDE w:val="0"/>
        <w:autoSpaceDN w:val="0"/>
        <w:adjustRightInd w:val="0"/>
        <w:spacing w:after="0" w:line="360" w:lineRule="auto"/>
        <w:ind w:right="-5"/>
        <w:jc w:val="both"/>
        <w:rPr>
          <w:rFonts w:ascii="Times New Roman" w:hAnsi="Times New Roman"/>
          <w:bCs/>
          <w:sz w:val="28"/>
          <w:szCs w:val="28"/>
        </w:rPr>
      </w:pPr>
      <w:r w:rsidRPr="00F84B5B">
        <w:rPr>
          <w:rFonts w:ascii="Times New Roman" w:hAnsi="Times New Roman"/>
          <w:bCs/>
          <w:sz w:val="28"/>
          <w:szCs w:val="28"/>
        </w:rPr>
        <w:t xml:space="preserve">План внеурочной деятельности </w:t>
      </w:r>
    </w:p>
    <w:p w:rsidR="00055FA8" w:rsidRPr="00F84B5B" w:rsidRDefault="00055FA8" w:rsidP="00AA275C">
      <w:pPr>
        <w:pStyle w:val="a1"/>
        <w:numPr>
          <w:ilvl w:val="0"/>
          <w:numId w:val="210"/>
        </w:numPr>
        <w:spacing w:line="360" w:lineRule="auto"/>
        <w:rPr>
          <w:rFonts w:ascii="Times New Roman" w:hAnsi="Times New Roman"/>
          <w:color w:val="auto"/>
          <w:sz w:val="28"/>
          <w:szCs w:val="28"/>
        </w:rPr>
      </w:pPr>
      <w:r w:rsidRPr="00F84B5B">
        <w:rPr>
          <w:rFonts w:ascii="Times New Roman" w:hAnsi="Times New Roman"/>
          <w:color w:val="auto"/>
          <w:sz w:val="28"/>
          <w:szCs w:val="28"/>
        </w:rPr>
        <w:t>календарный учебный график;</w:t>
      </w:r>
    </w:p>
    <w:p w:rsidR="00055FA8" w:rsidRPr="00B65D62" w:rsidRDefault="00055FA8" w:rsidP="00AA275C">
      <w:pPr>
        <w:pStyle w:val="a1"/>
        <w:numPr>
          <w:ilvl w:val="0"/>
          <w:numId w:val="210"/>
        </w:numPr>
        <w:spacing w:line="360" w:lineRule="auto"/>
        <w:rPr>
          <w:rFonts w:ascii="Times New Roman" w:hAnsi="Times New Roman"/>
          <w:color w:val="auto"/>
          <w:sz w:val="28"/>
          <w:szCs w:val="28"/>
        </w:rPr>
      </w:pPr>
      <w:r>
        <w:rPr>
          <w:rFonts w:ascii="Times New Roman" w:hAnsi="Times New Roman"/>
          <w:bCs/>
          <w:sz w:val="28"/>
          <w:szCs w:val="28"/>
        </w:rPr>
        <w:t>Систему</w:t>
      </w:r>
      <w:r w:rsidRPr="00F84B5B">
        <w:rPr>
          <w:rFonts w:ascii="Times New Roman" w:hAnsi="Times New Roman"/>
          <w:bCs/>
          <w:sz w:val="28"/>
          <w:szCs w:val="28"/>
        </w:rPr>
        <w:t xml:space="preserve">  условий реализации образовательной программы в соответствии с требованиями Стандарта</w:t>
      </w:r>
    </w:p>
    <w:p w:rsidR="00055FA8" w:rsidRPr="00BD7394" w:rsidRDefault="00055FA8" w:rsidP="00B65D62">
      <w:pPr>
        <w:pStyle w:val="a"/>
        <w:spacing w:line="360" w:lineRule="auto"/>
        <w:ind w:firstLine="454"/>
        <w:rPr>
          <w:rFonts w:ascii="Times New Roman" w:hAnsi="Times New Roman"/>
          <w:color w:val="auto"/>
          <w:sz w:val="28"/>
          <w:szCs w:val="28"/>
        </w:rPr>
      </w:pPr>
      <w:r>
        <w:rPr>
          <w:rFonts w:ascii="Times New Roman" w:hAnsi="Times New Roman"/>
          <w:color w:val="auto"/>
          <w:sz w:val="28"/>
          <w:szCs w:val="28"/>
        </w:rPr>
        <w:t>МБОУ лицей №21 города Кузнецка</w:t>
      </w:r>
      <w:r w:rsidRPr="00BD7394">
        <w:rPr>
          <w:rFonts w:ascii="Times New Roman" w:hAnsi="Times New Roman"/>
          <w:color w:val="auto"/>
          <w:sz w:val="28"/>
          <w:szCs w:val="28"/>
        </w:rPr>
        <w:t>,</w:t>
      </w:r>
      <w:r>
        <w:rPr>
          <w:rFonts w:ascii="Times New Roman" w:hAnsi="Times New Roman"/>
          <w:color w:val="auto"/>
          <w:sz w:val="28"/>
          <w:szCs w:val="28"/>
        </w:rPr>
        <w:t xml:space="preserve"> реализующий</w:t>
      </w:r>
      <w:r w:rsidRPr="00BD7394">
        <w:rPr>
          <w:rFonts w:ascii="Times New Roman" w:hAnsi="Times New Roman"/>
          <w:color w:val="auto"/>
          <w:sz w:val="28"/>
          <w:szCs w:val="28"/>
        </w:rPr>
        <w:t xml:space="preserve"> основную об</w:t>
      </w:r>
      <w:r w:rsidRPr="00BD7394">
        <w:rPr>
          <w:rFonts w:ascii="Times New Roman" w:hAnsi="Times New Roman"/>
          <w:color w:val="auto"/>
          <w:spacing w:val="2"/>
          <w:sz w:val="28"/>
          <w:szCs w:val="28"/>
        </w:rPr>
        <w:t xml:space="preserve">разовательную программу начального общего образования, </w:t>
      </w:r>
      <w:r>
        <w:rPr>
          <w:rFonts w:ascii="Times New Roman" w:hAnsi="Times New Roman"/>
          <w:color w:val="auto"/>
          <w:sz w:val="28"/>
          <w:szCs w:val="28"/>
        </w:rPr>
        <w:t>обеспечивант</w:t>
      </w:r>
      <w:r w:rsidRPr="00BD7394">
        <w:rPr>
          <w:rFonts w:ascii="Times New Roman" w:hAnsi="Times New Roman"/>
          <w:color w:val="auto"/>
          <w:sz w:val="28"/>
          <w:szCs w:val="28"/>
        </w:rPr>
        <w:t xml:space="preserve"> ознакомление обучающихся и их родителей (законных представителей) как участников образовательных отношений:</w:t>
      </w:r>
    </w:p>
    <w:p w:rsidR="00055FA8" w:rsidRPr="00B65D62" w:rsidRDefault="00055FA8" w:rsidP="00B65D62">
      <w:pPr>
        <w:pStyle w:val="a1"/>
        <w:numPr>
          <w:ilvl w:val="0"/>
          <w:numId w:val="226"/>
        </w:numPr>
        <w:spacing w:line="360" w:lineRule="auto"/>
        <w:ind w:left="0"/>
        <w:rPr>
          <w:rFonts w:ascii="Times New Roman" w:hAnsi="Times New Roman"/>
          <w:color w:val="auto"/>
          <w:sz w:val="28"/>
          <w:szCs w:val="28"/>
        </w:rPr>
      </w:pPr>
      <w:r w:rsidRPr="00B65D62">
        <w:rPr>
          <w:rFonts w:ascii="Times New Roman" w:hAnsi="Times New Roman"/>
          <w:color w:val="auto"/>
          <w:spacing w:val="2"/>
          <w:sz w:val="28"/>
          <w:szCs w:val="28"/>
        </w:rPr>
        <w:t xml:space="preserve">с уставом,локальными актами, регламентирующими </w:t>
      </w:r>
      <w:r w:rsidRPr="00B65D62">
        <w:rPr>
          <w:rFonts w:ascii="Times New Roman" w:hAnsi="Times New Roman"/>
          <w:color w:val="auto"/>
          <w:spacing w:val="-3"/>
          <w:sz w:val="28"/>
          <w:szCs w:val="28"/>
        </w:rPr>
        <w:t xml:space="preserve">осуществление образовательной деятельности </w:t>
      </w:r>
    </w:p>
    <w:p w:rsidR="00055FA8" w:rsidRPr="00B65D62" w:rsidRDefault="00055FA8" w:rsidP="00B65D62">
      <w:pPr>
        <w:pStyle w:val="a1"/>
        <w:numPr>
          <w:ilvl w:val="0"/>
          <w:numId w:val="226"/>
        </w:numPr>
        <w:spacing w:line="360" w:lineRule="auto"/>
        <w:ind w:left="0"/>
        <w:rPr>
          <w:rFonts w:ascii="Times New Roman" w:hAnsi="Times New Roman"/>
          <w:color w:val="auto"/>
          <w:sz w:val="28"/>
          <w:szCs w:val="28"/>
        </w:rPr>
      </w:pPr>
      <w:r w:rsidRPr="00B65D62">
        <w:rPr>
          <w:rFonts w:ascii="Times New Roman" w:hAnsi="Times New Roman"/>
          <w:color w:val="auto"/>
          <w:spacing w:val="2"/>
          <w:sz w:val="28"/>
          <w:szCs w:val="28"/>
        </w:rPr>
        <w:t xml:space="preserve">с их правами и обязанностями в части формирования </w:t>
      </w:r>
      <w:r w:rsidRPr="00B65D62">
        <w:rPr>
          <w:rFonts w:ascii="Times New Roman" w:hAnsi="Times New Roman"/>
          <w:color w:val="auto"/>
          <w:sz w:val="28"/>
          <w:szCs w:val="28"/>
        </w:rPr>
        <w:t>и реализации основной образовательной программы началь</w:t>
      </w:r>
      <w:r w:rsidRPr="00B65D62">
        <w:rPr>
          <w:rFonts w:ascii="Times New Roman" w:hAnsi="Times New Roman"/>
          <w:color w:val="auto"/>
          <w:spacing w:val="2"/>
          <w:sz w:val="28"/>
          <w:szCs w:val="28"/>
        </w:rPr>
        <w:t>ного общего образования, установленными законодательст</w:t>
      </w:r>
      <w:r w:rsidRPr="00B65D62">
        <w:rPr>
          <w:rFonts w:ascii="Times New Roman" w:hAnsi="Times New Roman"/>
          <w:color w:val="auto"/>
          <w:spacing w:val="-4"/>
          <w:sz w:val="28"/>
          <w:szCs w:val="28"/>
        </w:rPr>
        <w:t xml:space="preserve">вом Российской Федерации и уставом </w:t>
      </w:r>
      <w:r>
        <w:rPr>
          <w:rFonts w:ascii="Times New Roman" w:hAnsi="Times New Roman"/>
          <w:color w:val="auto"/>
          <w:spacing w:val="-4"/>
          <w:sz w:val="28"/>
          <w:szCs w:val="28"/>
        </w:rPr>
        <w:t>МБОУ лицея №21 города Кузнецка</w:t>
      </w:r>
      <w:r w:rsidRPr="00B65D62">
        <w:rPr>
          <w:rFonts w:ascii="Times New Roman" w:hAnsi="Times New Roman"/>
          <w:color w:val="auto"/>
          <w:sz w:val="28"/>
          <w:szCs w:val="28"/>
        </w:rPr>
        <w:t>.</w:t>
      </w:r>
    </w:p>
    <w:p w:rsidR="00055FA8" w:rsidRPr="00BD7394" w:rsidRDefault="00055FA8" w:rsidP="00B65D62">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 формировании</w:t>
      </w:r>
      <w:r>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обеспечении освоения всеми детьми основной образовательной программы, </w:t>
      </w:r>
      <w:r>
        <w:rPr>
          <w:rFonts w:ascii="Times New Roman" w:hAnsi="Times New Roman"/>
          <w:color w:val="auto"/>
          <w:spacing w:val="2"/>
          <w:sz w:val="28"/>
          <w:szCs w:val="28"/>
        </w:rPr>
        <w:t>закрепляют</w:t>
      </w:r>
      <w:r w:rsidRPr="00BD7394">
        <w:rPr>
          <w:rFonts w:ascii="Times New Roman" w:hAnsi="Times New Roman"/>
          <w:color w:val="auto"/>
          <w:spacing w:val="2"/>
          <w:sz w:val="28"/>
          <w:szCs w:val="28"/>
        </w:rPr>
        <w:t xml:space="preserve">ся в </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055FA8" w:rsidRPr="00F84B5B" w:rsidRDefault="00055FA8" w:rsidP="00B65D62">
      <w:pPr>
        <w:pStyle w:val="a1"/>
        <w:spacing w:line="360" w:lineRule="auto"/>
        <w:rPr>
          <w:rFonts w:ascii="Times New Roman" w:hAnsi="Times New Roman"/>
          <w:color w:val="auto"/>
          <w:sz w:val="28"/>
          <w:szCs w:val="28"/>
        </w:rPr>
      </w:pPr>
      <w:r w:rsidRPr="003C0745">
        <w:br w:type="page"/>
      </w:r>
    </w:p>
    <w:p w:rsidR="00055FA8" w:rsidRPr="00F84B5B" w:rsidRDefault="00055FA8" w:rsidP="00F84B5B">
      <w:pPr>
        <w:autoSpaceDE w:val="0"/>
        <w:autoSpaceDN w:val="0"/>
        <w:adjustRightInd w:val="0"/>
        <w:spacing w:line="360" w:lineRule="auto"/>
        <w:ind w:right="-5"/>
        <w:jc w:val="both"/>
        <w:rPr>
          <w:rFonts w:ascii="Times New Roman" w:hAnsi="Times New Roman"/>
          <w:b/>
          <w:bCs/>
          <w:sz w:val="28"/>
          <w:szCs w:val="28"/>
        </w:rPr>
      </w:pPr>
      <w:r w:rsidRPr="00F84B5B">
        <w:rPr>
          <w:rFonts w:ascii="Times New Roman" w:hAnsi="Times New Roman"/>
          <w:b/>
          <w:bCs/>
          <w:sz w:val="28"/>
          <w:szCs w:val="28"/>
        </w:rPr>
        <w:t xml:space="preserve">1.ЦЕЛЕВОЙ РАЗДЕЛ </w:t>
      </w:r>
    </w:p>
    <w:p w:rsidR="00055FA8" w:rsidRPr="00F84B5B" w:rsidRDefault="00055FA8" w:rsidP="00F84B5B">
      <w:pPr>
        <w:autoSpaceDE w:val="0"/>
        <w:autoSpaceDN w:val="0"/>
        <w:adjustRightInd w:val="0"/>
        <w:spacing w:line="360" w:lineRule="auto"/>
        <w:ind w:right="-5"/>
        <w:jc w:val="both"/>
        <w:rPr>
          <w:rFonts w:ascii="Times New Roman" w:hAnsi="Times New Roman"/>
          <w:b/>
          <w:bCs/>
          <w:sz w:val="28"/>
          <w:szCs w:val="28"/>
        </w:rPr>
      </w:pPr>
      <w:r w:rsidRPr="00F84B5B">
        <w:rPr>
          <w:rFonts w:ascii="Times New Roman" w:hAnsi="Times New Roman"/>
          <w:b/>
          <w:sz w:val="28"/>
          <w:szCs w:val="28"/>
        </w:rPr>
        <w:t>1.1.</w:t>
      </w:r>
      <w:r w:rsidRPr="00F84B5B">
        <w:rPr>
          <w:rFonts w:ascii="Times New Roman" w:hAnsi="Times New Roman"/>
          <w:b/>
          <w:bCs/>
          <w:sz w:val="28"/>
          <w:szCs w:val="28"/>
        </w:rPr>
        <w:t>Пояснительная записка к основной образовательной программе МБОУ лицея №21 города Кузнецка</w:t>
      </w:r>
    </w:p>
    <w:p w:rsidR="00055FA8" w:rsidRPr="00F84B5B" w:rsidRDefault="00055FA8" w:rsidP="00F84B5B">
      <w:pPr>
        <w:bidi/>
        <w:spacing w:line="360" w:lineRule="auto"/>
        <w:jc w:val="both"/>
        <w:rPr>
          <w:rFonts w:ascii="Times New Roman" w:hAnsi="Times New Roman"/>
          <w:b/>
          <w:sz w:val="28"/>
          <w:szCs w:val="28"/>
        </w:rPr>
      </w:pPr>
      <w:r w:rsidRPr="00F84B5B">
        <w:rPr>
          <w:rFonts w:ascii="Times New Roman" w:hAnsi="Times New Roman"/>
          <w:sz w:val="28"/>
          <w:szCs w:val="28"/>
        </w:rPr>
        <w:t xml:space="preserve">Основная образовательная программа начального общего образования Муниципального бюджетного общеобразовательного учреждения лицей №21 города Кузнецка раскрывает изменения, которые произойдут при получении школьного образования на основании Федерального государственного образовательного стандарта начального общего образования (утвержден приказом Минобрнауки России от 6 октября 2009 года № 373, зарегистрирован в Минюсте России 22 декабря 2009 года, регистрационный номер 17785) с изменениями (утверждены приказом Минобрнауки России от 26 ноября 2010 года № 1241, зарегистрированы в Минюсте России 4 февраля </w:t>
      </w:r>
      <w:smartTag w:uri="urn:schemas-microsoft-com:office:smarttags" w:element="metricconverter">
        <w:smartTagPr>
          <w:attr w:name="ProductID" w:val="2011 г"/>
        </w:smartTagPr>
        <w:r w:rsidRPr="00F84B5B">
          <w:rPr>
            <w:rFonts w:ascii="Times New Roman" w:hAnsi="Times New Roman"/>
            <w:sz w:val="28"/>
            <w:szCs w:val="28"/>
          </w:rPr>
          <w:t>2011 г</w:t>
        </w:r>
      </w:smartTag>
      <w:r w:rsidRPr="00F84B5B">
        <w:rPr>
          <w:rFonts w:ascii="Times New Roman" w:hAnsi="Times New Roman"/>
          <w:sz w:val="28"/>
          <w:szCs w:val="28"/>
        </w:rPr>
        <w:t xml:space="preserve">., регистрационный номер 19707 и приказом Минобрнауки России от 22 сентября 2011 года № 2357, зарегистрированы в Минюсте России 12 декабря </w:t>
      </w:r>
      <w:smartTag w:uri="urn:schemas-microsoft-com:office:smarttags" w:element="metricconverter">
        <w:smartTagPr>
          <w:attr w:name="ProductID" w:val="2011 г"/>
        </w:smartTagPr>
        <w:r w:rsidRPr="00F84B5B">
          <w:rPr>
            <w:rFonts w:ascii="Times New Roman" w:hAnsi="Times New Roman"/>
            <w:sz w:val="28"/>
            <w:szCs w:val="28"/>
          </w:rPr>
          <w:t>2011 г</w:t>
        </w:r>
      </w:smartTag>
      <w:r w:rsidRPr="00F84B5B">
        <w:rPr>
          <w:rFonts w:ascii="Times New Roman" w:hAnsi="Times New Roman"/>
          <w:sz w:val="28"/>
          <w:szCs w:val="28"/>
        </w:rPr>
        <w:t>., регистрационный номер 22540)</w:t>
      </w:r>
      <w:r w:rsidRPr="00F84B5B">
        <w:rPr>
          <w:rFonts w:ascii="Times New Roman" w:hAnsi="Times New Roman"/>
          <w:b/>
          <w:sz w:val="28"/>
          <w:szCs w:val="28"/>
        </w:rPr>
        <w:t xml:space="preserve">                                                            </w:t>
      </w:r>
    </w:p>
    <w:p w:rsidR="00055FA8" w:rsidRPr="00F84B5B" w:rsidRDefault="00055FA8" w:rsidP="00F84B5B">
      <w:pPr>
        <w:autoSpaceDE w:val="0"/>
        <w:autoSpaceDN w:val="0"/>
        <w:adjustRightInd w:val="0"/>
        <w:spacing w:line="360" w:lineRule="auto"/>
        <w:ind w:left="-540" w:right="-5" w:firstLine="540"/>
        <w:jc w:val="both"/>
        <w:rPr>
          <w:rFonts w:ascii="Times New Roman" w:hAnsi="Times New Roman"/>
          <w:sz w:val="28"/>
          <w:szCs w:val="28"/>
        </w:rPr>
      </w:pPr>
      <w:r w:rsidRPr="00F84B5B">
        <w:rPr>
          <w:rFonts w:ascii="Times New Roman" w:hAnsi="Times New Roman"/>
          <w:sz w:val="28"/>
          <w:szCs w:val="28"/>
        </w:rPr>
        <w:t xml:space="preserve"> МБОУ лицей №21 города Кузнецка берет на себя следующие обязательства по выполнению задач, поставленных в стандарте нового поколения: «Основная образовательная программа начального общего образования определяет содержание и организацию образовательного процесса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055FA8" w:rsidRPr="00F84B5B" w:rsidRDefault="00055FA8" w:rsidP="00F84B5B">
      <w:pPr>
        <w:autoSpaceDE w:val="0"/>
        <w:autoSpaceDN w:val="0"/>
        <w:adjustRightInd w:val="0"/>
        <w:spacing w:line="360" w:lineRule="auto"/>
        <w:ind w:left="-540" w:right="-5" w:firstLine="540"/>
        <w:jc w:val="both"/>
        <w:rPr>
          <w:rFonts w:ascii="Times New Roman" w:hAnsi="Times New Roman"/>
          <w:sz w:val="28"/>
          <w:szCs w:val="28"/>
        </w:rPr>
      </w:pPr>
      <w:r w:rsidRPr="00F84B5B">
        <w:rPr>
          <w:rFonts w:ascii="Times New Roman" w:hAnsi="Times New Roman"/>
          <w:sz w:val="28"/>
          <w:szCs w:val="28"/>
        </w:rPr>
        <w:t>С учетом условий работы МБОУ лицея №21 города Кузнецка , приоритетных направлений образовательной деятельности и специфики средств обучения (школа работает по системе учебников «Начальная школа XXI века») в данном документе раскрываются цели, принципы и подходы к отбору содержания, организации педагогического процесса, а также характеризуется учебный план начальной школы.</w:t>
      </w:r>
    </w:p>
    <w:p w:rsidR="00055FA8" w:rsidRPr="00F84B5B" w:rsidRDefault="00055FA8" w:rsidP="00F84B5B">
      <w:pPr>
        <w:autoSpaceDE w:val="0"/>
        <w:autoSpaceDN w:val="0"/>
        <w:adjustRightInd w:val="0"/>
        <w:spacing w:line="360" w:lineRule="auto"/>
        <w:ind w:left="-540" w:right="-5" w:firstLine="540"/>
        <w:jc w:val="both"/>
        <w:rPr>
          <w:rFonts w:ascii="Times New Roman" w:hAnsi="Times New Roman"/>
          <w:sz w:val="28"/>
          <w:szCs w:val="28"/>
        </w:rPr>
      </w:pPr>
      <w:r w:rsidRPr="00F84B5B">
        <w:rPr>
          <w:rFonts w:ascii="Times New Roman" w:hAnsi="Times New Roman"/>
          <w:sz w:val="28"/>
          <w:szCs w:val="28"/>
        </w:rPr>
        <w:t>Цели образования, поставленные лицеем № 21 города Кузнецка , отвечают на вопрос: «Что изменится в личности школьника в результате начального образования, чем он принципиально будет отличаться от себя самого, начавшего обучение в школе?».</w:t>
      </w:r>
    </w:p>
    <w:p w:rsidR="00055FA8" w:rsidRPr="00F84B5B" w:rsidRDefault="00055FA8" w:rsidP="00F84B5B">
      <w:pPr>
        <w:autoSpaceDE w:val="0"/>
        <w:autoSpaceDN w:val="0"/>
        <w:adjustRightInd w:val="0"/>
        <w:spacing w:line="360" w:lineRule="auto"/>
        <w:ind w:left="-540" w:right="-5" w:firstLine="540"/>
        <w:jc w:val="both"/>
        <w:rPr>
          <w:rFonts w:ascii="Times New Roman" w:hAnsi="Times New Roman"/>
          <w:sz w:val="28"/>
          <w:szCs w:val="28"/>
        </w:rPr>
      </w:pPr>
      <w:r w:rsidRPr="00F84B5B">
        <w:rPr>
          <w:rFonts w:ascii="Times New Roman" w:hAnsi="Times New Roman"/>
          <w:sz w:val="28"/>
          <w:szCs w:val="28"/>
        </w:rPr>
        <w:t xml:space="preserve"> МБОУ лицей №21 города Кузнецка осуществляет деятельность по реализации следующих </w:t>
      </w:r>
      <w:r w:rsidRPr="00F84B5B">
        <w:rPr>
          <w:rFonts w:ascii="Times New Roman" w:hAnsi="Times New Roman"/>
          <w:b/>
          <w:bCs/>
          <w:sz w:val="28"/>
          <w:szCs w:val="28"/>
        </w:rPr>
        <w:t>целей образования</w:t>
      </w:r>
      <w:r w:rsidRPr="00F84B5B">
        <w:rPr>
          <w:rFonts w:ascii="Times New Roman" w:hAnsi="Times New Roman"/>
          <w:sz w:val="28"/>
          <w:szCs w:val="28"/>
        </w:rPr>
        <w:t>.</w:t>
      </w:r>
    </w:p>
    <w:p w:rsidR="00055FA8" w:rsidRPr="00F84B5B" w:rsidRDefault="00055FA8" w:rsidP="00F84B5B">
      <w:pPr>
        <w:autoSpaceDE w:val="0"/>
        <w:autoSpaceDN w:val="0"/>
        <w:adjustRightInd w:val="0"/>
        <w:spacing w:line="360" w:lineRule="auto"/>
        <w:ind w:left="-540" w:right="-5" w:firstLine="540"/>
        <w:jc w:val="both"/>
        <w:rPr>
          <w:rFonts w:ascii="Times New Roman" w:hAnsi="Times New Roman"/>
          <w:sz w:val="28"/>
          <w:szCs w:val="28"/>
        </w:rPr>
      </w:pPr>
      <w:r w:rsidRPr="00F84B5B">
        <w:rPr>
          <w:rFonts w:ascii="Times New Roman" w:hAnsi="Times New Roman"/>
          <w:i/>
          <w:iCs/>
          <w:sz w:val="28"/>
          <w:szCs w:val="28"/>
        </w:rPr>
        <w:t xml:space="preserve">1. Обеспечение возможностей для получения качественного начального общего образования. </w:t>
      </w:r>
      <w:r w:rsidRPr="00F84B5B">
        <w:rPr>
          <w:rFonts w:ascii="Times New Roman" w:hAnsi="Times New Roman"/>
          <w:sz w:val="28"/>
          <w:szCs w:val="28"/>
        </w:rPr>
        <w:t xml:space="preserve">Эта цель реализуется двумя путями: </w:t>
      </w:r>
    </w:p>
    <w:p w:rsidR="00055FA8" w:rsidRPr="00F84B5B" w:rsidRDefault="00055FA8" w:rsidP="00AA275C">
      <w:pPr>
        <w:numPr>
          <w:ilvl w:val="0"/>
          <w:numId w:val="204"/>
        </w:numPr>
        <w:tabs>
          <w:tab w:val="clear" w:pos="720"/>
          <w:tab w:val="num" w:pos="360"/>
        </w:tabs>
        <w:autoSpaceDE w:val="0"/>
        <w:autoSpaceDN w:val="0"/>
        <w:adjustRightInd w:val="0"/>
        <w:spacing w:after="0" w:line="360" w:lineRule="auto"/>
        <w:ind w:left="360" w:right="-5" w:firstLine="0"/>
        <w:jc w:val="both"/>
        <w:rPr>
          <w:rFonts w:ascii="Times New Roman" w:hAnsi="Times New Roman"/>
          <w:sz w:val="28"/>
          <w:szCs w:val="28"/>
        </w:rPr>
      </w:pPr>
      <w:r w:rsidRPr="00F84B5B">
        <w:rPr>
          <w:rFonts w:ascii="Times New Roman" w:hAnsi="Times New Roman"/>
          <w:sz w:val="28"/>
          <w:szCs w:val="28"/>
        </w:rPr>
        <w:t>дифференциацией обучения и коррекционно-развивающей</w:t>
      </w:r>
      <w:r w:rsidRPr="00F84B5B">
        <w:rPr>
          <w:rFonts w:ascii="Times New Roman" w:hAnsi="Times New Roman"/>
          <w:i/>
          <w:iCs/>
          <w:sz w:val="28"/>
          <w:szCs w:val="28"/>
        </w:rPr>
        <w:t xml:space="preserve"> </w:t>
      </w:r>
      <w:r w:rsidRPr="00F84B5B">
        <w:rPr>
          <w:rFonts w:ascii="Times New Roman" w:hAnsi="Times New Roman"/>
          <w:sz w:val="28"/>
          <w:szCs w:val="28"/>
        </w:rPr>
        <w:t>деятельностью учителя. Для этого используется диагностика и специальная</w:t>
      </w:r>
      <w:r w:rsidRPr="00F84B5B">
        <w:rPr>
          <w:rFonts w:ascii="Times New Roman" w:hAnsi="Times New Roman"/>
          <w:i/>
          <w:iCs/>
          <w:sz w:val="28"/>
          <w:szCs w:val="28"/>
        </w:rPr>
        <w:t xml:space="preserve"> </w:t>
      </w:r>
      <w:r w:rsidRPr="00F84B5B">
        <w:rPr>
          <w:rFonts w:ascii="Times New Roman" w:hAnsi="Times New Roman"/>
          <w:sz w:val="28"/>
          <w:szCs w:val="28"/>
        </w:rPr>
        <w:t>методика оценки, разработанная авторами системы учебников «Начальная</w:t>
      </w:r>
      <w:r w:rsidRPr="00F84B5B">
        <w:rPr>
          <w:rFonts w:ascii="Times New Roman" w:hAnsi="Times New Roman"/>
          <w:i/>
          <w:iCs/>
          <w:sz w:val="28"/>
          <w:szCs w:val="28"/>
        </w:rPr>
        <w:t xml:space="preserve"> </w:t>
      </w:r>
      <w:r w:rsidRPr="00F84B5B">
        <w:rPr>
          <w:rFonts w:ascii="Times New Roman" w:hAnsi="Times New Roman"/>
          <w:sz w:val="28"/>
          <w:szCs w:val="28"/>
        </w:rPr>
        <w:t xml:space="preserve">школа XXI века»; </w:t>
      </w:r>
    </w:p>
    <w:p w:rsidR="00055FA8" w:rsidRPr="00F84B5B" w:rsidRDefault="00055FA8" w:rsidP="00AA275C">
      <w:pPr>
        <w:numPr>
          <w:ilvl w:val="0"/>
          <w:numId w:val="204"/>
        </w:numPr>
        <w:tabs>
          <w:tab w:val="clear" w:pos="720"/>
          <w:tab w:val="num" w:pos="360"/>
        </w:tabs>
        <w:autoSpaceDE w:val="0"/>
        <w:autoSpaceDN w:val="0"/>
        <w:adjustRightInd w:val="0"/>
        <w:spacing w:after="0" w:line="360" w:lineRule="auto"/>
        <w:ind w:left="360" w:right="-5" w:firstLine="0"/>
        <w:jc w:val="both"/>
        <w:rPr>
          <w:rFonts w:ascii="Times New Roman" w:hAnsi="Times New Roman"/>
          <w:i/>
          <w:iCs/>
          <w:sz w:val="28"/>
          <w:szCs w:val="28"/>
        </w:rPr>
      </w:pPr>
      <w:r w:rsidRPr="00F84B5B">
        <w:rPr>
          <w:rFonts w:ascii="Times New Roman" w:hAnsi="Times New Roman"/>
          <w:sz w:val="28"/>
          <w:szCs w:val="28"/>
        </w:rPr>
        <w:t>организацией внеурочной деятельности,</w:t>
      </w:r>
      <w:r w:rsidRPr="00F84B5B">
        <w:rPr>
          <w:rFonts w:ascii="Times New Roman" w:hAnsi="Times New Roman"/>
          <w:i/>
          <w:iCs/>
          <w:sz w:val="28"/>
          <w:szCs w:val="28"/>
        </w:rPr>
        <w:t xml:space="preserve"> </w:t>
      </w:r>
      <w:r w:rsidRPr="00F84B5B">
        <w:rPr>
          <w:rFonts w:ascii="Times New Roman" w:hAnsi="Times New Roman"/>
          <w:sz w:val="28"/>
          <w:szCs w:val="28"/>
        </w:rPr>
        <w:t>представленной системой программ с учетом познавательных интересов</w:t>
      </w:r>
      <w:r w:rsidRPr="00F84B5B">
        <w:rPr>
          <w:rFonts w:ascii="Times New Roman" w:hAnsi="Times New Roman"/>
          <w:i/>
          <w:iCs/>
          <w:sz w:val="28"/>
          <w:szCs w:val="28"/>
        </w:rPr>
        <w:t xml:space="preserve"> </w:t>
      </w:r>
      <w:r w:rsidRPr="00F84B5B">
        <w:rPr>
          <w:rFonts w:ascii="Times New Roman" w:hAnsi="Times New Roman"/>
          <w:sz w:val="28"/>
          <w:szCs w:val="28"/>
        </w:rPr>
        <w:t>младших школьников и их индивидуальных потребностей.</w:t>
      </w:r>
    </w:p>
    <w:p w:rsidR="00055FA8" w:rsidRPr="00F84B5B" w:rsidRDefault="00055FA8" w:rsidP="00F84B5B">
      <w:pPr>
        <w:autoSpaceDE w:val="0"/>
        <w:autoSpaceDN w:val="0"/>
        <w:adjustRightInd w:val="0"/>
        <w:spacing w:line="360" w:lineRule="auto"/>
        <w:ind w:left="-540" w:right="-5" w:firstLine="540"/>
        <w:jc w:val="both"/>
        <w:rPr>
          <w:rFonts w:ascii="Times New Roman" w:hAnsi="Times New Roman"/>
          <w:sz w:val="28"/>
          <w:szCs w:val="28"/>
        </w:rPr>
      </w:pPr>
      <w:r w:rsidRPr="00F84B5B">
        <w:rPr>
          <w:rFonts w:ascii="Times New Roman" w:hAnsi="Times New Roman"/>
          <w:i/>
          <w:sz w:val="28"/>
          <w:szCs w:val="28"/>
        </w:rPr>
        <w:t>2.</w:t>
      </w:r>
      <w:r w:rsidRPr="00F84B5B">
        <w:rPr>
          <w:rFonts w:ascii="Times New Roman" w:hAnsi="Times New Roman"/>
          <w:sz w:val="28"/>
          <w:szCs w:val="28"/>
        </w:rPr>
        <w:t xml:space="preserve"> </w:t>
      </w:r>
      <w:r w:rsidRPr="00F84B5B">
        <w:rPr>
          <w:rFonts w:ascii="Times New Roman" w:hAnsi="Times New Roman"/>
          <w:i/>
          <w:iCs/>
          <w:sz w:val="28"/>
          <w:szCs w:val="28"/>
        </w:rPr>
        <w:t>Развитие личности школьника как приоритетная цель начальной</w:t>
      </w:r>
      <w:r w:rsidRPr="00F84B5B">
        <w:rPr>
          <w:rFonts w:ascii="Times New Roman" w:hAnsi="Times New Roman"/>
          <w:sz w:val="28"/>
          <w:szCs w:val="28"/>
        </w:rPr>
        <w:t xml:space="preserve"> </w:t>
      </w:r>
      <w:r w:rsidRPr="00F84B5B">
        <w:rPr>
          <w:rFonts w:ascii="Times New Roman" w:hAnsi="Times New Roman"/>
          <w:i/>
          <w:iCs/>
          <w:sz w:val="28"/>
          <w:szCs w:val="28"/>
        </w:rPr>
        <w:t xml:space="preserve">школы. </w:t>
      </w:r>
      <w:r w:rsidRPr="00F84B5B">
        <w:rPr>
          <w:rFonts w:ascii="Times New Roman" w:hAnsi="Times New Roman"/>
          <w:sz w:val="28"/>
          <w:szCs w:val="28"/>
        </w:rPr>
        <w:t>Интеллектуальное развитие младшего школьника предполагает:</w:t>
      </w:r>
    </w:p>
    <w:p w:rsidR="00055FA8" w:rsidRPr="00F84B5B" w:rsidRDefault="00055FA8" w:rsidP="00AA275C">
      <w:pPr>
        <w:numPr>
          <w:ilvl w:val="1"/>
          <w:numId w:val="204"/>
        </w:numPr>
        <w:tabs>
          <w:tab w:val="num" w:pos="360"/>
        </w:tabs>
        <w:autoSpaceDE w:val="0"/>
        <w:autoSpaceDN w:val="0"/>
        <w:adjustRightInd w:val="0"/>
        <w:spacing w:after="0" w:line="360" w:lineRule="auto"/>
        <w:ind w:right="-5"/>
        <w:jc w:val="both"/>
        <w:rPr>
          <w:rFonts w:ascii="Times New Roman" w:hAnsi="Times New Roman"/>
          <w:sz w:val="28"/>
          <w:szCs w:val="28"/>
        </w:rPr>
      </w:pPr>
      <w:r w:rsidRPr="00F84B5B">
        <w:rPr>
          <w:rFonts w:ascii="Times New Roman" w:hAnsi="Times New Roman"/>
          <w:sz w:val="28"/>
          <w:szCs w:val="28"/>
        </w:rPr>
        <w:t>сформированное умение использовать знания в нестандартной ситуации, в условиях выбора и наличия ошибки; самостоятельность и инициативность детей в выборе необходимых средств решения учебной задачи;</w:t>
      </w:r>
    </w:p>
    <w:p w:rsidR="00055FA8" w:rsidRPr="00F84B5B" w:rsidRDefault="00055FA8" w:rsidP="00AA275C">
      <w:pPr>
        <w:numPr>
          <w:ilvl w:val="1"/>
          <w:numId w:val="204"/>
        </w:numPr>
        <w:tabs>
          <w:tab w:val="num" w:pos="360"/>
        </w:tabs>
        <w:autoSpaceDE w:val="0"/>
        <w:autoSpaceDN w:val="0"/>
        <w:adjustRightInd w:val="0"/>
        <w:spacing w:after="0" w:line="360" w:lineRule="auto"/>
        <w:ind w:right="-5"/>
        <w:jc w:val="both"/>
        <w:rPr>
          <w:rFonts w:ascii="Times New Roman" w:hAnsi="Times New Roman"/>
          <w:sz w:val="28"/>
          <w:szCs w:val="28"/>
        </w:rPr>
      </w:pPr>
      <w:r w:rsidRPr="00F84B5B">
        <w:rPr>
          <w:rFonts w:ascii="Times New Roman" w:hAnsi="Times New Roman"/>
          <w:sz w:val="28"/>
          <w:szCs w:val="28"/>
        </w:rPr>
        <w:t>умение добывать знания, развитые метапредметные действия, обеспечивающие поиск информации и адекватную поставленной учебной задаче работу с ней;</w:t>
      </w:r>
    </w:p>
    <w:p w:rsidR="00055FA8" w:rsidRPr="00F84B5B" w:rsidRDefault="00055FA8" w:rsidP="00AA275C">
      <w:pPr>
        <w:numPr>
          <w:ilvl w:val="1"/>
          <w:numId w:val="204"/>
        </w:numPr>
        <w:tabs>
          <w:tab w:val="num" w:pos="360"/>
        </w:tabs>
        <w:autoSpaceDE w:val="0"/>
        <w:autoSpaceDN w:val="0"/>
        <w:adjustRightInd w:val="0"/>
        <w:spacing w:after="0" w:line="360" w:lineRule="auto"/>
        <w:ind w:right="-5"/>
        <w:jc w:val="both"/>
        <w:rPr>
          <w:rFonts w:ascii="Times New Roman" w:hAnsi="Times New Roman"/>
          <w:sz w:val="28"/>
          <w:szCs w:val="28"/>
        </w:rPr>
      </w:pPr>
      <w:r w:rsidRPr="00F84B5B">
        <w:rPr>
          <w:rFonts w:ascii="Times New Roman" w:hAnsi="Times New Roman"/>
          <w:sz w:val="28"/>
          <w:szCs w:val="28"/>
        </w:rPr>
        <w:t>осознание своего незнания, умение находить допущенную ошибку и исправить ее, сравнивать полученные результаты с целью учебной задачи;</w:t>
      </w:r>
    </w:p>
    <w:p w:rsidR="00055FA8" w:rsidRPr="00F84B5B" w:rsidRDefault="00055FA8" w:rsidP="00AA275C">
      <w:pPr>
        <w:numPr>
          <w:ilvl w:val="1"/>
          <w:numId w:val="204"/>
        </w:numPr>
        <w:tabs>
          <w:tab w:val="num" w:pos="360"/>
        </w:tabs>
        <w:autoSpaceDE w:val="0"/>
        <w:autoSpaceDN w:val="0"/>
        <w:adjustRightInd w:val="0"/>
        <w:spacing w:after="0" w:line="360" w:lineRule="auto"/>
        <w:ind w:right="-5"/>
        <w:jc w:val="both"/>
        <w:rPr>
          <w:rFonts w:ascii="Times New Roman" w:hAnsi="Times New Roman"/>
          <w:sz w:val="28"/>
          <w:szCs w:val="28"/>
        </w:rPr>
      </w:pPr>
      <w:r w:rsidRPr="00F84B5B">
        <w:rPr>
          <w:rFonts w:ascii="Times New Roman" w:hAnsi="Times New Roman"/>
          <w:sz w:val="28"/>
          <w:szCs w:val="28"/>
        </w:rPr>
        <w:t>изменения, происходящие в мыслительной деятельности учащихся — целесообразное использование мыслительных операций (анализ, сравнение, обобщение, сопоставление и др.); а также в возрастном уровне развития мышления, речи, воображения, восприятия и других познавательных процессов;</w:t>
      </w:r>
    </w:p>
    <w:p w:rsidR="00055FA8" w:rsidRPr="00F84B5B" w:rsidRDefault="00055FA8" w:rsidP="00AA275C">
      <w:pPr>
        <w:numPr>
          <w:ilvl w:val="1"/>
          <w:numId w:val="204"/>
        </w:numPr>
        <w:tabs>
          <w:tab w:val="num" w:pos="360"/>
        </w:tabs>
        <w:autoSpaceDE w:val="0"/>
        <w:autoSpaceDN w:val="0"/>
        <w:adjustRightInd w:val="0"/>
        <w:spacing w:after="0" w:line="360" w:lineRule="auto"/>
        <w:ind w:right="-5"/>
        <w:jc w:val="both"/>
        <w:rPr>
          <w:rFonts w:ascii="Times New Roman" w:hAnsi="Times New Roman"/>
          <w:sz w:val="28"/>
          <w:szCs w:val="28"/>
        </w:rPr>
      </w:pPr>
      <w:r w:rsidRPr="00F84B5B">
        <w:rPr>
          <w:rFonts w:ascii="Times New Roman" w:hAnsi="Times New Roman"/>
          <w:sz w:val="28"/>
          <w:szCs w:val="28"/>
        </w:rPr>
        <w:t>сформированность универсальных учебных действий как предпосылку для развития достаточного уровня общеучебных умений.</w:t>
      </w:r>
    </w:p>
    <w:p w:rsidR="00055FA8" w:rsidRPr="00F84B5B" w:rsidRDefault="00055FA8" w:rsidP="00F84B5B">
      <w:pPr>
        <w:autoSpaceDE w:val="0"/>
        <w:autoSpaceDN w:val="0"/>
        <w:adjustRightInd w:val="0"/>
        <w:spacing w:line="360" w:lineRule="auto"/>
        <w:ind w:left="-540" w:right="-5" w:firstLine="540"/>
        <w:jc w:val="both"/>
        <w:rPr>
          <w:rFonts w:ascii="Times New Roman" w:hAnsi="Times New Roman"/>
          <w:sz w:val="28"/>
          <w:szCs w:val="28"/>
        </w:rPr>
      </w:pPr>
      <w:r w:rsidRPr="00F84B5B">
        <w:rPr>
          <w:rFonts w:ascii="Times New Roman" w:hAnsi="Times New Roman"/>
          <w:i/>
          <w:iCs/>
          <w:sz w:val="28"/>
          <w:szCs w:val="28"/>
        </w:rPr>
        <w:t xml:space="preserve">3. Духовно-нравственное развитие обучающихся, </w:t>
      </w:r>
      <w:r w:rsidRPr="00F84B5B">
        <w:rPr>
          <w:rFonts w:ascii="Times New Roman" w:hAnsi="Times New Roman"/>
          <w:sz w:val="28"/>
          <w:szCs w:val="28"/>
        </w:rPr>
        <w:t>воспитание у них нравственных ценностей, толерантности, правильных оценок событий, происходящих в окружающем мире. Эта сторона деятельности образовательного учреждения реализуется в процессе изучения учебных предметов «Литературное чтение», «Основы духовно-нравственной культуры народов России», а также программ внеурочной деятельности школьников «Этика: азбука добра».</w:t>
      </w:r>
    </w:p>
    <w:p w:rsidR="00055FA8" w:rsidRPr="00F84B5B" w:rsidRDefault="00055FA8" w:rsidP="00F84B5B">
      <w:pPr>
        <w:autoSpaceDE w:val="0"/>
        <w:autoSpaceDN w:val="0"/>
        <w:adjustRightInd w:val="0"/>
        <w:spacing w:line="360" w:lineRule="auto"/>
        <w:ind w:left="-540" w:right="-5" w:firstLine="540"/>
        <w:jc w:val="both"/>
        <w:rPr>
          <w:rFonts w:ascii="Times New Roman" w:hAnsi="Times New Roman"/>
          <w:i/>
          <w:iCs/>
          <w:sz w:val="28"/>
          <w:szCs w:val="28"/>
        </w:rPr>
      </w:pPr>
      <w:r w:rsidRPr="00F84B5B">
        <w:rPr>
          <w:rFonts w:ascii="Times New Roman" w:hAnsi="Times New Roman"/>
          <w:i/>
          <w:iCs/>
          <w:sz w:val="28"/>
          <w:szCs w:val="28"/>
        </w:rPr>
        <w:t xml:space="preserve">4. Сохранение и развитие культурного разнообразия и языкового наследия многонациональной России. </w:t>
      </w:r>
      <w:r w:rsidRPr="00F84B5B">
        <w:rPr>
          <w:rFonts w:ascii="Times New Roman" w:hAnsi="Times New Roman"/>
          <w:sz w:val="28"/>
          <w:szCs w:val="28"/>
        </w:rPr>
        <w:t>Особое внимание уделяется</w:t>
      </w:r>
      <w:r w:rsidRPr="00F84B5B">
        <w:rPr>
          <w:rFonts w:ascii="Times New Roman" w:hAnsi="Times New Roman"/>
          <w:i/>
          <w:iCs/>
          <w:sz w:val="28"/>
          <w:szCs w:val="28"/>
        </w:rPr>
        <w:t xml:space="preserve"> </w:t>
      </w:r>
      <w:r w:rsidRPr="00F84B5B">
        <w:rPr>
          <w:rFonts w:ascii="Times New Roman" w:hAnsi="Times New Roman"/>
          <w:sz w:val="28"/>
          <w:szCs w:val="28"/>
        </w:rPr>
        <w:t>формированию интереса к различным языкам народов, проживающих в</w:t>
      </w:r>
      <w:r w:rsidRPr="00F84B5B">
        <w:rPr>
          <w:rFonts w:ascii="Times New Roman" w:hAnsi="Times New Roman"/>
          <w:i/>
          <w:iCs/>
          <w:sz w:val="28"/>
          <w:szCs w:val="28"/>
        </w:rPr>
        <w:t xml:space="preserve"> </w:t>
      </w:r>
      <w:r w:rsidRPr="00F84B5B">
        <w:rPr>
          <w:rFonts w:ascii="Times New Roman" w:hAnsi="Times New Roman"/>
          <w:sz w:val="28"/>
          <w:szCs w:val="28"/>
        </w:rPr>
        <w:t>данном регионе, воспитанию культуры взаимоотношений и толерантности.</w:t>
      </w:r>
      <w:r w:rsidRPr="00F84B5B">
        <w:rPr>
          <w:rFonts w:ascii="Times New Roman" w:hAnsi="Times New Roman"/>
          <w:i/>
          <w:iCs/>
          <w:sz w:val="28"/>
          <w:szCs w:val="28"/>
        </w:rPr>
        <w:t xml:space="preserve"> </w:t>
      </w:r>
      <w:r w:rsidRPr="00F84B5B">
        <w:rPr>
          <w:rFonts w:ascii="Times New Roman" w:hAnsi="Times New Roman"/>
          <w:sz w:val="28"/>
          <w:szCs w:val="28"/>
        </w:rPr>
        <w:t>Реализация данной цели обеспечивается в процессе изучения русского и родного языка,</w:t>
      </w:r>
      <w:r w:rsidRPr="00F84B5B">
        <w:rPr>
          <w:rFonts w:ascii="Times New Roman" w:hAnsi="Times New Roman"/>
          <w:i/>
          <w:iCs/>
          <w:sz w:val="28"/>
          <w:szCs w:val="28"/>
        </w:rPr>
        <w:t xml:space="preserve"> </w:t>
      </w:r>
      <w:r w:rsidRPr="00F84B5B">
        <w:rPr>
          <w:rFonts w:ascii="Times New Roman" w:hAnsi="Times New Roman"/>
          <w:sz w:val="28"/>
          <w:szCs w:val="28"/>
        </w:rPr>
        <w:t>литературного чтения, постижения основ духовно-нравственной культуры народов</w:t>
      </w:r>
      <w:r w:rsidRPr="00F84B5B">
        <w:rPr>
          <w:rFonts w:ascii="Times New Roman" w:hAnsi="Times New Roman"/>
          <w:i/>
          <w:iCs/>
          <w:sz w:val="28"/>
          <w:szCs w:val="28"/>
        </w:rPr>
        <w:t xml:space="preserve"> </w:t>
      </w:r>
      <w:r w:rsidRPr="00F84B5B">
        <w:rPr>
          <w:rFonts w:ascii="Times New Roman" w:hAnsi="Times New Roman"/>
          <w:sz w:val="28"/>
          <w:szCs w:val="28"/>
        </w:rPr>
        <w:t>России. Вклад в решение этих задач осуществляет и внеклассный</w:t>
      </w:r>
      <w:r w:rsidRPr="00F84B5B">
        <w:rPr>
          <w:rFonts w:ascii="Times New Roman" w:hAnsi="Times New Roman"/>
          <w:i/>
          <w:iCs/>
          <w:sz w:val="28"/>
          <w:szCs w:val="28"/>
        </w:rPr>
        <w:t xml:space="preserve"> </w:t>
      </w:r>
      <w:r w:rsidRPr="00F84B5B">
        <w:rPr>
          <w:rFonts w:ascii="Times New Roman" w:hAnsi="Times New Roman"/>
          <w:sz w:val="28"/>
          <w:szCs w:val="28"/>
        </w:rPr>
        <w:t>факультатив по риторике.</w:t>
      </w:r>
    </w:p>
    <w:p w:rsidR="00055FA8" w:rsidRPr="00F84B5B" w:rsidRDefault="00055FA8" w:rsidP="00F84B5B">
      <w:pPr>
        <w:autoSpaceDE w:val="0"/>
        <w:autoSpaceDN w:val="0"/>
        <w:adjustRightInd w:val="0"/>
        <w:spacing w:line="360" w:lineRule="auto"/>
        <w:ind w:left="-540" w:right="-5" w:firstLine="540"/>
        <w:jc w:val="both"/>
        <w:rPr>
          <w:rFonts w:ascii="Times New Roman" w:hAnsi="Times New Roman"/>
          <w:sz w:val="28"/>
          <w:szCs w:val="28"/>
        </w:rPr>
      </w:pPr>
      <w:r w:rsidRPr="00F84B5B">
        <w:rPr>
          <w:rFonts w:ascii="Times New Roman" w:hAnsi="Times New Roman"/>
          <w:i/>
          <w:iCs/>
          <w:sz w:val="28"/>
          <w:szCs w:val="28"/>
        </w:rPr>
        <w:t xml:space="preserve">5. Сохранение здоровья, поддержка индивидуального развития, формирование правил здорового образа жизни. </w:t>
      </w:r>
      <w:r w:rsidRPr="00F84B5B">
        <w:rPr>
          <w:rFonts w:ascii="Times New Roman" w:hAnsi="Times New Roman"/>
          <w:sz w:val="28"/>
          <w:szCs w:val="28"/>
        </w:rPr>
        <w:t>Реализация этой цели</w:t>
      </w:r>
      <w:r w:rsidRPr="00F84B5B">
        <w:rPr>
          <w:rFonts w:ascii="Times New Roman" w:hAnsi="Times New Roman"/>
          <w:i/>
          <w:iCs/>
          <w:sz w:val="28"/>
          <w:szCs w:val="28"/>
        </w:rPr>
        <w:t xml:space="preserve"> </w:t>
      </w:r>
      <w:r w:rsidRPr="00F84B5B">
        <w:rPr>
          <w:rFonts w:ascii="Times New Roman" w:hAnsi="Times New Roman"/>
          <w:sz w:val="28"/>
          <w:szCs w:val="28"/>
        </w:rPr>
        <w:t>обеспечивается системой оздоровительных мероприятий, проводимых в</w:t>
      </w:r>
      <w:r w:rsidRPr="00F84B5B">
        <w:rPr>
          <w:rFonts w:ascii="Times New Roman" w:hAnsi="Times New Roman"/>
          <w:i/>
          <w:iCs/>
          <w:sz w:val="28"/>
          <w:szCs w:val="28"/>
        </w:rPr>
        <w:t xml:space="preserve"> </w:t>
      </w:r>
      <w:r w:rsidRPr="00F84B5B">
        <w:rPr>
          <w:rFonts w:ascii="Times New Roman" w:hAnsi="Times New Roman"/>
          <w:sz w:val="28"/>
          <w:szCs w:val="28"/>
        </w:rPr>
        <w:t>образовательном учреждении: утренняя зарядка; ежедневные уроки</w:t>
      </w:r>
      <w:r w:rsidRPr="00F84B5B">
        <w:rPr>
          <w:rFonts w:ascii="Times New Roman" w:hAnsi="Times New Roman"/>
          <w:i/>
          <w:iCs/>
          <w:sz w:val="28"/>
          <w:szCs w:val="28"/>
        </w:rPr>
        <w:t xml:space="preserve"> </w:t>
      </w:r>
      <w:r w:rsidRPr="00F84B5B">
        <w:rPr>
          <w:rFonts w:ascii="Times New Roman" w:hAnsi="Times New Roman"/>
          <w:sz w:val="28"/>
          <w:szCs w:val="28"/>
        </w:rPr>
        <w:t>двигательной активности, проходящие на улице; чайная пауза (целебный</w:t>
      </w:r>
      <w:r w:rsidRPr="00F84B5B">
        <w:rPr>
          <w:rFonts w:ascii="Times New Roman" w:hAnsi="Times New Roman"/>
          <w:i/>
          <w:iCs/>
          <w:sz w:val="28"/>
          <w:szCs w:val="28"/>
        </w:rPr>
        <w:t xml:space="preserve"> </w:t>
      </w:r>
      <w:r w:rsidRPr="00F84B5B">
        <w:rPr>
          <w:rFonts w:ascii="Times New Roman" w:hAnsi="Times New Roman"/>
          <w:sz w:val="28"/>
          <w:szCs w:val="28"/>
        </w:rPr>
        <w:t>чай); а также правильная организация проведения урока, не допускающая переутомления учащихся — проведение игр, работа за конторками, физминутка релаксационные упражнения в специально оборудованном помещении. В рамках внеурочной деятельности предусматривается факультативный курс «ОФП».</w:t>
      </w:r>
    </w:p>
    <w:p w:rsidR="00055FA8" w:rsidRPr="00F84B5B" w:rsidRDefault="00055FA8" w:rsidP="00F84B5B">
      <w:pPr>
        <w:autoSpaceDE w:val="0"/>
        <w:autoSpaceDN w:val="0"/>
        <w:adjustRightInd w:val="0"/>
        <w:spacing w:line="360" w:lineRule="auto"/>
        <w:ind w:left="-540" w:right="-5" w:firstLine="540"/>
        <w:jc w:val="both"/>
        <w:rPr>
          <w:rFonts w:ascii="Times New Roman" w:hAnsi="Times New Roman"/>
          <w:sz w:val="28"/>
          <w:szCs w:val="28"/>
        </w:rPr>
      </w:pPr>
      <w:r w:rsidRPr="00F84B5B">
        <w:rPr>
          <w:rFonts w:ascii="Times New Roman" w:hAnsi="Times New Roman"/>
          <w:i/>
          <w:iCs/>
          <w:sz w:val="28"/>
          <w:szCs w:val="28"/>
        </w:rPr>
        <w:t xml:space="preserve">6. Формирование учебной деятельности школьника. </w:t>
      </w:r>
      <w:r w:rsidRPr="00F84B5B">
        <w:rPr>
          <w:rFonts w:ascii="Times New Roman" w:hAnsi="Times New Roman"/>
          <w:sz w:val="28"/>
          <w:szCs w:val="28"/>
        </w:rPr>
        <w:t xml:space="preserve">Эта цель образовательного процесса в данном образовательном учреждении достигается с помощью использования средств обучения в системе «Начальная школа XXI века», специально направленных на формирование компонентов учебной деятельности. Ее сформированность предполагает: </w:t>
      </w:r>
    </w:p>
    <w:p w:rsidR="00055FA8" w:rsidRPr="00F84B5B" w:rsidRDefault="00055FA8" w:rsidP="00AA275C">
      <w:pPr>
        <w:numPr>
          <w:ilvl w:val="0"/>
          <w:numId w:val="205"/>
        </w:numPr>
        <w:autoSpaceDE w:val="0"/>
        <w:autoSpaceDN w:val="0"/>
        <w:adjustRightInd w:val="0"/>
        <w:spacing w:after="0" w:line="360" w:lineRule="auto"/>
        <w:ind w:right="-5"/>
        <w:jc w:val="both"/>
        <w:rPr>
          <w:rFonts w:ascii="Times New Roman" w:hAnsi="Times New Roman"/>
          <w:sz w:val="28"/>
          <w:szCs w:val="28"/>
        </w:rPr>
      </w:pPr>
      <w:r w:rsidRPr="00F84B5B">
        <w:rPr>
          <w:rFonts w:ascii="Times New Roman" w:hAnsi="Times New Roman"/>
          <w:sz w:val="28"/>
          <w:szCs w:val="28"/>
        </w:rPr>
        <w:t xml:space="preserve"> умения учиться («умею себя учить»); </w:t>
      </w:r>
    </w:p>
    <w:p w:rsidR="00055FA8" w:rsidRPr="00F84B5B" w:rsidRDefault="00055FA8" w:rsidP="00F84B5B">
      <w:pPr>
        <w:autoSpaceDE w:val="0"/>
        <w:autoSpaceDN w:val="0"/>
        <w:adjustRightInd w:val="0"/>
        <w:spacing w:line="360" w:lineRule="auto"/>
        <w:ind w:right="-5"/>
        <w:jc w:val="both"/>
        <w:rPr>
          <w:rFonts w:ascii="Times New Roman" w:hAnsi="Times New Roman"/>
          <w:sz w:val="28"/>
          <w:szCs w:val="28"/>
        </w:rPr>
      </w:pPr>
      <w:r w:rsidRPr="00F84B5B">
        <w:rPr>
          <w:rFonts w:ascii="Times New Roman" w:hAnsi="Times New Roman"/>
          <w:sz w:val="28"/>
          <w:szCs w:val="28"/>
        </w:rPr>
        <w:t>__ наличие развитых познавательных интересов («люблю учиться, все интересно»);</w:t>
      </w:r>
    </w:p>
    <w:p w:rsidR="00055FA8" w:rsidRPr="00F84B5B" w:rsidRDefault="00055FA8" w:rsidP="00AA275C">
      <w:pPr>
        <w:numPr>
          <w:ilvl w:val="0"/>
          <w:numId w:val="205"/>
        </w:numPr>
        <w:autoSpaceDE w:val="0"/>
        <w:autoSpaceDN w:val="0"/>
        <w:adjustRightInd w:val="0"/>
        <w:spacing w:after="0" w:line="360" w:lineRule="auto"/>
        <w:ind w:right="-5"/>
        <w:jc w:val="both"/>
        <w:rPr>
          <w:rFonts w:ascii="Times New Roman" w:hAnsi="Times New Roman"/>
          <w:sz w:val="28"/>
          <w:szCs w:val="28"/>
        </w:rPr>
      </w:pPr>
      <w:r w:rsidRPr="00F84B5B">
        <w:rPr>
          <w:rFonts w:ascii="Times New Roman" w:hAnsi="Times New Roman"/>
          <w:sz w:val="28"/>
          <w:szCs w:val="28"/>
        </w:rPr>
        <w:t xml:space="preserve"> внутреннюю мотивацию («понимаю, зачем учусь»);</w:t>
      </w:r>
    </w:p>
    <w:p w:rsidR="00055FA8" w:rsidRPr="00F84B5B" w:rsidRDefault="00055FA8" w:rsidP="00AA275C">
      <w:pPr>
        <w:numPr>
          <w:ilvl w:val="0"/>
          <w:numId w:val="205"/>
        </w:numPr>
        <w:autoSpaceDE w:val="0"/>
        <w:autoSpaceDN w:val="0"/>
        <w:adjustRightInd w:val="0"/>
        <w:spacing w:after="0" w:line="360" w:lineRule="auto"/>
        <w:ind w:right="-5"/>
        <w:jc w:val="both"/>
        <w:rPr>
          <w:rFonts w:ascii="Times New Roman" w:hAnsi="Times New Roman"/>
          <w:sz w:val="28"/>
          <w:szCs w:val="28"/>
        </w:rPr>
      </w:pPr>
      <w:r w:rsidRPr="00F84B5B">
        <w:rPr>
          <w:rFonts w:ascii="Times New Roman" w:hAnsi="Times New Roman"/>
          <w:sz w:val="28"/>
          <w:szCs w:val="28"/>
        </w:rPr>
        <w:t xml:space="preserve"> элементарные рефлексивные качества («умею принять оценку учителя и сам объективно оцениваю свою деятельность»). </w:t>
      </w:r>
    </w:p>
    <w:p w:rsidR="00055FA8" w:rsidRPr="00F84B5B" w:rsidRDefault="00055FA8" w:rsidP="00F84B5B">
      <w:pPr>
        <w:autoSpaceDE w:val="0"/>
        <w:autoSpaceDN w:val="0"/>
        <w:adjustRightInd w:val="0"/>
        <w:spacing w:line="360" w:lineRule="auto"/>
        <w:ind w:left="-540" w:right="-5" w:firstLine="540"/>
        <w:jc w:val="both"/>
        <w:rPr>
          <w:rFonts w:ascii="Times New Roman" w:hAnsi="Times New Roman"/>
          <w:sz w:val="28"/>
          <w:szCs w:val="28"/>
        </w:rPr>
      </w:pPr>
      <w:r w:rsidRPr="00F84B5B">
        <w:rPr>
          <w:rFonts w:ascii="Times New Roman" w:hAnsi="Times New Roman"/>
          <w:sz w:val="28"/>
          <w:szCs w:val="28"/>
        </w:rPr>
        <w:t>В образовательном учреждении пересмотрена система контролирующей и оценочной деятельности учителя, определена его приоритетная цель — формирование самоконтроля и самооценки ученика.</w:t>
      </w:r>
    </w:p>
    <w:p w:rsidR="00055FA8" w:rsidRPr="00F84B5B" w:rsidRDefault="00055FA8" w:rsidP="00F84B5B">
      <w:pPr>
        <w:autoSpaceDE w:val="0"/>
        <w:autoSpaceDN w:val="0"/>
        <w:adjustRightInd w:val="0"/>
        <w:spacing w:line="360" w:lineRule="auto"/>
        <w:ind w:left="-540" w:right="-5" w:firstLine="540"/>
        <w:jc w:val="both"/>
        <w:rPr>
          <w:rFonts w:ascii="Times New Roman" w:hAnsi="Times New Roman"/>
          <w:sz w:val="28"/>
          <w:szCs w:val="28"/>
        </w:rPr>
      </w:pPr>
      <w:r w:rsidRPr="00F84B5B">
        <w:rPr>
          <w:rFonts w:ascii="Times New Roman" w:hAnsi="Times New Roman"/>
          <w:sz w:val="28"/>
          <w:szCs w:val="28"/>
        </w:rPr>
        <w:t xml:space="preserve">Процесс перестройки образовательного процесса в образовательном учреждении подчиняется следующим </w:t>
      </w:r>
      <w:r w:rsidRPr="00F84B5B">
        <w:rPr>
          <w:rFonts w:ascii="Times New Roman" w:hAnsi="Times New Roman"/>
          <w:b/>
          <w:bCs/>
          <w:sz w:val="28"/>
          <w:szCs w:val="28"/>
        </w:rPr>
        <w:t>принципам</w:t>
      </w:r>
      <w:r w:rsidRPr="00F84B5B">
        <w:rPr>
          <w:rFonts w:ascii="Times New Roman" w:hAnsi="Times New Roman"/>
          <w:sz w:val="28"/>
          <w:szCs w:val="28"/>
        </w:rPr>
        <w:t>.</w:t>
      </w:r>
    </w:p>
    <w:p w:rsidR="00055FA8" w:rsidRPr="00F84B5B" w:rsidRDefault="00055FA8" w:rsidP="00F84B5B">
      <w:pPr>
        <w:autoSpaceDE w:val="0"/>
        <w:autoSpaceDN w:val="0"/>
        <w:adjustRightInd w:val="0"/>
        <w:spacing w:line="360" w:lineRule="auto"/>
        <w:ind w:left="-540" w:right="-5" w:firstLine="540"/>
        <w:jc w:val="both"/>
        <w:rPr>
          <w:rFonts w:ascii="Times New Roman" w:hAnsi="Times New Roman"/>
          <w:sz w:val="28"/>
          <w:szCs w:val="28"/>
        </w:rPr>
      </w:pPr>
      <w:r w:rsidRPr="00F84B5B">
        <w:rPr>
          <w:rFonts w:ascii="Times New Roman" w:hAnsi="Times New Roman"/>
          <w:i/>
          <w:iCs/>
          <w:sz w:val="28"/>
          <w:szCs w:val="28"/>
        </w:rPr>
        <w:t>1. Личностно-ориентированное обучение</w:t>
      </w:r>
      <w:r w:rsidRPr="00F84B5B">
        <w:rPr>
          <w:rFonts w:ascii="Times New Roman" w:hAnsi="Times New Roman"/>
          <w:iCs/>
          <w:sz w:val="28"/>
          <w:szCs w:val="28"/>
        </w:rPr>
        <w:t xml:space="preserve"> п</w:t>
      </w:r>
      <w:r w:rsidRPr="00F84B5B">
        <w:rPr>
          <w:rFonts w:ascii="Times New Roman" w:hAnsi="Times New Roman"/>
          <w:sz w:val="28"/>
          <w:szCs w:val="28"/>
        </w:rPr>
        <w:t xml:space="preserve">редполагает: </w:t>
      </w:r>
    </w:p>
    <w:p w:rsidR="00055FA8" w:rsidRPr="00F84B5B" w:rsidRDefault="00055FA8" w:rsidP="00AA275C">
      <w:pPr>
        <w:numPr>
          <w:ilvl w:val="0"/>
          <w:numId w:val="206"/>
        </w:numPr>
        <w:autoSpaceDE w:val="0"/>
        <w:autoSpaceDN w:val="0"/>
        <w:adjustRightInd w:val="0"/>
        <w:spacing w:after="0" w:line="360" w:lineRule="auto"/>
        <w:ind w:left="-540" w:right="-5" w:firstLine="540"/>
        <w:jc w:val="both"/>
        <w:rPr>
          <w:rFonts w:ascii="Times New Roman" w:hAnsi="Times New Roman"/>
          <w:sz w:val="28"/>
          <w:szCs w:val="28"/>
        </w:rPr>
      </w:pPr>
      <w:r w:rsidRPr="00F84B5B">
        <w:rPr>
          <w:rFonts w:ascii="Times New Roman" w:hAnsi="Times New Roman"/>
          <w:sz w:val="28"/>
          <w:szCs w:val="28"/>
        </w:rPr>
        <w:t xml:space="preserve"> сохранность и поддержку индивидуальности ребенка; </w:t>
      </w:r>
    </w:p>
    <w:p w:rsidR="00055FA8" w:rsidRPr="00F84B5B" w:rsidRDefault="00055FA8" w:rsidP="00AA275C">
      <w:pPr>
        <w:numPr>
          <w:ilvl w:val="0"/>
          <w:numId w:val="206"/>
        </w:numPr>
        <w:autoSpaceDE w:val="0"/>
        <w:autoSpaceDN w:val="0"/>
        <w:adjustRightInd w:val="0"/>
        <w:spacing w:after="0" w:line="360" w:lineRule="auto"/>
        <w:ind w:left="-540" w:right="-5" w:firstLine="540"/>
        <w:jc w:val="both"/>
        <w:rPr>
          <w:rFonts w:ascii="Times New Roman" w:hAnsi="Times New Roman"/>
          <w:sz w:val="28"/>
          <w:szCs w:val="28"/>
        </w:rPr>
      </w:pPr>
      <w:r w:rsidRPr="00F84B5B">
        <w:rPr>
          <w:rFonts w:ascii="Times New Roman" w:hAnsi="Times New Roman"/>
          <w:sz w:val="28"/>
          <w:szCs w:val="28"/>
        </w:rPr>
        <w:t xml:space="preserve"> предоставление возможностей каждому ребенку работать в присущем ему темпе; создание условий для обязательной успешной деятельности; </w:t>
      </w:r>
    </w:p>
    <w:p w:rsidR="00055FA8" w:rsidRPr="00F84B5B" w:rsidRDefault="00055FA8" w:rsidP="00AA275C">
      <w:pPr>
        <w:numPr>
          <w:ilvl w:val="0"/>
          <w:numId w:val="206"/>
        </w:numPr>
        <w:autoSpaceDE w:val="0"/>
        <w:autoSpaceDN w:val="0"/>
        <w:adjustRightInd w:val="0"/>
        <w:spacing w:after="0" w:line="360" w:lineRule="auto"/>
        <w:ind w:left="-540" w:right="-5" w:firstLine="540"/>
        <w:jc w:val="both"/>
        <w:rPr>
          <w:rFonts w:ascii="Times New Roman" w:hAnsi="Times New Roman"/>
          <w:sz w:val="28"/>
          <w:szCs w:val="28"/>
        </w:rPr>
      </w:pPr>
      <w:r w:rsidRPr="00F84B5B">
        <w:rPr>
          <w:rFonts w:ascii="Times New Roman" w:hAnsi="Times New Roman"/>
          <w:sz w:val="28"/>
          <w:szCs w:val="28"/>
        </w:rPr>
        <w:t xml:space="preserve"> обучение в зоне «ближайшего развития», </w:t>
      </w:r>
    </w:p>
    <w:p w:rsidR="00055FA8" w:rsidRPr="00F84B5B" w:rsidRDefault="00055FA8" w:rsidP="00AA275C">
      <w:pPr>
        <w:numPr>
          <w:ilvl w:val="0"/>
          <w:numId w:val="206"/>
        </w:numPr>
        <w:autoSpaceDE w:val="0"/>
        <w:autoSpaceDN w:val="0"/>
        <w:adjustRightInd w:val="0"/>
        <w:spacing w:after="0" w:line="360" w:lineRule="auto"/>
        <w:ind w:left="-540" w:right="-5" w:firstLine="540"/>
        <w:jc w:val="both"/>
        <w:rPr>
          <w:rFonts w:ascii="Times New Roman" w:hAnsi="Times New Roman"/>
          <w:sz w:val="28"/>
          <w:szCs w:val="28"/>
        </w:rPr>
      </w:pPr>
      <w:r w:rsidRPr="00F84B5B">
        <w:rPr>
          <w:rFonts w:ascii="Times New Roman" w:hAnsi="Times New Roman"/>
          <w:sz w:val="28"/>
          <w:szCs w:val="28"/>
        </w:rPr>
        <w:t xml:space="preserve"> обеспечение своевременной помощи каждому ребенку при возникновении трудностей обучения; </w:t>
      </w:r>
    </w:p>
    <w:p w:rsidR="00055FA8" w:rsidRPr="00F84B5B" w:rsidRDefault="00055FA8" w:rsidP="00AA275C">
      <w:pPr>
        <w:numPr>
          <w:ilvl w:val="0"/>
          <w:numId w:val="206"/>
        </w:numPr>
        <w:autoSpaceDE w:val="0"/>
        <w:autoSpaceDN w:val="0"/>
        <w:adjustRightInd w:val="0"/>
        <w:spacing w:after="0" w:line="360" w:lineRule="auto"/>
        <w:ind w:left="-540" w:right="-5" w:firstLine="540"/>
        <w:jc w:val="both"/>
        <w:rPr>
          <w:rFonts w:ascii="Times New Roman" w:hAnsi="Times New Roman"/>
          <w:sz w:val="28"/>
          <w:szCs w:val="28"/>
        </w:rPr>
      </w:pPr>
      <w:r w:rsidRPr="00F84B5B">
        <w:rPr>
          <w:rFonts w:ascii="Times New Roman" w:hAnsi="Times New Roman"/>
          <w:sz w:val="28"/>
          <w:szCs w:val="28"/>
        </w:rPr>
        <w:t xml:space="preserve"> создание условий для реализации творческих возможностей школьника.</w:t>
      </w:r>
    </w:p>
    <w:p w:rsidR="00055FA8" w:rsidRPr="00F84B5B" w:rsidRDefault="00055FA8" w:rsidP="00F84B5B">
      <w:pPr>
        <w:autoSpaceDE w:val="0"/>
        <w:autoSpaceDN w:val="0"/>
        <w:adjustRightInd w:val="0"/>
        <w:spacing w:line="360" w:lineRule="auto"/>
        <w:ind w:left="-540" w:right="-5" w:firstLine="540"/>
        <w:jc w:val="both"/>
        <w:rPr>
          <w:rFonts w:ascii="Times New Roman" w:hAnsi="Times New Roman"/>
          <w:sz w:val="28"/>
          <w:szCs w:val="28"/>
        </w:rPr>
      </w:pPr>
      <w:r w:rsidRPr="00F84B5B">
        <w:rPr>
          <w:rFonts w:ascii="Times New Roman" w:hAnsi="Times New Roman"/>
          <w:i/>
          <w:iCs/>
          <w:sz w:val="28"/>
          <w:szCs w:val="28"/>
        </w:rPr>
        <w:t xml:space="preserve">2. Природосообразность обучения </w:t>
      </w:r>
      <w:r w:rsidRPr="00F84B5B">
        <w:rPr>
          <w:rFonts w:ascii="Times New Roman" w:hAnsi="Times New Roman"/>
          <w:iCs/>
          <w:sz w:val="28"/>
          <w:szCs w:val="28"/>
        </w:rPr>
        <w:t>р</w:t>
      </w:r>
      <w:r w:rsidRPr="00F84B5B">
        <w:rPr>
          <w:rFonts w:ascii="Times New Roman" w:hAnsi="Times New Roman"/>
          <w:sz w:val="28"/>
          <w:szCs w:val="28"/>
        </w:rPr>
        <w:t>ассматривается учительским коллективом как соответствие содержания, форм организации и средств обучения психологическим возможностям и особенностям детей младшего школьного возраста, обеспечение помощи учащимся, которые испытывают трудности в обучении; создание условий для роста творческого потенциала, успешного развития одаренных детей. Кроме того, определяется мера трудности содержания образования для каждого ученика с учетом темпа его продвижения в освоении знаний, умений и универсальных действий, уровня актуального психического развития и этапа обучения.</w:t>
      </w:r>
    </w:p>
    <w:p w:rsidR="00055FA8" w:rsidRPr="00F84B5B" w:rsidRDefault="00055FA8" w:rsidP="00F84B5B">
      <w:pPr>
        <w:autoSpaceDE w:val="0"/>
        <w:autoSpaceDN w:val="0"/>
        <w:adjustRightInd w:val="0"/>
        <w:spacing w:line="360" w:lineRule="auto"/>
        <w:ind w:left="-540" w:right="-5" w:firstLine="540"/>
        <w:jc w:val="both"/>
        <w:rPr>
          <w:rFonts w:ascii="Times New Roman" w:hAnsi="Times New Roman"/>
          <w:sz w:val="28"/>
          <w:szCs w:val="28"/>
        </w:rPr>
      </w:pPr>
      <w:r w:rsidRPr="00F84B5B">
        <w:rPr>
          <w:rFonts w:ascii="Times New Roman" w:hAnsi="Times New Roman"/>
          <w:i/>
          <w:iCs/>
          <w:sz w:val="28"/>
          <w:szCs w:val="28"/>
        </w:rPr>
        <w:t xml:space="preserve">3. Принцип педоцентризма </w:t>
      </w:r>
      <w:r w:rsidRPr="00F84B5B">
        <w:rPr>
          <w:rFonts w:ascii="Times New Roman" w:hAnsi="Times New Roman"/>
          <w:sz w:val="28"/>
          <w:szCs w:val="28"/>
        </w:rPr>
        <w:t>предполагает отбор содержания обучения, наиболее адекватного потребностям детей определенного возрастного этапа развития, знаний, умений, универсальных действий, актуальных для младших школьников. При этом учитывается необходимость социализации ребенка, осознание им своего места не только в «детском» мире, но и в школьном коллективе; овладение новыми социальными ролями («я — ученик», «я — школьник») с постепенным расширением его участия во «взрослом» мире. Учитывается также знания и опыт младшего школьника по взаимодействию со сверстниками, другими людьми, со средой обитания, а также уровень осознания свой принадлежности к обществу людей (права, обязанности, социальные роли).</w:t>
      </w:r>
    </w:p>
    <w:p w:rsidR="00055FA8" w:rsidRPr="00F84B5B" w:rsidRDefault="00055FA8" w:rsidP="00F84B5B">
      <w:pPr>
        <w:autoSpaceDE w:val="0"/>
        <w:autoSpaceDN w:val="0"/>
        <w:adjustRightInd w:val="0"/>
        <w:spacing w:line="360" w:lineRule="auto"/>
        <w:ind w:left="-540" w:right="-5" w:firstLine="540"/>
        <w:jc w:val="both"/>
        <w:rPr>
          <w:rFonts w:ascii="Times New Roman" w:hAnsi="Times New Roman"/>
          <w:sz w:val="28"/>
          <w:szCs w:val="28"/>
        </w:rPr>
      </w:pPr>
      <w:r w:rsidRPr="00F84B5B">
        <w:rPr>
          <w:rFonts w:ascii="Times New Roman" w:hAnsi="Times New Roman"/>
          <w:i/>
          <w:iCs/>
          <w:sz w:val="28"/>
          <w:szCs w:val="28"/>
        </w:rPr>
        <w:t xml:space="preserve">4. Принцип культуросообразности </w:t>
      </w:r>
      <w:r w:rsidRPr="00F84B5B">
        <w:rPr>
          <w:rFonts w:ascii="Times New Roman" w:hAnsi="Times New Roman"/>
          <w:sz w:val="28"/>
          <w:szCs w:val="28"/>
        </w:rPr>
        <w:t xml:space="preserve">предполагает предоставление учащемуся для познания лучших объектов культуры из разных сфер окружающей жизни (наука, искусство, архитектура, народное творчество и др.), что обеспечивает интеграционные связи учебной и внеучебной деятельности школьника. </w:t>
      </w:r>
    </w:p>
    <w:p w:rsidR="00055FA8" w:rsidRPr="00F84B5B" w:rsidRDefault="00055FA8" w:rsidP="00F84B5B">
      <w:pPr>
        <w:autoSpaceDE w:val="0"/>
        <w:autoSpaceDN w:val="0"/>
        <w:adjustRightInd w:val="0"/>
        <w:spacing w:line="360" w:lineRule="auto"/>
        <w:ind w:left="-540" w:right="-5" w:firstLine="540"/>
        <w:jc w:val="both"/>
        <w:rPr>
          <w:rFonts w:ascii="Times New Roman" w:hAnsi="Times New Roman"/>
          <w:i/>
          <w:iCs/>
          <w:sz w:val="28"/>
          <w:szCs w:val="28"/>
        </w:rPr>
      </w:pPr>
      <w:r w:rsidRPr="00F84B5B">
        <w:rPr>
          <w:rFonts w:ascii="Times New Roman" w:hAnsi="Times New Roman"/>
          <w:i/>
          <w:iCs/>
          <w:sz w:val="28"/>
          <w:szCs w:val="28"/>
        </w:rPr>
        <w:t xml:space="preserve">5. Организация процесса обучения в форме учебного диалога </w:t>
      </w:r>
      <w:r w:rsidRPr="00F84B5B">
        <w:rPr>
          <w:rFonts w:ascii="Times New Roman" w:hAnsi="Times New Roman"/>
          <w:sz w:val="28"/>
          <w:szCs w:val="28"/>
        </w:rPr>
        <w:t>(диалогичность процесса образования) подразумевает ориентировку учителя на</w:t>
      </w:r>
      <w:r w:rsidRPr="00F84B5B">
        <w:rPr>
          <w:rFonts w:ascii="Times New Roman" w:hAnsi="Times New Roman"/>
          <w:i/>
          <w:iCs/>
          <w:sz w:val="28"/>
          <w:szCs w:val="28"/>
        </w:rPr>
        <w:t xml:space="preserve"> </w:t>
      </w:r>
      <w:r w:rsidRPr="00F84B5B">
        <w:rPr>
          <w:rFonts w:ascii="Times New Roman" w:hAnsi="Times New Roman"/>
          <w:sz w:val="28"/>
          <w:szCs w:val="28"/>
        </w:rPr>
        <w:t>демократический стиль взаимоотношений между обучающими и обучающимися;</w:t>
      </w:r>
      <w:r w:rsidRPr="00F84B5B">
        <w:rPr>
          <w:rFonts w:ascii="Times New Roman" w:hAnsi="Times New Roman"/>
          <w:i/>
          <w:iCs/>
          <w:sz w:val="28"/>
          <w:szCs w:val="28"/>
        </w:rPr>
        <w:t xml:space="preserve"> </w:t>
      </w:r>
      <w:r w:rsidRPr="00F84B5B">
        <w:rPr>
          <w:rFonts w:ascii="Times New Roman" w:hAnsi="Times New Roman"/>
          <w:sz w:val="28"/>
          <w:szCs w:val="28"/>
        </w:rPr>
        <w:t>предоставление ребенку права на ошибку, собственное мнение, выбор</w:t>
      </w:r>
      <w:r w:rsidRPr="00F84B5B">
        <w:rPr>
          <w:rFonts w:ascii="Times New Roman" w:hAnsi="Times New Roman"/>
          <w:i/>
          <w:iCs/>
          <w:sz w:val="28"/>
          <w:szCs w:val="28"/>
        </w:rPr>
        <w:t xml:space="preserve"> </w:t>
      </w:r>
      <w:r w:rsidRPr="00F84B5B">
        <w:rPr>
          <w:rFonts w:ascii="Times New Roman" w:hAnsi="Times New Roman"/>
          <w:sz w:val="28"/>
          <w:szCs w:val="28"/>
        </w:rPr>
        <w:t>учебного задания и партнера по деятельности. В начальной школе</w:t>
      </w:r>
      <w:r w:rsidRPr="00F84B5B">
        <w:rPr>
          <w:rFonts w:ascii="Times New Roman" w:hAnsi="Times New Roman"/>
          <w:i/>
          <w:iCs/>
          <w:sz w:val="28"/>
          <w:szCs w:val="28"/>
        </w:rPr>
        <w:t xml:space="preserve"> </w:t>
      </w:r>
      <w:r w:rsidRPr="00F84B5B">
        <w:rPr>
          <w:rFonts w:ascii="Times New Roman" w:hAnsi="Times New Roman"/>
          <w:sz w:val="28"/>
          <w:szCs w:val="28"/>
        </w:rPr>
        <w:t>используются разные формы организации обучения, в процессе которых</w:t>
      </w:r>
      <w:r w:rsidRPr="00F84B5B">
        <w:rPr>
          <w:rFonts w:ascii="Times New Roman" w:hAnsi="Times New Roman"/>
          <w:i/>
          <w:iCs/>
          <w:sz w:val="28"/>
          <w:szCs w:val="28"/>
        </w:rPr>
        <w:t xml:space="preserve"> </w:t>
      </w:r>
      <w:r w:rsidRPr="00F84B5B">
        <w:rPr>
          <w:rFonts w:ascii="Times New Roman" w:hAnsi="Times New Roman"/>
          <w:sz w:val="28"/>
          <w:szCs w:val="28"/>
        </w:rPr>
        <w:t>дети учатся сотрудничать, осуществлять совместную учебную деятельность</w:t>
      </w:r>
      <w:r w:rsidRPr="00F84B5B">
        <w:rPr>
          <w:rFonts w:ascii="Times New Roman" w:hAnsi="Times New Roman"/>
          <w:i/>
          <w:iCs/>
          <w:sz w:val="28"/>
          <w:szCs w:val="28"/>
        </w:rPr>
        <w:t xml:space="preserve"> </w:t>
      </w:r>
      <w:r w:rsidRPr="00F84B5B">
        <w:rPr>
          <w:rFonts w:ascii="Times New Roman" w:hAnsi="Times New Roman"/>
          <w:sz w:val="28"/>
          <w:szCs w:val="28"/>
        </w:rPr>
        <w:t>(парную, групповую, общую коллективную).</w:t>
      </w:r>
    </w:p>
    <w:p w:rsidR="00055FA8" w:rsidRPr="00F84B5B" w:rsidRDefault="00055FA8" w:rsidP="00F84B5B">
      <w:pPr>
        <w:autoSpaceDE w:val="0"/>
        <w:autoSpaceDN w:val="0"/>
        <w:adjustRightInd w:val="0"/>
        <w:spacing w:line="360" w:lineRule="auto"/>
        <w:ind w:left="-540" w:right="-5" w:firstLine="540"/>
        <w:jc w:val="both"/>
        <w:rPr>
          <w:rFonts w:ascii="Times New Roman" w:hAnsi="Times New Roman"/>
          <w:sz w:val="28"/>
          <w:szCs w:val="28"/>
        </w:rPr>
      </w:pPr>
      <w:r w:rsidRPr="00F84B5B">
        <w:rPr>
          <w:rFonts w:ascii="Times New Roman" w:hAnsi="Times New Roman"/>
          <w:i/>
          <w:iCs/>
          <w:sz w:val="28"/>
          <w:szCs w:val="28"/>
        </w:rPr>
        <w:t xml:space="preserve">6. Преемственность и перспективность обучения. </w:t>
      </w:r>
      <w:r w:rsidRPr="00F84B5B">
        <w:rPr>
          <w:rFonts w:ascii="Times New Roman" w:hAnsi="Times New Roman"/>
          <w:sz w:val="28"/>
          <w:szCs w:val="28"/>
        </w:rPr>
        <w:t>В образовательном учреждении уже установились преемственные связи методической системы обучения с дошкольным, а также основным звеном образования. Осуществляется деятельность по подготовке детей к школе, развитию у них произвольного поведения, внимания, умения сотрудничать, предпосылок учебного труда. В школе ведется всесторонняя работа по пропедевтике изучения предметов основной школы. Критерием этой работы являются требования к результатам освоения основной образовательной программы начального общего образования, которые даны в стандарте: личностные, метапредметные и предметные достижения школьника.</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 </w:t>
      </w:r>
    </w:p>
    <w:p w:rsidR="00055FA8" w:rsidRPr="00F84B5B" w:rsidRDefault="00055FA8" w:rsidP="00F84B5B">
      <w:pPr>
        <w:spacing w:after="0" w:line="360" w:lineRule="auto"/>
        <w:jc w:val="both"/>
        <w:rPr>
          <w:rFonts w:ascii="Times New Roman" w:hAnsi="Times New Roman"/>
          <w:b/>
          <w:sz w:val="28"/>
          <w:szCs w:val="28"/>
        </w:rPr>
      </w:pPr>
    </w:p>
    <w:p w:rsidR="00055FA8" w:rsidRPr="00F84B5B" w:rsidRDefault="00055FA8" w:rsidP="00F84B5B">
      <w:pPr>
        <w:spacing w:after="0" w:line="360" w:lineRule="auto"/>
        <w:jc w:val="both"/>
        <w:rPr>
          <w:rFonts w:ascii="Times New Roman" w:hAnsi="Times New Roman"/>
          <w:b/>
          <w:sz w:val="28"/>
          <w:szCs w:val="28"/>
        </w:rPr>
      </w:pP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1.2. Планируемые результаты освоения обучающимися основной образовательной программы</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b/>
          <w:sz w:val="28"/>
          <w:szCs w:val="28"/>
        </w:rPr>
        <w:t xml:space="preserve">     </w:t>
      </w:r>
      <w:r w:rsidRPr="00F84B5B">
        <w:rPr>
          <w:rFonts w:ascii="Times New Roman" w:hAnsi="Times New Roman"/>
          <w:sz w:val="28"/>
          <w:szCs w:val="28"/>
        </w:rPr>
        <w:t xml:space="preserve">Планируемые результаты освоения основной образовательной программы начального общего образования МБОУ лицея №21 города Кузнецка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Планируемые результаты: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иного предмета, — овладеют обучающиеся в ходе образовательного процесса.  В системе планируемых результатов особо выделяется учебный материал, имеющий опорный характер, т. е. служащий основой для последующего обучения.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 Структура планируемых результатов строится с учётом необходимости: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выделения основных направлений оценочной деятельности — оценки результатов деятельности систем образования различного уровня, педагогов, обучающихся.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 структуре планируемых результатов по каждой учебной программе (предметной, междисциплинарной) выделяются следующие уровни описания.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b/>
          <w:i/>
          <w:sz w:val="28"/>
          <w:szCs w:val="28"/>
        </w:rPr>
        <w:t>Цели – ориентиры</w:t>
      </w:r>
      <w:r w:rsidRPr="00F84B5B">
        <w:rPr>
          <w:rFonts w:ascii="Times New Roman" w:hAnsi="Times New Roman"/>
          <w:sz w:val="28"/>
          <w:szCs w:val="28"/>
        </w:rPr>
        <w:t xml:space="preserve">   призваны  дать ответ на вопрос: «Зачем нужно изучать данный предмет в образовательном учреждении?» Планируемые результаты, описывающие эту группу целей, представлены в первом, общецелевом блоке.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 персонифицированной информации, а полученные результаты характеризуют деятельность системы образования на федеральном и региональном уровнях.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b/>
          <w:i/>
          <w:sz w:val="28"/>
          <w:szCs w:val="28"/>
        </w:rPr>
        <w:t>Цели, характеризующие систему учебных действий в отношении опорного учебного материала</w:t>
      </w:r>
      <w:r w:rsidRPr="00F84B5B">
        <w:rPr>
          <w:rFonts w:ascii="Times New Roman" w:hAnsi="Times New Roman"/>
          <w:sz w:val="28"/>
          <w:szCs w:val="28"/>
        </w:rPr>
        <w:t xml:space="preserve">. Планируемые результаты, описывающие эту группу целей, приводятся в блоках «Выпускник научится» 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даннойступени, необходимость для последующего обучения, а также потенциальная воможность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b/>
          <w:i/>
          <w:sz w:val="28"/>
          <w:szCs w:val="28"/>
        </w:rPr>
        <w:t>Достижение планируемых результатов</w:t>
      </w:r>
      <w:r w:rsidRPr="00F84B5B">
        <w:rPr>
          <w:rFonts w:ascii="Times New Roman" w:hAnsi="Times New Roman"/>
          <w:sz w:val="28"/>
          <w:szCs w:val="28"/>
        </w:rPr>
        <w:t xml:space="preserve">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b/>
          <w:i/>
          <w:sz w:val="28"/>
          <w:szCs w:val="28"/>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r w:rsidRPr="00F84B5B">
        <w:rPr>
          <w:rFonts w:ascii="Times New Roman" w:hAnsi="Times New Roman"/>
          <w:sz w:val="28"/>
          <w:szCs w:val="28"/>
        </w:rPr>
        <w:t xml:space="preserve">. 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 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в форме портфеля достижений, и учитывать при определении итоговой оценки.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  При организации образовательного процесса  от учителя требуется использование таких педагогических технологий, которые основаны на дифференциации требований к подготовке обучающихся.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b/>
          <w:i/>
          <w:sz w:val="28"/>
          <w:szCs w:val="28"/>
        </w:rPr>
        <w:t>На ступени начального общего образования устанавливаются планируемые результаты освоения</w:t>
      </w:r>
      <w:r w:rsidRPr="00F84B5B">
        <w:rPr>
          <w:rFonts w:ascii="Times New Roman" w:hAnsi="Times New Roman"/>
          <w:sz w:val="28"/>
          <w:szCs w:val="28"/>
        </w:rPr>
        <w:t xml:space="preserve">: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двух междисциплинарных программ — «Формирование универсальных учебных действий» и «Чтение. Работа с текстом»;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программ по всем учебным предметам — «Русский язык», «Родной язык», «Литературное чтение», «Литературное чтение на родном языке»,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 </w:t>
      </w:r>
    </w:p>
    <w:p w:rsidR="00055FA8" w:rsidRPr="00F84B5B" w:rsidRDefault="00055FA8" w:rsidP="00F84B5B">
      <w:pPr>
        <w:spacing w:after="0" w:line="360" w:lineRule="auto"/>
        <w:jc w:val="both"/>
        <w:rPr>
          <w:rFonts w:ascii="Times New Roman" w:hAnsi="Times New Roman"/>
          <w:b/>
          <w:i/>
          <w:sz w:val="28"/>
          <w:szCs w:val="28"/>
        </w:rPr>
      </w:pPr>
      <w:r w:rsidRPr="00F84B5B">
        <w:rPr>
          <w:rFonts w:ascii="Times New Roman" w:hAnsi="Times New Roman"/>
          <w:b/>
          <w:i/>
          <w:sz w:val="28"/>
          <w:szCs w:val="28"/>
        </w:rPr>
        <w:t xml:space="preserve">1.2.1. Формирование универсальных учебных действий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 результате изучения всех без исключения предметов на ступени начального общего образования у выпускников будут сформированы </w:t>
      </w:r>
      <w:r w:rsidRPr="00F84B5B">
        <w:rPr>
          <w:rFonts w:ascii="Times New Roman" w:hAnsi="Times New Roman"/>
          <w:b/>
          <w:i/>
          <w:sz w:val="28"/>
          <w:szCs w:val="28"/>
        </w:rPr>
        <w:t xml:space="preserve">личностные, регулятивные, познавательные и коммуникативные универсальные учебные действия </w:t>
      </w:r>
      <w:r w:rsidRPr="00F84B5B">
        <w:rPr>
          <w:rFonts w:ascii="Times New Roman" w:hAnsi="Times New Roman"/>
          <w:sz w:val="28"/>
          <w:szCs w:val="28"/>
        </w:rPr>
        <w:t xml:space="preserve">как основа умения учиться.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 сфере </w:t>
      </w:r>
      <w:r w:rsidRPr="00F84B5B">
        <w:rPr>
          <w:rFonts w:ascii="Times New Roman" w:hAnsi="Times New Roman"/>
          <w:b/>
          <w:i/>
          <w:sz w:val="28"/>
          <w:szCs w:val="28"/>
        </w:rPr>
        <w:t>личностных универсальных учебных действий</w:t>
      </w:r>
      <w:r w:rsidRPr="00F84B5B">
        <w:rPr>
          <w:rFonts w:ascii="Times New Roman" w:hAnsi="Times New Roman"/>
          <w:sz w:val="28"/>
          <w:szCs w:val="28"/>
        </w:rPr>
        <w:t xml:space="preserve">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 сфере </w:t>
      </w:r>
      <w:r w:rsidRPr="00F84B5B">
        <w:rPr>
          <w:rFonts w:ascii="Times New Roman" w:hAnsi="Times New Roman"/>
          <w:b/>
          <w:i/>
          <w:sz w:val="28"/>
          <w:szCs w:val="28"/>
        </w:rPr>
        <w:t>регулятивных универсальных учебных действий</w:t>
      </w:r>
      <w:r w:rsidRPr="00F84B5B">
        <w:rPr>
          <w:rFonts w:ascii="Times New Roman" w:hAnsi="Times New Roman"/>
          <w:sz w:val="28"/>
          <w:szCs w:val="28"/>
        </w:rPr>
        <w:t xml:space="preserve">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 сфере </w:t>
      </w:r>
      <w:r w:rsidRPr="00F84B5B">
        <w:rPr>
          <w:rFonts w:ascii="Times New Roman" w:hAnsi="Times New Roman"/>
          <w:b/>
          <w:i/>
          <w:sz w:val="28"/>
          <w:szCs w:val="28"/>
        </w:rPr>
        <w:t>познавательных универсальных учебных действий</w:t>
      </w:r>
      <w:r w:rsidRPr="00F84B5B">
        <w:rPr>
          <w:rFonts w:ascii="Times New Roman" w:hAnsi="Times New Roman"/>
          <w:sz w:val="28"/>
          <w:szCs w:val="28"/>
        </w:rPr>
        <w:t xml:space="preserve">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 сфере </w:t>
      </w:r>
      <w:r w:rsidRPr="00F84B5B">
        <w:rPr>
          <w:rFonts w:ascii="Times New Roman" w:hAnsi="Times New Roman"/>
          <w:b/>
          <w:i/>
          <w:sz w:val="28"/>
          <w:szCs w:val="28"/>
        </w:rPr>
        <w:t>коммуникативных универсальных учебных действий</w:t>
      </w:r>
      <w:r w:rsidRPr="00F84B5B">
        <w:rPr>
          <w:rFonts w:ascii="Times New Roman" w:hAnsi="Times New Roman"/>
          <w:sz w:val="28"/>
          <w:szCs w:val="28"/>
        </w:rPr>
        <w:t xml:space="preserve">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Личностные универсальные учебные действия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b/>
          <w:i/>
          <w:sz w:val="28"/>
          <w:szCs w:val="28"/>
        </w:rPr>
        <w:t>У выпускника будут сформированы</w:t>
      </w:r>
      <w:r w:rsidRPr="00F84B5B">
        <w:rPr>
          <w:rFonts w:ascii="Times New Roman" w:hAnsi="Times New Roman"/>
          <w:sz w:val="28"/>
          <w:szCs w:val="28"/>
        </w:rPr>
        <w:t xml:space="preserve">: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широкая мотивационная основа учебной деятельности, включающая социальные, учебно-познавательные и внешние мотивы;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учебно-познавательный интерес к новому учебному материалу и способам решения новой задачи;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способность к самооценке на основе критериев успешности учебной деятельности;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ориентация в нравственном содержании и смысле как собственных поступков, так и поступков окружающих людей;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развитие этических чувств — стыда, вины, совести как регуляторов морального поведения;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эмпатия как понимание чувств других людей и сопереживание им;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установка на здоровый образ жизни;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чувство прекрасного и эстетические чувства на основе знакомства с мировой и отечественной художественной культурой.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b/>
          <w:i/>
          <w:sz w:val="28"/>
          <w:szCs w:val="28"/>
        </w:rPr>
        <w:t>Выпускник получит возможность для формирования</w:t>
      </w:r>
      <w:r w:rsidRPr="00F84B5B">
        <w:rPr>
          <w:rFonts w:ascii="Times New Roman" w:hAnsi="Times New Roman"/>
          <w:sz w:val="28"/>
          <w:szCs w:val="28"/>
        </w:rPr>
        <w:t xml:space="preserve">: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выраженной устойчивой учебно</w:t>
      </w:r>
      <w:r w:rsidRPr="00F84B5B">
        <w:rPr>
          <w:rFonts w:ascii="Times New Roman" w:hAnsi="Times New Roman"/>
          <w:sz w:val="28"/>
          <w:szCs w:val="28"/>
        </w:rPr>
        <w:softHyphen/>
        <w:t xml:space="preserve">-познавательной мотивации учения;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устойчивого учебно-</w:t>
      </w:r>
      <w:r w:rsidRPr="00F84B5B">
        <w:rPr>
          <w:rFonts w:ascii="Times New Roman" w:hAnsi="Times New Roman"/>
          <w:sz w:val="28"/>
          <w:szCs w:val="28"/>
        </w:rPr>
        <w:softHyphen/>
        <w:t xml:space="preserve">познавательного интереса к новым общим способам решения задач;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адекватного понимания причин успешности /неуспешности учебной деятельности;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положительной адекватной дифференцированной самооценки на основе критерия успешности реализации социальной роли «хорошего ученика»;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компетентности в реализации основ гражданской идентичности в поступках и деятельности;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установки на здоровый образ жизни и реализации её в реальном поведении и поступках;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осознанных устойчивых эстетических предпочтений и ориентации на искусство как значимую сферу человеческой жизни;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эмпатии как осознанного понимания чувств других людей и сопереживания им, выражающихся в поступках, направленных на помощь и обеспечение благополучия.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Регулятивные универсальные учебные действия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принимать и сохранять учебную задачу;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учитывать выделенные учителем ориентиры действия в новом учебном материале в сотрудничестве с учителем;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планировать свои действия в соответствии с поставленной задачей и условиями её реализации, в том числе во внутреннем плане;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учитывать установленные правила в планировании и контроле способа решения;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осуществлять итоговый и пошаговый контроль по результату (в случае работы в интерактивной среде пользоваться реакцией среды решения задачи);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адекватно воспринимать предложения и оценку учителей, товарищей, родителей и других людей;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различать способ и результат действия;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выполнять учебные действия в материализованной, гипермедийной, громко-речевой и умственной форме.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 сотрудничестве с учителем ставить новые учебные задачи;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преобразовывать практическую задачу в познавательную;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проявлять познавательную инициативу в учебном сотрудничестве;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самостоятельно учитывать выделенные учителем ориентиры действия в новом учебном материале;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 Познавательные универсальные учебные действия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осуществлять запись (фиксацию) выборочной информации об окружающем мире и о себе самом, в том числе с помощью инструментов ИКТ;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использовать знаково-символические средства, в том числе модели (включая виртуальные) и схемы (включая концептуальные) для решения задач;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строить сообщения в устной и письменной форме;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ориентироваться на разнообразие способов решения задач;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осуществлять анализ объектов с выделением существенных и несущественных признаков;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осуществлять синтез как составление целого из частей;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проводить сравнение, сериацию и классификацию по заданным критериям;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устанавливать причинно-следственные связи в изучаемом круге явлений;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строить рассуждения в форме связи простых суждений об объекте, его строении, свойствах и связях;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осуществлять подведение под понятие на основе распознавания объектов, выделения существенных признаков и их синтеза;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устанавливать аналогии;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владеть рядом общих приёмов решения задач.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b/>
          <w:i/>
          <w:sz w:val="28"/>
          <w:szCs w:val="28"/>
        </w:rPr>
        <w:t>Выпускник получит возможность научиться</w:t>
      </w:r>
      <w:r w:rsidRPr="00F84B5B">
        <w:rPr>
          <w:rFonts w:ascii="Times New Roman" w:hAnsi="Times New Roman"/>
          <w:sz w:val="28"/>
          <w:szCs w:val="28"/>
        </w:rPr>
        <w:t xml:space="preserve">: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осуществлять расширенный поиск информации с использованием ресурсов библиотек и сети Интернет;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записывать, фиксировать информацию об окружающем мире с помощью инструментов ИКТ;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создавать и преобразовывать модели и схемы для решения задач;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осознанно и произвольно строить сообщения в устной и письменной форме;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осуществлять выбор наиболее эффективных способов решения задач в зависимости от конкретных условий;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осуществлять синтез как составление целого из частей, самостоятельно достраивая и восполняя недостающие компоненты;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осуществлять сравнение, сериацию и классификацию, самостоятельно выбирая основания и критерии для указанных логических операций;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строить логическое рассуждение, включающее установление причинно-следственных связей;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произвольно и осознанно владеть общими приёмами решения задач.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 Коммуникативные универсальные учебные действия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учитывать разные мнения и стремиться к координации различных позиций в сотрудничестве;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формулировать собственное мнение и позицию;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договариваться и приходить к общему решению в совместной деятельности, в том числе в ситуации столкновения интересов;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строить понятные для партнёра высказывания, учитывающие, что партнёр знает и видит, а что нет;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задавать вопросы;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контролировать действия партнёра;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использовать речь для регуляции своего действия;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учитывать и координировать в сотрудничестве позиции других людей, отличные от собственной;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учитывать разные мнения и интересы и обосновывать собственную позицию;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понимать относительность мнений и подходов к решению проблемы;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аргументировать свою позицию и координировать её с позициями партнёров в сотрудничестве при выработке общего решения в совместной деятельности;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продуктивно содействовать разрешению конфликтов на основе учёта интересов и позиций всех участников;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задавать вопросы, необходимые для организации собственной деятельности и сотрудничества с партнёром;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осуществлять взаимный контроль и оказывать в сотрудничестве необходимую взаимопомощь;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адекватно использовать речь для планирования и регуляции своей деятельности;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адекватно использовать речевые средства для эффективного решения разнообразных коммуникативных задач.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1.2.1.1 Чтение. Работа с текстом (метапредметные результаты)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F84B5B">
        <w:rPr>
          <w:rFonts w:ascii="Times New Roman" w:hAnsi="Times New Roman"/>
          <w:b/>
          <w:i/>
          <w:sz w:val="28"/>
          <w:szCs w:val="28"/>
        </w:rPr>
        <w:t>Выпускники научатся</w:t>
      </w:r>
      <w:r w:rsidRPr="00F84B5B">
        <w:rPr>
          <w:rFonts w:ascii="Times New Roman" w:hAnsi="Times New Roman"/>
          <w:sz w:val="28"/>
          <w:szCs w:val="28"/>
        </w:rPr>
        <w:t xml:space="preserve">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b/>
          <w:i/>
          <w:sz w:val="28"/>
          <w:szCs w:val="28"/>
        </w:rPr>
        <w:t>Выпускники получат возможность научиться</w:t>
      </w:r>
      <w:r w:rsidRPr="00F84B5B">
        <w:rPr>
          <w:rFonts w:ascii="Times New Roman" w:hAnsi="Times New Roman"/>
          <w:sz w:val="28"/>
          <w:szCs w:val="28"/>
        </w:rPr>
        <w:t xml:space="preserve">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7.Работа с текстом: поиск информации и понимание прочитанного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находить в тексте конкретные сведения, факты, заданные в явном виде;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определять тему и главную мысль текста;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делить тексты на смысловые части, составлять план текста;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вычленять содержащиеся в тексте основные события и устанавливать их последовательность; упорядочивать информацию по заданному основанию;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сравнивать между собой объекты, описанные в тексте, выделяя два-три существенных признака;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понимать информацию, представленную разными способами: словесно, в виде таблицы, схемы, диаграммы;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понимать текст, не только опираясь на содержащуюся в нём информацию, но и обращая внимание на жанр, структуру, выразительные средства текста;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использовать различные виды чтения: ознакомительное, изучающее, поисковое, выбирать нужный вид чтения в соответствии с целью чтения;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ориентироваться в соответствующих возрасту словарях и справочниках.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использовать формальные элементы текста (например, подзаголовки, сноски) для поиска нужной информации;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работать с несколькими источниками информации;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сопоставлять информацию, полученную из нескольких источников.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b/>
          <w:sz w:val="28"/>
          <w:szCs w:val="28"/>
        </w:rPr>
        <w:t xml:space="preserve">Работа с текстом: преобразование и интерпретация информации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пересказывать текст подробно и сжато, устно и письменно;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соотносить факты с общей идеей текста, устанавливать простые связи, не высказанные в тексте напрямую;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формулировать несложные выводы, основываясь на тексте; находить аргументы, подтверждающие вывод;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сопоставлять и обобщать содержащуюся в разных частях текста информацию;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составлять на основании текста небольшое монологическое высказывание, отвечая на поставленный вопрос.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делать выписки из прочитанных текстов с учётом цели их дальнейшего использования;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составлять небольшие письменные аннотации к тексту, отзывы о прочитанном.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 Работа с текстом: оценка информации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высказывать оценочные суждения и свою точку зрения о прочитанном тексте;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оценивать содержание, языковые особенности и структуру текста; определять место и роль иллюстративного ряда в тексте;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участвовать в учебном диалоге при обсуждении прочитанного или прослушанного текста.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сопоставлять различные точки зрения;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соотносить позицию автора с собственной точкой зрения;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в процессе работы с одним или несколькими источниками выявлять достоверную (противоречивую) информацию.</w:t>
      </w:r>
    </w:p>
    <w:p w:rsidR="00055FA8" w:rsidRPr="00F84B5B" w:rsidRDefault="00055FA8" w:rsidP="00F84B5B">
      <w:pPr>
        <w:pStyle w:val="Subtitle"/>
        <w:jc w:val="both"/>
        <w:rPr>
          <w:bCs/>
          <w:szCs w:val="28"/>
        </w:rPr>
      </w:pPr>
      <w:bookmarkStart w:id="0" w:name="_Toc288394060"/>
      <w:bookmarkStart w:id="1" w:name="_Toc288410527"/>
      <w:bookmarkStart w:id="2" w:name="_Toc288410656"/>
      <w:bookmarkStart w:id="3" w:name="_Toc424564302"/>
      <w:r w:rsidRPr="00F84B5B">
        <w:rPr>
          <w:szCs w:val="28"/>
        </w:rPr>
        <w:t>1.2.1.2 Формирование ИКТ­компетентности обучающихся (метапредметные результаты)</w:t>
      </w:r>
      <w:bookmarkEnd w:id="0"/>
      <w:bookmarkEnd w:id="1"/>
      <w:bookmarkEnd w:id="2"/>
      <w:bookmarkEnd w:id="3"/>
    </w:p>
    <w:p w:rsidR="00055FA8" w:rsidRPr="00F84B5B" w:rsidRDefault="00055FA8" w:rsidP="00F84B5B">
      <w:pPr>
        <w:pStyle w:val="af"/>
        <w:tabs>
          <w:tab w:val="left" w:pos="142"/>
          <w:tab w:val="left" w:pos="8789"/>
        </w:tabs>
        <w:spacing w:line="360" w:lineRule="auto"/>
        <w:ind w:firstLine="709"/>
        <w:jc w:val="both"/>
        <w:rPr>
          <w:rStyle w:val="Zag11"/>
          <w:rFonts w:eastAsia="@Arial Unicode MS"/>
          <w:color w:val="auto"/>
          <w:sz w:val="28"/>
          <w:szCs w:val="28"/>
          <w:lang w:val="ru-RU"/>
        </w:rPr>
      </w:pPr>
      <w:r w:rsidRPr="00F84B5B">
        <w:rPr>
          <w:rStyle w:val="Zag11"/>
          <w:rFonts w:eastAsia="@Arial Unicode MS"/>
          <w:color w:val="auto"/>
          <w:sz w:val="28"/>
          <w:szCs w:val="28"/>
          <w:lang w:val="ru-RU"/>
        </w:rPr>
        <w:t xml:space="preserve">В результате изучения </w:t>
      </w:r>
      <w:r w:rsidRPr="00F84B5B">
        <w:rPr>
          <w:rStyle w:val="Zag11"/>
          <w:rFonts w:eastAsia="@Arial Unicode MS"/>
          <w:b/>
          <w:bCs/>
          <w:color w:val="auto"/>
          <w:sz w:val="28"/>
          <w:szCs w:val="28"/>
          <w:lang w:val="ru-RU"/>
        </w:rPr>
        <w:t xml:space="preserve">всех без исключения предметов </w:t>
      </w:r>
      <w:r w:rsidRPr="00F84B5B">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055FA8" w:rsidRPr="00F84B5B" w:rsidRDefault="00055FA8" w:rsidP="00F84B5B">
      <w:pPr>
        <w:pStyle w:val="af"/>
        <w:tabs>
          <w:tab w:val="left" w:pos="142"/>
        </w:tabs>
        <w:spacing w:line="360" w:lineRule="auto"/>
        <w:ind w:firstLine="709"/>
        <w:jc w:val="both"/>
        <w:rPr>
          <w:rStyle w:val="Zag11"/>
          <w:rFonts w:eastAsia="@Arial Unicode MS"/>
          <w:color w:val="auto"/>
          <w:sz w:val="28"/>
          <w:szCs w:val="28"/>
          <w:lang w:val="ru-RU"/>
        </w:rPr>
      </w:pPr>
      <w:r w:rsidRPr="00F84B5B">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055FA8" w:rsidRPr="00F84B5B" w:rsidRDefault="00055FA8" w:rsidP="00F84B5B">
      <w:pPr>
        <w:pStyle w:val="af"/>
        <w:tabs>
          <w:tab w:val="left" w:pos="142"/>
        </w:tabs>
        <w:spacing w:line="360" w:lineRule="auto"/>
        <w:ind w:firstLine="709"/>
        <w:jc w:val="both"/>
        <w:rPr>
          <w:rStyle w:val="Zag11"/>
          <w:rFonts w:eastAsia="@Arial Unicode MS"/>
          <w:color w:val="auto"/>
          <w:sz w:val="28"/>
          <w:szCs w:val="28"/>
          <w:lang w:val="ru-RU"/>
        </w:rPr>
      </w:pPr>
      <w:r w:rsidRPr="00F84B5B">
        <w:rPr>
          <w:rStyle w:val="Zag11"/>
          <w:rFonts w:eastAsia="@Arial Unicode MS"/>
          <w:color w:val="auto"/>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055FA8" w:rsidRPr="00F84B5B" w:rsidRDefault="00055FA8" w:rsidP="00F84B5B">
      <w:pPr>
        <w:pStyle w:val="af"/>
        <w:tabs>
          <w:tab w:val="left" w:pos="142"/>
        </w:tabs>
        <w:spacing w:line="360" w:lineRule="auto"/>
        <w:ind w:firstLine="709"/>
        <w:jc w:val="both"/>
        <w:rPr>
          <w:rStyle w:val="Zag11"/>
          <w:rFonts w:eastAsia="@Arial Unicode MS"/>
          <w:color w:val="auto"/>
          <w:sz w:val="28"/>
          <w:szCs w:val="28"/>
          <w:lang w:val="ru-RU"/>
        </w:rPr>
      </w:pPr>
      <w:r w:rsidRPr="00F84B5B">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055FA8" w:rsidRPr="00F84B5B" w:rsidRDefault="00055FA8" w:rsidP="00F84B5B">
      <w:pPr>
        <w:pStyle w:val="af"/>
        <w:tabs>
          <w:tab w:val="left" w:pos="142"/>
        </w:tabs>
        <w:spacing w:line="360" w:lineRule="auto"/>
        <w:ind w:firstLine="709"/>
        <w:jc w:val="both"/>
        <w:rPr>
          <w:rStyle w:val="Zag11"/>
          <w:rFonts w:eastAsia="@Arial Unicode MS"/>
          <w:color w:val="auto"/>
          <w:sz w:val="28"/>
          <w:szCs w:val="28"/>
          <w:lang w:val="ru-RU"/>
        </w:rPr>
      </w:pPr>
      <w:r w:rsidRPr="00F84B5B">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055FA8" w:rsidRPr="00F84B5B" w:rsidRDefault="00055FA8" w:rsidP="00F84B5B">
      <w:pPr>
        <w:pStyle w:val="af"/>
        <w:tabs>
          <w:tab w:val="left" w:pos="142"/>
        </w:tabs>
        <w:spacing w:line="360" w:lineRule="auto"/>
        <w:ind w:firstLine="709"/>
        <w:jc w:val="both"/>
        <w:rPr>
          <w:rStyle w:val="Zag11"/>
          <w:rFonts w:eastAsia="@Arial Unicode MS"/>
          <w:color w:val="auto"/>
          <w:sz w:val="28"/>
          <w:szCs w:val="28"/>
          <w:lang w:val="ru-RU"/>
        </w:rPr>
      </w:pPr>
      <w:r w:rsidRPr="00F84B5B">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055FA8" w:rsidRPr="00F84B5B" w:rsidRDefault="00055FA8" w:rsidP="00F84B5B">
      <w:pPr>
        <w:pStyle w:val="4"/>
        <w:spacing w:before="0" w:after="0" w:line="360" w:lineRule="auto"/>
        <w:ind w:firstLine="454"/>
        <w:jc w:val="both"/>
        <w:rPr>
          <w:rFonts w:ascii="Times New Roman" w:hAnsi="Times New Roman" w:cs="Times New Roman"/>
          <w:b/>
          <w:i w:val="0"/>
          <w:color w:val="auto"/>
          <w:sz w:val="28"/>
          <w:szCs w:val="28"/>
        </w:rPr>
      </w:pPr>
      <w:r w:rsidRPr="00F84B5B">
        <w:rPr>
          <w:rFonts w:ascii="Times New Roman" w:hAnsi="Times New Roman" w:cs="Times New Roman"/>
          <w:b/>
          <w:i w:val="0"/>
          <w:color w:val="auto"/>
          <w:sz w:val="28"/>
          <w:szCs w:val="28"/>
        </w:rPr>
        <w:t>Знакомство со средствами ИКТ, гигиена работы с компьютером</w:t>
      </w:r>
    </w:p>
    <w:p w:rsidR="00055FA8" w:rsidRPr="00F84B5B" w:rsidRDefault="00055FA8" w:rsidP="00F84B5B">
      <w:pPr>
        <w:pStyle w:val="a"/>
        <w:spacing w:line="360" w:lineRule="auto"/>
        <w:ind w:firstLine="454"/>
        <w:rPr>
          <w:rFonts w:ascii="Times New Roman" w:hAnsi="Times New Roman"/>
          <w:b/>
          <w:color w:val="auto"/>
          <w:sz w:val="28"/>
          <w:szCs w:val="28"/>
        </w:rPr>
      </w:pPr>
      <w:r w:rsidRPr="00F84B5B">
        <w:rPr>
          <w:rFonts w:ascii="Times New Roman" w:hAnsi="Times New Roman"/>
          <w:b/>
          <w:color w:val="auto"/>
          <w:sz w:val="28"/>
          <w:szCs w:val="28"/>
        </w:rPr>
        <w:t>Выпускник научится:</w:t>
      </w:r>
    </w:p>
    <w:p w:rsidR="00055FA8" w:rsidRPr="00F84B5B" w:rsidRDefault="00055FA8" w:rsidP="00AA275C">
      <w:pPr>
        <w:pStyle w:val="a1"/>
        <w:numPr>
          <w:ilvl w:val="0"/>
          <w:numId w:val="193"/>
        </w:numPr>
        <w:spacing w:line="360" w:lineRule="auto"/>
        <w:ind w:left="0"/>
        <w:rPr>
          <w:rFonts w:ascii="Times New Roman" w:hAnsi="Times New Roman"/>
          <w:color w:val="auto"/>
          <w:spacing w:val="-2"/>
          <w:sz w:val="28"/>
          <w:szCs w:val="28"/>
        </w:rPr>
      </w:pPr>
      <w:r w:rsidRPr="00F84B5B">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055FA8" w:rsidRPr="00F84B5B" w:rsidRDefault="00055FA8" w:rsidP="00AA275C">
      <w:pPr>
        <w:pStyle w:val="a1"/>
        <w:numPr>
          <w:ilvl w:val="0"/>
          <w:numId w:val="193"/>
        </w:numPr>
        <w:spacing w:line="360" w:lineRule="auto"/>
        <w:ind w:left="0"/>
        <w:rPr>
          <w:rFonts w:ascii="Times New Roman" w:hAnsi="Times New Roman"/>
          <w:color w:val="auto"/>
          <w:sz w:val="28"/>
          <w:szCs w:val="28"/>
        </w:rPr>
      </w:pPr>
      <w:r w:rsidRPr="00F84B5B">
        <w:rPr>
          <w:rFonts w:ascii="Times New Roman" w:hAnsi="Times New Roman"/>
          <w:color w:val="auto"/>
          <w:sz w:val="28"/>
          <w:szCs w:val="28"/>
        </w:rPr>
        <w:t>организовывать систему папок для хранения собственной информации в компьютере.</w:t>
      </w:r>
    </w:p>
    <w:p w:rsidR="00055FA8" w:rsidRPr="00F84B5B" w:rsidRDefault="00055FA8" w:rsidP="00F84B5B">
      <w:pPr>
        <w:pStyle w:val="4"/>
        <w:spacing w:before="0" w:after="0" w:line="360" w:lineRule="auto"/>
        <w:ind w:firstLine="454"/>
        <w:jc w:val="both"/>
        <w:rPr>
          <w:rFonts w:ascii="Times New Roman" w:hAnsi="Times New Roman" w:cs="Times New Roman"/>
          <w:b/>
          <w:i w:val="0"/>
          <w:color w:val="auto"/>
          <w:sz w:val="28"/>
          <w:szCs w:val="28"/>
        </w:rPr>
      </w:pPr>
      <w:r w:rsidRPr="00F84B5B">
        <w:rPr>
          <w:rFonts w:ascii="Times New Roman" w:hAnsi="Times New Roman" w:cs="Times New Roman"/>
          <w:b/>
          <w:i w:val="0"/>
          <w:color w:val="auto"/>
          <w:sz w:val="28"/>
          <w:szCs w:val="28"/>
        </w:rPr>
        <w:t>Технология ввода информации в компьютер: ввод текста, запись звука, изображения, цифровых данных</w:t>
      </w:r>
    </w:p>
    <w:p w:rsidR="00055FA8" w:rsidRPr="00F84B5B" w:rsidRDefault="00055FA8" w:rsidP="00F84B5B">
      <w:pPr>
        <w:pStyle w:val="a"/>
        <w:spacing w:line="360" w:lineRule="auto"/>
        <w:ind w:firstLine="454"/>
        <w:rPr>
          <w:rFonts w:ascii="Times New Roman" w:hAnsi="Times New Roman"/>
          <w:b/>
          <w:color w:val="auto"/>
          <w:sz w:val="28"/>
          <w:szCs w:val="28"/>
        </w:rPr>
      </w:pPr>
      <w:r w:rsidRPr="00F84B5B">
        <w:rPr>
          <w:rFonts w:ascii="Times New Roman" w:hAnsi="Times New Roman"/>
          <w:b/>
          <w:color w:val="auto"/>
          <w:sz w:val="28"/>
          <w:szCs w:val="28"/>
        </w:rPr>
        <w:t>Выпускник научится:</w:t>
      </w:r>
    </w:p>
    <w:p w:rsidR="00055FA8" w:rsidRPr="00F84B5B" w:rsidRDefault="00055FA8" w:rsidP="00AA275C">
      <w:pPr>
        <w:pStyle w:val="a1"/>
        <w:numPr>
          <w:ilvl w:val="0"/>
          <w:numId w:val="194"/>
        </w:numPr>
        <w:spacing w:line="360" w:lineRule="auto"/>
        <w:ind w:left="0"/>
        <w:rPr>
          <w:rStyle w:val="Zag11"/>
          <w:rFonts w:ascii="Times New Roman" w:eastAsia="@Arial Unicode MS" w:hAnsi="Times New Roman"/>
          <w:sz w:val="28"/>
          <w:szCs w:val="28"/>
        </w:rPr>
      </w:pPr>
      <w:r w:rsidRPr="00F84B5B">
        <w:rPr>
          <w:rFonts w:ascii="Times New Roman" w:hAnsi="Times New Roman"/>
          <w:color w:val="auto"/>
          <w:spacing w:val="-2"/>
          <w:sz w:val="28"/>
          <w:szCs w:val="28"/>
        </w:rPr>
        <w:t>вводить информацию в компьютер с использованием раз</w:t>
      </w:r>
      <w:r w:rsidRPr="00F84B5B">
        <w:rPr>
          <w:rFonts w:ascii="Times New Roman" w:hAnsi="Times New Roman"/>
          <w:color w:val="auto"/>
          <w:sz w:val="28"/>
          <w:szCs w:val="28"/>
        </w:rPr>
        <w:t>личных технических средств (фото</w:t>
      </w:r>
      <w:r w:rsidRPr="00F84B5B">
        <w:rPr>
          <w:rFonts w:ascii="Times New Roman" w:hAnsi="Times New Roman"/>
          <w:color w:val="auto"/>
          <w:sz w:val="28"/>
          <w:szCs w:val="28"/>
        </w:rPr>
        <w:noBreakHyphen/>
        <w:t xml:space="preserve"> и видеокамеры, микрофона и</w:t>
      </w:r>
      <w:r w:rsidRPr="00F84B5B">
        <w:rPr>
          <w:rFonts w:ascii="Times New Roman" w:hAnsi="Times New Roman"/>
          <w:color w:val="auto"/>
          <w:sz w:val="28"/>
          <w:szCs w:val="28"/>
        </w:rPr>
        <w:t> </w:t>
      </w:r>
      <w:r w:rsidRPr="00F84B5B">
        <w:rPr>
          <w:rFonts w:ascii="Times New Roman" w:hAnsi="Times New Roman"/>
          <w:color w:val="auto"/>
          <w:sz w:val="28"/>
          <w:szCs w:val="28"/>
        </w:rPr>
        <w:t>т.</w:t>
      </w:r>
      <w:r w:rsidRPr="00F84B5B">
        <w:rPr>
          <w:rFonts w:ascii="Times New Roman" w:hAnsi="Times New Roman"/>
          <w:color w:val="auto"/>
          <w:sz w:val="28"/>
          <w:szCs w:val="28"/>
        </w:rPr>
        <w:t> </w:t>
      </w:r>
      <w:r w:rsidRPr="00F84B5B">
        <w:rPr>
          <w:rFonts w:ascii="Times New Roman" w:hAnsi="Times New Roman"/>
          <w:color w:val="auto"/>
          <w:sz w:val="28"/>
          <w:szCs w:val="28"/>
        </w:rPr>
        <w:t xml:space="preserve">д.), сохранять полученную информацию, </w:t>
      </w:r>
      <w:r w:rsidRPr="00F84B5B">
        <w:rPr>
          <w:rFonts w:ascii="Times New Roman" w:hAnsi="Times New Roman"/>
          <w:sz w:val="28"/>
          <w:szCs w:val="28"/>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F84B5B">
        <w:rPr>
          <w:rStyle w:val="Zag11"/>
          <w:rFonts w:ascii="Times New Roman" w:eastAsia="@Arial Unicode MS" w:hAnsi="Times New Roman"/>
          <w:sz w:val="28"/>
          <w:szCs w:val="28"/>
        </w:rPr>
        <w:t>;</w:t>
      </w:r>
    </w:p>
    <w:p w:rsidR="00055FA8" w:rsidRPr="00F84B5B" w:rsidRDefault="00055FA8" w:rsidP="00AA275C">
      <w:pPr>
        <w:pStyle w:val="a1"/>
        <w:numPr>
          <w:ilvl w:val="0"/>
          <w:numId w:val="194"/>
        </w:numPr>
        <w:spacing w:line="360" w:lineRule="auto"/>
        <w:ind w:left="0"/>
        <w:rPr>
          <w:rFonts w:ascii="Times New Roman" w:hAnsi="Times New Roman"/>
          <w:color w:val="auto"/>
          <w:sz w:val="28"/>
          <w:szCs w:val="28"/>
        </w:rPr>
      </w:pPr>
      <w:r w:rsidRPr="00F84B5B">
        <w:rPr>
          <w:rFonts w:ascii="Times New Roman" w:hAnsi="Times New Roman"/>
          <w:color w:val="auto"/>
          <w:sz w:val="28"/>
          <w:szCs w:val="28"/>
        </w:rPr>
        <w:t xml:space="preserve">рисовать </w:t>
      </w:r>
      <w:r w:rsidRPr="00F84B5B">
        <w:rPr>
          <w:rStyle w:val="Zag11"/>
          <w:rFonts w:ascii="Times New Roman" w:eastAsia="@Arial Unicode MS" w:hAnsi="Times New Roman"/>
          <w:sz w:val="28"/>
          <w:szCs w:val="28"/>
        </w:rPr>
        <w:t>(создавать простые изображения)</w:t>
      </w:r>
      <w:r w:rsidRPr="00F84B5B">
        <w:rPr>
          <w:rFonts w:ascii="Times New Roman" w:hAnsi="Times New Roman"/>
          <w:color w:val="auto"/>
          <w:sz w:val="28"/>
          <w:szCs w:val="28"/>
        </w:rPr>
        <w:t>на графическом планшете;</w:t>
      </w:r>
    </w:p>
    <w:p w:rsidR="00055FA8" w:rsidRPr="00F84B5B" w:rsidRDefault="00055FA8" w:rsidP="00AA275C">
      <w:pPr>
        <w:pStyle w:val="a1"/>
        <w:numPr>
          <w:ilvl w:val="0"/>
          <w:numId w:val="194"/>
        </w:numPr>
        <w:spacing w:line="360" w:lineRule="auto"/>
        <w:ind w:left="0"/>
        <w:rPr>
          <w:rFonts w:ascii="Times New Roman" w:hAnsi="Times New Roman"/>
          <w:color w:val="auto"/>
          <w:sz w:val="28"/>
          <w:szCs w:val="28"/>
        </w:rPr>
      </w:pPr>
      <w:r w:rsidRPr="00F84B5B">
        <w:rPr>
          <w:rFonts w:ascii="Times New Roman" w:hAnsi="Times New Roman"/>
          <w:color w:val="auto"/>
          <w:sz w:val="28"/>
          <w:szCs w:val="28"/>
        </w:rPr>
        <w:t>сканировать рисунки и тексты.</w:t>
      </w:r>
    </w:p>
    <w:p w:rsidR="00055FA8" w:rsidRPr="00F84B5B" w:rsidRDefault="00055FA8" w:rsidP="00F84B5B">
      <w:pPr>
        <w:pStyle w:val="a"/>
        <w:spacing w:line="360" w:lineRule="auto"/>
        <w:ind w:firstLine="454"/>
        <w:rPr>
          <w:rFonts w:ascii="Times New Roman" w:hAnsi="Times New Roman"/>
          <w:iCs/>
          <w:color w:val="auto"/>
          <w:sz w:val="28"/>
          <w:szCs w:val="28"/>
        </w:rPr>
      </w:pPr>
      <w:r w:rsidRPr="00F84B5B">
        <w:rPr>
          <w:rFonts w:ascii="Times New Roman" w:hAnsi="Times New Roman"/>
          <w:b/>
          <w:iCs/>
          <w:color w:val="auto"/>
          <w:sz w:val="28"/>
          <w:szCs w:val="28"/>
        </w:rPr>
        <w:t>Выпускник получит возможность научиться</w:t>
      </w:r>
      <w:r w:rsidRPr="00F84B5B">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F84B5B">
        <w:rPr>
          <w:rFonts w:ascii="Times New Roman" w:hAnsi="Times New Roman"/>
          <w:iCs/>
          <w:color w:val="auto"/>
          <w:sz w:val="28"/>
          <w:szCs w:val="28"/>
        </w:rPr>
        <w:t>.</w:t>
      </w:r>
    </w:p>
    <w:p w:rsidR="00055FA8" w:rsidRPr="00F84B5B" w:rsidRDefault="00055FA8" w:rsidP="00F84B5B">
      <w:pPr>
        <w:pStyle w:val="4"/>
        <w:spacing w:before="0" w:after="0" w:line="360" w:lineRule="auto"/>
        <w:ind w:firstLine="454"/>
        <w:jc w:val="both"/>
        <w:rPr>
          <w:rFonts w:ascii="Times New Roman" w:hAnsi="Times New Roman" w:cs="Times New Roman"/>
          <w:b/>
          <w:i w:val="0"/>
          <w:color w:val="auto"/>
          <w:sz w:val="28"/>
          <w:szCs w:val="28"/>
        </w:rPr>
      </w:pPr>
      <w:r w:rsidRPr="00F84B5B">
        <w:rPr>
          <w:rFonts w:ascii="Times New Roman" w:hAnsi="Times New Roman" w:cs="Times New Roman"/>
          <w:b/>
          <w:i w:val="0"/>
          <w:color w:val="auto"/>
          <w:sz w:val="28"/>
          <w:szCs w:val="28"/>
        </w:rPr>
        <w:t>Обработка и поиск информации</w:t>
      </w:r>
    </w:p>
    <w:p w:rsidR="00055FA8" w:rsidRPr="00F84B5B" w:rsidRDefault="00055FA8" w:rsidP="00F84B5B">
      <w:pPr>
        <w:pStyle w:val="a"/>
        <w:spacing w:line="360" w:lineRule="auto"/>
        <w:ind w:firstLine="454"/>
        <w:rPr>
          <w:rFonts w:ascii="Times New Roman" w:hAnsi="Times New Roman"/>
          <w:b/>
          <w:color w:val="auto"/>
          <w:sz w:val="28"/>
          <w:szCs w:val="28"/>
        </w:rPr>
      </w:pPr>
      <w:r w:rsidRPr="00F84B5B">
        <w:rPr>
          <w:rFonts w:ascii="Times New Roman" w:hAnsi="Times New Roman"/>
          <w:b/>
          <w:color w:val="auto"/>
          <w:sz w:val="28"/>
          <w:szCs w:val="28"/>
        </w:rPr>
        <w:t>Выпускник научится:</w:t>
      </w:r>
    </w:p>
    <w:p w:rsidR="00055FA8" w:rsidRPr="00F84B5B" w:rsidRDefault="00055FA8" w:rsidP="00AA275C">
      <w:pPr>
        <w:widowControl w:val="0"/>
        <w:numPr>
          <w:ilvl w:val="0"/>
          <w:numId w:val="195"/>
        </w:numPr>
        <w:tabs>
          <w:tab w:val="left" w:pos="142"/>
          <w:tab w:val="left" w:leader="dot" w:pos="624"/>
        </w:tabs>
        <w:spacing w:after="0" w:line="360" w:lineRule="auto"/>
        <w:ind w:left="0"/>
        <w:jc w:val="both"/>
        <w:rPr>
          <w:rStyle w:val="Zag11"/>
          <w:rFonts w:ascii="Times New Roman" w:eastAsia="@Arial Unicode MS" w:hAnsi="Times New Roman"/>
          <w:sz w:val="28"/>
          <w:szCs w:val="28"/>
        </w:rPr>
      </w:pPr>
      <w:r w:rsidRPr="00F84B5B">
        <w:rPr>
          <w:rStyle w:val="Zag11"/>
          <w:rFonts w:ascii="Times New Roman" w:eastAsia="@Arial Unicode MS" w:hAnsi="Times New Roman"/>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055FA8" w:rsidRPr="00F84B5B" w:rsidRDefault="00055FA8" w:rsidP="00AA275C">
      <w:pPr>
        <w:numPr>
          <w:ilvl w:val="0"/>
          <w:numId w:val="195"/>
        </w:numPr>
        <w:tabs>
          <w:tab w:val="left" w:pos="142"/>
          <w:tab w:val="left" w:leader="dot" w:pos="624"/>
        </w:tabs>
        <w:spacing w:after="0" w:line="360" w:lineRule="auto"/>
        <w:ind w:left="0"/>
        <w:jc w:val="both"/>
        <w:rPr>
          <w:rStyle w:val="Zag11"/>
          <w:rFonts w:ascii="Times New Roman" w:eastAsia="@Arial Unicode MS" w:hAnsi="Times New Roman"/>
          <w:sz w:val="28"/>
          <w:szCs w:val="28"/>
        </w:rPr>
      </w:pPr>
      <w:r w:rsidRPr="00F84B5B">
        <w:rPr>
          <w:rStyle w:val="Zag11"/>
          <w:rFonts w:ascii="Times New Roman" w:eastAsia="@Arial Unicode MS" w:hAnsi="Times New Roman"/>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055FA8" w:rsidRPr="00F84B5B" w:rsidRDefault="00055FA8" w:rsidP="00AA275C">
      <w:pPr>
        <w:numPr>
          <w:ilvl w:val="0"/>
          <w:numId w:val="195"/>
        </w:numPr>
        <w:tabs>
          <w:tab w:val="left" w:pos="142"/>
          <w:tab w:val="left" w:leader="dot" w:pos="624"/>
        </w:tabs>
        <w:spacing w:after="0" w:line="360" w:lineRule="auto"/>
        <w:ind w:left="0"/>
        <w:jc w:val="both"/>
        <w:rPr>
          <w:rStyle w:val="Zag11"/>
          <w:rFonts w:ascii="Times New Roman" w:eastAsia="@Arial Unicode MS" w:hAnsi="Times New Roman"/>
          <w:sz w:val="28"/>
          <w:szCs w:val="28"/>
        </w:rPr>
      </w:pPr>
      <w:r w:rsidRPr="00F84B5B">
        <w:rPr>
          <w:rStyle w:val="Zag11"/>
          <w:rFonts w:ascii="Times New Roman" w:eastAsia="@Arial Unicode MS" w:hAnsi="Times New Roman"/>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055FA8" w:rsidRPr="00F84B5B" w:rsidRDefault="00055FA8" w:rsidP="00AA275C">
      <w:pPr>
        <w:numPr>
          <w:ilvl w:val="0"/>
          <w:numId w:val="195"/>
        </w:numPr>
        <w:tabs>
          <w:tab w:val="left" w:pos="142"/>
          <w:tab w:val="left" w:leader="dot" w:pos="624"/>
        </w:tabs>
        <w:spacing w:after="0" w:line="360" w:lineRule="auto"/>
        <w:ind w:left="0"/>
        <w:jc w:val="both"/>
        <w:rPr>
          <w:rStyle w:val="Zag11"/>
          <w:rFonts w:ascii="Times New Roman" w:eastAsia="@Arial Unicode MS" w:hAnsi="Times New Roman"/>
          <w:sz w:val="28"/>
          <w:szCs w:val="28"/>
        </w:rPr>
      </w:pPr>
      <w:r w:rsidRPr="00F84B5B">
        <w:rPr>
          <w:rStyle w:val="Zag11"/>
          <w:rFonts w:ascii="Times New Roman" w:eastAsia="@Arial Unicode MS" w:hAnsi="Times New Roman"/>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F84B5B">
        <w:rPr>
          <w:rStyle w:val="Zag11"/>
          <w:rFonts w:ascii="Times New Roman" w:eastAsia="@Arial Unicode MS" w:hAnsi="Times New Roman"/>
          <w:sz w:val="28"/>
          <w:szCs w:val="28"/>
        </w:rPr>
        <w:noBreakHyphen/>
        <w:t xml:space="preserve"> и аудиозаписей, фотоизображений;</w:t>
      </w:r>
    </w:p>
    <w:p w:rsidR="00055FA8" w:rsidRPr="00F84B5B" w:rsidRDefault="00055FA8" w:rsidP="00AA275C">
      <w:pPr>
        <w:numPr>
          <w:ilvl w:val="0"/>
          <w:numId w:val="195"/>
        </w:numPr>
        <w:tabs>
          <w:tab w:val="left" w:pos="142"/>
          <w:tab w:val="left" w:leader="dot" w:pos="624"/>
        </w:tabs>
        <w:spacing w:after="0" w:line="360" w:lineRule="auto"/>
        <w:ind w:left="0"/>
        <w:jc w:val="both"/>
        <w:rPr>
          <w:rStyle w:val="Zag11"/>
          <w:rFonts w:ascii="Times New Roman" w:eastAsia="@Arial Unicode MS" w:hAnsi="Times New Roman"/>
          <w:sz w:val="28"/>
          <w:szCs w:val="28"/>
        </w:rPr>
      </w:pPr>
      <w:r w:rsidRPr="00F84B5B">
        <w:rPr>
          <w:rStyle w:val="Zag11"/>
          <w:rFonts w:ascii="Times New Roman" w:eastAsia="@Arial Unicode MS" w:hAnsi="Times New Roman"/>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055FA8" w:rsidRPr="00F84B5B" w:rsidRDefault="00055FA8" w:rsidP="00AA275C">
      <w:pPr>
        <w:numPr>
          <w:ilvl w:val="0"/>
          <w:numId w:val="195"/>
        </w:numPr>
        <w:tabs>
          <w:tab w:val="left" w:pos="142"/>
          <w:tab w:val="left" w:leader="dot" w:pos="624"/>
        </w:tabs>
        <w:spacing w:after="0" w:line="360" w:lineRule="auto"/>
        <w:ind w:left="0"/>
        <w:jc w:val="both"/>
        <w:rPr>
          <w:rStyle w:val="Zag11"/>
          <w:rFonts w:ascii="Times New Roman" w:eastAsia="@Arial Unicode MS" w:hAnsi="Times New Roman"/>
          <w:sz w:val="28"/>
          <w:szCs w:val="28"/>
        </w:rPr>
      </w:pPr>
      <w:r w:rsidRPr="00F84B5B">
        <w:rPr>
          <w:rStyle w:val="Zag11"/>
          <w:rFonts w:ascii="Times New Roman" w:eastAsia="@Arial Unicode MS" w:hAnsi="Times New Roman"/>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055FA8" w:rsidRPr="00F84B5B" w:rsidRDefault="00055FA8" w:rsidP="00AA275C">
      <w:pPr>
        <w:numPr>
          <w:ilvl w:val="0"/>
          <w:numId w:val="195"/>
        </w:numPr>
        <w:tabs>
          <w:tab w:val="left" w:pos="142"/>
          <w:tab w:val="left" w:leader="dot" w:pos="624"/>
        </w:tabs>
        <w:spacing w:after="0" w:line="360" w:lineRule="auto"/>
        <w:ind w:left="0"/>
        <w:jc w:val="both"/>
        <w:rPr>
          <w:rStyle w:val="Zag11"/>
          <w:rFonts w:ascii="Times New Roman" w:eastAsia="@Arial Unicode MS" w:hAnsi="Times New Roman"/>
          <w:sz w:val="28"/>
          <w:szCs w:val="28"/>
        </w:rPr>
      </w:pPr>
      <w:r w:rsidRPr="00F84B5B">
        <w:rPr>
          <w:rStyle w:val="Zag11"/>
          <w:rFonts w:ascii="Times New Roman" w:eastAsia="@Arial Unicode MS" w:hAnsi="Times New Roman"/>
          <w:sz w:val="28"/>
          <w:szCs w:val="28"/>
        </w:rPr>
        <w:t>заполнять учебные базы данных.</w:t>
      </w:r>
    </w:p>
    <w:p w:rsidR="00055FA8" w:rsidRPr="00F84B5B" w:rsidRDefault="00055FA8" w:rsidP="00F84B5B">
      <w:pPr>
        <w:pStyle w:val="a"/>
        <w:spacing w:line="360" w:lineRule="auto"/>
        <w:ind w:firstLine="454"/>
        <w:rPr>
          <w:rFonts w:ascii="Times New Roman" w:hAnsi="Times New Roman"/>
          <w:iCs/>
          <w:color w:val="auto"/>
          <w:sz w:val="28"/>
          <w:szCs w:val="28"/>
        </w:rPr>
      </w:pPr>
      <w:r w:rsidRPr="00F84B5B">
        <w:rPr>
          <w:rFonts w:ascii="Times New Roman" w:hAnsi="Times New Roman"/>
          <w:b/>
          <w:iCs/>
          <w:color w:val="auto"/>
          <w:sz w:val="28"/>
          <w:szCs w:val="28"/>
        </w:rPr>
        <w:t xml:space="preserve">Выпускник получит возможность </w:t>
      </w:r>
      <w:r w:rsidRPr="00F84B5B">
        <w:rPr>
          <w:rFonts w:ascii="Times New Roman" w:hAnsi="Times New Roman"/>
          <w:i/>
          <w:iCs/>
          <w:color w:val="auto"/>
          <w:sz w:val="28"/>
          <w:szCs w:val="28"/>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055FA8" w:rsidRPr="00F84B5B" w:rsidRDefault="00055FA8" w:rsidP="00F84B5B">
      <w:pPr>
        <w:pStyle w:val="4"/>
        <w:spacing w:before="0" w:after="0" w:line="360" w:lineRule="auto"/>
        <w:ind w:firstLine="454"/>
        <w:jc w:val="both"/>
        <w:rPr>
          <w:rFonts w:ascii="Times New Roman" w:hAnsi="Times New Roman" w:cs="Times New Roman"/>
          <w:b/>
          <w:i w:val="0"/>
          <w:color w:val="auto"/>
          <w:sz w:val="28"/>
          <w:szCs w:val="28"/>
        </w:rPr>
      </w:pPr>
      <w:r w:rsidRPr="00F84B5B">
        <w:rPr>
          <w:rFonts w:ascii="Times New Roman" w:hAnsi="Times New Roman" w:cs="Times New Roman"/>
          <w:b/>
          <w:i w:val="0"/>
          <w:color w:val="auto"/>
          <w:sz w:val="28"/>
          <w:szCs w:val="28"/>
        </w:rPr>
        <w:t>Создание, представление и передача сообщений</w:t>
      </w:r>
    </w:p>
    <w:p w:rsidR="00055FA8" w:rsidRPr="00F84B5B" w:rsidRDefault="00055FA8" w:rsidP="00F84B5B">
      <w:pPr>
        <w:pStyle w:val="a"/>
        <w:spacing w:line="360" w:lineRule="auto"/>
        <w:ind w:firstLine="454"/>
        <w:rPr>
          <w:rFonts w:ascii="Times New Roman" w:hAnsi="Times New Roman"/>
          <w:b/>
          <w:color w:val="auto"/>
          <w:sz w:val="28"/>
          <w:szCs w:val="28"/>
        </w:rPr>
      </w:pPr>
      <w:r w:rsidRPr="00F84B5B">
        <w:rPr>
          <w:rFonts w:ascii="Times New Roman" w:hAnsi="Times New Roman"/>
          <w:b/>
          <w:color w:val="auto"/>
          <w:sz w:val="28"/>
          <w:szCs w:val="28"/>
        </w:rPr>
        <w:t>Выпускник научится:</w:t>
      </w:r>
    </w:p>
    <w:p w:rsidR="00055FA8" w:rsidRPr="00F84B5B" w:rsidRDefault="00055FA8" w:rsidP="00AA275C">
      <w:pPr>
        <w:numPr>
          <w:ilvl w:val="0"/>
          <w:numId w:val="199"/>
        </w:numPr>
        <w:tabs>
          <w:tab w:val="left" w:pos="142"/>
          <w:tab w:val="left" w:leader="dot" w:pos="567"/>
        </w:tabs>
        <w:spacing w:after="0" w:line="360" w:lineRule="auto"/>
        <w:ind w:left="0" w:firstLine="709"/>
        <w:jc w:val="both"/>
        <w:rPr>
          <w:rStyle w:val="Zag11"/>
          <w:rFonts w:ascii="Times New Roman" w:eastAsia="@Arial Unicode MS" w:hAnsi="Times New Roman"/>
          <w:sz w:val="28"/>
          <w:szCs w:val="28"/>
        </w:rPr>
      </w:pPr>
      <w:r w:rsidRPr="00F84B5B">
        <w:rPr>
          <w:rStyle w:val="Zag11"/>
          <w:rFonts w:ascii="Times New Roman" w:eastAsia="@Arial Unicode MS" w:hAnsi="Times New Roman"/>
          <w:sz w:val="28"/>
          <w:szCs w:val="28"/>
        </w:rPr>
        <w:t>создавать текстовые сообщения с использованием средств ИКТ, редактировать, оформлять и сохранять их;</w:t>
      </w:r>
    </w:p>
    <w:p w:rsidR="00055FA8" w:rsidRPr="00F84B5B" w:rsidRDefault="00055FA8" w:rsidP="00AA275C">
      <w:pPr>
        <w:numPr>
          <w:ilvl w:val="0"/>
          <w:numId w:val="199"/>
        </w:numPr>
        <w:tabs>
          <w:tab w:val="left" w:pos="142"/>
          <w:tab w:val="left" w:leader="dot" w:pos="567"/>
        </w:tabs>
        <w:spacing w:after="0" w:line="360" w:lineRule="auto"/>
        <w:ind w:left="0" w:firstLine="709"/>
        <w:jc w:val="both"/>
        <w:rPr>
          <w:rStyle w:val="Zag11"/>
          <w:rFonts w:ascii="Times New Roman" w:eastAsia="@Arial Unicode MS" w:hAnsi="Times New Roman"/>
          <w:sz w:val="28"/>
          <w:szCs w:val="28"/>
        </w:rPr>
      </w:pPr>
      <w:r w:rsidRPr="00F84B5B">
        <w:rPr>
          <w:rStyle w:val="Zag11"/>
          <w:rFonts w:ascii="Times New Roman" w:eastAsia="@Arial Unicode MS" w:hAnsi="Times New Roman"/>
          <w:spacing w:val="-4"/>
          <w:sz w:val="28"/>
          <w:szCs w:val="28"/>
        </w:rPr>
        <w:t>создавать простые сообщения в виде аудио</w:t>
      </w:r>
      <w:r w:rsidRPr="00F84B5B">
        <w:rPr>
          <w:rStyle w:val="Zag11"/>
          <w:rFonts w:ascii="Times New Roman" w:eastAsia="@Arial Unicode MS" w:hAnsi="Times New Roman"/>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F84B5B">
        <w:rPr>
          <w:rStyle w:val="Zag11"/>
          <w:rFonts w:ascii="Times New Roman" w:eastAsia="@Arial Unicode MS" w:hAnsi="Times New Roman"/>
          <w:sz w:val="28"/>
          <w:szCs w:val="28"/>
        </w:rPr>
        <w:t>;</w:t>
      </w:r>
    </w:p>
    <w:p w:rsidR="00055FA8" w:rsidRPr="00F84B5B" w:rsidRDefault="00055FA8" w:rsidP="00AA275C">
      <w:pPr>
        <w:numPr>
          <w:ilvl w:val="0"/>
          <w:numId w:val="199"/>
        </w:numPr>
        <w:tabs>
          <w:tab w:val="left" w:pos="142"/>
          <w:tab w:val="left" w:leader="dot" w:pos="567"/>
        </w:tabs>
        <w:spacing w:after="0" w:line="360" w:lineRule="auto"/>
        <w:ind w:left="0" w:firstLine="709"/>
        <w:jc w:val="both"/>
        <w:rPr>
          <w:rStyle w:val="Zag11"/>
          <w:rFonts w:ascii="Times New Roman" w:eastAsia="@Arial Unicode MS" w:hAnsi="Times New Roman"/>
          <w:sz w:val="28"/>
          <w:szCs w:val="28"/>
        </w:rPr>
      </w:pPr>
      <w:r w:rsidRPr="00F84B5B">
        <w:rPr>
          <w:rStyle w:val="Zag11"/>
          <w:rFonts w:ascii="Times New Roman" w:eastAsia="@Arial Unicode MS" w:hAnsi="Times New Roman"/>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055FA8" w:rsidRPr="00F84B5B" w:rsidRDefault="00055FA8" w:rsidP="00AA275C">
      <w:pPr>
        <w:numPr>
          <w:ilvl w:val="0"/>
          <w:numId w:val="199"/>
        </w:numPr>
        <w:tabs>
          <w:tab w:val="left" w:pos="142"/>
          <w:tab w:val="left" w:leader="dot" w:pos="567"/>
        </w:tabs>
        <w:spacing w:after="0" w:line="360" w:lineRule="auto"/>
        <w:ind w:left="0" w:firstLine="709"/>
        <w:jc w:val="both"/>
        <w:rPr>
          <w:rStyle w:val="Zag11"/>
          <w:rFonts w:ascii="Times New Roman" w:eastAsia="@Arial Unicode MS" w:hAnsi="Times New Roman"/>
          <w:sz w:val="28"/>
          <w:szCs w:val="28"/>
        </w:rPr>
      </w:pPr>
      <w:r w:rsidRPr="00F84B5B">
        <w:rPr>
          <w:rStyle w:val="Zag11"/>
          <w:rFonts w:ascii="Times New Roman" w:eastAsia="@Arial Unicode MS" w:hAnsi="Times New Roman"/>
          <w:sz w:val="28"/>
          <w:szCs w:val="28"/>
        </w:rPr>
        <w:t>создавать простые схемы, диаграммы, планы и пр.;</w:t>
      </w:r>
    </w:p>
    <w:p w:rsidR="00055FA8" w:rsidRPr="00F84B5B" w:rsidRDefault="00055FA8" w:rsidP="00AA275C">
      <w:pPr>
        <w:numPr>
          <w:ilvl w:val="0"/>
          <w:numId w:val="199"/>
        </w:numPr>
        <w:tabs>
          <w:tab w:val="left" w:pos="142"/>
          <w:tab w:val="left" w:leader="dot" w:pos="567"/>
        </w:tabs>
        <w:spacing w:after="0" w:line="360" w:lineRule="auto"/>
        <w:ind w:left="0" w:firstLine="709"/>
        <w:jc w:val="both"/>
        <w:rPr>
          <w:rStyle w:val="Zag11"/>
          <w:rFonts w:ascii="Times New Roman" w:eastAsia="@Arial Unicode MS" w:hAnsi="Times New Roman"/>
          <w:sz w:val="28"/>
          <w:szCs w:val="28"/>
        </w:rPr>
      </w:pPr>
      <w:r w:rsidRPr="00F84B5B">
        <w:rPr>
          <w:rStyle w:val="Zag11"/>
          <w:rFonts w:ascii="Times New Roman" w:eastAsia="@Arial Unicode MS" w:hAnsi="Times New Roman"/>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055FA8" w:rsidRPr="00F84B5B" w:rsidRDefault="00055FA8" w:rsidP="00AA275C">
      <w:pPr>
        <w:numPr>
          <w:ilvl w:val="0"/>
          <w:numId w:val="199"/>
        </w:numPr>
        <w:tabs>
          <w:tab w:val="left" w:pos="142"/>
          <w:tab w:val="left" w:leader="dot" w:pos="567"/>
        </w:tabs>
        <w:spacing w:after="0" w:line="360" w:lineRule="auto"/>
        <w:ind w:left="0" w:firstLine="709"/>
        <w:jc w:val="both"/>
        <w:rPr>
          <w:rStyle w:val="Zag11"/>
          <w:rFonts w:ascii="Times New Roman" w:eastAsia="@Arial Unicode MS" w:hAnsi="Times New Roman"/>
          <w:sz w:val="28"/>
          <w:szCs w:val="28"/>
        </w:rPr>
      </w:pPr>
      <w:r w:rsidRPr="00F84B5B">
        <w:rPr>
          <w:rStyle w:val="Zag11"/>
          <w:rFonts w:ascii="Times New Roman" w:eastAsia="@Arial Unicode MS" w:hAnsi="Times New Roman"/>
          <w:sz w:val="28"/>
          <w:szCs w:val="28"/>
        </w:rPr>
        <w:t>размещать сообщение в информационной образовательной среде образовательной организации;</w:t>
      </w:r>
    </w:p>
    <w:p w:rsidR="00055FA8" w:rsidRPr="00F84B5B" w:rsidRDefault="00055FA8" w:rsidP="00AA275C">
      <w:pPr>
        <w:pStyle w:val="a"/>
        <w:numPr>
          <w:ilvl w:val="0"/>
          <w:numId w:val="199"/>
        </w:numPr>
        <w:tabs>
          <w:tab w:val="left" w:leader="dot" w:pos="567"/>
        </w:tabs>
        <w:spacing w:line="360" w:lineRule="auto"/>
        <w:ind w:left="0" w:firstLine="709"/>
        <w:rPr>
          <w:rFonts w:ascii="Times New Roman" w:hAnsi="Times New Roman"/>
          <w:color w:val="auto"/>
          <w:spacing w:val="2"/>
          <w:sz w:val="28"/>
          <w:szCs w:val="28"/>
        </w:rPr>
      </w:pPr>
      <w:r w:rsidRPr="00F84B5B">
        <w:rPr>
          <w:rStyle w:val="Zag11"/>
          <w:rFonts w:ascii="Times New Roman" w:eastAsia="@Arial Unicode MS" w:hAnsi="Times New Roman"/>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055FA8" w:rsidRPr="00F84B5B" w:rsidRDefault="00055FA8" w:rsidP="00F84B5B">
      <w:pPr>
        <w:pStyle w:val="a"/>
        <w:spacing w:line="360" w:lineRule="auto"/>
        <w:ind w:firstLine="454"/>
        <w:rPr>
          <w:rFonts w:ascii="Times New Roman" w:hAnsi="Times New Roman"/>
          <w:b/>
          <w:iCs/>
          <w:color w:val="auto"/>
          <w:sz w:val="28"/>
          <w:szCs w:val="28"/>
        </w:rPr>
      </w:pPr>
      <w:r w:rsidRPr="00F84B5B">
        <w:rPr>
          <w:rFonts w:ascii="Times New Roman" w:hAnsi="Times New Roman"/>
          <w:b/>
          <w:iCs/>
          <w:color w:val="auto"/>
          <w:sz w:val="28"/>
          <w:szCs w:val="28"/>
        </w:rPr>
        <w:t>Выпускник получит возможность научиться:</w:t>
      </w:r>
    </w:p>
    <w:p w:rsidR="00055FA8" w:rsidRPr="00F84B5B" w:rsidRDefault="00055FA8" w:rsidP="00AA275C">
      <w:pPr>
        <w:pStyle w:val="a1"/>
        <w:numPr>
          <w:ilvl w:val="0"/>
          <w:numId w:val="196"/>
        </w:numPr>
        <w:spacing w:line="360" w:lineRule="auto"/>
        <w:ind w:left="0"/>
        <w:rPr>
          <w:rFonts w:ascii="Times New Roman" w:hAnsi="Times New Roman"/>
          <w:i/>
          <w:iCs/>
          <w:color w:val="auto"/>
          <w:sz w:val="28"/>
          <w:szCs w:val="28"/>
        </w:rPr>
      </w:pPr>
      <w:r w:rsidRPr="00F84B5B">
        <w:rPr>
          <w:rFonts w:ascii="Times New Roman" w:hAnsi="Times New Roman"/>
          <w:i/>
          <w:iCs/>
          <w:color w:val="auto"/>
          <w:sz w:val="28"/>
          <w:szCs w:val="28"/>
        </w:rPr>
        <w:t>представлять данные;</w:t>
      </w:r>
    </w:p>
    <w:p w:rsidR="00055FA8" w:rsidRPr="00F84B5B" w:rsidRDefault="00055FA8" w:rsidP="00AA275C">
      <w:pPr>
        <w:pStyle w:val="a1"/>
        <w:numPr>
          <w:ilvl w:val="0"/>
          <w:numId w:val="196"/>
        </w:numPr>
        <w:spacing w:line="360" w:lineRule="auto"/>
        <w:ind w:left="0"/>
        <w:rPr>
          <w:rFonts w:ascii="Times New Roman" w:hAnsi="Times New Roman"/>
          <w:i/>
          <w:iCs/>
          <w:color w:val="auto"/>
          <w:sz w:val="28"/>
          <w:szCs w:val="28"/>
        </w:rPr>
      </w:pPr>
      <w:r w:rsidRPr="00F84B5B">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055FA8" w:rsidRPr="00F84B5B" w:rsidRDefault="00055FA8" w:rsidP="00F84B5B">
      <w:pPr>
        <w:pStyle w:val="4"/>
        <w:spacing w:before="0" w:after="0" w:line="360" w:lineRule="auto"/>
        <w:ind w:firstLine="454"/>
        <w:jc w:val="both"/>
        <w:rPr>
          <w:rFonts w:ascii="Times New Roman" w:hAnsi="Times New Roman" w:cs="Times New Roman"/>
          <w:b/>
          <w:i w:val="0"/>
          <w:color w:val="auto"/>
          <w:sz w:val="28"/>
          <w:szCs w:val="28"/>
        </w:rPr>
      </w:pPr>
      <w:r w:rsidRPr="00F84B5B">
        <w:rPr>
          <w:rFonts w:ascii="Times New Roman" w:hAnsi="Times New Roman" w:cs="Times New Roman"/>
          <w:b/>
          <w:i w:val="0"/>
          <w:color w:val="auto"/>
          <w:sz w:val="28"/>
          <w:szCs w:val="28"/>
        </w:rPr>
        <w:t>Планирование деятельности, управление и организация</w:t>
      </w:r>
    </w:p>
    <w:p w:rsidR="00055FA8" w:rsidRPr="00F84B5B" w:rsidRDefault="00055FA8" w:rsidP="00F84B5B">
      <w:pPr>
        <w:pStyle w:val="a"/>
        <w:spacing w:line="360" w:lineRule="auto"/>
        <w:ind w:firstLine="454"/>
        <w:rPr>
          <w:rFonts w:ascii="Times New Roman" w:hAnsi="Times New Roman"/>
          <w:b/>
          <w:color w:val="auto"/>
          <w:sz w:val="28"/>
          <w:szCs w:val="28"/>
        </w:rPr>
      </w:pPr>
      <w:r w:rsidRPr="00F84B5B">
        <w:rPr>
          <w:rFonts w:ascii="Times New Roman" w:hAnsi="Times New Roman"/>
          <w:b/>
          <w:color w:val="auto"/>
          <w:sz w:val="28"/>
          <w:szCs w:val="28"/>
        </w:rPr>
        <w:t>Выпускник научится:</w:t>
      </w:r>
    </w:p>
    <w:p w:rsidR="00055FA8" w:rsidRPr="00F84B5B" w:rsidRDefault="00055FA8" w:rsidP="00AA275C">
      <w:pPr>
        <w:pStyle w:val="a1"/>
        <w:numPr>
          <w:ilvl w:val="0"/>
          <w:numId w:val="197"/>
        </w:numPr>
        <w:spacing w:line="360" w:lineRule="auto"/>
        <w:ind w:left="0"/>
        <w:rPr>
          <w:rFonts w:ascii="Times New Roman" w:hAnsi="Times New Roman"/>
          <w:color w:val="auto"/>
          <w:sz w:val="28"/>
          <w:szCs w:val="28"/>
        </w:rPr>
      </w:pPr>
      <w:r w:rsidRPr="00F84B5B">
        <w:rPr>
          <w:rFonts w:ascii="Times New Roman" w:hAnsi="Times New Roman"/>
          <w:color w:val="auto"/>
          <w:spacing w:val="2"/>
          <w:sz w:val="28"/>
          <w:szCs w:val="28"/>
        </w:rPr>
        <w:t>создавать движущиеся модели и управлять ими в ком</w:t>
      </w:r>
      <w:r w:rsidRPr="00F84B5B">
        <w:rPr>
          <w:rFonts w:ascii="Times New Roman" w:hAnsi="Times New Roman"/>
          <w:color w:val="auto"/>
          <w:sz w:val="28"/>
          <w:szCs w:val="28"/>
        </w:rPr>
        <w:t>пьютерно управляемых средах (создание простейших роботов);</w:t>
      </w:r>
    </w:p>
    <w:p w:rsidR="00055FA8" w:rsidRPr="00F84B5B" w:rsidRDefault="00055FA8" w:rsidP="00AA275C">
      <w:pPr>
        <w:pStyle w:val="a1"/>
        <w:numPr>
          <w:ilvl w:val="0"/>
          <w:numId w:val="197"/>
        </w:numPr>
        <w:spacing w:line="360" w:lineRule="auto"/>
        <w:ind w:left="0"/>
        <w:rPr>
          <w:rFonts w:ascii="Times New Roman" w:hAnsi="Times New Roman"/>
          <w:color w:val="auto"/>
          <w:sz w:val="28"/>
          <w:szCs w:val="28"/>
        </w:rPr>
      </w:pPr>
      <w:r w:rsidRPr="00F84B5B">
        <w:rPr>
          <w:rFonts w:ascii="Times New Roman" w:hAnsi="Times New Roman"/>
          <w:color w:val="auto"/>
          <w:sz w:val="28"/>
          <w:szCs w:val="28"/>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055FA8" w:rsidRPr="00F84B5B" w:rsidRDefault="00055FA8" w:rsidP="00AA275C">
      <w:pPr>
        <w:pStyle w:val="a1"/>
        <w:numPr>
          <w:ilvl w:val="0"/>
          <w:numId w:val="197"/>
        </w:numPr>
        <w:spacing w:line="360" w:lineRule="auto"/>
        <w:ind w:left="0"/>
        <w:rPr>
          <w:rFonts w:ascii="Times New Roman" w:hAnsi="Times New Roman"/>
          <w:color w:val="auto"/>
          <w:sz w:val="28"/>
          <w:szCs w:val="28"/>
        </w:rPr>
      </w:pPr>
      <w:r w:rsidRPr="00F84B5B">
        <w:rPr>
          <w:rFonts w:ascii="Times New Roman" w:hAnsi="Times New Roman"/>
          <w:color w:val="auto"/>
          <w:spacing w:val="2"/>
          <w:sz w:val="28"/>
          <w:szCs w:val="28"/>
        </w:rPr>
        <w:t>планировать несложные исследования объектов и про</w:t>
      </w:r>
      <w:r w:rsidRPr="00F84B5B">
        <w:rPr>
          <w:rFonts w:ascii="Times New Roman" w:hAnsi="Times New Roman"/>
          <w:color w:val="auto"/>
          <w:sz w:val="28"/>
          <w:szCs w:val="28"/>
        </w:rPr>
        <w:t>цессов внешнего мира.</w:t>
      </w:r>
    </w:p>
    <w:p w:rsidR="00055FA8" w:rsidRPr="00F84B5B" w:rsidRDefault="00055FA8" w:rsidP="00F84B5B">
      <w:pPr>
        <w:pStyle w:val="a"/>
        <w:spacing w:line="360" w:lineRule="auto"/>
        <w:ind w:firstLine="454"/>
        <w:rPr>
          <w:rFonts w:ascii="Times New Roman" w:hAnsi="Times New Roman"/>
          <w:b/>
          <w:iCs/>
          <w:color w:val="auto"/>
          <w:sz w:val="28"/>
          <w:szCs w:val="28"/>
        </w:rPr>
      </w:pPr>
      <w:r w:rsidRPr="00F84B5B">
        <w:rPr>
          <w:rFonts w:ascii="Times New Roman" w:hAnsi="Times New Roman"/>
          <w:b/>
          <w:iCs/>
          <w:color w:val="auto"/>
          <w:sz w:val="28"/>
          <w:szCs w:val="28"/>
        </w:rPr>
        <w:t>Выпускник получит возможность научиться:</w:t>
      </w:r>
    </w:p>
    <w:p w:rsidR="00055FA8" w:rsidRPr="00F84B5B" w:rsidRDefault="00055FA8" w:rsidP="00AA275C">
      <w:pPr>
        <w:pStyle w:val="a1"/>
        <w:numPr>
          <w:ilvl w:val="0"/>
          <w:numId w:val="198"/>
        </w:numPr>
        <w:spacing w:line="360" w:lineRule="auto"/>
        <w:ind w:left="0"/>
        <w:rPr>
          <w:rFonts w:ascii="Times New Roman" w:hAnsi="Times New Roman"/>
          <w:i/>
          <w:iCs/>
          <w:color w:val="auto"/>
          <w:sz w:val="28"/>
          <w:szCs w:val="28"/>
        </w:rPr>
      </w:pPr>
      <w:r w:rsidRPr="00F84B5B">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055FA8" w:rsidRPr="00F84B5B" w:rsidRDefault="00055FA8" w:rsidP="00AA275C">
      <w:pPr>
        <w:pStyle w:val="a1"/>
        <w:numPr>
          <w:ilvl w:val="0"/>
          <w:numId w:val="198"/>
        </w:numPr>
        <w:spacing w:line="360" w:lineRule="auto"/>
        <w:ind w:left="0"/>
        <w:rPr>
          <w:rFonts w:ascii="Times New Roman" w:hAnsi="Times New Roman"/>
          <w:iCs/>
          <w:color w:val="auto"/>
          <w:sz w:val="28"/>
          <w:szCs w:val="28"/>
        </w:rPr>
      </w:pPr>
      <w:r w:rsidRPr="00F84B5B">
        <w:rPr>
          <w:rFonts w:ascii="Times New Roman" w:hAnsi="Times New Roman"/>
          <w:i/>
          <w:iCs/>
          <w:color w:val="auto"/>
          <w:sz w:val="28"/>
          <w:szCs w:val="28"/>
        </w:rPr>
        <w:t>моделировать объекты и процессы реального мира.</w:t>
      </w:r>
    </w:p>
    <w:p w:rsidR="00055FA8" w:rsidRPr="00F84B5B" w:rsidRDefault="00055FA8" w:rsidP="00F84B5B">
      <w:pPr>
        <w:pStyle w:val="Zag1"/>
        <w:tabs>
          <w:tab w:val="left" w:leader="dot" w:pos="624"/>
        </w:tabs>
        <w:spacing w:after="0" w:line="360" w:lineRule="auto"/>
        <w:jc w:val="both"/>
        <w:rPr>
          <w:rStyle w:val="Zag11"/>
          <w:rFonts w:eastAsia="@Arial Unicode MS"/>
          <w:b w:val="0"/>
          <w:bCs w:val="0"/>
          <w:color w:val="auto"/>
          <w:szCs w:val="28"/>
          <w:lang w:val="ru-RU" w:eastAsia="en-US"/>
        </w:rPr>
      </w:pPr>
      <w:r w:rsidRPr="00F84B5B">
        <w:rPr>
          <w:rStyle w:val="Zag11"/>
          <w:rFonts w:eastAsia="@Arial Unicode MS"/>
          <w:color w:val="auto"/>
          <w:szCs w:val="28"/>
          <w:lang w:val="ru-RU"/>
        </w:rPr>
        <w:t>Планируемые результаты и содержание образовательной области «Филология» на уровне начального общего образования</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b/>
          <w:sz w:val="28"/>
          <w:szCs w:val="28"/>
        </w:rPr>
        <w:t>1.2.2. Русский язык</w:t>
      </w:r>
      <w:r w:rsidRPr="00F84B5B">
        <w:rPr>
          <w:rFonts w:ascii="Times New Roman" w:hAnsi="Times New Roman"/>
          <w:sz w:val="28"/>
          <w:szCs w:val="28"/>
        </w:rPr>
        <w:t xml:space="preserve">.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языку, стремление к его грамотному использованию, русский язык  станут для учеников основой всего процесса обучения, средством развития их мышления, воображения, интеллектуальных и творческих способностей.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w:t>
      </w:r>
      <w:r w:rsidRPr="00F84B5B">
        <w:rPr>
          <w:rFonts w:ascii="Times New Roman" w:hAnsi="Times New Roman"/>
          <w:color w:val="FF0000"/>
          <w:sz w:val="28"/>
          <w:szCs w:val="28"/>
        </w:rPr>
        <w:t xml:space="preserve"> </w:t>
      </w:r>
      <w:r w:rsidRPr="00F84B5B">
        <w:rPr>
          <w:rFonts w:ascii="Times New Roman" w:hAnsi="Times New Roman"/>
          <w:sz w:val="28"/>
          <w:szCs w:val="28"/>
        </w:rPr>
        <w:t xml:space="preserve">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w:t>
      </w:r>
    </w:p>
    <w:p w:rsidR="00055FA8" w:rsidRPr="00F84B5B" w:rsidRDefault="00055FA8" w:rsidP="00F84B5B">
      <w:pPr>
        <w:spacing w:after="0" w:line="360" w:lineRule="auto"/>
        <w:ind w:firstLine="708"/>
        <w:jc w:val="both"/>
        <w:rPr>
          <w:rFonts w:ascii="Times New Roman" w:hAnsi="Times New Roman"/>
          <w:b/>
          <w:sz w:val="28"/>
          <w:szCs w:val="28"/>
        </w:rPr>
      </w:pP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Выпускник на ступени начального общего образования: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научится осознавать безошибочное письмо как одно из проявлений собственного уровня культуры;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b/>
          <w:sz w:val="28"/>
          <w:szCs w:val="28"/>
        </w:rPr>
        <w:t>Содержательная линия «Система языка»</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Раздел «Фонетика и графика»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различать звуки и буквы;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знать последовательность букв в русском </w:t>
      </w:r>
      <w:r w:rsidRPr="00F84B5B">
        <w:rPr>
          <w:rFonts w:ascii="Times New Roman" w:hAnsi="Times New Roman"/>
          <w:color w:val="FF0000"/>
          <w:sz w:val="28"/>
          <w:szCs w:val="28"/>
        </w:rPr>
        <w:t xml:space="preserve"> </w:t>
      </w:r>
      <w:r w:rsidRPr="00F84B5B">
        <w:rPr>
          <w:rFonts w:ascii="Times New Roman" w:hAnsi="Times New Roman"/>
          <w:sz w:val="28"/>
          <w:szCs w:val="28"/>
        </w:rPr>
        <w:t xml:space="preserve">алфавитах, пользоваться алфавитом для упорядочивания слов и поиска нужной информации.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b/>
          <w:i/>
          <w:sz w:val="28"/>
          <w:szCs w:val="28"/>
        </w:rPr>
        <w:t xml:space="preserve">Выпускник получит возможность научиться </w:t>
      </w:r>
      <w:r w:rsidRPr="00F84B5B">
        <w:rPr>
          <w:rFonts w:ascii="Times New Roman" w:hAnsi="Times New Roman"/>
          <w:sz w:val="28"/>
          <w:szCs w:val="28"/>
        </w:rPr>
        <w:t xml:space="preserve">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Раздел «Орфоэпия»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соблюдать нормы русского  литературного языка в собственной речи и оценивать соблюдение этих норм в речи собеседников (в объёме представленного в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учебнике материала);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учителю, родителям и др.).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Раздел «Состав слова (морфемика)»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различать изменяемые и неизменяемые слова;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различать родственные (однокоренные) слова и формы слова;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находить в словах окончание, корень, приставку, суффикс.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Раздел «Лексика»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выявлять слова, значение которых требует уточнения;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определять значение слова по тексту или уточнять с помощью толкового словаря.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подбирать синонимы для устранения повторов в тексте;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подбирать антонимы для точной характеристики предметов при их сравнении;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различать употребление в тексте слов в прямом и переносном значении (простые случаи);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оценивать уместность использования слов в тексте;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выбирать слова из ряда предложенных для успешного решения коммуникативной задачи.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Раздел «Морфология»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определять грамматические признаки имён существительных — род, число, падеж, склонение;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определять грамматические признаки имён прилагательных — род, число, падеж;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определять грамматические признаки глаголов — число, время, род (в прошедшем времени), лицо (в настоящем и будущем времени), спряжение.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Раздел «Синтаксис»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различать предложение, словосочетание, слово;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устанавливать при помощи смысловых вопросов связь между словами в словосочетании и предложении;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классифицировать предложения по цели высказывания, находить повествовательные/побудительные/вопросительные предложения;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определять восклицательную/невосклицательную интонацию предложения;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находить главные и второстепенные (без деления на виды) члены предложения;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выделять предложения с однородными членами.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различать второстепенные члены предложения — определения, дополнения, обстоятельства;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различать простые и сложные предложения.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Содержательная линия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«Орфография и пунктуация»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применять правила правописания (в объёме содержания курса);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определять (уточнять) написание слова по орфографическому словарю;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безошибочно списывать текст объёмом 80—90 слов;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писать под диктовку тексты объёмом 75—80 слов в соответствии с изученными правилами правописания;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проверять собственный и предложенный текст, находить и исправлять орфографические и пунктуационные ошибки.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осознавать место возможного возникновения орфографической ошибки;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подбирать примеры с определённой орфограммой;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при составлении собственных текстов перефразировать записываемое, чтобы избежать орфографических и пунктуационных ошибок;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 Содержательная линия «Развитие речи»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выражать собственное мнение, аргументировать его с учётом ситуации общения;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самостоятельно озаглавливать текст;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составлять план текста;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сочинять письма, поздравительные открытки, записки и другие небольшие тексты для конкретных ситуаций общения.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создавать тексты по предложенному заголовку;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подробно или выборочно пересказывать текст;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пересказывать текст от другого лица;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составлять устный рассказ на определённую тему с использованием разных типов речи: описание, повествование, рассуждение;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анализировать и корректировать тексты с нарушенным порядком предложений, находить в тексте смысловые пропуски;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корректировать тексты, в которых допущены нарушения культуры речи;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w:t>
      </w:r>
      <w:r w:rsidRPr="00F84B5B">
        <w:rPr>
          <w:rFonts w:ascii="Times New Roman" w:hAnsi="Times New Roman"/>
          <w:sz w:val="28"/>
          <w:szCs w:val="28"/>
        </w:rPr>
        <w:softHyphen/>
        <w:t xml:space="preserve">тельно создаваемых текстов);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соблюдать нормы речевого взаимодействия при интерактивном общении (sms сообщения, электронная почта, Интернет и другие виды и способы связи).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1.2.3.  Литературное чтение.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Литературное чтение на родном языке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 результате изучения курса выпускник, освоивший основную образовательную программу начального общего образования: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духовно-нравственных ценностей;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начнёт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освоит восприятие художественного произведения как особого вида искусства, научится соотносить его с другими видами искусства;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полюбит чтение художественных произведений, которые помогут ему сформировать собственную позицию в жизни, расширят кругозор;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приобретёт первичные умения работы с учебной и научно-популярной литературой, научится находить и использовать информацию для практической работы.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К завершению обучения на ступени начального общего образования будет обеспечена готовность 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Выпускники овладеют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 и видео-иллюстрации, видеосюжеты и анимации и др.).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b/>
          <w:i/>
          <w:sz w:val="28"/>
          <w:szCs w:val="28"/>
        </w:rPr>
        <w:t>Выпускники научатся</w:t>
      </w:r>
      <w:r w:rsidRPr="00F84B5B">
        <w:rPr>
          <w:rFonts w:ascii="Times New Roman" w:hAnsi="Times New Roman"/>
          <w:sz w:val="28"/>
          <w:szCs w:val="28"/>
        </w:rPr>
        <w:t xml:space="preserve">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 Виды речевой и читательской деятельности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читать (вслух и про себя) со скоростью, позволяющей осознавать (понимать) смысл прочитанного;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читать осознанно и выразительно доступные по объёму произведения;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ориентироваться в построении научно-популярного и учебного текста и использовать полученную информацию в практической деятельности;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коллективно обсуждать прочитанное, доказывать собственное мнение, опираясь на текст или собственный опыт;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составлять краткую аннотацию (автор, название, тема книги, рекомендации к чтению) литературного произведения по заданному образцу;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самостоятельно пользоваться алфавитным каталогом, соответствующими возрасту словарями и справочной литературой.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воспринимать художественную литературу как вид искусства;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осмысливать эстетические и нравственные ценности художественного текста и высказывать собственное суждение;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осознанно выбирать виды чтения (ознакомительное, изучающее, выборочное, поисковое) в зависимости от цели чтения;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определять авторскую позицию и высказывать своё отношение к герою и его поступкам;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доказывать и подтверждать фактами (из текста) собственное суждение;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писать отзыв о прочитанной книге;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работать с тематическим каталогом;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работать с детской периодикой.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b/>
          <w:sz w:val="28"/>
          <w:szCs w:val="28"/>
        </w:rPr>
        <w:t xml:space="preserve">Творческая деятельность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читать по ролям литературное произведение;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использовать различные способы работы с деформированным текстом (устанавливать причинно-следственные связи, последовательность событий, этажность в выполнении действий; давать последовательную характеристику героя; составлять текст на основе плана);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творчески пересказывать текст (от лица героя, от автора), дополнять текст;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создавать иллюстрации, диафильм по содержанию произведения;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работать в группе, создавая инсценировки по произведению, сценарии, проекты;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способам написания изложения. </w:t>
      </w:r>
    </w:p>
    <w:p w:rsidR="00055FA8" w:rsidRPr="00F84B5B" w:rsidRDefault="00055FA8" w:rsidP="00F84B5B">
      <w:pPr>
        <w:pStyle w:val="4"/>
        <w:spacing w:before="0" w:after="0" w:line="360" w:lineRule="auto"/>
        <w:ind w:firstLine="454"/>
        <w:jc w:val="both"/>
        <w:rPr>
          <w:rFonts w:ascii="Times New Roman" w:hAnsi="Times New Roman" w:cs="Times New Roman"/>
          <w:b/>
          <w:i w:val="0"/>
          <w:color w:val="auto"/>
          <w:sz w:val="28"/>
          <w:szCs w:val="28"/>
        </w:rPr>
      </w:pPr>
      <w:r w:rsidRPr="00F84B5B">
        <w:rPr>
          <w:rFonts w:ascii="Times New Roman" w:hAnsi="Times New Roman" w:cs="Times New Roman"/>
          <w:b/>
          <w:i w:val="0"/>
          <w:color w:val="auto"/>
          <w:sz w:val="28"/>
          <w:szCs w:val="28"/>
        </w:rPr>
        <w:t>Круг детского чтения (для всех видов текстов)</w:t>
      </w:r>
    </w:p>
    <w:p w:rsidR="00055FA8" w:rsidRPr="00F84B5B" w:rsidRDefault="00055FA8" w:rsidP="00F84B5B">
      <w:pPr>
        <w:pStyle w:val="a"/>
        <w:spacing w:line="360" w:lineRule="auto"/>
        <w:ind w:firstLine="454"/>
        <w:rPr>
          <w:rFonts w:ascii="Times New Roman" w:hAnsi="Times New Roman"/>
          <w:b/>
          <w:color w:val="auto"/>
          <w:sz w:val="28"/>
          <w:szCs w:val="28"/>
        </w:rPr>
      </w:pPr>
      <w:r w:rsidRPr="00F84B5B">
        <w:rPr>
          <w:rFonts w:ascii="Times New Roman" w:hAnsi="Times New Roman"/>
          <w:b/>
          <w:color w:val="auto"/>
          <w:sz w:val="28"/>
          <w:szCs w:val="28"/>
        </w:rPr>
        <w:t>Выпускник научится:</w:t>
      </w:r>
    </w:p>
    <w:p w:rsidR="00055FA8" w:rsidRPr="00F84B5B" w:rsidRDefault="00055FA8" w:rsidP="00F84B5B">
      <w:pPr>
        <w:pStyle w:val="21"/>
        <w:rPr>
          <w:szCs w:val="28"/>
        </w:rPr>
      </w:pPr>
      <w:r w:rsidRPr="00F84B5B">
        <w:rPr>
          <w:szCs w:val="28"/>
        </w:rPr>
        <w:t>осуществлять выбор книги в библиотеке (или в контролируемом Интернете) по заданной тематике или по собственному желанию;</w:t>
      </w:r>
    </w:p>
    <w:p w:rsidR="00055FA8" w:rsidRPr="00F84B5B" w:rsidRDefault="00055FA8" w:rsidP="00F84B5B">
      <w:pPr>
        <w:pStyle w:val="21"/>
        <w:rPr>
          <w:szCs w:val="28"/>
        </w:rPr>
      </w:pPr>
      <w:r w:rsidRPr="00F84B5B">
        <w:rPr>
          <w:szCs w:val="28"/>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055FA8" w:rsidRPr="00F84B5B" w:rsidRDefault="00055FA8" w:rsidP="00F84B5B">
      <w:pPr>
        <w:pStyle w:val="21"/>
        <w:rPr>
          <w:szCs w:val="28"/>
        </w:rPr>
      </w:pPr>
      <w:r w:rsidRPr="00F84B5B">
        <w:rPr>
          <w:szCs w:val="28"/>
        </w:rPr>
        <w:t>составлять аннотацию и краткий отзыв на прочитанное произведение по заданному образцу.</w:t>
      </w:r>
    </w:p>
    <w:p w:rsidR="00055FA8" w:rsidRPr="00F84B5B" w:rsidRDefault="00055FA8" w:rsidP="00F84B5B">
      <w:pPr>
        <w:pStyle w:val="a3"/>
        <w:spacing w:line="360" w:lineRule="auto"/>
        <w:ind w:firstLine="454"/>
        <w:rPr>
          <w:rFonts w:ascii="Times New Roman" w:hAnsi="Times New Roman"/>
          <w:b/>
          <w:i w:val="0"/>
          <w:color w:val="auto"/>
          <w:sz w:val="28"/>
          <w:szCs w:val="28"/>
        </w:rPr>
      </w:pPr>
      <w:r w:rsidRPr="00F84B5B">
        <w:rPr>
          <w:rFonts w:ascii="Times New Roman" w:hAnsi="Times New Roman"/>
          <w:b/>
          <w:i w:val="0"/>
          <w:color w:val="auto"/>
          <w:sz w:val="28"/>
          <w:szCs w:val="28"/>
        </w:rPr>
        <w:t>Выпускник получит возможность научиться:</w:t>
      </w:r>
    </w:p>
    <w:p w:rsidR="00055FA8" w:rsidRPr="00F84B5B" w:rsidRDefault="00055FA8" w:rsidP="00F84B5B">
      <w:pPr>
        <w:pStyle w:val="21"/>
        <w:rPr>
          <w:i/>
          <w:szCs w:val="28"/>
        </w:rPr>
      </w:pPr>
      <w:r w:rsidRPr="00F84B5B">
        <w:rPr>
          <w:i/>
          <w:szCs w:val="28"/>
        </w:rPr>
        <w:t>работать с тематическим каталогом;</w:t>
      </w:r>
    </w:p>
    <w:p w:rsidR="00055FA8" w:rsidRPr="00F84B5B" w:rsidRDefault="00055FA8" w:rsidP="00F84B5B">
      <w:pPr>
        <w:pStyle w:val="21"/>
        <w:rPr>
          <w:i/>
          <w:szCs w:val="28"/>
        </w:rPr>
      </w:pPr>
      <w:r w:rsidRPr="00F84B5B">
        <w:rPr>
          <w:i/>
          <w:szCs w:val="28"/>
        </w:rPr>
        <w:t>работать с детской периодикой;</w:t>
      </w:r>
    </w:p>
    <w:p w:rsidR="00055FA8" w:rsidRPr="00F84B5B" w:rsidRDefault="00055FA8" w:rsidP="00F84B5B">
      <w:pPr>
        <w:pStyle w:val="21"/>
        <w:rPr>
          <w:i/>
          <w:szCs w:val="28"/>
        </w:rPr>
      </w:pPr>
      <w:r w:rsidRPr="00F84B5B">
        <w:rPr>
          <w:i/>
          <w:szCs w:val="28"/>
        </w:rPr>
        <w:t>самостоятельно писать отзыв о прочитанной книге (в свободной форме).</w:t>
      </w:r>
    </w:p>
    <w:p w:rsidR="00055FA8" w:rsidRPr="00F84B5B" w:rsidRDefault="00055FA8" w:rsidP="00F84B5B">
      <w:pPr>
        <w:pStyle w:val="4"/>
        <w:spacing w:before="0" w:after="0" w:line="360" w:lineRule="auto"/>
        <w:ind w:firstLine="454"/>
        <w:jc w:val="both"/>
        <w:rPr>
          <w:rFonts w:ascii="Times New Roman" w:hAnsi="Times New Roman" w:cs="Times New Roman"/>
          <w:b/>
          <w:i w:val="0"/>
          <w:color w:val="auto"/>
          <w:sz w:val="28"/>
          <w:szCs w:val="28"/>
        </w:rPr>
      </w:pPr>
      <w:r w:rsidRPr="00F84B5B">
        <w:rPr>
          <w:rFonts w:ascii="Times New Roman" w:hAnsi="Times New Roman" w:cs="Times New Roman"/>
          <w:b/>
          <w:i w:val="0"/>
          <w:color w:val="auto"/>
          <w:sz w:val="28"/>
          <w:szCs w:val="28"/>
        </w:rPr>
        <w:t>Литературоведческая пропедевтика (только для художественных текстов)</w:t>
      </w:r>
    </w:p>
    <w:p w:rsidR="00055FA8" w:rsidRPr="00F84B5B" w:rsidRDefault="00055FA8" w:rsidP="00F84B5B">
      <w:pPr>
        <w:pStyle w:val="a"/>
        <w:spacing w:line="360" w:lineRule="auto"/>
        <w:ind w:firstLine="454"/>
        <w:rPr>
          <w:rFonts w:ascii="Times New Roman" w:hAnsi="Times New Roman"/>
          <w:b/>
          <w:color w:val="auto"/>
          <w:sz w:val="28"/>
          <w:szCs w:val="28"/>
        </w:rPr>
      </w:pPr>
      <w:r w:rsidRPr="00F84B5B">
        <w:rPr>
          <w:rFonts w:ascii="Times New Roman" w:hAnsi="Times New Roman"/>
          <w:b/>
          <w:color w:val="auto"/>
          <w:sz w:val="28"/>
          <w:szCs w:val="28"/>
        </w:rPr>
        <w:t>Выпускник научится:</w:t>
      </w:r>
    </w:p>
    <w:p w:rsidR="00055FA8" w:rsidRPr="00F84B5B" w:rsidRDefault="00055FA8" w:rsidP="00F84B5B">
      <w:pPr>
        <w:pStyle w:val="21"/>
        <w:rPr>
          <w:szCs w:val="28"/>
        </w:rPr>
      </w:pPr>
      <w:r w:rsidRPr="00F84B5B">
        <w:rPr>
          <w:szCs w:val="28"/>
        </w:rPr>
        <w:t>распознавать некоторые отличительные особенности ху</w:t>
      </w:r>
      <w:r w:rsidRPr="00F84B5B">
        <w:rPr>
          <w:spacing w:val="2"/>
          <w:szCs w:val="28"/>
        </w:rPr>
        <w:t xml:space="preserve">дожественных произведений (на примерах художественных </w:t>
      </w:r>
      <w:r w:rsidRPr="00F84B5B">
        <w:rPr>
          <w:szCs w:val="28"/>
        </w:rPr>
        <w:t>образов и средств художественной выразительности);</w:t>
      </w:r>
    </w:p>
    <w:p w:rsidR="00055FA8" w:rsidRPr="00F84B5B" w:rsidRDefault="00055FA8" w:rsidP="00F84B5B">
      <w:pPr>
        <w:pStyle w:val="21"/>
        <w:rPr>
          <w:szCs w:val="28"/>
        </w:rPr>
      </w:pPr>
      <w:r w:rsidRPr="00F84B5B">
        <w:rPr>
          <w:spacing w:val="2"/>
          <w:szCs w:val="28"/>
        </w:rPr>
        <w:t>отличать на практическом уровне прозаический текст</w:t>
      </w:r>
      <w:r w:rsidRPr="00F84B5B">
        <w:rPr>
          <w:spacing w:val="2"/>
          <w:szCs w:val="28"/>
        </w:rPr>
        <w:br/>
      </w:r>
      <w:r w:rsidRPr="00F84B5B">
        <w:rPr>
          <w:szCs w:val="28"/>
        </w:rPr>
        <w:t>от стихотворного, приводить примеры прозаических и стихотворных текстов;</w:t>
      </w:r>
    </w:p>
    <w:p w:rsidR="00055FA8" w:rsidRPr="00F84B5B" w:rsidRDefault="00055FA8" w:rsidP="00F84B5B">
      <w:pPr>
        <w:pStyle w:val="21"/>
        <w:rPr>
          <w:szCs w:val="28"/>
        </w:rPr>
      </w:pPr>
      <w:r w:rsidRPr="00F84B5B">
        <w:rPr>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055FA8" w:rsidRPr="00F84B5B" w:rsidRDefault="00055FA8" w:rsidP="00F84B5B">
      <w:pPr>
        <w:pStyle w:val="21"/>
        <w:rPr>
          <w:i/>
          <w:iCs/>
          <w:szCs w:val="28"/>
        </w:rPr>
      </w:pPr>
      <w:r w:rsidRPr="00F84B5B">
        <w:rPr>
          <w:szCs w:val="28"/>
        </w:rPr>
        <w:t>находить средства художественной выразительности (метафора, олицетворение, эпитет).</w:t>
      </w:r>
    </w:p>
    <w:p w:rsidR="00055FA8" w:rsidRPr="00F84B5B" w:rsidRDefault="00055FA8" w:rsidP="00F84B5B">
      <w:pPr>
        <w:pStyle w:val="a"/>
        <w:spacing w:line="360" w:lineRule="auto"/>
        <w:ind w:firstLine="454"/>
        <w:rPr>
          <w:rFonts w:ascii="Times New Roman" w:hAnsi="Times New Roman"/>
          <w:b/>
          <w:color w:val="auto"/>
          <w:sz w:val="28"/>
          <w:szCs w:val="28"/>
        </w:rPr>
      </w:pPr>
      <w:r w:rsidRPr="00F84B5B">
        <w:rPr>
          <w:rFonts w:ascii="Times New Roman" w:hAnsi="Times New Roman"/>
          <w:b/>
          <w:color w:val="auto"/>
          <w:sz w:val="28"/>
          <w:szCs w:val="28"/>
        </w:rPr>
        <w:t>Выпускник получит возможность научиться:</w:t>
      </w:r>
    </w:p>
    <w:p w:rsidR="00055FA8" w:rsidRPr="00F84B5B" w:rsidRDefault="00055FA8" w:rsidP="00F84B5B">
      <w:pPr>
        <w:pStyle w:val="21"/>
        <w:rPr>
          <w:szCs w:val="28"/>
        </w:rPr>
      </w:pPr>
      <w:r w:rsidRPr="00F84B5B">
        <w:rPr>
          <w:spacing w:val="2"/>
          <w:szCs w:val="28"/>
        </w:rPr>
        <w:t xml:space="preserve">воспринимать художественную литературу как вид </w:t>
      </w:r>
      <w:r w:rsidRPr="00F84B5B">
        <w:rPr>
          <w:szCs w:val="28"/>
        </w:rPr>
        <w:t>искусства, приводить примеры проявления художественного вымысла в произведениях;</w:t>
      </w:r>
    </w:p>
    <w:p w:rsidR="00055FA8" w:rsidRPr="00F84B5B" w:rsidRDefault="00055FA8" w:rsidP="00F84B5B">
      <w:pPr>
        <w:pStyle w:val="21"/>
        <w:rPr>
          <w:szCs w:val="28"/>
        </w:rPr>
      </w:pPr>
      <w:r w:rsidRPr="00F84B5B">
        <w:rPr>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055FA8" w:rsidRPr="00F84B5B" w:rsidRDefault="00055FA8" w:rsidP="00F84B5B">
      <w:pPr>
        <w:pStyle w:val="21"/>
        <w:rPr>
          <w:szCs w:val="28"/>
        </w:rPr>
      </w:pPr>
      <w:r w:rsidRPr="00F84B5B">
        <w:rPr>
          <w:szCs w:val="28"/>
        </w:rPr>
        <w:t>определять позиции героев художественного текста, позицию автора художественного текста</w:t>
      </w:r>
      <w:r w:rsidRPr="00F84B5B">
        <w:rPr>
          <w:i/>
          <w:szCs w:val="28"/>
        </w:rPr>
        <w:t>.</w:t>
      </w:r>
    </w:p>
    <w:p w:rsidR="00055FA8" w:rsidRPr="00F84B5B" w:rsidRDefault="00055FA8" w:rsidP="00F84B5B">
      <w:pPr>
        <w:pStyle w:val="4"/>
        <w:spacing w:before="0" w:after="0" w:line="360" w:lineRule="auto"/>
        <w:ind w:firstLine="454"/>
        <w:jc w:val="both"/>
        <w:rPr>
          <w:rFonts w:ascii="Times New Roman" w:hAnsi="Times New Roman" w:cs="Times New Roman"/>
          <w:b/>
          <w:bCs/>
          <w:i w:val="0"/>
          <w:iCs w:val="0"/>
          <w:smallCaps/>
          <w:color w:val="auto"/>
          <w:sz w:val="28"/>
          <w:szCs w:val="28"/>
        </w:rPr>
      </w:pPr>
      <w:r w:rsidRPr="00F84B5B">
        <w:rPr>
          <w:rFonts w:ascii="Times New Roman" w:hAnsi="Times New Roman" w:cs="Times New Roman"/>
          <w:b/>
          <w:i w:val="0"/>
          <w:color w:val="auto"/>
          <w:sz w:val="28"/>
          <w:szCs w:val="28"/>
        </w:rPr>
        <w:t>Творческая деятельность (только для художественных текстов)</w:t>
      </w:r>
    </w:p>
    <w:p w:rsidR="00055FA8" w:rsidRPr="00F84B5B" w:rsidRDefault="00055FA8" w:rsidP="00F84B5B">
      <w:pPr>
        <w:pStyle w:val="21"/>
        <w:numPr>
          <w:ilvl w:val="0"/>
          <w:numId w:val="0"/>
        </w:numPr>
        <w:ind w:left="680"/>
        <w:rPr>
          <w:rStyle w:val="Zag11"/>
          <w:rFonts w:eastAsia="@Arial Unicode MS"/>
          <w:b/>
          <w:szCs w:val="28"/>
        </w:rPr>
      </w:pPr>
      <w:r w:rsidRPr="00F84B5B">
        <w:rPr>
          <w:rStyle w:val="Zag11"/>
          <w:rFonts w:eastAsia="@Arial Unicode MS"/>
          <w:b/>
          <w:szCs w:val="28"/>
        </w:rPr>
        <w:t>Выпускник научится:</w:t>
      </w:r>
    </w:p>
    <w:p w:rsidR="00055FA8" w:rsidRPr="00F84B5B" w:rsidRDefault="00055FA8" w:rsidP="00F84B5B">
      <w:pPr>
        <w:pStyle w:val="21"/>
        <w:rPr>
          <w:szCs w:val="28"/>
        </w:rPr>
      </w:pPr>
      <w:r w:rsidRPr="00F84B5B">
        <w:rPr>
          <w:szCs w:val="28"/>
        </w:rPr>
        <w:t>создавать по аналогии собственный текст в жанре сказки и загадки;</w:t>
      </w:r>
    </w:p>
    <w:p w:rsidR="00055FA8" w:rsidRPr="00F84B5B" w:rsidRDefault="00055FA8" w:rsidP="00F84B5B">
      <w:pPr>
        <w:pStyle w:val="21"/>
        <w:rPr>
          <w:szCs w:val="28"/>
        </w:rPr>
      </w:pPr>
      <w:r w:rsidRPr="00F84B5B">
        <w:rPr>
          <w:szCs w:val="28"/>
        </w:rPr>
        <w:t>восстанавливать текст, дополняя его начало или окончание, или пополняя его событиями;</w:t>
      </w:r>
    </w:p>
    <w:p w:rsidR="00055FA8" w:rsidRPr="00F84B5B" w:rsidRDefault="00055FA8" w:rsidP="00F84B5B">
      <w:pPr>
        <w:pStyle w:val="21"/>
        <w:rPr>
          <w:szCs w:val="28"/>
        </w:rPr>
      </w:pPr>
      <w:r w:rsidRPr="00F84B5B">
        <w:rPr>
          <w:szCs w:val="28"/>
        </w:rPr>
        <w:t>составлять устный рассказ по репродукциям картин художников и/или на основе личного опыта;</w:t>
      </w:r>
    </w:p>
    <w:p w:rsidR="00055FA8" w:rsidRPr="00F84B5B" w:rsidRDefault="00055FA8" w:rsidP="00F84B5B">
      <w:pPr>
        <w:pStyle w:val="21"/>
        <w:rPr>
          <w:rStyle w:val="Zag11"/>
          <w:szCs w:val="28"/>
        </w:rPr>
      </w:pPr>
      <w:r w:rsidRPr="00F84B5B">
        <w:rPr>
          <w:szCs w:val="28"/>
        </w:rPr>
        <w:t>составлять устный рассказ на основе прочитанных про</w:t>
      </w:r>
      <w:r w:rsidRPr="00F84B5B">
        <w:rPr>
          <w:spacing w:val="2"/>
          <w:szCs w:val="28"/>
        </w:rPr>
        <w:t xml:space="preserve">изведений с учетом коммуникативной задачи (для разных </w:t>
      </w:r>
      <w:r w:rsidRPr="00F84B5B">
        <w:rPr>
          <w:szCs w:val="28"/>
        </w:rPr>
        <w:t>адресатов).</w:t>
      </w:r>
    </w:p>
    <w:p w:rsidR="00055FA8" w:rsidRPr="00F84B5B" w:rsidRDefault="00055FA8" w:rsidP="00F84B5B">
      <w:pPr>
        <w:pStyle w:val="21"/>
        <w:numPr>
          <w:ilvl w:val="0"/>
          <w:numId w:val="0"/>
        </w:numPr>
        <w:ind w:left="680"/>
        <w:rPr>
          <w:rStyle w:val="Zag11"/>
          <w:rFonts w:eastAsia="@Arial Unicode MS"/>
          <w:b/>
          <w:iCs/>
          <w:szCs w:val="28"/>
        </w:rPr>
      </w:pPr>
      <w:r w:rsidRPr="00F84B5B">
        <w:rPr>
          <w:rStyle w:val="Zag11"/>
          <w:rFonts w:eastAsia="@Arial Unicode MS"/>
          <w:b/>
          <w:szCs w:val="28"/>
        </w:rPr>
        <w:t>Выпускник получит возможность научиться:</w:t>
      </w:r>
    </w:p>
    <w:p w:rsidR="00055FA8" w:rsidRPr="00F84B5B" w:rsidRDefault="00055FA8" w:rsidP="00F84B5B">
      <w:pPr>
        <w:pStyle w:val="21"/>
        <w:rPr>
          <w:szCs w:val="28"/>
        </w:rPr>
      </w:pPr>
      <w:r w:rsidRPr="00F84B5B">
        <w:rPr>
          <w:szCs w:val="28"/>
        </w:rPr>
        <w:t xml:space="preserve">вести рассказ (или повествование) на основе сюжета </w:t>
      </w:r>
      <w:r w:rsidRPr="00F84B5B">
        <w:rPr>
          <w:spacing w:val="2"/>
          <w:szCs w:val="28"/>
        </w:rPr>
        <w:t xml:space="preserve">известного литературного произведения, дополняя и/или </w:t>
      </w:r>
      <w:r w:rsidRPr="00F84B5B">
        <w:rPr>
          <w:szCs w:val="28"/>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055FA8" w:rsidRPr="00F84B5B" w:rsidRDefault="00055FA8" w:rsidP="00F84B5B">
      <w:pPr>
        <w:pStyle w:val="21"/>
        <w:rPr>
          <w:szCs w:val="28"/>
        </w:rPr>
      </w:pPr>
      <w:r w:rsidRPr="00F84B5B">
        <w:rPr>
          <w:szCs w:val="28"/>
        </w:rPr>
        <w:t>писать сочинения по поводу прочитанного в виде читательских аннотации или отзыва;</w:t>
      </w:r>
    </w:p>
    <w:p w:rsidR="00055FA8" w:rsidRPr="00F84B5B" w:rsidRDefault="00055FA8" w:rsidP="00F84B5B">
      <w:pPr>
        <w:pStyle w:val="21"/>
        <w:rPr>
          <w:szCs w:val="28"/>
        </w:rPr>
      </w:pPr>
      <w:r w:rsidRPr="00F84B5B">
        <w:rPr>
          <w:szCs w:val="28"/>
        </w:rPr>
        <w:t>создавать серии иллюстраций с короткими текстами по содержанию прочитанного (прослушанного) произведения;</w:t>
      </w:r>
    </w:p>
    <w:p w:rsidR="00055FA8" w:rsidRPr="00F84B5B" w:rsidRDefault="00055FA8" w:rsidP="00F84B5B">
      <w:pPr>
        <w:pStyle w:val="21"/>
        <w:rPr>
          <w:bCs/>
          <w:szCs w:val="28"/>
        </w:rPr>
      </w:pPr>
      <w:r w:rsidRPr="00F84B5B">
        <w:rPr>
          <w:szCs w:val="28"/>
        </w:rPr>
        <w:t xml:space="preserve">создавать проекты в виде книжек-самоделок, презентаций с </w:t>
      </w:r>
      <w:r w:rsidRPr="00F84B5B">
        <w:rPr>
          <w:bCs/>
          <w:szCs w:val="28"/>
        </w:rPr>
        <w:t>аудиовизуальной поддержкой и пояснениями;</w:t>
      </w:r>
    </w:p>
    <w:p w:rsidR="00055FA8" w:rsidRPr="00F84B5B" w:rsidRDefault="00055FA8" w:rsidP="00F84B5B">
      <w:pPr>
        <w:pStyle w:val="21"/>
        <w:rPr>
          <w:szCs w:val="28"/>
        </w:rPr>
      </w:pPr>
      <w:r w:rsidRPr="00F84B5B">
        <w:rPr>
          <w:szCs w:val="28"/>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1.2.4. Иностранный язык (английский)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Обсуждение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 результате изучения иностранного языка на ступени начального общего образования у обучающихся: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аудирование) и письменной (чтение и письмо) формах общения; расширится лингвистический кругозор; будет получено общее представление о строе изучаемого языка и его основных отличиях от родного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языка;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Коммуникативные умения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Говорение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участвовать в элементарных диалогах (этикетном, диалоге-расспросе, диалоге-побуждении), соблюдая нормы речевого этикета, принятые в англоязычных странах;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составлять небольшое описание предмета, картинки, персонажа;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рассказывать о себе, своей семье, друге.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участвовать в элементарном диалоге, расспрашивая собеседника и отвечая на его вопросы;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воспроизводить наизусть небольшие произведения детского фольклора;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составлять краткую характеристику персонажа;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кратко излагать содержание прочитанного текста.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Аудирование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понимать на слух речь учителя и одноклассников при непосредственном общении и вербально/ невербально реагировать на услышанное;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воспринимать на слух в аудиозаписи основное содержание небольших сообщений, рассказов, сказок, построенных на знакомом языковом материале.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воспринимать на слух аудиотекст и полностью понимать содержащуюся в нём информацию;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использовать контекстуальную или языковую догадку при восприятии на слух текстов, содержащих некоторые незнакомые слова.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Чтение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соотносить графический образ английского слова с его звуковым образом;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читать вслух небольшой текст, построенный на изученном языковом материале, соблюдая правила произношения и соответствующую интонацию;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читать про себя и понимать содержание небольшого текста, построенного на изученном языковом материале;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читать про себя и находить необходимую информацию.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догадываться о значении незнакомых слов по контексту;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не обращать внимания на незнакомые слова, не мешающие понимать основное содержание текста.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Письмо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выписывать из текста слова, словосочетания, простые предложения;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писать поздравительную открытку с Новым годом, Рождеством, днём рождения (с опорой на образец);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писать краткое письмо зарубежному другу (с опорой на образец).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 письменной форме кратко отвечать на вопросы к тексту;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составлять рассказ в письменной форме по плану/ключевым словам;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заполнять простую анкету;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правильно оформлять конверт, сервисные поля в системе электронной почты (адрес, тема сообщения).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Языковые средства и навыки оперирования ими</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Графика, каллиграфия, орфография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воспроизводить графически и каллиграфически корректно все буквы английского алфавита (полупечатное написание букв, буквосочетаний, слов);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пользоваться английским алфавитом, знать последовательность букв в нём;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списывать текст;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восстанавливать слово в соответствии с решаемой учебной задачей;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применять основные правила чтения и орфографии, читать и писать изученные слова английского языка;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отличать буквы от знаков транскрипции.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сравнивать и анализировать буквосочетания английского языка и их транскрипцию;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группировать слова в соответствии с изученными правилами чтения;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уточнять написание слова по словарю;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использовать экранный перевод отдельных слов (с русского языка на иностранный язык и обратно).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Фонетическая сторона речи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различать на слух и адекватно произносить все звуки английского языка, соблюдая нормы произношения звуков;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соблюдать правильное ударение в изолированном слове, фразе;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различать коммуникативные типы предложений по интонации;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корректно произносить предложения с точки зрения их ритмико-интонационных особенностей.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распознавать связующее r в речи и уметь его использовать;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соблюдать интонацию перечисления;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соблюдать правило отсутствия ударения на служебных словах (артиклях, союзах, предлогах);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читать изучаемые слова по транскрипции.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Лексическая сторона речи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восстанавливать текст в соответствии с решаемой учебной задачей;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оперировать в процессе общения активной лексикой в соответствии с коммуникативной задачей.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узнавать простые словообразовательные элементы;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опираться на языковую догадку в процессе чтения и аудирования (интернациональные и сложные слова).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Грамматическая сторона речи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распознавать и употреблять в речи основные коммуникативные типы предложений;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lang w:val="en-US"/>
        </w:rPr>
        <w:t>Past</w:t>
      </w:r>
      <w:r w:rsidRPr="00F84B5B">
        <w:rPr>
          <w:rFonts w:ascii="Times New Roman" w:hAnsi="Times New Roman"/>
          <w:sz w:val="28"/>
          <w:szCs w:val="28"/>
        </w:rPr>
        <w:t xml:space="preserve">, </w:t>
      </w:r>
      <w:r w:rsidRPr="00F84B5B">
        <w:rPr>
          <w:rFonts w:ascii="Times New Roman" w:hAnsi="Times New Roman"/>
          <w:sz w:val="28"/>
          <w:szCs w:val="28"/>
          <w:lang w:val="en-US"/>
        </w:rPr>
        <w:t>Future</w:t>
      </w:r>
      <w:r w:rsidRPr="00F84B5B">
        <w:rPr>
          <w:rFonts w:ascii="Times New Roman" w:hAnsi="Times New Roman"/>
          <w:sz w:val="28"/>
          <w:szCs w:val="28"/>
        </w:rPr>
        <w:t xml:space="preserve"> </w:t>
      </w:r>
      <w:r w:rsidRPr="00F84B5B">
        <w:rPr>
          <w:rFonts w:ascii="Times New Roman" w:hAnsi="Times New Roman"/>
          <w:sz w:val="28"/>
          <w:szCs w:val="28"/>
          <w:lang w:val="en-US"/>
        </w:rPr>
        <w:t>Simple</w:t>
      </w:r>
      <w:r w:rsidRPr="00F84B5B">
        <w:rPr>
          <w:rFonts w:ascii="Times New Roman" w:hAnsi="Times New Roman"/>
          <w:sz w:val="28"/>
          <w:szCs w:val="28"/>
        </w:rPr>
        <w:t xml:space="preserve">; модальные глаголы </w:t>
      </w:r>
      <w:r w:rsidRPr="00F84B5B">
        <w:rPr>
          <w:rFonts w:ascii="Times New Roman" w:hAnsi="Times New Roman"/>
          <w:sz w:val="28"/>
          <w:szCs w:val="28"/>
          <w:lang w:val="en-US"/>
        </w:rPr>
        <w:t>can</w:t>
      </w:r>
      <w:r w:rsidRPr="00F84B5B">
        <w:rPr>
          <w:rFonts w:ascii="Times New Roman" w:hAnsi="Times New Roman"/>
          <w:sz w:val="28"/>
          <w:szCs w:val="28"/>
        </w:rPr>
        <w:t xml:space="preserve">, </w:t>
      </w:r>
      <w:r w:rsidRPr="00F84B5B">
        <w:rPr>
          <w:rFonts w:ascii="Times New Roman" w:hAnsi="Times New Roman"/>
          <w:sz w:val="28"/>
          <w:szCs w:val="28"/>
          <w:lang w:val="en-US"/>
        </w:rPr>
        <w:t>may</w:t>
      </w:r>
      <w:r w:rsidRPr="00F84B5B">
        <w:rPr>
          <w:rFonts w:ascii="Times New Roman" w:hAnsi="Times New Roman"/>
          <w:sz w:val="28"/>
          <w:szCs w:val="28"/>
        </w:rPr>
        <w:t xml:space="preserve">, </w:t>
      </w:r>
      <w:r w:rsidRPr="00F84B5B">
        <w:rPr>
          <w:rFonts w:ascii="Times New Roman" w:hAnsi="Times New Roman"/>
          <w:sz w:val="28"/>
          <w:szCs w:val="28"/>
          <w:lang w:val="en-US"/>
        </w:rPr>
        <w:t>must</w:t>
      </w:r>
      <w:r w:rsidRPr="00F84B5B">
        <w:rPr>
          <w:rFonts w:ascii="Times New Roman" w:hAnsi="Times New Roman"/>
          <w:sz w:val="28"/>
          <w:szCs w:val="28"/>
        </w:rPr>
        <w:t xml:space="preserve">;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 х и пространственных отношений.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узнавать сложносочинённые предложения с союзами and и but; </w:t>
      </w:r>
    </w:p>
    <w:p w:rsidR="00055FA8" w:rsidRPr="00F84B5B" w:rsidRDefault="00055FA8" w:rsidP="00F84B5B">
      <w:pPr>
        <w:spacing w:after="0" w:line="360" w:lineRule="auto"/>
        <w:jc w:val="both"/>
        <w:rPr>
          <w:rFonts w:ascii="Times New Roman" w:hAnsi="Times New Roman"/>
          <w:sz w:val="28"/>
          <w:szCs w:val="28"/>
          <w:lang w:val="en-US"/>
        </w:rPr>
      </w:pPr>
      <w:r w:rsidRPr="00F84B5B">
        <w:rPr>
          <w:rFonts w:ascii="Times New Roman" w:hAnsi="Times New Roman"/>
          <w:sz w:val="28"/>
          <w:szCs w:val="28"/>
        </w:rPr>
        <w:t xml:space="preserve">• использовать в речи безличные предложения (It’s cold. </w:t>
      </w:r>
      <w:r w:rsidRPr="00F84B5B">
        <w:rPr>
          <w:rFonts w:ascii="Times New Roman" w:hAnsi="Times New Roman"/>
          <w:sz w:val="28"/>
          <w:szCs w:val="28"/>
          <w:lang w:val="en-US"/>
        </w:rPr>
        <w:t xml:space="preserve">It’s 5 o’clock. It’s interesting), </w:t>
      </w:r>
      <w:r w:rsidRPr="00F84B5B">
        <w:rPr>
          <w:rFonts w:ascii="Times New Roman" w:hAnsi="Times New Roman"/>
          <w:sz w:val="28"/>
          <w:szCs w:val="28"/>
        </w:rPr>
        <w:t>предложения</w:t>
      </w:r>
      <w:r w:rsidRPr="00F84B5B">
        <w:rPr>
          <w:rFonts w:ascii="Times New Roman" w:hAnsi="Times New Roman"/>
          <w:sz w:val="28"/>
          <w:szCs w:val="28"/>
          <w:lang w:val="en-US"/>
        </w:rPr>
        <w:t xml:space="preserve"> </w:t>
      </w:r>
      <w:r w:rsidRPr="00F84B5B">
        <w:rPr>
          <w:rFonts w:ascii="Times New Roman" w:hAnsi="Times New Roman"/>
          <w:sz w:val="28"/>
          <w:szCs w:val="28"/>
        </w:rPr>
        <w:t>с</w:t>
      </w:r>
      <w:r w:rsidRPr="00F84B5B">
        <w:rPr>
          <w:rFonts w:ascii="Times New Roman" w:hAnsi="Times New Roman"/>
          <w:sz w:val="28"/>
          <w:szCs w:val="28"/>
          <w:lang w:val="en-US"/>
        </w:rPr>
        <w:t xml:space="preserve"> </w:t>
      </w:r>
      <w:r w:rsidRPr="00F84B5B">
        <w:rPr>
          <w:rFonts w:ascii="Times New Roman" w:hAnsi="Times New Roman"/>
          <w:sz w:val="28"/>
          <w:szCs w:val="28"/>
        </w:rPr>
        <w:t>конструкцией</w:t>
      </w:r>
      <w:r w:rsidRPr="00F84B5B">
        <w:rPr>
          <w:rFonts w:ascii="Times New Roman" w:hAnsi="Times New Roman"/>
          <w:sz w:val="28"/>
          <w:szCs w:val="28"/>
          <w:lang w:val="en-US"/>
        </w:rPr>
        <w:t xml:space="preserve"> there is/there are; </w:t>
      </w:r>
    </w:p>
    <w:p w:rsidR="00055FA8" w:rsidRPr="00F84B5B" w:rsidRDefault="00055FA8" w:rsidP="00F84B5B">
      <w:pPr>
        <w:spacing w:after="0" w:line="360" w:lineRule="auto"/>
        <w:jc w:val="both"/>
        <w:rPr>
          <w:rFonts w:ascii="Times New Roman" w:hAnsi="Times New Roman"/>
          <w:sz w:val="28"/>
          <w:szCs w:val="28"/>
          <w:lang w:val="en-US"/>
        </w:rPr>
      </w:pPr>
      <w:r w:rsidRPr="00F84B5B">
        <w:rPr>
          <w:rFonts w:ascii="Times New Roman" w:hAnsi="Times New Roman"/>
          <w:sz w:val="28"/>
          <w:szCs w:val="28"/>
        </w:rPr>
        <w:t xml:space="preserve">• оперировать в речи неопределёнными местоимениями </w:t>
      </w:r>
      <w:r w:rsidRPr="00F84B5B">
        <w:rPr>
          <w:rFonts w:ascii="Times New Roman" w:hAnsi="Times New Roman"/>
          <w:sz w:val="28"/>
          <w:szCs w:val="28"/>
          <w:lang w:val="en-US"/>
        </w:rPr>
        <w:t>some</w:t>
      </w:r>
      <w:r w:rsidRPr="00F84B5B">
        <w:rPr>
          <w:rFonts w:ascii="Times New Roman" w:hAnsi="Times New Roman"/>
          <w:sz w:val="28"/>
          <w:szCs w:val="28"/>
        </w:rPr>
        <w:t xml:space="preserve">, </w:t>
      </w:r>
      <w:r w:rsidRPr="00F84B5B">
        <w:rPr>
          <w:rFonts w:ascii="Times New Roman" w:hAnsi="Times New Roman"/>
          <w:sz w:val="28"/>
          <w:szCs w:val="28"/>
          <w:lang w:val="en-US"/>
        </w:rPr>
        <w:t>any</w:t>
      </w:r>
      <w:r w:rsidRPr="00F84B5B">
        <w:rPr>
          <w:rFonts w:ascii="Times New Roman" w:hAnsi="Times New Roman"/>
          <w:sz w:val="28"/>
          <w:szCs w:val="28"/>
        </w:rPr>
        <w:t xml:space="preserve"> (некоторые случаи употребления: </w:t>
      </w:r>
      <w:r w:rsidRPr="00F84B5B">
        <w:rPr>
          <w:rFonts w:ascii="Times New Roman" w:hAnsi="Times New Roman"/>
          <w:sz w:val="28"/>
          <w:szCs w:val="28"/>
          <w:lang w:val="en-US"/>
        </w:rPr>
        <w:t>Can</w:t>
      </w:r>
      <w:r w:rsidRPr="00F84B5B">
        <w:rPr>
          <w:rFonts w:ascii="Times New Roman" w:hAnsi="Times New Roman"/>
          <w:sz w:val="28"/>
          <w:szCs w:val="28"/>
        </w:rPr>
        <w:t xml:space="preserve"> </w:t>
      </w:r>
      <w:r w:rsidRPr="00F84B5B">
        <w:rPr>
          <w:rFonts w:ascii="Times New Roman" w:hAnsi="Times New Roman"/>
          <w:sz w:val="28"/>
          <w:szCs w:val="28"/>
          <w:lang w:val="en-US"/>
        </w:rPr>
        <w:t>I</w:t>
      </w:r>
      <w:r w:rsidRPr="00F84B5B">
        <w:rPr>
          <w:rFonts w:ascii="Times New Roman" w:hAnsi="Times New Roman"/>
          <w:sz w:val="28"/>
          <w:szCs w:val="28"/>
        </w:rPr>
        <w:t xml:space="preserve"> </w:t>
      </w:r>
      <w:r w:rsidRPr="00F84B5B">
        <w:rPr>
          <w:rFonts w:ascii="Times New Roman" w:hAnsi="Times New Roman"/>
          <w:sz w:val="28"/>
          <w:szCs w:val="28"/>
          <w:lang w:val="en-US"/>
        </w:rPr>
        <w:t>have</w:t>
      </w:r>
      <w:r w:rsidRPr="00F84B5B">
        <w:rPr>
          <w:rFonts w:ascii="Times New Roman" w:hAnsi="Times New Roman"/>
          <w:sz w:val="28"/>
          <w:szCs w:val="28"/>
        </w:rPr>
        <w:t xml:space="preserve"> </w:t>
      </w:r>
      <w:r w:rsidRPr="00F84B5B">
        <w:rPr>
          <w:rFonts w:ascii="Times New Roman" w:hAnsi="Times New Roman"/>
          <w:sz w:val="28"/>
          <w:szCs w:val="28"/>
          <w:lang w:val="en-US"/>
        </w:rPr>
        <w:t>some</w:t>
      </w:r>
      <w:r w:rsidRPr="00F84B5B">
        <w:rPr>
          <w:rFonts w:ascii="Times New Roman" w:hAnsi="Times New Roman"/>
          <w:sz w:val="28"/>
          <w:szCs w:val="28"/>
        </w:rPr>
        <w:t xml:space="preserve"> </w:t>
      </w:r>
      <w:r w:rsidRPr="00F84B5B">
        <w:rPr>
          <w:rFonts w:ascii="Times New Roman" w:hAnsi="Times New Roman"/>
          <w:sz w:val="28"/>
          <w:szCs w:val="28"/>
          <w:lang w:val="en-US"/>
        </w:rPr>
        <w:t>tea</w:t>
      </w:r>
      <w:r w:rsidRPr="00F84B5B">
        <w:rPr>
          <w:rFonts w:ascii="Times New Roman" w:hAnsi="Times New Roman"/>
          <w:sz w:val="28"/>
          <w:szCs w:val="28"/>
        </w:rPr>
        <w:t xml:space="preserve">? </w:t>
      </w:r>
      <w:r w:rsidRPr="00F84B5B">
        <w:rPr>
          <w:rFonts w:ascii="Times New Roman" w:hAnsi="Times New Roman"/>
          <w:sz w:val="28"/>
          <w:szCs w:val="28"/>
          <w:lang w:val="en-US"/>
        </w:rPr>
        <w:t xml:space="preserve">Is there any milk in the fridge? — No, there isn’t any);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образовывать по правилу прилагательные в сравнительной и превосходной степени и употреблять их в речи;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распознавать в тексте и дифференцировать слова по определённым признакам (существительные, прилагательные, модальные/смысловые глаголы).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1.2.5.  Математика и информатика</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В результате изучения курса математики обучающиеся на ступени начального общего образования: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      Числа и величины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читать, записывать, сравнивать, упорядочивать числа от нуля до миллиона;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группировать числа по заданному или самостоятельно установленному признаку;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действия с этими величинами.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классифицировать числа по одному или нескольким основаниям, объяснять свои действия;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выбирать единицу для измерения данной величины (длины, массы, площади, времени), объяснять свои действия.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w:t>
      </w:r>
      <w:r w:rsidRPr="00F84B5B">
        <w:rPr>
          <w:rFonts w:ascii="Times New Roman" w:hAnsi="Times New Roman"/>
          <w:b/>
          <w:sz w:val="28"/>
          <w:szCs w:val="28"/>
        </w:rPr>
        <w:t xml:space="preserve"> Арифметические действия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выделять неизвестный компонент арифметического действия и находить его значение;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вычислять значение числового выражения (содержащего 2—3 арифметических действия, со скобками и без скобок).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выполнять действия с величинами;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использовать свойства арифметических действий для удобства вычислений;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проводить проверку правильности вычислений (с помощью обратного действия, прикидки и оценки результата действия).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b/>
          <w:sz w:val="28"/>
          <w:szCs w:val="28"/>
        </w:rPr>
        <w:t xml:space="preserve">   </w:t>
      </w:r>
      <w:r w:rsidRPr="00F84B5B">
        <w:rPr>
          <w:rFonts w:ascii="Times New Roman" w:hAnsi="Times New Roman"/>
          <w:sz w:val="28"/>
          <w:szCs w:val="28"/>
        </w:rPr>
        <w:t xml:space="preserve"> </w:t>
      </w:r>
      <w:r w:rsidRPr="00F84B5B">
        <w:rPr>
          <w:rFonts w:ascii="Times New Roman" w:hAnsi="Times New Roman"/>
          <w:b/>
          <w:sz w:val="28"/>
          <w:szCs w:val="28"/>
        </w:rPr>
        <w:t>Работа с текстовыми задачами</w:t>
      </w:r>
      <w:r w:rsidRPr="00F84B5B">
        <w:rPr>
          <w:rFonts w:ascii="Times New Roman" w:hAnsi="Times New Roman"/>
          <w:sz w:val="28"/>
          <w:szCs w:val="28"/>
        </w:rPr>
        <w:t xml:space="preserve">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решать учебные задачи и задачи, связанные с повседневной жизнью, арифметическим способом (в 1—2 действия);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оценивать правильность хода решения и реальность ответа на вопрос задачи.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решать задачи на нахождение доли величины и величины по значению её доли (половина, треть, четверть, пятая, десятая часть);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решать задачи в 3—4 действия;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находить разные способы решения задачи.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b/>
          <w:sz w:val="28"/>
          <w:szCs w:val="28"/>
        </w:rPr>
        <w:t xml:space="preserve"> Пространственные отношения</w:t>
      </w:r>
      <w:r w:rsidRPr="00F84B5B">
        <w:rPr>
          <w:rFonts w:ascii="Times New Roman" w:hAnsi="Times New Roman"/>
          <w:sz w:val="28"/>
          <w:szCs w:val="28"/>
        </w:rPr>
        <w:t xml:space="preserve">.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Геометрические фигуры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описывать взаимное расположение предметов в пространстве и на плоскости;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выполнять построение геометрических фигур с заданными измерениями (отрезок, квадрат, прямоугольник) с помощью линейки, угольника;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использовать свойства прямоугольника и квадрата для решения задач;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распознавать и называть геометрические тела (куб, шар);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соотносить реальные объекты с моделями геометрических фигур.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Выпускник получит возможность научиться распознавать, различать и называть геометрические тела: параллелепипед, пирамиду, цилиндр, конус.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  Геометрические величины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измерять длину отрезка;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вычислять периметр треугольника, прямоугольника и квадрата, площадь прямоугольника и квадрата;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оценивать размеры геометрических объектов, расстояния приближённо (на глаз).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Выпускник получит возможность научиться вычислять периметр и площадь различных фигур прямоугольной формы.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  Работа с информацией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читать несложные готовые таблицы;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заполнять несложные готовые таблицы;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читать несложные готовые столбчатые диаграммы. 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читать несложные готовые круговые диаграммы;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достраивать несложную готовую столбчатую диаграмму;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сравнивать и обобщать информацию, представленную в строках и столбцах несложных таблиц и диаграмм;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распознавать одну и ту же информацию, представленную в разной форме (таблицы и диаграммы);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планировать несложные исследования, собирать и представлять полученную информацию с помощью таблиц и диаграмм;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интерпретировать информацию, полученную при проведении несложных исследований (объяснять, сравнивать и обобщать данные, делать выводы и прогнозы). </w:t>
      </w:r>
    </w:p>
    <w:p w:rsidR="00055FA8" w:rsidRPr="00F84B5B" w:rsidRDefault="00055FA8" w:rsidP="00AA275C">
      <w:pPr>
        <w:pStyle w:val="Subtitle"/>
        <w:numPr>
          <w:ilvl w:val="2"/>
          <w:numId w:val="200"/>
        </w:numPr>
        <w:jc w:val="both"/>
        <w:rPr>
          <w:szCs w:val="28"/>
        </w:rPr>
      </w:pPr>
      <w:bookmarkStart w:id="4" w:name="_Toc424564307"/>
      <w:r w:rsidRPr="00F84B5B">
        <w:rPr>
          <w:szCs w:val="28"/>
        </w:rPr>
        <w:t>Основы религиозных культур и светской этики</w:t>
      </w:r>
      <w:bookmarkEnd w:id="4"/>
    </w:p>
    <w:p w:rsidR="00055FA8" w:rsidRPr="00F84B5B" w:rsidRDefault="00055FA8" w:rsidP="00F84B5B">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F84B5B">
        <w:rPr>
          <w:rStyle w:val="Zag11"/>
          <w:rFonts w:eastAsia="@Arial Unicode MS"/>
          <w:b w:val="0"/>
          <w:bCs w:val="0"/>
          <w:color w:val="auto"/>
          <w:szCs w:val="28"/>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055FA8" w:rsidRPr="00F84B5B" w:rsidRDefault="00055FA8" w:rsidP="00F84B5B">
      <w:pPr>
        <w:tabs>
          <w:tab w:val="left" w:pos="142"/>
          <w:tab w:val="left" w:leader="dot" w:pos="624"/>
        </w:tabs>
        <w:spacing w:line="360" w:lineRule="auto"/>
        <w:ind w:firstLine="709"/>
        <w:jc w:val="both"/>
        <w:rPr>
          <w:rFonts w:ascii="Times New Roman" w:hAnsi="Times New Roman"/>
          <w:sz w:val="28"/>
          <w:szCs w:val="28"/>
        </w:rPr>
      </w:pPr>
      <w:r w:rsidRPr="00F84B5B">
        <w:rPr>
          <w:rFonts w:ascii="Times New Roman" w:hAnsi="Times New Roman"/>
          <w:b/>
          <w:sz w:val="28"/>
          <w:szCs w:val="28"/>
        </w:rPr>
        <w:t>Общие планируемые результаты</w:t>
      </w:r>
      <w:r w:rsidRPr="00F84B5B">
        <w:rPr>
          <w:rFonts w:ascii="Times New Roman" w:hAnsi="Times New Roman"/>
          <w:sz w:val="28"/>
          <w:szCs w:val="28"/>
        </w:rPr>
        <w:t xml:space="preserve">. </w:t>
      </w:r>
    </w:p>
    <w:p w:rsidR="00055FA8" w:rsidRPr="00F84B5B" w:rsidRDefault="00055FA8" w:rsidP="00F84B5B">
      <w:pPr>
        <w:tabs>
          <w:tab w:val="left" w:pos="142"/>
          <w:tab w:val="left" w:leader="dot" w:pos="624"/>
        </w:tabs>
        <w:spacing w:line="360" w:lineRule="auto"/>
        <w:ind w:firstLine="709"/>
        <w:jc w:val="both"/>
        <w:rPr>
          <w:rFonts w:ascii="Times New Roman" w:eastAsia="@Arial Unicode MS" w:hAnsi="Times New Roman"/>
          <w:sz w:val="28"/>
          <w:szCs w:val="28"/>
        </w:rPr>
      </w:pPr>
      <w:r w:rsidRPr="00F84B5B">
        <w:rPr>
          <w:rStyle w:val="Zag11"/>
          <w:rFonts w:ascii="Times New Roman" w:eastAsia="@Arial Unicode MS" w:hAnsi="Times New Roman"/>
          <w:sz w:val="28"/>
          <w:szCs w:val="28"/>
        </w:rPr>
        <w:t xml:space="preserve">В результате освоения каждого модуля курса </w:t>
      </w:r>
      <w:r w:rsidRPr="00F84B5B">
        <w:rPr>
          <w:rStyle w:val="Zag11"/>
          <w:rFonts w:ascii="Times New Roman" w:eastAsia="@Arial Unicode MS" w:hAnsi="Times New Roman"/>
          <w:b/>
          <w:sz w:val="28"/>
          <w:szCs w:val="28"/>
        </w:rPr>
        <w:t>выпускник научится</w:t>
      </w:r>
      <w:r w:rsidRPr="00F84B5B">
        <w:rPr>
          <w:rStyle w:val="Zag11"/>
          <w:rFonts w:ascii="Times New Roman" w:eastAsia="@Arial Unicode MS" w:hAnsi="Times New Roman"/>
          <w:sz w:val="28"/>
          <w:szCs w:val="28"/>
        </w:rPr>
        <w:t>:</w:t>
      </w:r>
    </w:p>
    <w:p w:rsidR="00055FA8" w:rsidRPr="00F84B5B" w:rsidRDefault="00055FA8" w:rsidP="00F84B5B">
      <w:pPr>
        <w:tabs>
          <w:tab w:val="left" w:pos="1080"/>
        </w:tabs>
        <w:spacing w:line="360" w:lineRule="auto"/>
        <w:ind w:firstLine="709"/>
        <w:jc w:val="both"/>
        <w:rPr>
          <w:rFonts w:ascii="Times New Roman" w:hAnsi="Times New Roman"/>
          <w:sz w:val="28"/>
          <w:szCs w:val="28"/>
        </w:rPr>
      </w:pPr>
      <w:r w:rsidRPr="00F84B5B">
        <w:rPr>
          <w:rFonts w:ascii="Times New Roman" w:hAnsi="Times New Roman"/>
          <w:sz w:val="28"/>
          <w:szCs w:val="28"/>
        </w:rPr>
        <w:t>– понимать значение нравственных норм и ценностей для достойной жизни личности, семьи, общества;</w:t>
      </w:r>
    </w:p>
    <w:p w:rsidR="00055FA8" w:rsidRPr="00F84B5B" w:rsidRDefault="00055FA8" w:rsidP="00F84B5B">
      <w:pPr>
        <w:tabs>
          <w:tab w:val="left" w:pos="1080"/>
        </w:tabs>
        <w:spacing w:line="360" w:lineRule="auto"/>
        <w:ind w:firstLine="709"/>
        <w:jc w:val="both"/>
        <w:rPr>
          <w:rFonts w:ascii="Times New Roman" w:hAnsi="Times New Roman"/>
          <w:sz w:val="28"/>
          <w:szCs w:val="28"/>
        </w:rPr>
      </w:pPr>
      <w:r w:rsidRPr="00F84B5B">
        <w:rPr>
          <w:rFonts w:ascii="Times New Roman" w:hAnsi="Times New Roman"/>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055FA8" w:rsidRPr="00F84B5B" w:rsidRDefault="00055FA8" w:rsidP="00F84B5B">
      <w:pPr>
        <w:tabs>
          <w:tab w:val="left" w:pos="1080"/>
        </w:tabs>
        <w:spacing w:line="360" w:lineRule="auto"/>
        <w:ind w:firstLine="709"/>
        <w:jc w:val="both"/>
        <w:rPr>
          <w:rFonts w:ascii="Times New Roman" w:hAnsi="Times New Roman"/>
          <w:sz w:val="28"/>
          <w:szCs w:val="28"/>
        </w:rPr>
      </w:pPr>
      <w:r w:rsidRPr="00F84B5B">
        <w:rPr>
          <w:rFonts w:ascii="Times New Roman" w:hAnsi="Times New Roman"/>
          <w:sz w:val="28"/>
          <w:szCs w:val="28"/>
        </w:rPr>
        <w:t>– осознавать ценность человеческой жизни, необходимость стремления к нравственному совершенствованию и духовному развитию;</w:t>
      </w:r>
    </w:p>
    <w:p w:rsidR="00055FA8" w:rsidRPr="00F84B5B" w:rsidRDefault="00055FA8" w:rsidP="00F84B5B">
      <w:pPr>
        <w:tabs>
          <w:tab w:val="left" w:pos="1080"/>
        </w:tabs>
        <w:spacing w:line="360" w:lineRule="auto"/>
        <w:ind w:firstLine="709"/>
        <w:jc w:val="both"/>
        <w:rPr>
          <w:rFonts w:ascii="Times New Roman" w:hAnsi="Times New Roman"/>
          <w:sz w:val="28"/>
          <w:szCs w:val="28"/>
        </w:rPr>
      </w:pPr>
      <w:r w:rsidRPr="00F84B5B">
        <w:rPr>
          <w:rFonts w:ascii="Times New Roman" w:hAnsi="Times New Roman"/>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055FA8" w:rsidRPr="00F84B5B" w:rsidRDefault="00055FA8" w:rsidP="00F84B5B">
      <w:pPr>
        <w:tabs>
          <w:tab w:val="left" w:pos="1080"/>
        </w:tabs>
        <w:spacing w:line="360" w:lineRule="auto"/>
        <w:ind w:firstLine="709"/>
        <w:jc w:val="both"/>
        <w:rPr>
          <w:rFonts w:ascii="Times New Roman" w:hAnsi="Times New Roman"/>
          <w:sz w:val="28"/>
          <w:szCs w:val="28"/>
        </w:rPr>
      </w:pPr>
      <w:r w:rsidRPr="00F84B5B">
        <w:rPr>
          <w:rFonts w:ascii="Times New Roman" w:hAnsi="Times New Roman"/>
          <w:sz w:val="28"/>
          <w:szCs w:val="28"/>
        </w:rPr>
        <w:t>– ориентироваться в вопросах нравственного выбора на внутреннюю установку личности поступать согласно своей совести;</w:t>
      </w:r>
    </w:p>
    <w:p w:rsidR="00055FA8" w:rsidRPr="00F84B5B" w:rsidRDefault="00055FA8" w:rsidP="00F84B5B">
      <w:pPr>
        <w:spacing w:line="360" w:lineRule="auto"/>
        <w:ind w:firstLine="709"/>
        <w:jc w:val="both"/>
        <w:rPr>
          <w:rFonts w:ascii="Times New Roman" w:hAnsi="Times New Roman"/>
          <w:sz w:val="28"/>
          <w:szCs w:val="28"/>
        </w:rPr>
      </w:pPr>
      <w:r w:rsidRPr="00F84B5B">
        <w:rPr>
          <w:rFonts w:ascii="Times New Roman" w:hAnsi="Times New Roman"/>
          <w:b/>
          <w:sz w:val="28"/>
          <w:szCs w:val="28"/>
        </w:rPr>
        <w:t>Планируемые результаты по учебным модулям</w:t>
      </w:r>
      <w:r w:rsidRPr="00F84B5B">
        <w:rPr>
          <w:rFonts w:ascii="Times New Roman" w:hAnsi="Times New Roman"/>
          <w:sz w:val="28"/>
          <w:szCs w:val="28"/>
        </w:rPr>
        <w:t>.</w:t>
      </w:r>
    </w:p>
    <w:p w:rsidR="00055FA8" w:rsidRPr="00F84B5B" w:rsidRDefault="00055FA8" w:rsidP="00F84B5B">
      <w:pPr>
        <w:spacing w:line="360" w:lineRule="auto"/>
        <w:ind w:firstLine="709"/>
        <w:jc w:val="both"/>
        <w:rPr>
          <w:rFonts w:ascii="Times New Roman" w:hAnsi="Times New Roman"/>
          <w:b/>
          <w:sz w:val="28"/>
          <w:szCs w:val="28"/>
        </w:rPr>
      </w:pPr>
      <w:r w:rsidRPr="00F84B5B">
        <w:rPr>
          <w:rFonts w:ascii="Times New Roman" w:hAnsi="Times New Roman"/>
          <w:b/>
          <w:sz w:val="28"/>
          <w:szCs w:val="28"/>
        </w:rPr>
        <w:t>Основы православной культуры</w:t>
      </w:r>
    </w:p>
    <w:p w:rsidR="00055FA8" w:rsidRPr="00F84B5B" w:rsidRDefault="00055FA8" w:rsidP="00F84B5B">
      <w:pPr>
        <w:tabs>
          <w:tab w:val="left" w:pos="142"/>
          <w:tab w:val="left" w:leader="dot" w:pos="624"/>
        </w:tabs>
        <w:spacing w:line="360" w:lineRule="auto"/>
        <w:ind w:firstLine="709"/>
        <w:jc w:val="both"/>
        <w:rPr>
          <w:rStyle w:val="Zag11"/>
          <w:rFonts w:ascii="Times New Roman" w:eastAsia="@Arial Unicode MS" w:hAnsi="Times New Roman"/>
          <w:sz w:val="28"/>
          <w:szCs w:val="28"/>
        </w:rPr>
      </w:pPr>
      <w:r w:rsidRPr="00F84B5B">
        <w:rPr>
          <w:rStyle w:val="Zag11"/>
          <w:rFonts w:ascii="Times New Roman" w:eastAsia="@Arial Unicode MS" w:hAnsi="Times New Roman"/>
          <w:b/>
          <w:sz w:val="28"/>
          <w:szCs w:val="28"/>
        </w:rPr>
        <w:t>Выпускник научится</w:t>
      </w:r>
      <w:r w:rsidRPr="00F84B5B">
        <w:rPr>
          <w:rStyle w:val="Zag11"/>
          <w:rFonts w:ascii="Times New Roman" w:eastAsia="@Arial Unicode MS" w:hAnsi="Times New Roman"/>
          <w:sz w:val="28"/>
          <w:szCs w:val="28"/>
        </w:rPr>
        <w:t>:</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sz w:val="28"/>
          <w:szCs w:val="28"/>
        </w:rPr>
        <w:t>–</w:t>
      </w:r>
      <w:r w:rsidRPr="00F84B5B">
        <w:rPr>
          <w:rFonts w:ascii="Times New Roman" w:hAnsi="Times New Roman"/>
          <w:sz w:val="28"/>
          <w:szCs w:val="28"/>
        </w:rPr>
        <w:tab/>
        <w:t xml:space="preserve">ориентироваться в истории возникновения православной христианской религиозной традиции, истории ее формирования в России; </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sz w:val="28"/>
          <w:szCs w:val="28"/>
        </w:rPr>
        <w:t>–</w:t>
      </w:r>
      <w:r w:rsidRPr="00F84B5B">
        <w:rPr>
          <w:rFonts w:ascii="Times New Roman" w:hAnsi="Times New Roman"/>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sz w:val="28"/>
          <w:szCs w:val="28"/>
        </w:rPr>
        <w:t>–</w:t>
      </w:r>
      <w:r w:rsidRPr="00F84B5B">
        <w:rPr>
          <w:rFonts w:ascii="Times New Roman" w:hAnsi="Times New Roman"/>
          <w:sz w:val="28"/>
          <w:szCs w:val="28"/>
        </w:rPr>
        <w:tab/>
        <w:t>излагать свое мнение по поводу значения религии, религиозной культуры в жизни людей и общества;</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sz w:val="28"/>
          <w:szCs w:val="28"/>
        </w:rPr>
        <w:t>–</w:t>
      </w:r>
      <w:r w:rsidRPr="00F84B5B">
        <w:rPr>
          <w:rFonts w:ascii="Times New Roman" w:hAnsi="Times New Roman"/>
          <w:sz w:val="28"/>
          <w:szCs w:val="28"/>
        </w:rPr>
        <w:tab/>
        <w:t xml:space="preserve">соотносить нравственные формы поведения с нормами православной христианской религиозной морали; </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sz w:val="28"/>
          <w:szCs w:val="28"/>
        </w:rPr>
        <w:t>–</w:t>
      </w:r>
      <w:r w:rsidRPr="00F84B5B">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55FA8" w:rsidRPr="00F84B5B" w:rsidRDefault="00055FA8" w:rsidP="00F84B5B">
      <w:pPr>
        <w:tabs>
          <w:tab w:val="left" w:pos="142"/>
          <w:tab w:val="left" w:leader="dot" w:pos="624"/>
        </w:tabs>
        <w:spacing w:line="360" w:lineRule="auto"/>
        <w:ind w:firstLine="709"/>
        <w:jc w:val="both"/>
        <w:rPr>
          <w:rStyle w:val="Zag11"/>
          <w:rFonts w:ascii="Times New Roman" w:eastAsia="@Arial Unicode MS" w:hAnsi="Times New Roman"/>
          <w:b/>
          <w:iCs/>
          <w:sz w:val="28"/>
          <w:szCs w:val="28"/>
        </w:rPr>
      </w:pPr>
      <w:r w:rsidRPr="00F84B5B">
        <w:rPr>
          <w:rStyle w:val="Zag11"/>
          <w:rFonts w:ascii="Times New Roman" w:eastAsia="@Arial Unicode MS" w:hAnsi="Times New Roman"/>
          <w:b/>
          <w:iCs/>
          <w:sz w:val="28"/>
          <w:szCs w:val="28"/>
        </w:rPr>
        <w:t>Выпускник получит возможность научиться:</w:t>
      </w:r>
    </w:p>
    <w:p w:rsidR="00055FA8" w:rsidRPr="00F84B5B" w:rsidRDefault="00055FA8" w:rsidP="00F84B5B">
      <w:pPr>
        <w:tabs>
          <w:tab w:val="left" w:pos="900"/>
        </w:tabs>
        <w:spacing w:line="360" w:lineRule="auto"/>
        <w:ind w:firstLine="709"/>
        <w:jc w:val="both"/>
        <w:rPr>
          <w:rFonts w:ascii="Times New Roman" w:hAnsi="Times New Roman"/>
          <w:i/>
          <w:sz w:val="28"/>
          <w:szCs w:val="28"/>
        </w:rPr>
      </w:pPr>
      <w:r w:rsidRPr="00F84B5B">
        <w:rPr>
          <w:rFonts w:ascii="Times New Roman" w:hAnsi="Times New Roman"/>
          <w:sz w:val="28"/>
          <w:szCs w:val="28"/>
        </w:rPr>
        <w:t>–</w:t>
      </w:r>
      <w:r w:rsidRPr="00F84B5B">
        <w:rPr>
          <w:rFonts w:ascii="Times New Roman" w:hAnsi="Times New Roman"/>
          <w:i/>
          <w:sz w:val="28"/>
          <w:szCs w:val="28"/>
        </w:rPr>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055FA8" w:rsidRPr="00F84B5B" w:rsidRDefault="00055FA8" w:rsidP="00F84B5B">
      <w:pPr>
        <w:tabs>
          <w:tab w:val="left" w:pos="900"/>
        </w:tabs>
        <w:spacing w:line="360" w:lineRule="auto"/>
        <w:ind w:firstLine="709"/>
        <w:jc w:val="both"/>
        <w:rPr>
          <w:rFonts w:ascii="Times New Roman" w:hAnsi="Times New Roman"/>
          <w:i/>
          <w:sz w:val="28"/>
          <w:szCs w:val="28"/>
        </w:rPr>
      </w:pPr>
      <w:r w:rsidRPr="00F84B5B">
        <w:rPr>
          <w:rFonts w:ascii="Times New Roman" w:hAnsi="Times New Roman"/>
          <w:sz w:val="28"/>
          <w:szCs w:val="28"/>
        </w:rPr>
        <w:t>–</w:t>
      </w:r>
      <w:r w:rsidRPr="00F84B5B">
        <w:rPr>
          <w:rFonts w:ascii="Times New Roman" w:hAnsi="Times New Roman"/>
          <w:i/>
          <w:sz w:val="28"/>
          <w:szCs w:val="28"/>
        </w:rPr>
        <w:tab/>
        <w:t xml:space="preserve"> устанавливать взаимосвязь между содержанием православной культуры и поведением людей, общественными явлениями;</w:t>
      </w:r>
    </w:p>
    <w:p w:rsidR="00055FA8" w:rsidRPr="00F84B5B" w:rsidRDefault="00055FA8" w:rsidP="00F84B5B">
      <w:pPr>
        <w:tabs>
          <w:tab w:val="left" w:pos="900"/>
        </w:tabs>
        <w:spacing w:line="360" w:lineRule="auto"/>
        <w:ind w:firstLine="709"/>
        <w:jc w:val="both"/>
        <w:rPr>
          <w:rFonts w:ascii="Times New Roman" w:hAnsi="Times New Roman"/>
          <w:i/>
          <w:sz w:val="28"/>
          <w:szCs w:val="28"/>
        </w:rPr>
      </w:pPr>
      <w:r w:rsidRPr="00F84B5B">
        <w:rPr>
          <w:rFonts w:ascii="Times New Roman" w:hAnsi="Times New Roman"/>
          <w:sz w:val="28"/>
          <w:szCs w:val="28"/>
        </w:rPr>
        <w:t>–</w:t>
      </w:r>
      <w:r w:rsidRPr="00F84B5B">
        <w:rPr>
          <w:rFonts w:ascii="Times New Roman" w:hAnsi="Times New Roman"/>
          <w:i/>
          <w:sz w:val="28"/>
          <w:szCs w:val="28"/>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55FA8" w:rsidRPr="00F84B5B" w:rsidRDefault="00055FA8" w:rsidP="00F84B5B">
      <w:pPr>
        <w:tabs>
          <w:tab w:val="left" w:pos="900"/>
        </w:tabs>
        <w:spacing w:line="360" w:lineRule="auto"/>
        <w:ind w:firstLine="709"/>
        <w:jc w:val="both"/>
        <w:rPr>
          <w:rFonts w:ascii="Times New Roman" w:hAnsi="Times New Roman"/>
          <w:i/>
          <w:sz w:val="28"/>
          <w:szCs w:val="28"/>
        </w:rPr>
      </w:pPr>
      <w:r w:rsidRPr="00F84B5B">
        <w:rPr>
          <w:rFonts w:ascii="Times New Roman" w:hAnsi="Times New Roman"/>
          <w:sz w:val="28"/>
          <w:szCs w:val="28"/>
        </w:rPr>
        <w:t>–</w:t>
      </w:r>
      <w:r w:rsidRPr="00F84B5B">
        <w:rPr>
          <w:rFonts w:ascii="Times New Roman" w:hAnsi="Times New Roman"/>
          <w:i/>
          <w:sz w:val="28"/>
          <w:szCs w:val="28"/>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055FA8" w:rsidRPr="00F84B5B" w:rsidRDefault="00055FA8" w:rsidP="00F84B5B">
      <w:pPr>
        <w:spacing w:line="360" w:lineRule="auto"/>
        <w:ind w:firstLine="709"/>
        <w:jc w:val="both"/>
        <w:rPr>
          <w:rFonts w:ascii="Times New Roman" w:hAnsi="Times New Roman"/>
          <w:b/>
          <w:sz w:val="28"/>
          <w:szCs w:val="28"/>
        </w:rPr>
      </w:pPr>
      <w:r w:rsidRPr="00F84B5B">
        <w:rPr>
          <w:rFonts w:ascii="Times New Roman" w:hAnsi="Times New Roman"/>
          <w:b/>
          <w:sz w:val="28"/>
          <w:szCs w:val="28"/>
        </w:rPr>
        <w:t>Основы исламской культуры</w:t>
      </w:r>
    </w:p>
    <w:p w:rsidR="00055FA8" w:rsidRPr="00F84B5B" w:rsidRDefault="00055FA8" w:rsidP="00F84B5B">
      <w:pPr>
        <w:tabs>
          <w:tab w:val="left" w:pos="142"/>
          <w:tab w:val="left" w:leader="dot" w:pos="624"/>
        </w:tabs>
        <w:spacing w:line="360" w:lineRule="auto"/>
        <w:ind w:firstLine="709"/>
        <w:jc w:val="both"/>
        <w:rPr>
          <w:rStyle w:val="Zag11"/>
          <w:rFonts w:ascii="Times New Roman" w:eastAsia="@Arial Unicode MS" w:hAnsi="Times New Roman"/>
          <w:sz w:val="28"/>
          <w:szCs w:val="28"/>
        </w:rPr>
      </w:pPr>
      <w:r w:rsidRPr="00F84B5B">
        <w:rPr>
          <w:rStyle w:val="Zag11"/>
          <w:rFonts w:ascii="Times New Roman" w:eastAsia="@Arial Unicode MS" w:hAnsi="Times New Roman"/>
          <w:b/>
          <w:sz w:val="28"/>
          <w:szCs w:val="28"/>
        </w:rPr>
        <w:t>Выпускник научится</w:t>
      </w:r>
      <w:r w:rsidRPr="00F84B5B">
        <w:rPr>
          <w:rStyle w:val="Zag11"/>
          <w:rFonts w:ascii="Times New Roman" w:eastAsia="@Arial Unicode MS" w:hAnsi="Times New Roman"/>
          <w:sz w:val="28"/>
          <w:szCs w:val="28"/>
        </w:rPr>
        <w:t>:</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sz w:val="28"/>
          <w:szCs w:val="28"/>
        </w:rPr>
        <w:t>–</w:t>
      </w:r>
      <w:r w:rsidRPr="00F84B5B">
        <w:rPr>
          <w:rFonts w:ascii="Times New Roman" w:hAnsi="Times New Roman"/>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sz w:val="28"/>
          <w:szCs w:val="28"/>
        </w:rPr>
        <w:t>–</w:t>
      </w:r>
      <w:r w:rsidRPr="00F84B5B">
        <w:rPr>
          <w:rFonts w:ascii="Times New Roman" w:hAnsi="Times New Roman"/>
          <w:sz w:val="28"/>
          <w:szCs w:val="28"/>
        </w:rPr>
        <w:tab/>
        <w:t xml:space="preserve">ориентироваться в истории возникновения исламской религиозной традиции, истории ее формирования в России; </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sz w:val="28"/>
          <w:szCs w:val="28"/>
        </w:rPr>
        <w:t>–</w:t>
      </w:r>
      <w:r w:rsidRPr="00F84B5B">
        <w:rPr>
          <w:rFonts w:ascii="Times New Roman" w:hAnsi="Times New Roman"/>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sz w:val="28"/>
          <w:szCs w:val="28"/>
        </w:rPr>
        <w:t>–</w:t>
      </w:r>
      <w:r w:rsidRPr="00F84B5B">
        <w:rPr>
          <w:rFonts w:ascii="Times New Roman" w:hAnsi="Times New Roman"/>
          <w:sz w:val="28"/>
          <w:szCs w:val="28"/>
        </w:rPr>
        <w:tab/>
        <w:t>излагать свое мнение по поводу значения религии, религиозной культуры в жизни людей и общества;</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sz w:val="28"/>
          <w:szCs w:val="28"/>
        </w:rPr>
        <w:t>–</w:t>
      </w:r>
      <w:r w:rsidRPr="00F84B5B">
        <w:rPr>
          <w:rFonts w:ascii="Times New Roman" w:hAnsi="Times New Roman"/>
          <w:sz w:val="28"/>
          <w:szCs w:val="28"/>
        </w:rPr>
        <w:tab/>
        <w:t xml:space="preserve">соотносить нравственные формы поведения с нормами исламской религиозной морали; </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sz w:val="28"/>
          <w:szCs w:val="28"/>
        </w:rPr>
        <w:t>–</w:t>
      </w:r>
      <w:r w:rsidRPr="00F84B5B">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55FA8" w:rsidRPr="00F84B5B" w:rsidRDefault="00055FA8" w:rsidP="00F84B5B">
      <w:pPr>
        <w:tabs>
          <w:tab w:val="left" w:pos="142"/>
          <w:tab w:val="left" w:leader="dot" w:pos="624"/>
        </w:tabs>
        <w:spacing w:line="360" w:lineRule="auto"/>
        <w:ind w:firstLine="709"/>
        <w:jc w:val="both"/>
        <w:rPr>
          <w:rStyle w:val="Zag11"/>
          <w:rFonts w:ascii="Times New Roman" w:eastAsia="@Arial Unicode MS" w:hAnsi="Times New Roman"/>
          <w:b/>
          <w:iCs/>
          <w:sz w:val="28"/>
          <w:szCs w:val="28"/>
        </w:rPr>
      </w:pPr>
      <w:r w:rsidRPr="00F84B5B">
        <w:rPr>
          <w:rStyle w:val="Zag11"/>
          <w:rFonts w:ascii="Times New Roman" w:eastAsia="@Arial Unicode MS" w:hAnsi="Times New Roman"/>
          <w:b/>
          <w:iCs/>
          <w:sz w:val="28"/>
          <w:szCs w:val="28"/>
        </w:rPr>
        <w:t>Выпускник получит возможность научиться:</w:t>
      </w:r>
    </w:p>
    <w:p w:rsidR="00055FA8" w:rsidRPr="00F84B5B" w:rsidRDefault="00055FA8" w:rsidP="00F84B5B">
      <w:pPr>
        <w:tabs>
          <w:tab w:val="left" w:pos="900"/>
        </w:tabs>
        <w:spacing w:line="360" w:lineRule="auto"/>
        <w:ind w:firstLine="709"/>
        <w:jc w:val="both"/>
        <w:rPr>
          <w:rFonts w:ascii="Times New Roman" w:hAnsi="Times New Roman"/>
          <w:i/>
          <w:sz w:val="28"/>
          <w:szCs w:val="28"/>
        </w:rPr>
      </w:pPr>
      <w:r w:rsidRPr="00F84B5B">
        <w:rPr>
          <w:rFonts w:ascii="Times New Roman" w:hAnsi="Times New Roman"/>
          <w:i/>
          <w:sz w:val="28"/>
          <w:szCs w:val="28"/>
        </w:rPr>
        <w:t>–</w:t>
      </w:r>
      <w:r w:rsidRPr="00F84B5B">
        <w:rPr>
          <w:rFonts w:ascii="Times New Roman" w:hAnsi="Times New Roman"/>
          <w:sz w:val="28"/>
          <w:szCs w:val="28"/>
        </w:rPr>
        <w:tab/>
      </w:r>
      <w:r w:rsidRPr="00F84B5B">
        <w:rPr>
          <w:rFonts w:ascii="Times New Roman" w:hAnsi="Times New Roman"/>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055FA8" w:rsidRPr="00F84B5B" w:rsidRDefault="00055FA8" w:rsidP="00F84B5B">
      <w:pPr>
        <w:tabs>
          <w:tab w:val="left" w:pos="900"/>
        </w:tabs>
        <w:spacing w:line="360" w:lineRule="auto"/>
        <w:ind w:firstLine="709"/>
        <w:jc w:val="both"/>
        <w:rPr>
          <w:rFonts w:ascii="Times New Roman" w:hAnsi="Times New Roman"/>
          <w:i/>
          <w:sz w:val="28"/>
          <w:szCs w:val="28"/>
        </w:rPr>
      </w:pPr>
      <w:r w:rsidRPr="00F84B5B">
        <w:rPr>
          <w:rFonts w:ascii="Times New Roman" w:hAnsi="Times New Roman"/>
          <w:i/>
          <w:sz w:val="28"/>
          <w:szCs w:val="28"/>
        </w:rPr>
        <w:t>–</w:t>
      </w:r>
      <w:r w:rsidRPr="00F84B5B">
        <w:rPr>
          <w:rFonts w:ascii="Times New Roman" w:hAnsi="Times New Roman"/>
          <w:sz w:val="28"/>
          <w:szCs w:val="28"/>
        </w:rPr>
        <w:tab/>
      </w:r>
      <w:r w:rsidRPr="00F84B5B">
        <w:rPr>
          <w:rFonts w:ascii="Times New Roman" w:hAnsi="Times New Roman"/>
          <w:i/>
          <w:sz w:val="28"/>
          <w:szCs w:val="28"/>
        </w:rPr>
        <w:t>устанавливать взаимосвязь между содержанием исламской культуры и поведением людей, общественными явлениями;</w:t>
      </w:r>
    </w:p>
    <w:p w:rsidR="00055FA8" w:rsidRPr="00F84B5B" w:rsidRDefault="00055FA8" w:rsidP="00F84B5B">
      <w:pPr>
        <w:tabs>
          <w:tab w:val="left" w:pos="900"/>
        </w:tabs>
        <w:spacing w:line="360" w:lineRule="auto"/>
        <w:ind w:firstLine="709"/>
        <w:jc w:val="both"/>
        <w:rPr>
          <w:rFonts w:ascii="Times New Roman" w:hAnsi="Times New Roman"/>
          <w:i/>
          <w:sz w:val="28"/>
          <w:szCs w:val="28"/>
        </w:rPr>
      </w:pPr>
      <w:r w:rsidRPr="00F84B5B">
        <w:rPr>
          <w:rFonts w:ascii="Times New Roman" w:hAnsi="Times New Roman"/>
          <w:i/>
          <w:sz w:val="28"/>
          <w:szCs w:val="28"/>
        </w:rPr>
        <w:t>–</w:t>
      </w:r>
      <w:r w:rsidRPr="00F84B5B">
        <w:rPr>
          <w:rFonts w:ascii="Times New Roman" w:hAnsi="Times New Roman"/>
          <w:sz w:val="28"/>
          <w:szCs w:val="28"/>
        </w:rPr>
        <w:tab/>
      </w:r>
      <w:r w:rsidRPr="00F84B5B">
        <w:rPr>
          <w:rFonts w:ascii="Times New Roman" w:hAnsi="Times New Roman"/>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55FA8" w:rsidRPr="00F84B5B" w:rsidRDefault="00055FA8" w:rsidP="00F84B5B">
      <w:pPr>
        <w:tabs>
          <w:tab w:val="left" w:pos="900"/>
        </w:tabs>
        <w:spacing w:line="360" w:lineRule="auto"/>
        <w:ind w:firstLine="709"/>
        <w:jc w:val="both"/>
        <w:rPr>
          <w:rFonts w:ascii="Times New Roman" w:hAnsi="Times New Roman"/>
          <w:i/>
          <w:sz w:val="28"/>
          <w:szCs w:val="28"/>
        </w:rPr>
      </w:pPr>
      <w:r w:rsidRPr="00F84B5B">
        <w:rPr>
          <w:rFonts w:ascii="Times New Roman" w:hAnsi="Times New Roman"/>
          <w:i/>
          <w:sz w:val="28"/>
          <w:szCs w:val="28"/>
        </w:rPr>
        <w:t>–</w:t>
      </w:r>
      <w:r w:rsidRPr="00F84B5B">
        <w:rPr>
          <w:rFonts w:ascii="Times New Roman" w:hAnsi="Times New Roman"/>
          <w:sz w:val="28"/>
          <w:szCs w:val="28"/>
        </w:rPr>
        <w:tab/>
      </w:r>
      <w:r w:rsidRPr="00F84B5B">
        <w:rPr>
          <w:rFonts w:ascii="Times New Roman" w:hAnsi="Times New Roman"/>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055FA8" w:rsidRPr="00F84B5B" w:rsidRDefault="00055FA8" w:rsidP="00F84B5B">
      <w:pPr>
        <w:spacing w:line="360" w:lineRule="auto"/>
        <w:ind w:firstLine="709"/>
        <w:jc w:val="both"/>
        <w:rPr>
          <w:rFonts w:ascii="Times New Roman" w:hAnsi="Times New Roman"/>
          <w:b/>
          <w:sz w:val="28"/>
          <w:szCs w:val="28"/>
        </w:rPr>
      </w:pPr>
      <w:r w:rsidRPr="00F84B5B">
        <w:rPr>
          <w:rFonts w:ascii="Times New Roman" w:hAnsi="Times New Roman"/>
          <w:b/>
          <w:sz w:val="28"/>
          <w:szCs w:val="28"/>
        </w:rPr>
        <w:t>Основы буддийской культуры</w:t>
      </w:r>
    </w:p>
    <w:p w:rsidR="00055FA8" w:rsidRPr="00F84B5B" w:rsidRDefault="00055FA8" w:rsidP="00F84B5B">
      <w:pPr>
        <w:tabs>
          <w:tab w:val="left" w:pos="142"/>
          <w:tab w:val="left" w:leader="dot" w:pos="624"/>
        </w:tabs>
        <w:spacing w:line="360" w:lineRule="auto"/>
        <w:ind w:firstLine="709"/>
        <w:jc w:val="both"/>
        <w:rPr>
          <w:rStyle w:val="Zag11"/>
          <w:rFonts w:ascii="Times New Roman" w:eastAsia="@Arial Unicode MS" w:hAnsi="Times New Roman"/>
          <w:sz w:val="28"/>
          <w:szCs w:val="28"/>
        </w:rPr>
      </w:pPr>
      <w:r w:rsidRPr="00F84B5B">
        <w:rPr>
          <w:rStyle w:val="Zag11"/>
          <w:rFonts w:ascii="Times New Roman" w:eastAsia="@Arial Unicode MS" w:hAnsi="Times New Roman"/>
          <w:b/>
          <w:sz w:val="28"/>
          <w:szCs w:val="28"/>
        </w:rPr>
        <w:t>Выпускник научится</w:t>
      </w:r>
      <w:r w:rsidRPr="00F84B5B">
        <w:rPr>
          <w:rStyle w:val="Zag11"/>
          <w:rFonts w:ascii="Times New Roman" w:eastAsia="@Arial Unicode MS" w:hAnsi="Times New Roman"/>
          <w:sz w:val="28"/>
          <w:szCs w:val="28"/>
        </w:rPr>
        <w:t>:</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i/>
          <w:sz w:val="28"/>
          <w:szCs w:val="28"/>
        </w:rPr>
        <w:t>–</w:t>
      </w:r>
      <w:r w:rsidRPr="00F84B5B">
        <w:rPr>
          <w:rFonts w:ascii="Times New Roman" w:hAnsi="Times New Roman"/>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i/>
          <w:sz w:val="28"/>
          <w:szCs w:val="28"/>
        </w:rPr>
        <w:t>–</w:t>
      </w:r>
      <w:r w:rsidRPr="00F84B5B">
        <w:rPr>
          <w:rFonts w:ascii="Times New Roman" w:hAnsi="Times New Roman"/>
          <w:sz w:val="28"/>
          <w:szCs w:val="28"/>
        </w:rPr>
        <w:tab/>
        <w:t xml:space="preserve">ориентироваться в истории возникновения буддийской религиозной традиции, истории ее формирования в России; </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i/>
          <w:sz w:val="28"/>
          <w:szCs w:val="28"/>
        </w:rPr>
        <w:t>–</w:t>
      </w:r>
      <w:r w:rsidRPr="00F84B5B">
        <w:rPr>
          <w:rFonts w:ascii="Times New Roman" w:hAnsi="Times New Roman"/>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i/>
          <w:sz w:val="28"/>
          <w:szCs w:val="28"/>
        </w:rPr>
        <w:t>–</w:t>
      </w:r>
      <w:r w:rsidRPr="00F84B5B">
        <w:rPr>
          <w:rFonts w:ascii="Times New Roman" w:hAnsi="Times New Roman"/>
          <w:sz w:val="28"/>
          <w:szCs w:val="28"/>
        </w:rPr>
        <w:tab/>
        <w:t>излагать свое мнение по поводу значения религии, религиозной культуры в жизни людей и общества;</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i/>
          <w:sz w:val="28"/>
          <w:szCs w:val="28"/>
        </w:rPr>
        <w:t>–</w:t>
      </w:r>
      <w:r w:rsidRPr="00F84B5B">
        <w:rPr>
          <w:rFonts w:ascii="Times New Roman" w:hAnsi="Times New Roman"/>
          <w:sz w:val="28"/>
          <w:szCs w:val="28"/>
        </w:rPr>
        <w:tab/>
        <w:t xml:space="preserve">соотносить нравственные формы поведения с нормами буддийской религиозной морали; </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i/>
          <w:sz w:val="28"/>
          <w:szCs w:val="28"/>
        </w:rPr>
        <w:t>–</w:t>
      </w:r>
      <w:r w:rsidRPr="00F84B5B">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55FA8" w:rsidRPr="00F84B5B" w:rsidRDefault="00055FA8" w:rsidP="00F84B5B">
      <w:pPr>
        <w:tabs>
          <w:tab w:val="left" w:pos="142"/>
          <w:tab w:val="left" w:leader="dot" w:pos="624"/>
        </w:tabs>
        <w:spacing w:line="360" w:lineRule="auto"/>
        <w:ind w:firstLine="709"/>
        <w:jc w:val="both"/>
        <w:rPr>
          <w:rStyle w:val="Zag11"/>
          <w:rFonts w:ascii="Times New Roman" w:eastAsia="@Arial Unicode MS" w:hAnsi="Times New Roman"/>
          <w:b/>
          <w:iCs/>
          <w:sz w:val="28"/>
          <w:szCs w:val="28"/>
        </w:rPr>
      </w:pPr>
      <w:r w:rsidRPr="00F84B5B">
        <w:rPr>
          <w:rStyle w:val="Zag11"/>
          <w:rFonts w:ascii="Times New Roman" w:eastAsia="@Arial Unicode MS" w:hAnsi="Times New Roman"/>
          <w:b/>
          <w:iCs/>
          <w:sz w:val="28"/>
          <w:szCs w:val="28"/>
        </w:rPr>
        <w:t>Выпускник получит возможность научиться:</w:t>
      </w:r>
    </w:p>
    <w:p w:rsidR="00055FA8" w:rsidRPr="00F84B5B" w:rsidRDefault="00055FA8" w:rsidP="00F84B5B">
      <w:pPr>
        <w:tabs>
          <w:tab w:val="left" w:pos="900"/>
        </w:tabs>
        <w:spacing w:line="360" w:lineRule="auto"/>
        <w:ind w:firstLine="709"/>
        <w:jc w:val="both"/>
        <w:rPr>
          <w:rFonts w:ascii="Times New Roman" w:hAnsi="Times New Roman"/>
          <w:i/>
          <w:sz w:val="28"/>
          <w:szCs w:val="28"/>
        </w:rPr>
      </w:pPr>
      <w:r w:rsidRPr="00F84B5B">
        <w:rPr>
          <w:rFonts w:ascii="Times New Roman" w:hAnsi="Times New Roman"/>
          <w:i/>
          <w:sz w:val="28"/>
          <w:szCs w:val="28"/>
        </w:rPr>
        <w:t>–</w:t>
      </w:r>
      <w:r w:rsidRPr="00F84B5B">
        <w:rPr>
          <w:rFonts w:ascii="Times New Roman" w:hAnsi="Times New Roman"/>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055FA8" w:rsidRPr="00F84B5B" w:rsidRDefault="00055FA8" w:rsidP="00F84B5B">
      <w:pPr>
        <w:tabs>
          <w:tab w:val="left" w:pos="900"/>
        </w:tabs>
        <w:spacing w:line="360" w:lineRule="auto"/>
        <w:ind w:firstLine="709"/>
        <w:jc w:val="both"/>
        <w:rPr>
          <w:rFonts w:ascii="Times New Roman" w:hAnsi="Times New Roman"/>
          <w:i/>
          <w:sz w:val="28"/>
          <w:szCs w:val="28"/>
        </w:rPr>
      </w:pPr>
      <w:r w:rsidRPr="00F84B5B">
        <w:rPr>
          <w:rFonts w:ascii="Times New Roman" w:hAnsi="Times New Roman"/>
          <w:i/>
          <w:sz w:val="28"/>
          <w:szCs w:val="28"/>
        </w:rPr>
        <w:t>–</w:t>
      </w:r>
      <w:r w:rsidRPr="00F84B5B">
        <w:rPr>
          <w:rFonts w:ascii="Times New Roman" w:hAnsi="Times New Roman"/>
          <w:i/>
          <w:sz w:val="28"/>
          <w:szCs w:val="28"/>
        </w:rPr>
        <w:tab/>
        <w:t>устанавливать взаимосвязь между содержанием буддийской культуры и поведением людей, общественными явлениями;</w:t>
      </w:r>
    </w:p>
    <w:p w:rsidR="00055FA8" w:rsidRPr="00F84B5B" w:rsidRDefault="00055FA8" w:rsidP="00F84B5B">
      <w:pPr>
        <w:tabs>
          <w:tab w:val="left" w:pos="900"/>
        </w:tabs>
        <w:spacing w:line="360" w:lineRule="auto"/>
        <w:ind w:firstLine="709"/>
        <w:jc w:val="both"/>
        <w:rPr>
          <w:rFonts w:ascii="Times New Roman" w:hAnsi="Times New Roman"/>
          <w:i/>
          <w:sz w:val="28"/>
          <w:szCs w:val="28"/>
        </w:rPr>
      </w:pPr>
      <w:r w:rsidRPr="00F84B5B">
        <w:rPr>
          <w:rFonts w:ascii="Times New Roman" w:hAnsi="Times New Roman"/>
          <w:i/>
          <w:sz w:val="28"/>
          <w:szCs w:val="28"/>
        </w:rPr>
        <w:t>–</w:t>
      </w:r>
      <w:r w:rsidRPr="00F84B5B">
        <w:rPr>
          <w:rFonts w:ascii="Times New Roman" w:hAnsi="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55FA8" w:rsidRPr="00F84B5B" w:rsidRDefault="00055FA8" w:rsidP="00F84B5B">
      <w:pPr>
        <w:tabs>
          <w:tab w:val="left" w:pos="900"/>
        </w:tabs>
        <w:spacing w:line="360" w:lineRule="auto"/>
        <w:ind w:firstLine="709"/>
        <w:jc w:val="both"/>
        <w:rPr>
          <w:rFonts w:ascii="Times New Roman" w:hAnsi="Times New Roman"/>
          <w:i/>
          <w:sz w:val="28"/>
          <w:szCs w:val="28"/>
        </w:rPr>
      </w:pPr>
      <w:r w:rsidRPr="00F84B5B">
        <w:rPr>
          <w:rFonts w:ascii="Times New Roman" w:hAnsi="Times New Roman"/>
          <w:i/>
          <w:sz w:val="28"/>
          <w:szCs w:val="28"/>
        </w:rPr>
        <w:t>–</w:t>
      </w:r>
      <w:r w:rsidRPr="00F84B5B">
        <w:rPr>
          <w:rFonts w:ascii="Times New Roman" w:hAnsi="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055FA8" w:rsidRPr="00F84B5B" w:rsidRDefault="00055FA8" w:rsidP="00F84B5B">
      <w:pPr>
        <w:spacing w:line="360" w:lineRule="auto"/>
        <w:ind w:firstLine="709"/>
        <w:jc w:val="both"/>
        <w:rPr>
          <w:rFonts w:ascii="Times New Roman" w:hAnsi="Times New Roman"/>
          <w:b/>
          <w:sz w:val="28"/>
          <w:szCs w:val="28"/>
        </w:rPr>
      </w:pPr>
      <w:r w:rsidRPr="00F84B5B">
        <w:rPr>
          <w:rFonts w:ascii="Times New Roman" w:hAnsi="Times New Roman"/>
          <w:b/>
          <w:sz w:val="28"/>
          <w:szCs w:val="28"/>
        </w:rPr>
        <w:t>Основы иудейской культуры</w:t>
      </w:r>
    </w:p>
    <w:p w:rsidR="00055FA8" w:rsidRPr="00F84B5B" w:rsidRDefault="00055FA8" w:rsidP="00F84B5B">
      <w:pPr>
        <w:tabs>
          <w:tab w:val="left" w:pos="142"/>
          <w:tab w:val="left" w:leader="dot" w:pos="624"/>
        </w:tabs>
        <w:spacing w:line="360" w:lineRule="auto"/>
        <w:ind w:firstLine="709"/>
        <w:jc w:val="both"/>
        <w:rPr>
          <w:rStyle w:val="Zag11"/>
          <w:rFonts w:ascii="Times New Roman" w:eastAsia="@Arial Unicode MS" w:hAnsi="Times New Roman"/>
          <w:b/>
          <w:sz w:val="28"/>
          <w:szCs w:val="28"/>
        </w:rPr>
      </w:pPr>
      <w:r w:rsidRPr="00F84B5B">
        <w:rPr>
          <w:rStyle w:val="Zag11"/>
          <w:rFonts w:ascii="Times New Roman" w:eastAsia="@Arial Unicode MS" w:hAnsi="Times New Roman"/>
          <w:b/>
          <w:sz w:val="28"/>
          <w:szCs w:val="28"/>
        </w:rPr>
        <w:t>Выпускник научится:</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sz w:val="28"/>
          <w:szCs w:val="28"/>
        </w:rPr>
        <w:t>–</w:t>
      </w:r>
      <w:r w:rsidRPr="00F84B5B">
        <w:rPr>
          <w:rFonts w:ascii="Times New Roman" w:hAnsi="Times New Roman"/>
          <w:sz w:val="28"/>
          <w:szCs w:val="28"/>
        </w:rPr>
        <w:tab/>
        <w:t xml:space="preserve">ориентироваться в истории возникновения иудейской религиозной традиции, истории ее формирования в России; </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sz w:val="28"/>
          <w:szCs w:val="28"/>
        </w:rPr>
        <w:t>– излагать свое мнение по поводу значения религии, религиозной культуры в жизни людей и общества;</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sz w:val="28"/>
          <w:szCs w:val="28"/>
        </w:rPr>
        <w:t>–</w:t>
      </w:r>
      <w:r w:rsidRPr="00F84B5B">
        <w:rPr>
          <w:rFonts w:ascii="Times New Roman" w:hAnsi="Times New Roman"/>
          <w:sz w:val="28"/>
          <w:szCs w:val="28"/>
        </w:rPr>
        <w:tab/>
        <w:t xml:space="preserve">соотносить нравственные формы поведения с нормами иудейской религиозной морали; </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sz w:val="28"/>
          <w:szCs w:val="28"/>
        </w:rPr>
        <w:t>–</w:t>
      </w:r>
      <w:r w:rsidRPr="00F84B5B">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55FA8" w:rsidRPr="00F84B5B" w:rsidRDefault="00055FA8" w:rsidP="00F84B5B">
      <w:pPr>
        <w:tabs>
          <w:tab w:val="left" w:pos="142"/>
          <w:tab w:val="left" w:leader="dot" w:pos="624"/>
        </w:tabs>
        <w:spacing w:line="360" w:lineRule="auto"/>
        <w:ind w:firstLine="709"/>
        <w:jc w:val="both"/>
        <w:rPr>
          <w:rStyle w:val="Zag11"/>
          <w:rFonts w:ascii="Times New Roman" w:eastAsia="@Arial Unicode MS" w:hAnsi="Times New Roman"/>
          <w:b/>
          <w:iCs/>
          <w:sz w:val="28"/>
          <w:szCs w:val="28"/>
        </w:rPr>
      </w:pPr>
      <w:r w:rsidRPr="00F84B5B">
        <w:rPr>
          <w:rStyle w:val="Zag11"/>
          <w:rFonts w:ascii="Times New Roman" w:eastAsia="@Arial Unicode MS" w:hAnsi="Times New Roman"/>
          <w:b/>
          <w:iCs/>
          <w:sz w:val="28"/>
          <w:szCs w:val="28"/>
        </w:rPr>
        <w:t>Выпускник получит возможность научиться:</w:t>
      </w:r>
    </w:p>
    <w:p w:rsidR="00055FA8" w:rsidRPr="00F84B5B" w:rsidRDefault="00055FA8" w:rsidP="00F84B5B">
      <w:pPr>
        <w:tabs>
          <w:tab w:val="left" w:pos="900"/>
        </w:tabs>
        <w:spacing w:line="360" w:lineRule="auto"/>
        <w:ind w:firstLine="709"/>
        <w:jc w:val="both"/>
        <w:rPr>
          <w:rFonts w:ascii="Times New Roman" w:hAnsi="Times New Roman"/>
          <w:i/>
          <w:sz w:val="28"/>
          <w:szCs w:val="28"/>
        </w:rPr>
      </w:pPr>
      <w:r w:rsidRPr="00F84B5B">
        <w:rPr>
          <w:rFonts w:ascii="Times New Roman" w:hAnsi="Times New Roman"/>
          <w:i/>
          <w:sz w:val="28"/>
          <w:szCs w:val="28"/>
        </w:rPr>
        <w:t>–</w:t>
      </w:r>
      <w:r w:rsidRPr="00F84B5B">
        <w:rPr>
          <w:rFonts w:ascii="Times New Roman" w:hAnsi="Times New Roman"/>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055FA8" w:rsidRPr="00F84B5B" w:rsidRDefault="00055FA8" w:rsidP="00F84B5B">
      <w:pPr>
        <w:tabs>
          <w:tab w:val="left" w:pos="900"/>
        </w:tabs>
        <w:spacing w:line="360" w:lineRule="auto"/>
        <w:ind w:firstLine="709"/>
        <w:jc w:val="both"/>
        <w:rPr>
          <w:rFonts w:ascii="Times New Roman" w:hAnsi="Times New Roman"/>
          <w:i/>
          <w:sz w:val="28"/>
          <w:szCs w:val="28"/>
        </w:rPr>
      </w:pPr>
      <w:r w:rsidRPr="00F84B5B">
        <w:rPr>
          <w:rFonts w:ascii="Times New Roman" w:hAnsi="Times New Roman"/>
          <w:i/>
          <w:sz w:val="28"/>
          <w:szCs w:val="28"/>
        </w:rPr>
        <w:t>–</w:t>
      </w:r>
      <w:r w:rsidRPr="00F84B5B">
        <w:rPr>
          <w:rFonts w:ascii="Times New Roman" w:hAnsi="Times New Roman"/>
          <w:i/>
          <w:sz w:val="28"/>
          <w:szCs w:val="28"/>
        </w:rPr>
        <w:tab/>
        <w:t>устанавливать взаимосвязь между содержанием иудейской культуры и поведением людей, общественными явлениями;</w:t>
      </w:r>
    </w:p>
    <w:p w:rsidR="00055FA8" w:rsidRPr="00F84B5B" w:rsidRDefault="00055FA8" w:rsidP="00F84B5B">
      <w:pPr>
        <w:tabs>
          <w:tab w:val="left" w:pos="900"/>
        </w:tabs>
        <w:spacing w:line="360" w:lineRule="auto"/>
        <w:ind w:firstLine="709"/>
        <w:jc w:val="both"/>
        <w:rPr>
          <w:rFonts w:ascii="Times New Roman" w:hAnsi="Times New Roman"/>
          <w:i/>
          <w:sz w:val="28"/>
          <w:szCs w:val="28"/>
        </w:rPr>
      </w:pPr>
      <w:r w:rsidRPr="00F84B5B">
        <w:rPr>
          <w:rFonts w:ascii="Times New Roman" w:hAnsi="Times New Roman"/>
          <w:i/>
          <w:sz w:val="28"/>
          <w:szCs w:val="28"/>
        </w:rPr>
        <w:t>–</w:t>
      </w:r>
      <w:r w:rsidRPr="00F84B5B">
        <w:rPr>
          <w:rFonts w:ascii="Times New Roman" w:hAnsi="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55FA8" w:rsidRPr="00F84B5B" w:rsidRDefault="00055FA8" w:rsidP="00F84B5B">
      <w:pPr>
        <w:tabs>
          <w:tab w:val="left" w:pos="900"/>
        </w:tabs>
        <w:spacing w:line="360" w:lineRule="auto"/>
        <w:ind w:firstLine="709"/>
        <w:jc w:val="both"/>
        <w:rPr>
          <w:rFonts w:ascii="Times New Roman" w:hAnsi="Times New Roman"/>
          <w:i/>
          <w:sz w:val="28"/>
          <w:szCs w:val="28"/>
        </w:rPr>
      </w:pPr>
      <w:r w:rsidRPr="00F84B5B">
        <w:rPr>
          <w:rFonts w:ascii="Times New Roman" w:hAnsi="Times New Roman"/>
          <w:i/>
          <w:sz w:val="28"/>
          <w:szCs w:val="28"/>
        </w:rPr>
        <w:t>–</w:t>
      </w:r>
      <w:r w:rsidRPr="00F84B5B">
        <w:rPr>
          <w:rFonts w:ascii="Times New Roman" w:hAnsi="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055FA8" w:rsidRPr="00F84B5B" w:rsidRDefault="00055FA8" w:rsidP="00F84B5B">
      <w:pPr>
        <w:spacing w:line="360" w:lineRule="auto"/>
        <w:ind w:firstLine="709"/>
        <w:jc w:val="both"/>
        <w:rPr>
          <w:rFonts w:ascii="Times New Roman" w:hAnsi="Times New Roman"/>
          <w:b/>
          <w:sz w:val="28"/>
          <w:szCs w:val="28"/>
        </w:rPr>
      </w:pPr>
      <w:r w:rsidRPr="00F84B5B">
        <w:rPr>
          <w:rFonts w:ascii="Times New Roman" w:hAnsi="Times New Roman"/>
          <w:b/>
          <w:sz w:val="28"/>
          <w:szCs w:val="28"/>
        </w:rPr>
        <w:t>Основы мировых религиозных культур</w:t>
      </w:r>
    </w:p>
    <w:p w:rsidR="00055FA8" w:rsidRPr="00F84B5B" w:rsidRDefault="00055FA8" w:rsidP="00F84B5B">
      <w:pPr>
        <w:tabs>
          <w:tab w:val="left" w:pos="142"/>
          <w:tab w:val="left" w:leader="dot" w:pos="624"/>
        </w:tabs>
        <w:spacing w:line="360" w:lineRule="auto"/>
        <w:ind w:firstLine="709"/>
        <w:jc w:val="both"/>
        <w:rPr>
          <w:rStyle w:val="Zag11"/>
          <w:rFonts w:ascii="Times New Roman" w:eastAsia="@Arial Unicode MS" w:hAnsi="Times New Roman"/>
          <w:b/>
          <w:sz w:val="28"/>
          <w:szCs w:val="28"/>
        </w:rPr>
      </w:pPr>
      <w:r w:rsidRPr="00F84B5B">
        <w:rPr>
          <w:rStyle w:val="Zag11"/>
          <w:rFonts w:ascii="Times New Roman" w:eastAsia="@Arial Unicode MS" w:hAnsi="Times New Roman"/>
          <w:b/>
          <w:sz w:val="28"/>
          <w:szCs w:val="28"/>
        </w:rPr>
        <w:t>Выпускник научится:</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i/>
          <w:sz w:val="28"/>
          <w:szCs w:val="28"/>
        </w:rPr>
        <w:t>–</w:t>
      </w:r>
      <w:r w:rsidRPr="00F84B5B">
        <w:rPr>
          <w:rFonts w:ascii="Times New Roman" w:hAnsi="Times New Roman"/>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i/>
          <w:sz w:val="28"/>
          <w:szCs w:val="28"/>
        </w:rPr>
        <w:t>–</w:t>
      </w:r>
      <w:r w:rsidRPr="00F84B5B">
        <w:rPr>
          <w:rFonts w:ascii="Times New Roman" w:hAnsi="Times New Roman"/>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i/>
          <w:sz w:val="28"/>
          <w:szCs w:val="28"/>
        </w:rPr>
        <w:t>–</w:t>
      </w:r>
      <w:r w:rsidRPr="00F84B5B">
        <w:rPr>
          <w:rFonts w:ascii="Times New Roman" w:hAnsi="Times New Roman"/>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i/>
          <w:sz w:val="28"/>
          <w:szCs w:val="28"/>
        </w:rPr>
        <w:t>–</w:t>
      </w:r>
      <w:r w:rsidRPr="00F84B5B">
        <w:rPr>
          <w:rFonts w:ascii="Times New Roman" w:hAnsi="Times New Roman"/>
          <w:sz w:val="28"/>
          <w:szCs w:val="28"/>
        </w:rPr>
        <w:tab/>
        <w:t>излагать свое мнение по поводу значения религии, религиозной культуры в жизни людей и общества;</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i/>
          <w:sz w:val="28"/>
          <w:szCs w:val="28"/>
        </w:rPr>
        <w:t>–</w:t>
      </w:r>
      <w:r w:rsidRPr="00F84B5B">
        <w:rPr>
          <w:rFonts w:ascii="Times New Roman" w:hAnsi="Times New Roman"/>
          <w:sz w:val="28"/>
          <w:szCs w:val="28"/>
        </w:rPr>
        <w:tab/>
        <w:t xml:space="preserve">соотносить нравственные формы поведения с нормами религиозной морали; </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i/>
          <w:sz w:val="28"/>
          <w:szCs w:val="28"/>
        </w:rPr>
        <w:t>–</w:t>
      </w:r>
      <w:r w:rsidRPr="00F84B5B">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55FA8" w:rsidRPr="00F84B5B" w:rsidRDefault="00055FA8" w:rsidP="00F84B5B">
      <w:pPr>
        <w:tabs>
          <w:tab w:val="left" w:pos="142"/>
          <w:tab w:val="left" w:leader="dot" w:pos="624"/>
        </w:tabs>
        <w:spacing w:line="360" w:lineRule="auto"/>
        <w:ind w:firstLine="709"/>
        <w:jc w:val="both"/>
        <w:rPr>
          <w:rStyle w:val="Zag11"/>
          <w:rFonts w:ascii="Times New Roman" w:eastAsia="@Arial Unicode MS" w:hAnsi="Times New Roman"/>
          <w:b/>
          <w:iCs/>
          <w:sz w:val="28"/>
          <w:szCs w:val="28"/>
        </w:rPr>
      </w:pPr>
      <w:r w:rsidRPr="00F84B5B">
        <w:rPr>
          <w:rStyle w:val="Zag11"/>
          <w:rFonts w:ascii="Times New Roman" w:eastAsia="@Arial Unicode MS" w:hAnsi="Times New Roman"/>
          <w:b/>
          <w:iCs/>
          <w:sz w:val="28"/>
          <w:szCs w:val="28"/>
        </w:rPr>
        <w:t>Выпускник получит возможность научиться:</w:t>
      </w:r>
    </w:p>
    <w:p w:rsidR="00055FA8" w:rsidRPr="00F84B5B" w:rsidRDefault="00055FA8" w:rsidP="00F84B5B">
      <w:pPr>
        <w:tabs>
          <w:tab w:val="left" w:pos="900"/>
        </w:tabs>
        <w:spacing w:line="360" w:lineRule="auto"/>
        <w:ind w:firstLine="709"/>
        <w:jc w:val="both"/>
        <w:rPr>
          <w:rFonts w:ascii="Times New Roman" w:hAnsi="Times New Roman"/>
          <w:i/>
          <w:sz w:val="28"/>
          <w:szCs w:val="28"/>
        </w:rPr>
      </w:pPr>
      <w:r w:rsidRPr="00F84B5B">
        <w:rPr>
          <w:rFonts w:ascii="Times New Roman" w:hAnsi="Times New Roman"/>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055FA8" w:rsidRPr="00F84B5B" w:rsidRDefault="00055FA8" w:rsidP="00F84B5B">
      <w:pPr>
        <w:tabs>
          <w:tab w:val="left" w:pos="900"/>
        </w:tabs>
        <w:spacing w:line="360" w:lineRule="auto"/>
        <w:ind w:firstLine="709"/>
        <w:jc w:val="both"/>
        <w:rPr>
          <w:rFonts w:ascii="Times New Roman" w:hAnsi="Times New Roman"/>
          <w:i/>
          <w:sz w:val="28"/>
          <w:szCs w:val="28"/>
        </w:rPr>
      </w:pPr>
      <w:r w:rsidRPr="00F84B5B">
        <w:rPr>
          <w:rFonts w:ascii="Times New Roman" w:hAnsi="Times New Roman"/>
          <w:i/>
          <w:sz w:val="28"/>
          <w:szCs w:val="28"/>
        </w:rPr>
        <w:t>–</w:t>
      </w:r>
      <w:r w:rsidRPr="00F84B5B">
        <w:rPr>
          <w:rFonts w:ascii="Times New Roman" w:hAnsi="Times New Roman"/>
          <w:i/>
          <w:sz w:val="28"/>
          <w:szCs w:val="28"/>
        </w:rPr>
        <w:tab/>
        <w:t>устанавливать взаимосвязь между содержанием религиозной культуры и поведением людей, общественными явлениями;</w:t>
      </w:r>
    </w:p>
    <w:p w:rsidR="00055FA8" w:rsidRPr="00F84B5B" w:rsidRDefault="00055FA8" w:rsidP="00F84B5B">
      <w:pPr>
        <w:tabs>
          <w:tab w:val="left" w:pos="900"/>
        </w:tabs>
        <w:spacing w:line="360" w:lineRule="auto"/>
        <w:ind w:firstLine="709"/>
        <w:jc w:val="both"/>
        <w:rPr>
          <w:rFonts w:ascii="Times New Roman" w:hAnsi="Times New Roman"/>
          <w:i/>
          <w:sz w:val="28"/>
          <w:szCs w:val="28"/>
        </w:rPr>
      </w:pPr>
      <w:r w:rsidRPr="00F84B5B">
        <w:rPr>
          <w:rFonts w:ascii="Times New Roman" w:hAnsi="Times New Roman"/>
          <w:i/>
          <w:sz w:val="28"/>
          <w:szCs w:val="28"/>
        </w:rPr>
        <w:t>–</w:t>
      </w:r>
      <w:r w:rsidRPr="00F84B5B">
        <w:rPr>
          <w:rFonts w:ascii="Times New Roman" w:hAnsi="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55FA8" w:rsidRPr="00F84B5B" w:rsidRDefault="00055FA8" w:rsidP="00F84B5B">
      <w:pPr>
        <w:tabs>
          <w:tab w:val="left" w:pos="900"/>
        </w:tabs>
        <w:spacing w:line="360" w:lineRule="auto"/>
        <w:ind w:firstLine="709"/>
        <w:jc w:val="both"/>
        <w:rPr>
          <w:rFonts w:ascii="Times New Roman" w:hAnsi="Times New Roman"/>
          <w:i/>
          <w:sz w:val="28"/>
          <w:szCs w:val="28"/>
        </w:rPr>
      </w:pPr>
      <w:r w:rsidRPr="00F84B5B">
        <w:rPr>
          <w:rFonts w:ascii="Times New Roman" w:hAnsi="Times New Roman"/>
          <w:i/>
          <w:sz w:val="28"/>
          <w:szCs w:val="28"/>
        </w:rPr>
        <w:t>–</w:t>
      </w:r>
      <w:r w:rsidRPr="00F84B5B">
        <w:rPr>
          <w:rFonts w:ascii="Times New Roman" w:hAnsi="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055FA8" w:rsidRPr="00F84B5B" w:rsidRDefault="00055FA8" w:rsidP="00F84B5B">
      <w:pPr>
        <w:spacing w:line="360" w:lineRule="auto"/>
        <w:ind w:firstLine="709"/>
        <w:jc w:val="both"/>
        <w:rPr>
          <w:rFonts w:ascii="Times New Roman" w:hAnsi="Times New Roman"/>
          <w:b/>
          <w:sz w:val="28"/>
          <w:szCs w:val="28"/>
        </w:rPr>
      </w:pPr>
      <w:r w:rsidRPr="00F84B5B">
        <w:rPr>
          <w:rFonts w:ascii="Times New Roman" w:hAnsi="Times New Roman"/>
          <w:b/>
          <w:sz w:val="28"/>
          <w:szCs w:val="28"/>
        </w:rPr>
        <w:t>Основы светской этики</w:t>
      </w:r>
    </w:p>
    <w:p w:rsidR="00055FA8" w:rsidRPr="00F84B5B" w:rsidRDefault="00055FA8" w:rsidP="00F84B5B">
      <w:pPr>
        <w:tabs>
          <w:tab w:val="left" w:pos="142"/>
          <w:tab w:val="left" w:leader="dot" w:pos="624"/>
        </w:tabs>
        <w:spacing w:line="360" w:lineRule="auto"/>
        <w:ind w:firstLine="709"/>
        <w:jc w:val="both"/>
        <w:rPr>
          <w:rStyle w:val="Zag11"/>
          <w:rFonts w:ascii="Times New Roman" w:eastAsia="@Arial Unicode MS" w:hAnsi="Times New Roman"/>
          <w:b/>
          <w:sz w:val="28"/>
          <w:szCs w:val="28"/>
        </w:rPr>
      </w:pPr>
      <w:r w:rsidRPr="00F84B5B">
        <w:rPr>
          <w:rStyle w:val="Zag11"/>
          <w:rFonts w:ascii="Times New Roman" w:eastAsia="@Arial Unicode MS" w:hAnsi="Times New Roman"/>
          <w:b/>
          <w:sz w:val="28"/>
          <w:szCs w:val="28"/>
        </w:rPr>
        <w:t>Выпускник научится:</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i/>
          <w:sz w:val="28"/>
          <w:szCs w:val="28"/>
        </w:rPr>
        <w:t>–</w:t>
      </w:r>
      <w:r w:rsidRPr="00F84B5B">
        <w:rPr>
          <w:rFonts w:ascii="Times New Roman" w:hAnsi="Times New Roman"/>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i/>
          <w:sz w:val="28"/>
          <w:szCs w:val="28"/>
        </w:rPr>
        <w:t>–</w:t>
      </w:r>
      <w:r w:rsidRPr="00F84B5B">
        <w:rPr>
          <w:rFonts w:ascii="Times New Roman" w:hAnsi="Times New Roman"/>
          <w:sz w:val="28"/>
          <w:szCs w:val="28"/>
        </w:rPr>
        <w:tab/>
        <w:t xml:space="preserve">на примере российской светской этики понимать значение нравственных ценностей, идеалов в жизни людей, общества; </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i/>
          <w:sz w:val="28"/>
          <w:szCs w:val="28"/>
        </w:rPr>
        <w:t>–</w:t>
      </w:r>
      <w:r w:rsidRPr="00F84B5B">
        <w:rPr>
          <w:rFonts w:ascii="Times New Roman" w:hAnsi="Times New Roman"/>
          <w:sz w:val="28"/>
          <w:szCs w:val="28"/>
        </w:rPr>
        <w:tab/>
        <w:t>излагать свое мнение по поводу значения российской светской этики в жизни людей и общества;</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i/>
          <w:sz w:val="28"/>
          <w:szCs w:val="28"/>
        </w:rPr>
        <w:t>–</w:t>
      </w:r>
      <w:r w:rsidRPr="00F84B5B">
        <w:rPr>
          <w:rFonts w:ascii="Times New Roman" w:hAnsi="Times New Roman"/>
          <w:sz w:val="28"/>
          <w:szCs w:val="28"/>
        </w:rPr>
        <w:tab/>
        <w:t xml:space="preserve">соотносить нравственные формы поведения с нормами российской светской (гражданской) этики; </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i/>
          <w:sz w:val="28"/>
          <w:szCs w:val="28"/>
        </w:rPr>
        <w:t>–</w:t>
      </w:r>
      <w:r w:rsidRPr="00F84B5B">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55FA8" w:rsidRPr="00F84B5B" w:rsidRDefault="00055FA8" w:rsidP="00F84B5B">
      <w:pPr>
        <w:tabs>
          <w:tab w:val="left" w:pos="142"/>
          <w:tab w:val="left" w:leader="dot" w:pos="624"/>
        </w:tabs>
        <w:spacing w:line="360" w:lineRule="auto"/>
        <w:ind w:firstLine="709"/>
        <w:jc w:val="both"/>
        <w:rPr>
          <w:rStyle w:val="Zag11"/>
          <w:rFonts w:ascii="Times New Roman" w:eastAsia="@Arial Unicode MS" w:hAnsi="Times New Roman"/>
          <w:b/>
          <w:iCs/>
          <w:sz w:val="28"/>
          <w:szCs w:val="28"/>
        </w:rPr>
      </w:pPr>
      <w:r w:rsidRPr="00F84B5B">
        <w:rPr>
          <w:rStyle w:val="Zag11"/>
          <w:rFonts w:ascii="Times New Roman" w:eastAsia="@Arial Unicode MS" w:hAnsi="Times New Roman"/>
          <w:b/>
          <w:iCs/>
          <w:sz w:val="28"/>
          <w:szCs w:val="28"/>
        </w:rPr>
        <w:t>Выпускник получит возможность научиться:</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sz w:val="28"/>
          <w:szCs w:val="28"/>
        </w:rPr>
        <w:t>–</w:t>
      </w:r>
      <w:r w:rsidRPr="00F84B5B">
        <w:rPr>
          <w:rFonts w:ascii="Times New Roman" w:hAnsi="Times New Roman"/>
          <w:sz w:val="28"/>
          <w:szCs w:val="28"/>
        </w:rPr>
        <w:tab/>
        <w:t>устанавливать взаимосвязь между содержанием российской светской этики и поведением людей, общественными явлениями;</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sz w:val="28"/>
          <w:szCs w:val="28"/>
        </w:rPr>
        <w:t>–</w:t>
      </w:r>
      <w:r w:rsidRPr="00F84B5B">
        <w:rPr>
          <w:rFonts w:ascii="Times New Roman" w:hAnsi="Times New Roman"/>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55FA8" w:rsidRPr="00F84B5B" w:rsidRDefault="00055FA8" w:rsidP="00F84B5B">
      <w:pPr>
        <w:tabs>
          <w:tab w:val="left" w:pos="900"/>
        </w:tabs>
        <w:spacing w:line="360" w:lineRule="auto"/>
        <w:ind w:firstLine="709"/>
        <w:jc w:val="both"/>
        <w:rPr>
          <w:rFonts w:ascii="Times New Roman" w:hAnsi="Times New Roman"/>
          <w:sz w:val="28"/>
          <w:szCs w:val="28"/>
        </w:rPr>
      </w:pPr>
      <w:r w:rsidRPr="00F84B5B">
        <w:rPr>
          <w:rFonts w:ascii="Times New Roman" w:hAnsi="Times New Roman"/>
          <w:sz w:val="28"/>
          <w:szCs w:val="28"/>
        </w:rPr>
        <w:t>–</w:t>
      </w:r>
      <w:r w:rsidRPr="00F84B5B">
        <w:rPr>
          <w:rFonts w:ascii="Times New Roman" w:hAnsi="Times New Roman"/>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5FA8" w:rsidRPr="00F84B5B" w:rsidRDefault="00055FA8" w:rsidP="00F84B5B">
      <w:pPr>
        <w:spacing w:after="0" w:line="360" w:lineRule="auto"/>
        <w:jc w:val="both"/>
        <w:rPr>
          <w:rFonts w:ascii="Times New Roman" w:hAnsi="Times New Roman"/>
          <w:sz w:val="28"/>
          <w:szCs w:val="28"/>
        </w:rPr>
      </w:pP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1.2.7. Окружающий мир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 результате изучения курса «Окружающий мир» обучающиеся на ступени начального общего образования: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получат возможность приобрести базовые умения работы с ИКТ 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 Человек и природа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узнавать изученные объекты и явления живой и неживой природы;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описывать на основе предложенного плана изученные объекты и явления живой и неживой природы, выделять их существенные признаки;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использовать естественно - 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использовать готовые модели (глобус, карта, план) для объяснения явлений или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описания свойств объектов;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моделировать объекты и отдельные процессы реального мира с использованием виртуальных лабораторий и механизмов, собранных из конструктора;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сбор мусора, экономия воды и электроэнергии) и природной среде;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выполнять правила безопасного поведения в доме, на улице, природной среде, </w:t>
      </w:r>
      <w:r w:rsidRPr="00F84B5B">
        <w:rPr>
          <w:rStyle w:val="Strong"/>
          <w:rFonts w:ascii="Times New Roman" w:hAnsi="Times New Roman"/>
          <w:bCs/>
          <w:color w:val="000000"/>
          <w:sz w:val="28"/>
          <w:szCs w:val="28"/>
        </w:rPr>
        <w:t xml:space="preserve">на железнодорожном транспорте </w:t>
      </w:r>
      <w:r w:rsidRPr="00F84B5B">
        <w:rPr>
          <w:rFonts w:ascii="Times New Roman" w:hAnsi="Times New Roman"/>
          <w:sz w:val="28"/>
          <w:szCs w:val="28"/>
        </w:rPr>
        <w:t xml:space="preserve">оказывать первую помощь при несложных несчастных случаях;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   Человек и общество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имеющихся знаний отличать реальные исторические факты от вымыслов;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осознавать свою неразрывную связь с разнообразными окружающими социальными группами;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 </w:t>
      </w:r>
    </w:p>
    <w:p w:rsidR="00055FA8" w:rsidRPr="00F84B5B" w:rsidRDefault="00055FA8" w:rsidP="00F84B5B">
      <w:pPr>
        <w:pStyle w:val="21"/>
        <w:numPr>
          <w:ilvl w:val="0"/>
          <w:numId w:val="0"/>
        </w:numPr>
        <w:rPr>
          <w:rFonts w:eastAsia="@Arial Unicode MS"/>
          <w:b/>
          <w:i/>
          <w:color w:val="000000"/>
          <w:szCs w:val="28"/>
        </w:rPr>
      </w:pPr>
      <w:r w:rsidRPr="00F84B5B">
        <w:rPr>
          <w:rStyle w:val="Zag11"/>
          <w:rFonts w:eastAsia="@Arial Unicode MS"/>
          <w:b/>
          <w:szCs w:val="28"/>
        </w:rPr>
        <w:t>Планируемые результаты и содержание образовательной области «Искусство» на уровне начального общего образования</w:t>
      </w:r>
    </w:p>
    <w:p w:rsidR="00055FA8" w:rsidRPr="00F84B5B" w:rsidRDefault="00055FA8" w:rsidP="00F84B5B">
      <w:pPr>
        <w:spacing w:after="0" w:line="360" w:lineRule="auto"/>
        <w:jc w:val="both"/>
        <w:rPr>
          <w:rFonts w:ascii="Times New Roman" w:hAnsi="Times New Roman"/>
          <w:sz w:val="28"/>
          <w:szCs w:val="28"/>
        </w:rPr>
      </w:pPr>
    </w:p>
    <w:p w:rsidR="00055FA8" w:rsidRPr="00F84B5B" w:rsidRDefault="00055FA8" w:rsidP="00AA275C">
      <w:pPr>
        <w:pStyle w:val="ListParagraph"/>
        <w:numPr>
          <w:ilvl w:val="2"/>
          <w:numId w:val="201"/>
        </w:numPr>
        <w:jc w:val="both"/>
        <w:rPr>
          <w:b/>
          <w:sz w:val="28"/>
          <w:szCs w:val="28"/>
        </w:rPr>
      </w:pPr>
      <w:r w:rsidRPr="00F84B5B">
        <w:rPr>
          <w:b/>
          <w:sz w:val="28"/>
          <w:szCs w:val="28"/>
        </w:rPr>
        <w:t xml:space="preserve">Изобразительное искусство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 результате изучения изобразительного искусства на ступени начального общего образования у обучающихся: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Обучающиеся: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Художественно-творческой деятельности;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научатся применять художественные умения, знания и представления о пластических искусствах для выполнения учебных и художественно - практических задач, познакомятся с возможностями использования в творчестве различных  ИКТ-средств;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 -практических задач, действовать самостоятельно при разрешении проблемно-творческих ситуаций в повседневной жизни.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    Восприятие искусства и виды художественной деятельности</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различные художественные материалы и приёмы работы с ними для передачи собственного замысла;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различать основные виды и жанры пластических искусств, понимать их специфику;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приводить примеры ведущих художественных музеев России и художественных музеев своего региона, показывать на примерах их роль и назначение.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видеть проявления художественной культуры вокруг (музеи искусства, архитектура, скульптура, дизайн, декоративные искусства в доме, на улице, в театре);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высказывать аргументированное суждение о художественных произведениях, изображающих природу и человека в различных эмоциональных состояниях.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sz w:val="28"/>
          <w:szCs w:val="28"/>
        </w:rPr>
        <w:t xml:space="preserve"> </w:t>
      </w:r>
      <w:r w:rsidRPr="00F84B5B">
        <w:rPr>
          <w:rFonts w:ascii="Times New Roman" w:hAnsi="Times New Roman"/>
          <w:b/>
          <w:sz w:val="28"/>
          <w:szCs w:val="28"/>
        </w:rPr>
        <w:t xml:space="preserve">Азбука искусства. Как говорит искусство?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создавать простые композиции на заданную тему на плоскости и в пространстве;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пользоваться средствами выразительности языка живописи, графики, скульптуры, декоративно-прикладного искусства, художественного конструирования в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w:t>
      </w:r>
      <w:r w:rsidRPr="00F84B5B">
        <w:rPr>
          <w:rFonts w:ascii="Times New Roman" w:hAnsi="Times New Roman"/>
          <w:sz w:val="28"/>
          <w:szCs w:val="28"/>
        </w:rPr>
        <w:softHyphen/>
        <w:t xml:space="preserve">ек средствами изобразительного искусства и компьютерной графики;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выполнять простые рисунки и орнаментальные композиции, используя язык компьютерной графики в программе Paint.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w:t>
      </w:r>
      <w:r w:rsidRPr="00F84B5B">
        <w:rPr>
          <w:rFonts w:ascii="Times New Roman" w:hAnsi="Times New Roman"/>
          <w:b/>
          <w:sz w:val="28"/>
          <w:szCs w:val="28"/>
        </w:rPr>
        <w:t xml:space="preserve"> Значимые темы искусства. О чём говорит искусство</w:t>
      </w:r>
      <w:r w:rsidRPr="00F84B5B">
        <w:rPr>
          <w:rFonts w:ascii="Times New Roman" w:hAnsi="Times New Roman"/>
          <w:sz w:val="28"/>
          <w:szCs w:val="28"/>
        </w:rPr>
        <w:t xml:space="preserve">?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осознавать значимые темы искусства и отражать их в собственной художественно-творческой деятельности;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видеть, чувствовать и изображать красоту и разнообразие природы, человека, зданий, предметов;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мнениям;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изображать пейзажи, натюрморты, портреты, выражая к ним своё отношение;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изображать многофигурные композиции на значимые жизненные темы и участвовать в коллективных работах на эти темы. </w:t>
      </w:r>
    </w:p>
    <w:p w:rsidR="00055FA8" w:rsidRPr="00F84B5B" w:rsidRDefault="00055FA8" w:rsidP="00F84B5B">
      <w:pPr>
        <w:spacing w:after="0" w:line="360" w:lineRule="auto"/>
        <w:jc w:val="both"/>
        <w:rPr>
          <w:rFonts w:ascii="Times New Roman" w:hAnsi="Times New Roman"/>
          <w:sz w:val="28"/>
          <w:szCs w:val="28"/>
        </w:rPr>
      </w:pPr>
    </w:p>
    <w:p w:rsidR="00055FA8" w:rsidRPr="00F84B5B" w:rsidRDefault="00055FA8" w:rsidP="00AA275C">
      <w:pPr>
        <w:pStyle w:val="ListParagraph"/>
        <w:numPr>
          <w:ilvl w:val="2"/>
          <w:numId w:val="201"/>
        </w:numPr>
        <w:jc w:val="both"/>
        <w:rPr>
          <w:b/>
          <w:sz w:val="28"/>
          <w:szCs w:val="28"/>
        </w:rPr>
      </w:pPr>
      <w:r w:rsidRPr="00F84B5B">
        <w:rPr>
          <w:b/>
          <w:sz w:val="28"/>
          <w:szCs w:val="28"/>
        </w:rPr>
        <w:t xml:space="preserve">Музыка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учено-творческие способности в различных видах музыкальной деятельности.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b/>
          <w:sz w:val="28"/>
          <w:szCs w:val="28"/>
        </w:rPr>
        <w:t xml:space="preserve"> Музыка в жизни человека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реализовывать творческий потенциал, осуществляя собственные музыкально-исполнительские замыслы в различных видах деятельности;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организовывать культурный досуг, самостоятельную музыкально-творческую деятельность, музицировать и использовать ИКТ в музыкальных играх.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     Основные закономерности музыкального искусства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общаться и взаимодействовать в процессе ансамблевого, коллективного (хорового и инструментального) воплощения различных художественных образов.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использовать систему графических знаков для ориентации в нотном письме при пении простейших мелодий;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его музыкальных образов.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w:t>
      </w:r>
      <w:r w:rsidRPr="00F84B5B">
        <w:rPr>
          <w:rFonts w:ascii="Times New Roman" w:hAnsi="Times New Roman"/>
          <w:b/>
          <w:sz w:val="28"/>
          <w:szCs w:val="28"/>
        </w:rPr>
        <w:t xml:space="preserve"> Музыкальная картина мира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определять виды музыки, сопоставлять музыкальные образы в звучании различных музыкальных инструментов, в том числе и современных электронных;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оценивать и соотносить содержание и музыкальный язык народного и профессионального музыкального творчества разных стран мира.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адекватно оценивать явления музыкальной культуры и проявлять инициативу в выборе образцов профессионального и музыкально</w:t>
      </w:r>
      <w:r w:rsidRPr="00F84B5B">
        <w:rPr>
          <w:rFonts w:ascii="Times New Roman" w:hAnsi="Times New Roman"/>
          <w:sz w:val="28"/>
          <w:szCs w:val="28"/>
        </w:rPr>
        <w:softHyphen/>
        <w:t xml:space="preserve">-поэтического творчества народов мира;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оказывать помощь в организации и проведении школьных культурно-</w:t>
      </w:r>
      <w:r w:rsidRPr="00F84B5B">
        <w:rPr>
          <w:rFonts w:ascii="Times New Roman" w:hAnsi="Times New Roman"/>
          <w:sz w:val="28"/>
          <w:szCs w:val="28"/>
        </w:rPr>
        <w:softHyphen/>
        <w:t xml:space="preserve">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 </w:t>
      </w:r>
    </w:p>
    <w:p w:rsidR="00055FA8" w:rsidRPr="00F84B5B" w:rsidRDefault="00055FA8" w:rsidP="00AA275C">
      <w:pPr>
        <w:pStyle w:val="ListParagraph"/>
        <w:numPr>
          <w:ilvl w:val="2"/>
          <w:numId w:val="201"/>
        </w:numPr>
        <w:jc w:val="both"/>
        <w:rPr>
          <w:b/>
          <w:sz w:val="28"/>
          <w:szCs w:val="28"/>
        </w:rPr>
      </w:pPr>
      <w:r w:rsidRPr="00F84B5B">
        <w:rPr>
          <w:b/>
          <w:sz w:val="28"/>
          <w:szCs w:val="28"/>
        </w:rPr>
        <w:t xml:space="preserve">Технология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 результате изучения курса технологии обучающиеся на ступени начального общего образования: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получат общее представление о мире профессий, их социальном значении, истории возникновения и развития;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и других изделий.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Обучающиеся: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 Общекультурные и общетрудовые компетенции. Основы культуры труда, самообслуживание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организовывать своё рабочее место в зависимости от вида работы, выполнять доступные действия по самообслуживанию и доступные виды домашнего труда.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уважительно относиться к труду людей;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понимать культурно-</w:t>
      </w:r>
      <w:r w:rsidRPr="00F84B5B">
        <w:rPr>
          <w:rFonts w:ascii="Times New Roman" w:hAnsi="Times New Roman"/>
          <w:sz w:val="28"/>
          <w:szCs w:val="28"/>
        </w:rPr>
        <w:softHyphen/>
        <w:t xml:space="preserve">историческую ценность традиций, отражённых в предметном мире, и уважать их;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 Технология ручной обработки материалов. Элементы графической грамоты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применять приёмы рациональной безопасной работы ручными инструментами: чертёжными (линейка, угольник, циркуль), режущими (ножницы) и колющими (швейная игла);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отбирать и выстраивать оптимальную технологическую последовательность реализации собственного или предложенного учителем замысла;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 художественной задачей.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   Конструирование и моделирование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анализировать устройство изделия: выделять детали, их форму, определять взаимное расположение, виды соединения деталей;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изготавливать несложные конструкции изделий по рисунку, простейшему чертежу или эскизу, образцу и доступным заданным условиям.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соотносить объёмную конструкцию, основанную на правильных геометрических формах, с изображениями их развёрток;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    Практика работы на компьютере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использовать простейшие приёмы работы с готовыми электронными ресурсами: активировать, читать информацию, выполнять задания;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создавать небольшие тексты, использовать рисунки из ресурса компьютера, программы Word и Power Point.</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 </w:t>
      </w:r>
    </w:p>
    <w:p w:rsidR="00055FA8" w:rsidRPr="00F84B5B" w:rsidRDefault="00055FA8" w:rsidP="00AA275C">
      <w:pPr>
        <w:pStyle w:val="ListParagraph"/>
        <w:numPr>
          <w:ilvl w:val="2"/>
          <w:numId w:val="201"/>
        </w:numPr>
        <w:jc w:val="both"/>
        <w:rPr>
          <w:b/>
          <w:sz w:val="28"/>
          <w:szCs w:val="28"/>
        </w:rPr>
      </w:pPr>
      <w:r w:rsidRPr="00F84B5B">
        <w:rPr>
          <w:b/>
          <w:sz w:val="28"/>
          <w:szCs w:val="28"/>
        </w:rPr>
        <w:t xml:space="preserve"> Физическая культура (для обучающихся, не имеющих противопоказаний для занятий физической культурой или существенных ограничений по нагрузке)</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 результате обучения обучающиеся при получении начального общего образования: </w:t>
      </w:r>
    </w:p>
    <w:p w:rsidR="00055FA8" w:rsidRPr="00F84B5B" w:rsidRDefault="00055FA8" w:rsidP="00F84B5B">
      <w:pPr>
        <w:numPr>
          <w:ilvl w:val="0"/>
          <w:numId w:val="172"/>
        </w:numPr>
        <w:pBdr>
          <w:left w:val="single" w:sz="96" w:space="0" w:color="000000"/>
        </w:pBdr>
        <w:tabs>
          <w:tab w:val="left" w:pos="1080"/>
          <w:tab w:val="num" w:pos="1165"/>
          <w:tab w:val="num" w:pos="1440"/>
        </w:tabs>
        <w:spacing w:after="0" w:line="360" w:lineRule="auto"/>
        <w:ind w:left="0" w:firstLine="567"/>
        <w:jc w:val="both"/>
        <w:rPr>
          <w:rFonts w:ascii="Times New Roman" w:hAnsi="Times New Roman"/>
          <w:sz w:val="28"/>
          <w:szCs w:val="28"/>
        </w:rPr>
      </w:pPr>
      <w:r w:rsidRPr="00F84B5B">
        <w:rPr>
          <w:rFonts w:ascii="Times New Roman" w:hAnsi="Times New Roman"/>
          <w:sz w:val="28"/>
          <w:szCs w:val="28"/>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055FA8" w:rsidRPr="00F84B5B" w:rsidRDefault="00055FA8" w:rsidP="00F84B5B">
      <w:pPr>
        <w:numPr>
          <w:ilvl w:val="0"/>
          <w:numId w:val="172"/>
        </w:numPr>
        <w:pBdr>
          <w:left w:val="single" w:sz="96" w:space="0" w:color="000000"/>
        </w:pBdr>
        <w:tabs>
          <w:tab w:val="left" w:pos="1080"/>
          <w:tab w:val="num" w:pos="1165"/>
          <w:tab w:val="num" w:pos="1440"/>
        </w:tabs>
        <w:spacing w:after="0" w:line="360" w:lineRule="auto"/>
        <w:ind w:left="0" w:firstLine="567"/>
        <w:jc w:val="both"/>
        <w:rPr>
          <w:rFonts w:ascii="Times New Roman" w:hAnsi="Times New Roman"/>
          <w:sz w:val="28"/>
          <w:szCs w:val="28"/>
        </w:rPr>
      </w:pPr>
      <w:r w:rsidRPr="00F84B5B">
        <w:rPr>
          <w:rFonts w:ascii="Times New Roman" w:hAnsi="Times New Roman"/>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055FA8" w:rsidRPr="00F84B5B" w:rsidRDefault="00055FA8" w:rsidP="00F84B5B">
      <w:pPr>
        <w:numPr>
          <w:ilvl w:val="0"/>
          <w:numId w:val="172"/>
        </w:numPr>
        <w:pBdr>
          <w:left w:val="single" w:sz="96" w:space="0" w:color="000000"/>
        </w:pBdr>
        <w:tabs>
          <w:tab w:val="left" w:pos="1080"/>
          <w:tab w:val="num" w:pos="1165"/>
          <w:tab w:val="num" w:pos="1440"/>
        </w:tabs>
        <w:spacing w:after="0" w:line="360" w:lineRule="auto"/>
        <w:ind w:left="0" w:firstLine="567"/>
        <w:jc w:val="both"/>
        <w:rPr>
          <w:rFonts w:ascii="Times New Roman" w:hAnsi="Times New Roman"/>
          <w:sz w:val="28"/>
          <w:szCs w:val="28"/>
        </w:rPr>
      </w:pPr>
      <w:r w:rsidRPr="00F84B5B">
        <w:rPr>
          <w:rFonts w:ascii="Times New Roman" w:hAnsi="Times New Roman"/>
          <w:sz w:val="28"/>
          <w:szCs w:val="28"/>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r w:rsidRPr="00F84B5B">
        <w:rPr>
          <w:rFonts w:ascii="Times New Roman" w:hAnsi="Times New Roman"/>
          <w:bCs/>
          <w:sz w:val="28"/>
          <w:szCs w:val="28"/>
        </w:rPr>
        <w:t xml:space="preserve"> в том числе подготовка к выполнению  нормативов Всероссийского физкультурно – спортивного комплекса «Готов к труду и обороне» (ГТО)</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Обучающиеся: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научатся составлять комплексы оздоровительных и общеразвивающих упражнений, использовать простейший спортивный инвентарь и оборудование;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   Знания о физической культуре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выявлять связь занятий физической культурой с трудовой и оборонной деятельностью;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деятельности, показателей своего здоровья, физического развития и физической подготовленности.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    Способы физкультурной деятельности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отбирать и выполнять комплексы упражнений для утренней зарядки и физкультминуток в соответствии с изученными правилами;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целенаправленно отбирать физические упражнения для индивидуальных занятий по развитию физических качеств;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выполнять простейшие приёмы оказания доврачебной помощи при травмах и ушибах.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    Физическое совершенствование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выполнять тестовые упражнения на оценку динамики индивидуального развития основных физических качеств;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выполнять организующие строевые команды и приёмы;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выполнять акробатические упражнения (кувырки, стойки, перекаты);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выполнять гимнастические упражнения на спортивных снарядах (перекладина, брусья, гимнастическое бревно);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выполнять легкоатлетические упражнения (бег, прыжки, метания и броски мяча разного веса и объёма);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выполнять игровые действия и упражнения из подвижных игр разной функциональной направленности.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Выпускник получит возможность научиться: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сохранять правильную осанку, оптимальное телосложение;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выполнять эстетически красиво гимнастические и акробатические комбинации;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играть в баскетбол, футбол и волейбол по упрощённым правилам;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выполнять тестовые нормативы по физической подготовке;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плавать, в том числе спортивными способами;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     </w:t>
      </w:r>
      <w:r>
        <w:rPr>
          <w:rFonts w:ascii="Times New Roman" w:hAnsi="Times New Roman"/>
          <w:b/>
          <w:sz w:val="28"/>
          <w:szCs w:val="28"/>
        </w:rPr>
        <w:t>1.2.12</w:t>
      </w:r>
      <w:bookmarkStart w:id="5" w:name="_GoBack"/>
      <w:bookmarkEnd w:id="5"/>
      <w:r w:rsidRPr="00F84B5B">
        <w:rPr>
          <w:rFonts w:ascii="Times New Roman" w:hAnsi="Times New Roman"/>
          <w:b/>
          <w:sz w:val="28"/>
          <w:szCs w:val="28"/>
        </w:rPr>
        <w:t xml:space="preserve">   «Развитие речи» (региональный компонент)</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научится: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выражать собственное мнение, аргументировать его с учётом ситуации общения;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самостоятельно озаглавливать текст;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составлять план текста;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сочинять  небольшие тексты для конкретных ситуаций общения. </w:t>
      </w:r>
    </w:p>
    <w:p w:rsidR="00055FA8" w:rsidRPr="00F84B5B" w:rsidRDefault="00055FA8" w:rsidP="00F84B5B">
      <w:pPr>
        <w:spacing w:after="0" w:line="360" w:lineRule="auto"/>
        <w:ind w:firstLine="708"/>
        <w:jc w:val="both"/>
        <w:rPr>
          <w:rFonts w:ascii="Times New Roman" w:hAnsi="Times New Roman"/>
          <w:b/>
          <w:i/>
          <w:sz w:val="28"/>
          <w:szCs w:val="28"/>
        </w:rPr>
      </w:pPr>
      <w:r w:rsidRPr="00F84B5B">
        <w:rPr>
          <w:rFonts w:ascii="Times New Roman" w:hAnsi="Times New Roman"/>
          <w:b/>
          <w:i/>
          <w:sz w:val="28"/>
          <w:szCs w:val="28"/>
        </w:rPr>
        <w:t xml:space="preserve">Выпускник получит возможность научиться: </w:t>
      </w:r>
    </w:p>
    <w:p w:rsidR="00055FA8" w:rsidRPr="00F84B5B" w:rsidRDefault="00055FA8" w:rsidP="00AA275C">
      <w:pPr>
        <w:numPr>
          <w:ilvl w:val="0"/>
          <w:numId w:val="192"/>
        </w:numPr>
        <w:spacing w:after="0" w:line="360" w:lineRule="auto"/>
        <w:jc w:val="both"/>
        <w:rPr>
          <w:rFonts w:ascii="Times New Roman" w:hAnsi="Times New Roman"/>
          <w:sz w:val="28"/>
          <w:szCs w:val="28"/>
        </w:rPr>
      </w:pPr>
      <w:r w:rsidRPr="00F84B5B">
        <w:rPr>
          <w:rFonts w:ascii="Times New Roman" w:hAnsi="Times New Roman"/>
          <w:sz w:val="28"/>
          <w:szCs w:val="28"/>
        </w:rPr>
        <w:t xml:space="preserve">создавать тексты по предложенному заголовку; </w:t>
      </w:r>
    </w:p>
    <w:p w:rsidR="00055FA8" w:rsidRPr="00F84B5B" w:rsidRDefault="00055FA8" w:rsidP="00AA275C">
      <w:pPr>
        <w:numPr>
          <w:ilvl w:val="0"/>
          <w:numId w:val="192"/>
        </w:numPr>
        <w:spacing w:after="0" w:line="360" w:lineRule="auto"/>
        <w:jc w:val="both"/>
        <w:rPr>
          <w:rFonts w:ascii="Times New Roman" w:hAnsi="Times New Roman"/>
          <w:sz w:val="28"/>
          <w:szCs w:val="28"/>
        </w:rPr>
      </w:pPr>
      <w:r w:rsidRPr="00F84B5B">
        <w:rPr>
          <w:rFonts w:ascii="Times New Roman" w:hAnsi="Times New Roman"/>
          <w:sz w:val="28"/>
          <w:szCs w:val="28"/>
        </w:rPr>
        <w:t xml:space="preserve">подробно или выборочно пересказывать текст; </w:t>
      </w:r>
    </w:p>
    <w:p w:rsidR="00055FA8" w:rsidRPr="00F84B5B" w:rsidRDefault="00055FA8" w:rsidP="00AA275C">
      <w:pPr>
        <w:numPr>
          <w:ilvl w:val="0"/>
          <w:numId w:val="192"/>
        </w:numPr>
        <w:spacing w:after="0" w:line="360" w:lineRule="auto"/>
        <w:jc w:val="both"/>
        <w:rPr>
          <w:rFonts w:ascii="Times New Roman" w:hAnsi="Times New Roman"/>
          <w:sz w:val="28"/>
          <w:szCs w:val="28"/>
        </w:rPr>
      </w:pPr>
      <w:r w:rsidRPr="00F84B5B">
        <w:rPr>
          <w:rFonts w:ascii="Times New Roman" w:hAnsi="Times New Roman"/>
          <w:sz w:val="28"/>
          <w:szCs w:val="28"/>
        </w:rPr>
        <w:t xml:space="preserve">пересказывать текст от другого лица; </w:t>
      </w:r>
    </w:p>
    <w:p w:rsidR="00055FA8" w:rsidRPr="00F84B5B" w:rsidRDefault="00055FA8" w:rsidP="00AA275C">
      <w:pPr>
        <w:numPr>
          <w:ilvl w:val="0"/>
          <w:numId w:val="192"/>
        </w:numPr>
        <w:spacing w:after="0" w:line="360" w:lineRule="auto"/>
        <w:jc w:val="both"/>
        <w:rPr>
          <w:rFonts w:ascii="Times New Roman" w:hAnsi="Times New Roman"/>
          <w:sz w:val="28"/>
          <w:szCs w:val="28"/>
        </w:rPr>
      </w:pPr>
      <w:r w:rsidRPr="00F84B5B">
        <w:rPr>
          <w:rFonts w:ascii="Times New Roman" w:hAnsi="Times New Roman"/>
          <w:sz w:val="28"/>
          <w:szCs w:val="28"/>
        </w:rPr>
        <w:t xml:space="preserve">составлять устный рассказ на определённую тему с использованием разных типов речи: описание, повествование, рассуждение; </w:t>
      </w:r>
    </w:p>
    <w:p w:rsidR="00055FA8" w:rsidRPr="00F84B5B" w:rsidRDefault="00055FA8" w:rsidP="00AA275C">
      <w:pPr>
        <w:numPr>
          <w:ilvl w:val="0"/>
          <w:numId w:val="192"/>
        </w:numPr>
        <w:spacing w:after="0" w:line="360" w:lineRule="auto"/>
        <w:jc w:val="both"/>
        <w:rPr>
          <w:rFonts w:ascii="Times New Roman" w:hAnsi="Times New Roman"/>
          <w:sz w:val="28"/>
          <w:szCs w:val="28"/>
        </w:rPr>
      </w:pPr>
      <w:r w:rsidRPr="00F84B5B">
        <w:rPr>
          <w:rFonts w:ascii="Times New Roman" w:hAnsi="Times New Roman"/>
          <w:sz w:val="28"/>
          <w:szCs w:val="28"/>
        </w:rPr>
        <w:t xml:space="preserve">анализировать и корректировать тексты с нарушенным порядком предложений, находить в тексте смысловые пропуски; </w:t>
      </w:r>
    </w:p>
    <w:p w:rsidR="00055FA8" w:rsidRPr="00F84B5B" w:rsidRDefault="00055FA8" w:rsidP="00AA275C">
      <w:pPr>
        <w:numPr>
          <w:ilvl w:val="0"/>
          <w:numId w:val="192"/>
        </w:numPr>
        <w:spacing w:after="0" w:line="360" w:lineRule="auto"/>
        <w:jc w:val="both"/>
        <w:rPr>
          <w:rFonts w:ascii="Times New Roman" w:hAnsi="Times New Roman"/>
          <w:sz w:val="28"/>
          <w:szCs w:val="28"/>
        </w:rPr>
      </w:pPr>
      <w:r w:rsidRPr="00F84B5B">
        <w:rPr>
          <w:rFonts w:ascii="Times New Roman" w:hAnsi="Times New Roman"/>
          <w:sz w:val="28"/>
          <w:szCs w:val="28"/>
        </w:rPr>
        <w:t xml:space="preserve">корректировать тексты, в которых допущены нарушения культуры речи; </w:t>
      </w:r>
    </w:p>
    <w:p w:rsidR="00055FA8" w:rsidRPr="00F84B5B" w:rsidRDefault="00055FA8" w:rsidP="00AA275C">
      <w:pPr>
        <w:numPr>
          <w:ilvl w:val="0"/>
          <w:numId w:val="192"/>
        </w:numPr>
        <w:spacing w:after="0" w:line="360" w:lineRule="auto"/>
        <w:jc w:val="both"/>
        <w:rPr>
          <w:rFonts w:ascii="Times New Roman" w:hAnsi="Times New Roman"/>
          <w:sz w:val="28"/>
          <w:szCs w:val="28"/>
        </w:rPr>
      </w:pPr>
      <w:r w:rsidRPr="00F84B5B">
        <w:rPr>
          <w:rFonts w:ascii="Times New Roman" w:hAnsi="Times New Roman"/>
          <w:sz w:val="28"/>
          <w:szCs w:val="28"/>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w:t>
      </w:r>
      <w:r w:rsidRPr="00F84B5B">
        <w:rPr>
          <w:rFonts w:ascii="Times New Roman" w:hAnsi="Times New Roman"/>
          <w:sz w:val="28"/>
          <w:szCs w:val="28"/>
        </w:rPr>
        <w:softHyphen/>
        <w:t xml:space="preserve">тельно создаваемых текстов); </w:t>
      </w:r>
    </w:p>
    <w:p w:rsidR="00055FA8" w:rsidRPr="00F84B5B" w:rsidRDefault="00055FA8" w:rsidP="00AA275C">
      <w:pPr>
        <w:numPr>
          <w:ilvl w:val="0"/>
          <w:numId w:val="191"/>
        </w:numPr>
        <w:spacing w:after="0" w:line="360" w:lineRule="auto"/>
        <w:jc w:val="both"/>
        <w:rPr>
          <w:rFonts w:ascii="Times New Roman" w:hAnsi="Times New Roman"/>
          <w:sz w:val="28"/>
          <w:szCs w:val="28"/>
        </w:rPr>
      </w:pPr>
      <w:r w:rsidRPr="00F84B5B">
        <w:rPr>
          <w:rFonts w:ascii="Times New Roman" w:hAnsi="Times New Roman"/>
          <w:sz w:val="28"/>
          <w:szCs w:val="28"/>
        </w:rPr>
        <w:t>различать стиль текста;</w:t>
      </w:r>
    </w:p>
    <w:p w:rsidR="00055FA8" w:rsidRPr="00F84B5B" w:rsidRDefault="00055FA8" w:rsidP="00F84B5B">
      <w:pPr>
        <w:spacing w:after="0" w:line="360" w:lineRule="auto"/>
        <w:jc w:val="both"/>
        <w:rPr>
          <w:rFonts w:ascii="Times New Roman" w:hAnsi="Times New Roman"/>
          <w:sz w:val="28"/>
          <w:szCs w:val="28"/>
        </w:rPr>
      </w:pPr>
    </w:p>
    <w:p w:rsidR="00055FA8" w:rsidRPr="00F84B5B" w:rsidRDefault="00055FA8" w:rsidP="00F84B5B">
      <w:pPr>
        <w:pStyle w:val="Subtitle"/>
        <w:jc w:val="both"/>
        <w:rPr>
          <w:szCs w:val="28"/>
        </w:rPr>
      </w:pPr>
      <w:bookmarkStart w:id="6" w:name="_Toc288394070"/>
      <w:bookmarkStart w:id="7" w:name="_Toc288410537"/>
      <w:bookmarkStart w:id="8" w:name="_Toc288410666"/>
      <w:bookmarkStart w:id="9" w:name="_Toc424564313"/>
      <w:r w:rsidRPr="00F84B5B">
        <w:rPr>
          <w:szCs w:val="28"/>
        </w:rPr>
        <w:t>1.3 Система оценки достижения планируемых результатов освоения</w:t>
      </w:r>
      <w:r w:rsidRPr="00F84B5B">
        <w:rPr>
          <w:szCs w:val="28"/>
        </w:rPr>
        <w:br/>
        <w:t>основной образовательной программы</w:t>
      </w:r>
      <w:bookmarkEnd w:id="6"/>
      <w:bookmarkEnd w:id="7"/>
      <w:bookmarkEnd w:id="8"/>
      <w:bookmarkEnd w:id="9"/>
    </w:p>
    <w:p w:rsidR="00055FA8" w:rsidRPr="00F84B5B" w:rsidRDefault="00055FA8" w:rsidP="00F84B5B">
      <w:pPr>
        <w:spacing w:line="360" w:lineRule="auto"/>
        <w:jc w:val="both"/>
        <w:rPr>
          <w:rFonts w:ascii="Times New Roman" w:hAnsi="Times New Roman"/>
          <w:sz w:val="28"/>
          <w:szCs w:val="28"/>
          <w:lang w:eastAsia="ru-RU"/>
        </w:rPr>
      </w:pPr>
    </w:p>
    <w:p w:rsidR="00055FA8" w:rsidRPr="00F84B5B" w:rsidRDefault="00055FA8" w:rsidP="00AA275C">
      <w:pPr>
        <w:pStyle w:val="Subtitle"/>
        <w:numPr>
          <w:ilvl w:val="2"/>
          <w:numId w:val="202"/>
        </w:numPr>
        <w:jc w:val="both"/>
        <w:rPr>
          <w:szCs w:val="28"/>
        </w:rPr>
      </w:pPr>
      <w:bookmarkStart w:id="10" w:name="_Toc288394071"/>
      <w:bookmarkStart w:id="11" w:name="_Toc288410538"/>
      <w:bookmarkStart w:id="12" w:name="_Toc288410667"/>
      <w:bookmarkStart w:id="13" w:name="_Toc288410732"/>
      <w:bookmarkStart w:id="14" w:name="_Toc294246083"/>
      <w:bookmarkStart w:id="15" w:name="_Toc424564314"/>
      <w:r w:rsidRPr="00F84B5B">
        <w:rPr>
          <w:szCs w:val="28"/>
        </w:rPr>
        <w:t>Общие положения</w:t>
      </w:r>
      <w:bookmarkEnd w:id="10"/>
      <w:bookmarkEnd w:id="11"/>
      <w:bookmarkEnd w:id="12"/>
      <w:bookmarkEnd w:id="13"/>
      <w:bookmarkEnd w:id="14"/>
      <w:bookmarkEnd w:id="15"/>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 xml:space="preserve">Оценка на единой критериальной основе, формирование </w:t>
      </w:r>
      <w:r w:rsidRPr="00F84B5B">
        <w:rPr>
          <w:rFonts w:ascii="Times New Roman" w:hAnsi="Times New Roman"/>
          <w:color w:val="auto"/>
          <w:spacing w:val="-2"/>
          <w:sz w:val="28"/>
          <w:szCs w:val="28"/>
        </w:rPr>
        <w:t>навыков рефлексии, самоанализа, самоконтроля, само­ и вза</w:t>
      </w:r>
      <w:r w:rsidRPr="00F84B5B">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F84B5B">
        <w:rPr>
          <w:rFonts w:ascii="Times New Roman" w:hAnsi="Times New Roman"/>
          <w:color w:val="auto"/>
          <w:spacing w:val="-2"/>
          <w:sz w:val="28"/>
          <w:szCs w:val="28"/>
        </w:rPr>
        <w:t xml:space="preserve">самосознания, готовности открыто выражать и отстаивать </w:t>
      </w:r>
      <w:r w:rsidRPr="00F84B5B">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В соответствии со ФГОС НОО основным</w:t>
      </w:r>
      <w:r w:rsidRPr="00F84B5B">
        <w:rPr>
          <w:rFonts w:ascii="Times New Roman" w:hAnsi="Times New Roman"/>
          <w:b/>
          <w:bCs/>
          <w:color w:val="auto"/>
          <w:sz w:val="28"/>
          <w:szCs w:val="28"/>
        </w:rPr>
        <w:t xml:space="preserve"> объектом </w:t>
      </w:r>
      <w:r w:rsidRPr="00F84B5B">
        <w:rPr>
          <w:rFonts w:ascii="Times New Roman" w:hAnsi="Times New Roman"/>
          <w:color w:val="auto"/>
          <w:sz w:val="28"/>
          <w:szCs w:val="28"/>
        </w:rPr>
        <w:t xml:space="preserve">системы оценки, ее </w:t>
      </w:r>
      <w:r w:rsidRPr="00F84B5B">
        <w:rPr>
          <w:rFonts w:ascii="Times New Roman" w:hAnsi="Times New Roman"/>
          <w:b/>
          <w:bCs/>
          <w:color w:val="auto"/>
          <w:sz w:val="28"/>
          <w:szCs w:val="28"/>
        </w:rPr>
        <w:t>содержательной и критериальной базой выступают планируемые результаты</w:t>
      </w:r>
      <w:r w:rsidRPr="00F84B5B">
        <w:rPr>
          <w:rFonts w:ascii="Times New Roman" w:hAnsi="Times New Roman"/>
          <w:color w:val="auto"/>
          <w:sz w:val="28"/>
          <w:szCs w:val="28"/>
        </w:rPr>
        <w:t xml:space="preserve"> освоения обучающимися </w:t>
      </w:r>
      <w:r w:rsidRPr="00F84B5B">
        <w:rPr>
          <w:rFonts w:ascii="Times New Roman" w:hAnsi="Times New Roman"/>
          <w:color w:val="auto"/>
          <w:spacing w:val="-2"/>
          <w:sz w:val="28"/>
          <w:szCs w:val="28"/>
        </w:rPr>
        <w:t>основной образовательной программы начального общего об</w:t>
      </w:r>
      <w:r w:rsidRPr="00F84B5B">
        <w:rPr>
          <w:rFonts w:ascii="Times New Roman" w:hAnsi="Times New Roman"/>
          <w:color w:val="auto"/>
          <w:sz w:val="28"/>
          <w:szCs w:val="28"/>
        </w:rPr>
        <w:t>разования.</w:t>
      </w:r>
    </w:p>
    <w:p w:rsidR="00055FA8" w:rsidRPr="00F84B5B" w:rsidRDefault="00055FA8" w:rsidP="00F84B5B">
      <w:pPr>
        <w:pStyle w:val="a"/>
        <w:spacing w:line="360" w:lineRule="auto"/>
        <w:ind w:firstLine="454"/>
        <w:rPr>
          <w:rFonts w:ascii="Times New Roman" w:hAnsi="Times New Roman"/>
          <w:color w:val="auto"/>
          <w:spacing w:val="-4"/>
          <w:sz w:val="28"/>
          <w:szCs w:val="28"/>
        </w:rPr>
      </w:pPr>
      <w:r w:rsidRPr="00F84B5B">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F84B5B">
        <w:rPr>
          <w:rFonts w:ascii="Times New Roman" w:hAnsi="Times New Roman"/>
          <w:color w:val="auto"/>
          <w:sz w:val="28"/>
          <w:szCs w:val="28"/>
        </w:rPr>
        <w:t xml:space="preserve">ственности в системе непрерывного образования. Ее основными </w:t>
      </w:r>
      <w:r w:rsidRPr="00F84B5B">
        <w:rPr>
          <w:rFonts w:ascii="Times New Roman" w:hAnsi="Times New Roman"/>
          <w:b/>
          <w:bCs/>
          <w:color w:val="auto"/>
          <w:sz w:val="28"/>
          <w:szCs w:val="28"/>
        </w:rPr>
        <w:t>функциями</w:t>
      </w:r>
      <w:r w:rsidRPr="00F84B5B">
        <w:rPr>
          <w:rFonts w:ascii="Times New Roman" w:hAnsi="Times New Roman"/>
          <w:color w:val="auto"/>
          <w:sz w:val="28"/>
          <w:szCs w:val="28"/>
        </w:rPr>
        <w:t xml:space="preserve"> являются </w:t>
      </w:r>
      <w:r w:rsidRPr="00F84B5B">
        <w:rPr>
          <w:rFonts w:ascii="Times New Roman" w:hAnsi="Times New Roman"/>
          <w:b/>
          <w:bCs/>
          <w:iCs/>
          <w:color w:val="auto"/>
          <w:sz w:val="28"/>
          <w:szCs w:val="28"/>
        </w:rPr>
        <w:t xml:space="preserve">ориентация образовательной </w:t>
      </w:r>
      <w:r w:rsidRPr="00F84B5B">
        <w:rPr>
          <w:rFonts w:ascii="Times New Roman" w:hAnsi="Times New Roman"/>
          <w:b/>
          <w:bCs/>
          <w:iCs/>
          <w:color w:val="auto"/>
          <w:spacing w:val="-4"/>
          <w:sz w:val="28"/>
          <w:szCs w:val="28"/>
        </w:rPr>
        <w:t>деятельности</w:t>
      </w:r>
      <w:r w:rsidRPr="00F84B5B">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F84B5B">
        <w:rPr>
          <w:rFonts w:ascii="Times New Roman" w:hAnsi="Times New Roman"/>
          <w:b/>
          <w:bCs/>
          <w:iCs/>
          <w:color w:val="auto"/>
          <w:spacing w:val="-4"/>
          <w:sz w:val="28"/>
          <w:szCs w:val="28"/>
        </w:rPr>
        <w:t>обратной связи</w:t>
      </w:r>
      <w:r w:rsidRPr="00F84B5B">
        <w:rPr>
          <w:rFonts w:ascii="Times New Roman" w:hAnsi="Times New Roman"/>
          <w:color w:val="auto"/>
          <w:spacing w:val="-4"/>
          <w:sz w:val="28"/>
          <w:szCs w:val="28"/>
        </w:rPr>
        <w:t>, позволяющей осуществлять</w:t>
      </w:r>
      <w:r w:rsidRPr="00F84B5B">
        <w:rPr>
          <w:rFonts w:ascii="Times New Roman" w:hAnsi="Times New Roman"/>
          <w:b/>
          <w:bCs/>
          <w:iCs/>
          <w:color w:val="auto"/>
          <w:spacing w:val="-4"/>
          <w:sz w:val="28"/>
          <w:szCs w:val="28"/>
        </w:rPr>
        <w:t xml:space="preserve"> управление образовательной деятельностью</w:t>
      </w:r>
      <w:r w:rsidRPr="00F84B5B">
        <w:rPr>
          <w:rFonts w:ascii="Times New Roman" w:hAnsi="Times New Roman"/>
          <w:color w:val="auto"/>
          <w:spacing w:val="-4"/>
          <w:sz w:val="28"/>
          <w:szCs w:val="28"/>
        </w:rPr>
        <w:t>.</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Основными направлениями и целями оценочной деятель</w:t>
      </w:r>
      <w:r w:rsidRPr="00F84B5B">
        <w:rPr>
          <w:rFonts w:ascii="Times New Roman" w:hAnsi="Times New Roman"/>
          <w:color w:val="auto"/>
          <w:spacing w:val="2"/>
          <w:sz w:val="28"/>
          <w:szCs w:val="28"/>
        </w:rPr>
        <w:t xml:space="preserve">ности в соответствии с требованиями ФГОС НОО являются </w:t>
      </w:r>
      <w:r w:rsidRPr="00F84B5B">
        <w:rPr>
          <w:rFonts w:ascii="Times New Roman" w:hAnsi="Times New Roman"/>
          <w:color w:val="auto"/>
          <w:sz w:val="28"/>
          <w:szCs w:val="28"/>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pacing w:val="2"/>
          <w:sz w:val="28"/>
          <w:szCs w:val="28"/>
        </w:rPr>
        <w:t xml:space="preserve">Основным объектом, содержательной и критериальной базой итоговой оценки подготовки выпускников на уровне </w:t>
      </w:r>
      <w:r w:rsidRPr="00F84B5B">
        <w:rPr>
          <w:rFonts w:ascii="Times New Roman" w:hAnsi="Times New Roman"/>
          <w:color w:val="auto"/>
          <w:sz w:val="28"/>
          <w:szCs w:val="28"/>
        </w:rPr>
        <w:t xml:space="preserve">начального общего образования выступают планируемые </w:t>
      </w:r>
      <w:r w:rsidRPr="00F84B5B">
        <w:rPr>
          <w:rFonts w:ascii="Times New Roman" w:hAnsi="Times New Roman"/>
          <w:color w:val="auto"/>
          <w:spacing w:val="2"/>
          <w:sz w:val="28"/>
          <w:szCs w:val="28"/>
        </w:rPr>
        <w:t xml:space="preserve">результаты, составляющие содержание блока </w:t>
      </w:r>
      <w:r w:rsidRPr="00F84B5B">
        <w:rPr>
          <w:rFonts w:ascii="Times New Roman" w:hAnsi="Times New Roman"/>
          <w:b/>
          <w:color w:val="auto"/>
          <w:spacing w:val="2"/>
          <w:sz w:val="28"/>
          <w:szCs w:val="28"/>
          <w:u w:val="single"/>
        </w:rPr>
        <w:t>«Выпускник </w:t>
      </w:r>
      <w:r w:rsidRPr="00F84B5B">
        <w:rPr>
          <w:rFonts w:ascii="Times New Roman" w:hAnsi="Times New Roman"/>
          <w:b/>
          <w:color w:val="auto"/>
          <w:sz w:val="28"/>
          <w:szCs w:val="28"/>
          <w:u w:val="single"/>
        </w:rPr>
        <w:t>научится»</w:t>
      </w:r>
      <w:r w:rsidRPr="00F84B5B">
        <w:rPr>
          <w:rFonts w:ascii="Times New Roman" w:hAnsi="Times New Roman"/>
          <w:color w:val="auto"/>
          <w:sz w:val="28"/>
          <w:szCs w:val="28"/>
        </w:rPr>
        <w:t xml:space="preserve"> для каждой программы, предмета, курса.</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pacing w:val="2"/>
          <w:sz w:val="28"/>
          <w:szCs w:val="28"/>
        </w:rPr>
        <w:t xml:space="preserve">При оценке результатов деятельности образовательных </w:t>
      </w:r>
      <w:r w:rsidRPr="00F84B5B">
        <w:rPr>
          <w:rFonts w:ascii="Times New Roman" w:hAnsi="Times New Roman"/>
          <w:color w:val="auto"/>
          <w:sz w:val="28"/>
          <w:szCs w:val="28"/>
        </w:rPr>
        <w:t xml:space="preserve">организаций и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w:t>
      </w:r>
      <w:r w:rsidRPr="00F84B5B">
        <w:rPr>
          <w:rFonts w:ascii="Times New Roman" w:hAnsi="Times New Roman"/>
          <w:color w:val="auto"/>
          <w:spacing w:val="2"/>
          <w:sz w:val="28"/>
          <w:szCs w:val="28"/>
        </w:rPr>
        <w:t xml:space="preserve">программы, составляющие содержание блоков «Выпускник </w:t>
      </w:r>
      <w:r w:rsidRPr="00F84B5B">
        <w:rPr>
          <w:rFonts w:ascii="Times New Roman" w:hAnsi="Times New Roman"/>
          <w:color w:val="auto"/>
          <w:sz w:val="28"/>
          <w:szCs w:val="28"/>
        </w:rPr>
        <w:t xml:space="preserve">научится» и </w:t>
      </w:r>
      <w:r w:rsidRPr="00F84B5B">
        <w:rPr>
          <w:rFonts w:ascii="Times New Roman" w:hAnsi="Times New Roman"/>
          <w:iCs/>
          <w:color w:val="auto"/>
          <w:sz w:val="28"/>
          <w:szCs w:val="28"/>
        </w:rPr>
        <w:t>«Выпускник получит возможность научиться»</w:t>
      </w:r>
      <w:r w:rsidRPr="00F84B5B">
        <w:rPr>
          <w:rFonts w:ascii="Times New Roman" w:hAnsi="Times New Roman"/>
          <w:color w:val="auto"/>
          <w:sz w:val="28"/>
          <w:szCs w:val="28"/>
        </w:rPr>
        <w:t xml:space="preserve"> для каждой учебной программы.</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F84B5B">
        <w:rPr>
          <w:rFonts w:ascii="Times New Roman" w:hAnsi="Times New Roman"/>
          <w:b/>
          <w:bCs/>
          <w:iCs/>
          <w:color w:val="auto"/>
          <w:spacing w:val="2"/>
          <w:sz w:val="28"/>
          <w:szCs w:val="28"/>
        </w:rPr>
        <w:t>комплексный подход к оценке результатов</w:t>
      </w:r>
      <w:r w:rsidRPr="00F84B5B">
        <w:rPr>
          <w:rFonts w:ascii="Times New Roman" w:hAnsi="Times New Roman"/>
          <w:color w:val="auto"/>
          <w:spacing w:val="2"/>
          <w:sz w:val="28"/>
          <w:szCs w:val="28"/>
        </w:rPr>
        <w:t xml:space="preserve"> образования, позволяющий вести </w:t>
      </w:r>
      <w:r w:rsidRPr="00F84B5B">
        <w:rPr>
          <w:rFonts w:ascii="Times New Roman" w:hAnsi="Times New Roman"/>
          <w:color w:val="auto"/>
          <w:sz w:val="28"/>
          <w:szCs w:val="28"/>
        </w:rPr>
        <w:t>оценку достижения обучающимися всех трех групп результатов образования:</w:t>
      </w:r>
      <w:r w:rsidRPr="00F84B5B">
        <w:rPr>
          <w:rFonts w:ascii="Times New Roman" w:hAnsi="Times New Roman"/>
          <w:b/>
          <w:bCs/>
          <w:iCs/>
          <w:color w:val="auto"/>
          <w:sz w:val="28"/>
          <w:szCs w:val="28"/>
        </w:rPr>
        <w:t xml:space="preserve"> личностных, метапредметных и предметных</w:t>
      </w:r>
      <w:r w:rsidRPr="00F84B5B">
        <w:rPr>
          <w:rFonts w:ascii="Times New Roman" w:hAnsi="Times New Roman"/>
          <w:color w:val="auto"/>
          <w:sz w:val="28"/>
          <w:szCs w:val="28"/>
        </w:rPr>
        <w:t>.</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 xml:space="preserve">В соответствии с требованиями ФГОС НОО предоставление </w:t>
      </w:r>
      <w:r w:rsidRPr="00F84B5B">
        <w:rPr>
          <w:rFonts w:ascii="Times New Roman" w:hAnsi="Times New Roman"/>
          <w:color w:val="auto"/>
          <w:spacing w:val="2"/>
          <w:sz w:val="28"/>
          <w:szCs w:val="28"/>
        </w:rPr>
        <w:t xml:space="preserve">и использование </w:t>
      </w:r>
      <w:r w:rsidRPr="00F84B5B">
        <w:rPr>
          <w:rFonts w:ascii="Times New Roman" w:hAnsi="Times New Roman"/>
          <w:b/>
          <w:bCs/>
          <w:iCs/>
          <w:color w:val="auto"/>
          <w:spacing w:val="2"/>
          <w:sz w:val="28"/>
          <w:szCs w:val="28"/>
        </w:rPr>
        <w:t>персонифицированной информации</w:t>
      </w:r>
      <w:r w:rsidRPr="00F84B5B">
        <w:rPr>
          <w:rFonts w:ascii="Times New Roman" w:hAnsi="Times New Roman"/>
          <w:color w:val="auto"/>
          <w:spacing w:val="2"/>
          <w:sz w:val="28"/>
          <w:szCs w:val="28"/>
        </w:rPr>
        <w:t xml:space="preserve"> воз</w:t>
      </w:r>
      <w:r w:rsidRPr="00F84B5B">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F84B5B">
        <w:rPr>
          <w:rFonts w:ascii="Times New Roman" w:hAnsi="Times New Roman"/>
          <w:color w:val="auto"/>
          <w:spacing w:val="-2"/>
          <w:sz w:val="28"/>
          <w:szCs w:val="28"/>
        </w:rPr>
        <w:t xml:space="preserve">и использование исключительно </w:t>
      </w:r>
      <w:r w:rsidRPr="00F84B5B">
        <w:rPr>
          <w:rFonts w:ascii="Times New Roman" w:hAnsi="Times New Roman"/>
          <w:b/>
          <w:bCs/>
          <w:iCs/>
          <w:color w:val="auto"/>
          <w:spacing w:val="-2"/>
          <w:sz w:val="28"/>
          <w:szCs w:val="28"/>
        </w:rPr>
        <w:t xml:space="preserve">неперсонифицированной </w:t>
      </w:r>
      <w:r w:rsidRPr="00F84B5B">
        <w:rPr>
          <w:rFonts w:ascii="Times New Roman" w:hAnsi="Times New Roman"/>
          <w:b/>
          <w:bCs/>
          <w:iCs/>
          <w:color w:val="auto"/>
          <w:sz w:val="28"/>
          <w:szCs w:val="28"/>
        </w:rPr>
        <w:t>(анонимной)информации</w:t>
      </w:r>
      <w:r w:rsidRPr="00F84B5B">
        <w:rPr>
          <w:rFonts w:ascii="Times New Roman" w:hAnsi="Times New Roman"/>
          <w:color w:val="auto"/>
          <w:sz w:val="28"/>
          <w:szCs w:val="28"/>
        </w:rPr>
        <w:t xml:space="preserve"> о достигаемых обучающимися образовательных результатах.</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pacing w:val="-2"/>
          <w:sz w:val="28"/>
          <w:szCs w:val="28"/>
        </w:rPr>
        <w:t xml:space="preserve">Интерпретация результатов оценки ведется на основе </w:t>
      </w:r>
      <w:r w:rsidRPr="00F84B5B">
        <w:rPr>
          <w:rFonts w:ascii="Times New Roman" w:hAnsi="Times New Roman"/>
          <w:b/>
          <w:bCs/>
          <w:iCs/>
          <w:color w:val="auto"/>
          <w:sz w:val="28"/>
          <w:szCs w:val="28"/>
        </w:rPr>
        <w:t>кон</w:t>
      </w:r>
      <w:r w:rsidRPr="00F84B5B">
        <w:rPr>
          <w:rFonts w:ascii="Times New Roman" w:hAnsi="Times New Roman"/>
          <w:b/>
          <w:bCs/>
          <w:iCs/>
          <w:color w:val="auto"/>
          <w:spacing w:val="2"/>
          <w:sz w:val="28"/>
          <w:szCs w:val="28"/>
        </w:rPr>
        <w:t>текстной информации</w:t>
      </w:r>
      <w:r w:rsidRPr="00F84B5B">
        <w:rPr>
          <w:rFonts w:ascii="Times New Roman" w:hAnsi="Times New Roman"/>
          <w:color w:val="auto"/>
          <w:spacing w:val="2"/>
          <w:sz w:val="28"/>
          <w:szCs w:val="28"/>
        </w:rPr>
        <w:t xml:space="preserve"> об условиях и особенностях деятельности субъектов </w:t>
      </w:r>
      <w:r w:rsidRPr="00F84B5B">
        <w:rPr>
          <w:rFonts w:ascii="Times New Roman" w:hAnsi="Times New Roman"/>
          <w:color w:val="auto"/>
          <w:sz w:val="28"/>
          <w:szCs w:val="28"/>
        </w:rPr>
        <w:t>образовательных отношений</w:t>
      </w:r>
      <w:r w:rsidRPr="00F84B5B">
        <w:rPr>
          <w:rFonts w:ascii="Times New Roman" w:hAnsi="Times New Roman"/>
          <w:color w:val="auto"/>
          <w:spacing w:val="2"/>
          <w:sz w:val="28"/>
          <w:szCs w:val="28"/>
        </w:rPr>
        <w:t>. В частно</w:t>
      </w:r>
      <w:r w:rsidRPr="00F84B5B">
        <w:rPr>
          <w:rFonts w:ascii="Times New Roman" w:hAnsi="Times New Roman"/>
          <w:color w:val="auto"/>
          <w:sz w:val="28"/>
          <w:szCs w:val="28"/>
        </w:rPr>
        <w:t>сти, итоговая оценка обучающихся определяется с учетом их стартового уровня и динамики образовательных достижений.</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pacing w:val="2"/>
          <w:sz w:val="28"/>
          <w:szCs w:val="28"/>
        </w:rPr>
        <w:t xml:space="preserve">Система оценки предусматривает </w:t>
      </w:r>
      <w:r w:rsidRPr="00F84B5B">
        <w:rPr>
          <w:rFonts w:ascii="Times New Roman" w:hAnsi="Times New Roman"/>
          <w:b/>
          <w:bCs/>
          <w:iCs/>
          <w:color w:val="auto"/>
          <w:spacing w:val="2"/>
          <w:sz w:val="28"/>
          <w:szCs w:val="28"/>
        </w:rPr>
        <w:t>уровневый подход</w:t>
      </w:r>
      <w:r w:rsidRPr="00F84B5B">
        <w:rPr>
          <w:rFonts w:ascii="Times New Roman" w:hAnsi="Times New Roman"/>
          <w:color w:val="auto"/>
          <w:spacing w:val="2"/>
          <w:sz w:val="28"/>
          <w:szCs w:val="28"/>
        </w:rPr>
        <w:t xml:space="preserve"> к представлению планируемых результатов и инструментарию </w:t>
      </w:r>
      <w:r w:rsidRPr="00F84B5B">
        <w:rPr>
          <w:rFonts w:ascii="Times New Roman" w:hAnsi="Times New Roman"/>
          <w:color w:val="auto"/>
          <w:sz w:val="28"/>
          <w:szCs w:val="28"/>
        </w:rPr>
        <w:t xml:space="preserve">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w:t>
      </w:r>
      <w:r w:rsidRPr="00F84B5B">
        <w:rPr>
          <w:rFonts w:ascii="Times New Roman" w:hAnsi="Times New Roman"/>
          <w:color w:val="auto"/>
          <w:spacing w:val="-2"/>
          <w:sz w:val="28"/>
          <w:szCs w:val="28"/>
        </w:rPr>
        <w:t>необходимый для продолжения образования и реально дости</w:t>
      </w:r>
      <w:r w:rsidRPr="00F84B5B">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F84B5B">
        <w:rPr>
          <w:rFonts w:ascii="Times New Roman" w:hAnsi="Times New Roman"/>
          <w:color w:val="auto"/>
          <w:spacing w:val="2"/>
          <w:sz w:val="28"/>
          <w:szCs w:val="28"/>
        </w:rPr>
        <w:t xml:space="preserve">интерпретируется как безусловный учебный успех ребенка, </w:t>
      </w:r>
      <w:r w:rsidRPr="00F84B5B">
        <w:rPr>
          <w:rFonts w:ascii="Times New Roman" w:hAnsi="Times New Roman"/>
          <w:color w:val="auto"/>
          <w:sz w:val="28"/>
          <w:szCs w:val="28"/>
        </w:rPr>
        <w:t>как исполнение им требований ФГОС НОО. А оценка инди</w:t>
      </w:r>
      <w:r w:rsidRPr="00F84B5B">
        <w:rPr>
          <w:rFonts w:ascii="Times New Roman" w:hAnsi="Times New Roman"/>
          <w:color w:val="auto"/>
          <w:spacing w:val="2"/>
          <w:sz w:val="28"/>
          <w:szCs w:val="28"/>
        </w:rPr>
        <w:t xml:space="preserve">видуальных образовательных достижений ведется «методом </w:t>
      </w:r>
      <w:r w:rsidRPr="00F84B5B">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F84B5B">
        <w:rPr>
          <w:rFonts w:ascii="Times New Roman" w:hAnsi="Times New Roman"/>
          <w:color w:val="auto"/>
          <w:spacing w:val="2"/>
          <w:sz w:val="28"/>
          <w:szCs w:val="28"/>
        </w:rPr>
        <w:t>жения обучающихся, выстраивать индивидуальные траекто</w:t>
      </w:r>
      <w:r w:rsidRPr="00F84B5B">
        <w:rPr>
          <w:rFonts w:ascii="Times New Roman" w:hAnsi="Times New Roman"/>
          <w:color w:val="auto"/>
          <w:sz w:val="28"/>
          <w:szCs w:val="28"/>
        </w:rPr>
        <w:t>рии движения с учетом зоны ближайшего развития.</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055FA8" w:rsidRPr="00F84B5B" w:rsidRDefault="00055FA8" w:rsidP="00F84B5B">
      <w:pPr>
        <w:pStyle w:val="21"/>
        <w:rPr>
          <w:szCs w:val="28"/>
        </w:rPr>
      </w:pPr>
      <w:r w:rsidRPr="00F84B5B">
        <w:rPr>
          <w:spacing w:val="2"/>
          <w:szCs w:val="28"/>
        </w:rPr>
        <w:t>«зачет/незачет» («удовлетворительно/неудовлетворитель</w:t>
      </w:r>
      <w:r w:rsidRPr="00F84B5B">
        <w:rPr>
          <w:szCs w:val="28"/>
        </w:rPr>
        <w:t>но»), т.</w:t>
      </w:r>
      <w:r w:rsidRPr="00F84B5B">
        <w:rPr>
          <w:szCs w:val="28"/>
        </w:rPr>
        <w:t> </w:t>
      </w:r>
      <w:r w:rsidRPr="00F84B5B">
        <w:rPr>
          <w:szCs w:val="28"/>
        </w:rPr>
        <w:t xml:space="preserve">е. оценкой, свидетельствующей об осознанном освоении опорной </w:t>
      </w:r>
      <w:r w:rsidRPr="00F84B5B">
        <w:rPr>
          <w:spacing w:val="-2"/>
          <w:szCs w:val="28"/>
        </w:rPr>
        <w:t xml:space="preserve">системы знаний и правильном выполнении учебных действий </w:t>
      </w:r>
      <w:r w:rsidRPr="00F84B5B">
        <w:rPr>
          <w:szCs w:val="28"/>
        </w:rPr>
        <w:t>в рамках диапазона (круга) заданных задач, построенных на опорном учебном материале;</w:t>
      </w:r>
    </w:p>
    <w:p w:rsidR="00055FA8" w:rsidRPr="00F84B5B" w:rsidRDefault="00055FA8" w:rsidP="00F84B5B">
      <w:pPr>
        <w:pStyle w:val="21"/>
        <w:rPr>
          <w:szCs w:val="28"/>
        </w:rPr>
      </w:pPr>
      <w:r w:rsidRPr="00F84B5B">
        <w:rPr>
          <w:szCs w:val="28"/>
        </w:rPr>
        <w:t xml:space="preserve">«хорошо», «отлично» — оценками, свидетельствующими об усвоении опорной системы знаний на уровне осознанного </w:t>
      </w:r>
      <w:r w:rsidRPr="00F84B5B">
        <w:rPr>
          <w:spacing w:val="2"/>
          <w:szCs w:val="28"/>
        </w:rPr>
        <w:t xml:space="preserve">произвольного овладения учебными действиями, а также о </w:t>
      </w:r>
      <w:r w:rsidRPr="00F84B5B">
        <w:rPr>
          <w:szCs w:val="28"/>
        </w:rPr>
        <w:t>кругозоре, широте (или избирательности) интересов.</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Это не исключает возможности использования традиционной системы отметок по 5</w:t>
      </w:r>
      <w:r w:rsidRPr="00F84B5B">
        <w:rPr>
          <w:rFonts w:ascii="Times New Roman" w:hAnsi="Times New Roman"/>
          <w:color w:val="auto"/>
          <w:sz w:val="28"/>
          <w:szCs w:val="28"/>
        </w:rPr>
        <w:noBreakHyphen/>
        <w:t xml:space="preserve">балльной шкале, однако требует </w:t>
      </w:r>
      <w:r w:rsidRPr="00F84B5B">
        <w:rPr>
          <w:rFonts w:ascii="Times New Roman" w:hAnsi="Times New Roman"/>
          <w:color w:val="auto"/>
          <w:spacing w:val="2"/>
          <w:sz w:val="28"/>
          <w:szCs w:val="28"/>
        </w:rPr>
        <w:t xml:space="preserve">уточнения и переосмысления их наполнения. В частности, </w:t>
      </w:r>
      <w:r w:rsidRPr="00F84B5B">
        <w:rPr>
          <w:rFonts w:ascii="Times New Roman" w:hAnsi="Times New Roman"/>
          <w:color w:val="auto"/>
          <w:sz w:val="28"/>
          <w:szCs w:val="28"/>
        </w:rPr>
        <w:t>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pacing w:val="2"/>
          <w:sz w:val="28"/>
          <w:szCs w:val="28"/>
        </w:rPr>
        <w:t xml:space="preserve">В процессе оценки используются разнообразные методы </w:t>
      </w:r>
      <w:r w:rsidRPr="00F84B5B">
        <w:rPr>
          <w:rFonts w:ascii="Times New Roman" w:hAnsi="Times New Roman"/>
          <w:color w:val="auto"/>
          <w:sz w:val="28"/>
          <w:szCs w:val="28"/>
        </w:rPr>
        <w:t>и формы, взаимно дополняющие друг друга (стандартизиро</w:t>
      </w:r>
      <w:r w:rsidRPr="00F84B5B">
        <w:rPr>
          <w:rFonts w:ascii="Times New Roman" w:hAnsi="Times New Roman"/>
          <w:color w:val="auto"/>
          <w:spacing w:val="2"/>
          <w:sz w:val="28"/>
          <w:szCs w:val="28"/>
        </w:rPr>
        <w:t>ванные письменные и устные работы, проекты, практиче</w:t>
      </w:r>
      <w:r w:rsidRPr="00F84B5B">
        <w:rPr>
          <w:rFonts w:ascii="Times New Roman" w:hAnsi="Times New Roman"/>
          <w:color w:val="auto"/>
          <w:sz w:val="28"/>
          <w:szCs w:val="28"/>
        </w:rPr>
        <w:t>ские работы, творческие работы, самоанализ и самооценка, наблюдения и</w:t>
      </w:r>
      <w:r w:rsidRPr="00F84B5B">
        <w:rPr>
          <w:rFonts w:ascii="Times New Roman" w:hAnsi="Times New Roman"/>
          <w:color w:val="auto"/>
          <w:sz w:val="28"/>
          <w:szCs w:val="28"/>
        </w:rPr>
        <w:t> </w:t>
      </w:r>
      <w:r w:rsidRPr="00F84B5B">
        <w:rPr>
          <w:rFonts w:ascii="Times New Roman" w:hAnsi="Times New Roman"/>
          <w:color w:val="auto"/>
          <w:sz w:val="28"/>
          <w:szCs w:val="28"/>
        </w:rPr>
        <w:t>др.).</w:t>
      </w:r>
    </w:p>
    <w:p w:rsidR="00055FA8" w:rsidRPr="00F84B5B" w:rsidRDefault="00055FA8" w:rsidP="00AA275C">
      <w:pPr>
        <w:pStyle w:val="Subtitle"/>
        <w:numPr>
          <w:ilvl w:val="2"/>
          <w:numId w:val="203"/>
        </w:numPr>
        <w:jc w:val="both"/>
        <w:rPr>
          <w:szCs w:val="28"/>
        </w:rPr>
      </w:pPr>
      <w:bookmarkStart w:id="16" w:name="_Toc288394072"/>
      <w:bookmarkStart w:id="17" w:name="_Toc288410539"/>
      <w:bookmarkStart w:id="18" w:name="_Toc288410668"/>
      <w:bookmarkStart w:id="19" w:name="_Toc288410733"/>
      <w:bookmarkStart w:id="20" w:name="_Toc294246084"/>
      <w:bookmarkStart w:id="21" w:name="_Toc424564315"/>
      <w:r w:rsidRPr="00F84B5B">
        <w:rPr>
          <w:szCs w:val="28"/>
        </w:rPr>
        <w:t>Особенности оценки личностных, метапредметных и предметных результатов</w:t>
      </w:r>
      <w:bookmarkEnd w:id="16"/>
      <w:bookmarkEnd w:id="17"/>
      <w:bookmarkEnd w:id="18"/>
      <w:bookmarkEnd w:id="19"/>
      <w:bookmarkEnd w:id="20"/>
      <w:bookmarkEnd w:id="21"/>
    </w:p>
    <w:p w:rsidR="00055FA8" w:rsidRPr="00F84B5B" w:rsidRDefault="00055FA8" w:rsidP="00F84B5B">
      <w:pPr>
        <w:pStyle w:val="a"/>
        <w:spacing w:line="360" w:lineRule="auto"/>
        <w:ind w:firstLine="454"/>
        <w:rPr>
          <w:rFonts w:ascii="Times New Roman" w:hAnsi="Times New Roman"/>
          <w:color w:val="auto"/>
          <w:spacing w:val="2"/>
          <w:sz w:val="28"/>
          <w:szCs w:val="28"/>
        </w:rPr>
      </w:pPr>
      <w:r w:rsidRPr="00F84B5B">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F84B5B">
        <w:rPr>
          <w:rFonts w:ascii="Times New Roman" w:hAnsi="Times New Roman"/>
          <w:color w:val="auto"/>
          <w:spacing w:val="2"/>
          <w:sz w:val="28"/>
          <w:szCs w:val="28"/>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F84B5B">
        <w:rPr>
          <w:rFonts w:ascii="Times New Roman" w:hAnsi="Times New Roman"/>
          <w:color w:val="auto"/>
          <w:sz w:val="28"/>
          <w:szCs w:val="28"/>
        </w:rPr>
        <w:t>чального общего образования.</w:t>
      </w:r>
    </w:p>
    <w:p w:rsidR="00055FA8" w:rsidRPr="00F84B5B" w:rsidRDefault="00055FA8" w:rsidP="00F84B5B">
      <w:pPr>
        <w:pStyle w:val="a"/>
        <w:spacing w:line="360" w:lineRule="auto"/>
        <w:ind w:firstLine="454"/>
        <w:rPr>
          <w:rFonts w:ascii="Times New Roman" w:hAnsi="Times New Roman"/>
          <w:color w:val="auto"/>
          <w:spacing w:val="-4"/>
          <w:sz w:val="28"/>
          <w:szCs w:val="28"/>
        </w:rPr>
      </w:pPr>
      <w:r w:rsidRPr="00F84B5B">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Основным объектом оценки личностных результатов слу</w:t>
      </w:r>
      <w:r w:rsidRPr="00F84B5B">
        <w:rPr>
          <w:rFonts w:ascii="Times New Roman" w:hAnsi="Times New Roman"/>
          <w:color w:val="auto"/>
          <w:spacing w:val="4"/>
          <w:sz w:val="28"/>
          <w:szCs w:val="28"/>
        </w:rPr>
        <w:t xml:space="preserve">жит сформированность универсальных учебных действий, </w:t>
      </w:r>
      <w:r w:rsidRPr="00F84B5B">
        <w:rPr>
          <w:rFonts w:ascii="Times New Roman" w:hAnsi="Times New Roman"/>
          <w:color w:val="auto"/>
          <w:sz w:val="28"/>
          <w:szCs w:val="28"/>
        </w:rPr>
        <w:t>включаемых в следующие три основных блока:</w:t>
      </w:r>
    </w:p>
    <w:p w:rsidR="00055FA8" w:rsidRPr="00F84B5B" w:rsidRDefault="00055FA8" w:rsidP="00F84B5B">
      <w:pPr>
        <w:pStyle w:val="21"/>
        <w:rPr>
          <w:szCs w:val="28"/>
        </w:rPr>
      </w:pPr>
      <w:r w:rsidRPr="00F84B5B">
        <w:rPr>
          <w:iCs/>
          <w:szCs w:val="28"/>
        </w:rPr>
        <w:t>самоопределение</w:t>
      </w:r>
      <w:r w:rsidRPr="00F84B5B">
        <w:rPr>
          <w:szCs w:val="28"/>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055FA8" w:rsidRPr="00F84B5B" w:rsidRDefault="00055FA8" w:rsidP="00F84B5B">
      <w:pPr>
        <w:pStyle w:val="21"/>
        <w:rPr>
          <w:szCs w:val="28"/>
        </w:rPr>
      </w:pPr>
      <w:r w:rsidRPr="00F84B5B">
        <w:rPr>
          <w:iCs/>
          <w:szCs w:val="28"/>
        </w:rPr>
        <w:t>смыслообразование</w:t>
      </w:r>
      <w:r w:rsidRPr="00F84B5B">
        <w:rPr>
          <w:szCs w:val="28"/>
        </w:rPr>
        <w:t> — поиск и установление личностного смысла (т.</w:t>
      </w:r>
      <w:r w:rsidRPr="00F84B5B">
        <w:rPr>
          <w:szCs w:val="28"/>
        </w:rPr>
        <w:t> </w:t>
      </w:r>
      <w:r w:rsidRPr="00F84B5B">
        <w:rPr>
          <w:szCs w:val="28"/>
        </w:rPr>
        <w:t>е. «значения для себя») учения обучающимися на основе устойчивой системы учебно</w:t>
      </w:r>
      <w:r w:rsidRPr="00F84B5B">
        <w:rPr>
          <w:szCs w:val="28"/>
        </w:rPr>
        <w:noBreakHyphen/>
        <w:t>познавательных и социальных мотивов, понимания границ того, «что я знаю», и того, «что я не знаю», и стремления к преодолению этого разрыва;</w:t>
      </w:r>
    </w:p>
    <w:p w:rsidR="00055FA8" w:rsidRPr="00F84B5B" w:rsidRDefault="00055FA8" w:rsidP="00F84B5B">
      <w:pPr>
        <w:pStyle w:val="21"/>
        <w:rPr>
          <w:szCs w:val="28"/>
        </w:rPr>
      </w:pPr>
      <w:r w:rsidRPr="00F84B5B">
        <w:rPr>
          <w:iCs/>
          <w:szCs w:val="28"/>
        </w:rPr>
        <w:t>морально</w:t>
      </w:r>
      <w:r w:rsidRPr="00F84B5B">
        <w:rPr>
          <w:iCs/>
          <w:szCs w:val="28"/>
        </w:rPr>
        <w:noBreakHyphen/>
        <w:t>этическая ориентация</w:t>
      </w:r>
      <w:r w:rsidRPr="00F84B5B">
        <w:rPr>
          <w:szCs w:val="28"/>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 xml:space="preserve">Основное содержание оценки личностных результатов </w:t>
      </w:r>
      <w:r w:rsidRPr="00F84B5B">
        <w:rPr>
          <w:rFonts w:ascii="Times New Roman" w:hAnsi="Times New Roman"/>
          <w:color w:val="auto"/>
          <w:spacing w:val="2"/>
          <w:sz w:val="28"/>
          <w:szCs w:val="28"/>
        </w:rPr>
        <w:t xml:space="preserve">при получении  начального общего образования строится вокруг </w:t>
      </w:r>
      <w:r w:rsidRPr="00F84B5B">
        <w:rPr>
          <w:rFonts w:ascii="Times New Roman" w:hAnsi="Times New Roman"/>
          <w:color w:val="auto"/>
          <w:sz w:val="28"/>
          <w:szCs w:val="28"/>
        </w:rPr>
        <w:t>оценки:</w:t>
      </w:r>
    </w:p>
    <w:p w:rsidR="00055FA8" w:rsidRPr="00F84B5B" w:rsidRDefault="00055FA8" w:rsidP="00F84B5B">
      <w:pPr>
        <w:pStyle w:val="21"/>
        <w:rPr>
          <w:szCs w:val="28"/>
        </w:rPr>
      </w:pPr>
      <w:r w:rsidRPr="00F84B5B">
        <w:rPr>
          <w:szCs w:val="28"/>
        </w:rPr>
        <w:t>сформированности внутренней позиции обучающегося, которая находит отражение в эмоционально</w:t>
      </w:r>
      <w:r w:rsidRPr="00F84B5B">
        <w:rPr>
          <w:szCs w:val="28"/>
        </w:rPr>
        <w:noBreakHyphen/>
        <w:t>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055FA8" w:rsidRPr="00F84B5B" w:rsidRDefault="00055FA8" w:rsidP="00F84B5B">
      <w:pPr>
        <w:pStyle w:val="21"/>
        <w:rPr>
          <w:szCs w:val="28"/>
        </w:rPr>
      </w:pPr>
      <w:r w:rsidRPr="00F84B5B">
        <w:rPr>
          <w:spacing w:val="4"/>
          <w:szCs w:val="28"/>
        </w:rPr>
        <w:t xml:space="preserve">сформированности основ гражданской идентичности, </w:t>
      </w:r>
      <w:r w:rsidRPr="00F84B5B">
        <w:rPr>
          <w:szCs w:val="28"/>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055FA8" w:rsidRPr="00F84B5B" w:rsidRDefault="00055FA8" w:rsidP="00F84B5B">
      <w:pPr>
        <w:pStyle w:val="21"/>
        <w:rPr>
          <w:szCs w:val="28"/>
        </w:rPr>
      </w:pPr>
      <w:r w:rsidRPr="00F84B5B">
        <w:rPr>
          <w:szCs w:val="28"/>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055FA8" w:rsidRPr="00F84B5B" w:rsidRDefault="00055FA8" w:rsidP="00F84B5B">
      <w:pPr>
        <w:pStyle w:val="21"/>
        <w:rPr>
          <w:szCs w:val="28"/>
        </w:rPr>
      </w:pPr>
      <w:r w:rsidRPr="00F84B5B">
        <w:rPr>
          <w:spacing w:val="-4"/>
          <w:szCs w:val="28"/>
        </w:rPr>
        <w:t>сформированности мотивации учебной деятельности, вклю</w:t>
      </w:r>
      <w:r w:rsidRPr="00F84B5B">
        <w:rPr>
          <w:szCs w:val="28"/>
        </w:rPr>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055FA8" w:rsidRPr="00F84B5B" w:rsidRDefault="00055FA8" w:rsidP="00F84B5B">
      <w:pPr>
        <w:pStyle w:val="21"/>
        <w:rPr>
          <w:szCs w:val="28"/>
        </w:rPr>
      </w:pPr>
      <w:r w:rsidRPr="00F84B5B">
        <w:rPr>
          <w:szCs w:val="28"/>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 xml:space="preserve">В планируемых результатах, описывающих эту группу, отсутствует блок </w:t>
      </w:r>
      <w:r w:rsidRPr="00F84B5B">
        <w:rPr>
          <w:rFonts w:ascii="Times New Roman" w:hAnsi="Times New Roman"/>
          <w:b/>
          <w:color w:val="auto"/>
          <w:sz w:val="28"/>
          <w:szCs w:val="28"/>
        </w:rPr>
        <w:t>«Выпускник научится».</w:t>
      </w:r>
      <w:r w:rsidRPr="00F84B5B">
        <w:rPr>
          <w:rFonts w:ascii="Times New Roman" w:hAnsi="Times New Roman"/>
          <w:color w:val="auto"/>
          <w:sz w:val="28"/>
          <w:szCs w:val="28"/>
        </w:rPr>
        <w:t xml:space="preserve"> Это означает, что </w:t>
      </w:r>
      <w:r w:rsidRPr="00F84B5B">
        <w:rPr>
          <w:rFonts w:ascii="Times New Roman" w:hAnsi="Times New Roman"/>
          <w:b/>
          <w:bCs/>
          <w:iCs/>
          <w:color w:val="auto"/>
          <w:sz w:val="28"/>
          <w:szCs w:val="28"/>
        </w:rPr>
        <w:t xml:space="preserve">личностные результаты выпускников при получении начального общего образования </w:t>
      </w:r>
      <w:r w:rsidRPr="00F84B5B">
        <w:rPr>
          <w:rFonts w:ascii="Times New Roman" w:hAnsi="Times New Roman"/>
          <w:color w:val="auto"/>
          <w:sz w:val="28"/>
          <w:szCs w:val="28"/>
        </w:rPr>
        <w:t xml:space="preserve">в полном соответствии с требованиями ФГОС НОО </w:t>
      </w:r>
      <w:r w:rsidRPr="00F84B5B">
        <w:rPr>
          <w:rFonts w:ascii="Times New Roman" w:hAnsi="Times New Roman"/>
          <w:b/>
          <w:bCs/>
          <w:iCs/>
          <w:color w:val="auto"/>
          <w:sz w:val="28"/>
          <w:szCs w:val="28"/>
        </w:rPr>
        <w:t>не подлежат итоговой оценке</w:t>
      </w:r>
      <w:r w:rsidRPr="00F84B5B">
        <w:rPr>
          <w:rFonts w:ascii="Times New Roman" w:hAnsi="Times New Roman"/>
          <w:color w:val="auto"/>
          <w:sz w:val="28"/>
          <w:szCs w:val="28"/>
        </w:rPr>
        <w:t>.</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 xml:space="preserve">Формирование и достижение указанных выше личностных </w:t>
      </w:r>
      <w:r w:rsidRPr="00F84B5B">
        <w:rPr>
          <w:rFonts w:ascii="Times New Roman" w:hAnsi="Times New Roman"/>
          <w:color w:val="auto"/>
          <w:spacing w:val="2"/>
          <w:sz w:val="28"/>
          <w:szCs w:val="28"/>
        </w:rPr>
        <w:t xml:space="preserve">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w:t>
      </w:r>
      <w:r w:rsidRPr="00F84B5B">
        <w:rPr>
          <w:rFonts w:ascii="Times New Roman" w:hAnsi="Times New Roman"/>
          <w:color w:val="auto"/>
          <w:sz w:val="28"/>
          <w:szCs w:val="28"/>
        </w:rPr>
        <w:t>ходе внешних неперсонифицированных мониторинговых ис</w:t>
      </w:r>
      <w:r w:rsidRPr="00F84B5B">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F84B5B">
        <w:rPr>
          <w:rFonts w:ascii="Times New Roman" w:hAnsi="Times New Roman"/>
          <w:color w:val="auto"/>
          <w:sz w:val="28"/>
          <w:szCs w:val="28"/>
        </w:rPr>
        <w:t>реализации региональных программ развития, программ под</w:t>
      </w:r>
      <w:r w:rsidRPr="00F84B5B">
        <w:rPr>
          <w:rFonts w:ascii="Times New Roman" w:hAnsi="Times New Roman"/>
          <w:color w:val="auto"/>
          <w:spacing w:val="2"/>
          <w:sz w:val="28"/>
          <w:szCs w:val="28"/>
        </w:rPr>
        <w:t xml:space="preserve">держки образовательной деятельности, иных программ. К их осуществлению должны быть привлечены специалисты, не </w:t>
      </w:r>
      <w:r w:rsidRPr="00F84B5B">
        <w:rPr>
          <w:rFonts w:ascii="Times New Roman" w:hAnsi="Times New Roman"/>
          <w:color w:val="auto"/>
          <w:sz w:val="28"/>
          <w:szCs w:val="28"/>
        </w:rPr>
        <w:t>работающие в данной образовательной организации и обла</w:t>
      </w:r>
      <w:r w:rsidRPr="00F84B5B">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F84B5B">
        <w:rPr>
          <w:rFonts w:ascii="Times New Roman" w:hAnsi="Times New Roman"/>
          <w:color w:val="auto"/>
          <w:sz w:val="28"/>
          <w:szCs w:val="28"/>
        </w:rPr>
        <w:t>личностного развития обучающегося, а эффективность вос</w:t>
      </w:r>
      <w:r w:rsidRPr="00F84B5B">
        <w:rPr>
          <w:rFonts w:ascii="Times New Roman" w:hAnsi="Times New Roman"/>
          <w:color w:val="auto"/>
          <w:spacing w:val="2"/>
          <w:sz w:val="28"/>
          <w:szCs w:val="28"/>
        </w:rPr>
        <w:t xml:space="preserve">питательно­образовательной деятельности образовательной организации, </w:t>
      </w:r>
      <w:r w:rsidRPr="00F84B5B">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F84B5B">
        <w:rPr>
          <w:rFonts w:ascii="Times New Roman" w:hAnsi="Times New Roman"/>
          <w:color w:val="auto"/>
          <w:sz w:val="28"/>
          <w:szCs w:val="28"/>
        </w:rPr>
        <w:t xml:space="preserve">полностью отвечающая этическим принципам охраны и защиты интересов ребенка и конфиденциальности, </w:t>
      </w:r>
      <w:r w:rsidRPr="00F84B5B">
        <w:rPr>
          <w:rFonts w:ascii="Times New Roman" w:hAnsi="Times New Roman"/>
          <w:b/>
          <w:bCs/>
          <w:color w:val="auto"/>
          <w:sz w:val="28"/>
          <w:szCs w:val="28"/>
        </w:rPr>
        <w:t xml:space="preserve">в форме, </w:t>
      </w:r>
      <w:r w:rsidRPr="00F84B5B">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F84B5B">
        <w:rPr>
          <w:rFonts w:ascii="Times New Roman" w:hAnsi="Times New Roman"/>
          <w:color w:val="auto"/>
          <w:spacing w:val="2"/>
          <w:sz w:val="28"/>
          <w:szCs w:val="28"/>
        </w:rPr>
        <w:t xml:space="preserve">. Такая оценка направлена на решение задачи оптимизации </w:t>
      </w:r>
      <w:r w:rsidRPr="00F84B5B">
        <w:rPr>
          <w:rFonts w:ascii="Times New Roman" w:hAnsi="Times New Roman"/>
          <w:color w:val="auto"/>
          <w:sz w:val="28"/>
          <w:szCs w:val="28"/>
        </w:rPr>
        <w:t>личностного развития обучающихся и включает три основных компонента:</w:t>
      </w:r>
    </w:p>
    <w:p w:rsidR="00055FA8" w:rsidRPr="00F84B5B" w:rsidRDefault="00055FA8" w:rsidP="00F84B5B">
      <w:pPr>
        <w:pStyle w:val="21"/>
        <w:rPr>
          <w:szCs w:val="28"/>
        </w:rPr>
      </w:pPr>
      <w:r w:rsidRPr="00F84B5B">
        <w:rPr>
          <w:szCs w:val="28"/>
        </w:rPr>
        <w:t>характеристику достижений и положительных качеств обучающегося;</w:t>
      </w:r>
    </w:p>
    <w:p w:rsidR="00055FA8" w:rsidRPr="00F84B5B" w:rsidRDefault="00055FA8" w:rsidP="00F84B5B">
      <w:pPr>
        <w:pStyle w:val="21"/>
        <w:rPr>
          <w:szCs w:val="28"/>
        </w:rPr>
      </w:pPr>
      <w:r w:rsidRPr="00F84B5B">
        <w:rPr>
          <w:spacing w:val="2"/>
          <w:szCs w:val="28"/>
        </w:rPr>
        <w:t>определение приоритетных задач и направлений лич</w:t>
      </w:r>
      <w:r w:rsidRPr="00F84B5B">
        <w:rPr>
          <w:szCs w:val="28"/>
        </w:rPr>
        <w:t>ностного развития с учетом как достижений, так и психологических проблем развития ребенка;</w:t>
      </w:r>
    </w:p>
    <w:p w:rsidR="00055FA8" w:rsidRPr="00F84B5B" w:rsidRDefault="00055FA8" w:rsidP="00F84B5B">
      <w:pPr>
        <w:pStyle w:val="21"/>
        <w:rPr>
          <w:szCs w:val="28"/>
        </w:rPr>
      </w:pPr>
      <w:r w:rsidRPr="00F84B5B">
        <w:rPr>
          <w:spacing w:val="-4"/>
          <w:szCs w:val="28"/>
        </w:rPr>
        <w:t>систему психолого­педагогических рекомендаций, призван</w:t>
      </w:r>
      <w:r w:rsidRPr="00F84B5B">
        <w:rPr>
          <w:szCs w:val="28"/>
        </w:rPr>
        <w:t>ных обеспечить успешную реализацию задач начального общего образования.</w:t>
      </w:r>
    </w:p>
    <w:p w:rsidR="00055FA8" w:rsidRPr="00F84B5B" w:rsidRDefault="00055FA8" w:rsidP="00F84B5B">
      <w:pPr>
        <w:pStyle w:val="a"/>
        <w:spacing w:line="360" w:lineRule="auto"/>
        <w:ind w:firstLine="454"/>
        <w:rPr>
          <w:rFonts w:ascii="Times New Roman" w:hAnsi="Times New Roman"/>
          <w:b/>
          <w:bCs/>
          <w:color w:val="auto"/>
          <w:sz w:val="28"/>
          <w:szCs w:val="28"/>
        </w:rPr>
      </w:pPr>
      <w:r w:rsidRPr="00F84B5B">
        <w:rPr>
          <w:rFonts w:ascii="Times New Roman" w:hAnsi="Times New Roman"/>
          <w:color w:val="auto"/>
          <w:spacing w:val="-2"/>
          <w:sz w:val="28"/>
          <w:szCs w:val="28"/>
        </w:rPr>
        <w:t xml:space="preserve">Другой формой оценки личностных результатов может быть </w:t>
      </w:r>
      <w:r w:rsidRPr="00F84B5B">
        <w:rPr>
          <w:rFonts w:ascii="Times New Roman" w:hAnsi="Times New Roman"/>
          <w:color w:val="auto"/>
          <w:sz w:val="28"/>
          <w:szCs w:val="28"/>
        </w:rPr>
        <w:t>оценка индивидуального прогресса личностного развития об</w:t>
      </w:r>
      <w:r w:rsidRPr="00F84B5B">
        <w:rPr>
          <w:rFonts w:ascii="Times New Roman" w:hAnsi="Times New Roman"/>
          <w:color w:val="auto"/>
          <w:spacing w:val="-2"/>
          <w:sz w:val="28"/>
          <w:szCs w:val="28"/>
        </w:rPr>
        <w:t xml:space="preserve">учающихся, которым необходима специальная поддержка. Эта </w:t>
      </w:r>
      <w:r w:rsidRPr="00F84B5B">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возрастно­психологиче</w:t>
      </w:r>
      <w:r w:rsidRPr="00F84B5B">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F84B5B">
        <w:rPr>
          <w:rFonts w:ascii="Times New Roman" w:hAnsi="Times New Roman"/>
          <w:color w:val="auto"/>
          <w:sz w:val="28"/>
          <w:szCs w:val="28"/>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b/>
          <w:bCs/>
          <w:color w:val="auto"/>
          <w:sz w:val="28"/>
          <w:szCs w:val="28"/>
        </w:rPr>
        <w:t>Оценка метапредметных результатов</w:t>
      </w:r>
      <w:r w:rsidRPr="00F84B5B">
        <w:rPr>
          <w:rFonts w:ascii="Times New Roman" w:hAnsi="Times New Roman"/>
          <w:color w:val="auto"/>
          <w:sz w:val="28"/>
          <w:szCs w:val="28"/>
        </w:rPr>
        <w:t xml:space="preserve"> представляет собой </w:t>
      </w:r>
      <w:r w:rsidRPr="00F84B5B">
        <w:rPr>
          <w:rFonts w:ascii="Times New Roman" w:hAnsi="Times New Roman"/>
          <w:color w:val="auto"/>
          <w:spacing w:val="-2"/>
          <w:sz w:val="28"/>
          <w:szCs w:val="28"/>
        </w:rPr>
        <w:t>оценку достижения планируемых результатов освоения основ</w:t>
      </w:r>
      <w:r w:rsidRPr="00F84B5B">
        <w:rPr>
          <w:rFonts w:ascii="Times New Roman" w:hAnsi="Times New Roman"/>
          <w:color w:val="auto"/>
          <w:sz w:val="28"/>
          <w:szCs w:val="28"/>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F84B5B">
        <w:rPr>
          <w:rFonts w:ascii="Times New Roman" w:hAnsi="Times New Roman"/>
          <w:color w:val="auto"/>
          <w:spacing w:val="2"/>
          <w:sz w:val="28"/>
          <w:szCs w:val="28"/>
        </w:rPr>
        <w:t xml:space="preserve"> начального общего образования, а также планируемых </w:t>
      </w:r>
      <w:r w:rsidRPr="00F84B5B">
        <w:rPr>
          <w:rFonts w:ascii="Times New Roman" w:hAnsi="Times New Roman"/>
          <w:color w:val="auto"/>
          <w:sz w:val="28"/>
          <w:szCs w:val="28"/>
        </w:rPr>
        <w:t>результатов, представленных во всех разделах подпрограммы «Чтение. Работа с текстом».</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pacing w:val="2"/>
          <w:sz w:val="28"/>
          <w:szCs w:val="28"/>
        </w:rPr>
        <w:t xml:space="preserve">Достижение метапредметных результатов обеспечивается </w:t>
      </w:r>
      <w:r w:rsidRPr="00F84B5B">
        <w:rPr>
          <w:rFonts w:ascii="Times New Roman" w:hAnsi="Times New Roman"/>
          <w:color w:val="auto"/>
          <w:sz w:val="28"/>
          <w:szCs w:val="28"/>
        </w:rPr>
        <w:t>за счет основных компонентов образовательной деятельности — учебных предметов.</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bCs/>
          <w:iCs/>
          <w:color w:val="auto"/>
          <w:sz w:val="28"/>
          <w:szCs w:val="28"/>
        </w:rPr>
        <w:t>Основным объектом оценки метапредметных резуль</w:t>
      </w:r>
      <w:r w:rsidRPr="00F84B5B">
        <w:rPr>
          <w:rFonts w:ascii="Times New Roman" w:hAnsi="Times New Roman"/>
          <w:bCs/>
          <w:iCs/>
          <w:color w:val="auto"/>
          <w:spacing w:val="2"/>
          <w:sz w:val="28"/>
          <w:szCs w:val="28"/>
        </w:rPr>
        <w:t>татов</w:t>
      </w:r>
      <w:r w:rsidRPr="00F84B5B">
        <w:rPr>
          <w:rFonts w:ascii="Times New Roman" w:hAnsi="Times New Roman"/>
          <w:color w:val="auto"/>
          <w:spacing w:val="2"/>
          <w:sz w:val="28"/>
          <w:szCs w:val="28"/>
        </w:rPr>
        <w:t xml:space="preserve"> служит сформированность у обучающегося регуля</w:t>
      </w:r>
      <w:r w:rsidRPr="00F84B5B">
        <w:rPr>
          <w:rFonts w:ascii="Times New Roman" w:hAnsi="Times New Roman"/>
          <w:color w:val="auto"/>
          <w:sz w:val="28"/>
          <w:szCs w:val="28"/>
        </w:rPr>
        <w:t xml:space="preserve">тивных, коммуникативных и познавательных универсальных </w:t>
      </w:r>
      <w:r w:rsidRPr="00F84B5B">
        <w:rPr>
          <w:rFonts w:ascii="Times New Roman" w:hAnsi="Times New Roman"/>
          <w:color w:val="auto"/>
          <w:spacing w:val="2"/>
          <w:sz w:val="28"/>
          <w:szCs w:val="28"/>
        </w:rPr>
        <w:t>действий, т.</w:t>
      </w:r>
      <w:r w:rsidRPr="00F84B5B">
        <w:rPr>
          <w:rFonts w:ascii="Times New Roman" w:hAnsi="Times New Roman"/>
          <w:color w:val="auto"/>
          <w:spacing w:val="2"/>
          <w:sz w:val="28"/>
          <w:szCs w:val="28"/>
        </w:rPr>
        <w:t> </w:t>
      </w:r>
      <w:r w:rsidRPr="00F84B5B">
        <w:rPr>
          <w:rFonts w:ascii="Times New Roman" w:hAnsi="Times New Roman"/>
          <w:color w:val="auto"/>
          <w:spacing w:val="2"/>
          <w:sz w:val="28"/>
          <w:szCs w:val="28"/>
        </w:rPr>
        <w:t xml:space="preserve">е. таких умственных действий обучающихся, </w:t>
      </w:r>
      <w:r w:rsidRPr="00F84B5B">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055FA8" w:rsidRPr="00F84B5B" w:rsidRDefault="00055FA8" w:rsidP="00F84B5B">
      <w:pPr>
        <w:pStyle w:val="21"/>
        <w:rPr>
          <w:szCs w:val="28"/>
        </w:rPr>
      </w:pPr>
      <w:r w:rsidRPr="00F84B5B">
        <w:rPr>
          <w:szCs w:val="2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055FA8" w:rsidRPr="00F84B5B" w:rsidRDefault="00055FA8" w:rsidP="00F84B5B">
      <w:pPr>
        <w:pStyle w:val="21"/>
        <w:rPr>
          <w:szCs w:val="28"/>
        </w:rPr>
      </w:pPr>
      <w:r w:rsidRPr="00F84B5B">
        <w:rPr>
          <w:spacing w:val="2"/>
          <w:szCs w:val="28"/>
        </w:rPr>
        <w:t xml:space="preserve">умение осуществлять информационный поиск, сбор и </w:t>
      </w:r>
      <w:r w:rsidRPr="00F84B5B">
        <w:rPr>
          <w:szCs w:val="28"/>
        </w:rPr>
        <w:t>выделение существенной информации из различных информационных источников;</w:t>
      </w:r>
    </w:p>
    <w:p w:rsidR="00055FA8" w:rsidRPr="00F84B5B" w:rsidRDefault="00055FA8" w:rsidP="00F84B5B">
      <w:pPr>
        <w:pStyle w:val="21"/>
        <w:rPr>
          <w:szCs w:val="28"/>
        </w:rPr>
      </w:pPr>
      <w:r w:rsidRPr="00F84B5B">
        <w:rPr>
          <w:szCs w:val="28"/>
        </w:rPr>
        <w:t xml:space="preserve">умение использовать знаково­символические средства для </w:t>
      </w:r>
      <w:r w:rsidRPr="00F84B5B">
        <w:rPr>
          <w:spacing w:val="2"/>
          <w:szCs w:val="28"/>
        </w:rPr>
        <w:t xml:space="preserve">создания моделей изучаемых объектов и процессов, схем </w:t>
      </w:r>
      <w:r w:rsidRPr="00F84B5B">
        <w:rPr>
          <w:szCs w:val="28"/>
        </w:rPr>
        <w:t>решения учебно­познавательных и практических задач;</w:t>
      </w:r>
    </w:p>
    <w:p w:rsidR="00055FA8" w:rsidRPr="00F84B5B" w:rsidRDefault="00055FA8" w:rsidP="00F84B5B">
      <w:pPr>
        <w:pStyle w:val="21"/>
        <w:rPr>
          <w:szCs w:val="28"/>
        </w:rPr>
      </w:pPr>
      <w:r w:rsidRPr="00F84B5B">
        <w:rPr>
          <w:szCs w:val="28"/>
        </w:rPr>
        <w:t xml:space="preserve">способность к осуществлению логических операций сравнения, анализа, обобщения, классификации по родовидовым </w:t>
      </w:r>
      <w:r w:rsidRPr="00F84B5B">
        <w:rPr>
          <w:spacing w:val="2"/>
          <w:szCs w:val="28"/>
        </w:rPr>
        <w:t>признакам, к установлению аналогий, отнесения к извест</w:t>
      </w:r>
      <w:r w:rsidRPr="00F84B5B">
        <w:rPr>
          <w:szCs w:val="28"/>
        </w:rPr>
        <w:t>ным понятиям;</w:t>
      </w:r>
    </w:p>
    <w:p w:rsidR="00055FA8" w:rsidRPr="00F84B5B" w:rsidRDefault="00055FA8" w:rsidP="00F84B5B">
      <w:pPr>
        <w:pStyle w:val="21"/>
        <w:rPr>
          <w:szCs w:val="28"/>
        </w:rPr>
      </w:pPr>
      <w:r w:rsidRPr="00F84B5B">
        <w:rPr>
          <w:spacing w:val="2"/>
          <w:szCs w:val="28"/>
        </w:rPr>
        <w:t xml:space="preserve">умение сотрудничать с педагогом и сверстниками при </w:t>
      </w:r>
      <w:r w:rsidRPr="00F84B5B">
        <w:rPr>
          <w:szCs w:val="28"/>
        </w:rPr>
        <w:t>решении учебных проблем, принимать на себя ответственность за результаты своих действий.</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b/>
          <w:bCs/>
          <w:iCs/>
          <w:color w:val="auto"/>
          <w:sz w:val="28"/>
          <w:szCs w:val="28"/>
        </w:rPr>
        <w:t>Основное содержание оценки метапредметных результатов</w:t>
      </w:r>
      <w:r w:rsidRPr="00F84B5B">
        <w:rPr>
          <w:rFonts w:ascii="Times New Roman" w:hAnsi="Times New Roman"/>
          <w:color w:val="auto"/>
          <w:sz w:val="28"/>
          <w:szCs w:val="28"/>
        </w:rPr>
        <w:t xml:space="preserve"> на уровне начального общего образования строится вокруг умения учиться, т.</w:t>
      </w:r>
      <w:r w:rsidRPr="00F84B5B">
        <w:rPr>
          <w:rFonts w:ascii="Times New Roman" w:hAnsi="Times New Roman"/>
          <w:color w:val="auto"/>
          <w:sz w:val="28"/>
          <w:szCs w:val="28"/>
        </w:rPr>
        <w:t> </w:t>
      </w:r>
      <w:r w:rsidRPr="00F84B5B">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F84B5B">
        <w:rPr>
          <w:rFonts w:ascii="Times New Roman" w:hAnsi="Times New Roman"/>
          <w:color w:val="auto"/>
          <w:spacing w:val="2"/>
          <w:sz w:val="28"/>
          <w:szCs w:val="28"/>
        </w:rPr>
        <w:t xml:space="preserve">обучающихся к самостоятельному усвоению новых знаний </w:t>
      </w:r>
      <w:r w:rsidRPr="00F84B5B">
        <w:rPr>
          <w:rFonts w:ascii="Times New Roman" w:hAnsi="Times New Roman"/>
          <w:color w:val="auto"/>
          <w:sz w:val="28"/>
          <w:szCs w:val="28"/>
        </w:rPr>
        <w:t>и умений, включая организацию этой деятельности.</w:t>
      </w:r>
    </w:p>
    <w:p w:rsidR="00055FA8" w:rsidRPr="00F84B5B" w:rsidRDefault="00055FA8" w:rsidP="00F84B5B">
      <w:pPr>
        <w:pStyle w:val="formattext"/>
        <w:spacing w:line="360" w:lineRule="auto"/>
        <w:jc w:val="both"/>
        <w:rPr>
          <w:sz w:val="28"/>
          <w:szCs w:val="28"/>
        </w:rPr>
      </w:pPr>
      <w:r w:rsidRPr="00F84B5B">
        <w:rPr>
          <w:b/>
          <w:sz w:val="28"/>
          <w:szCs w:val="28"/>
        </w:rPr>
        <w:t>Метапредметные результаты</w:t>
      </w:r>
      <w:r w:rsidRPr="00F84B5B">
        <w:rPr>
          <w:sz w:val="28"/>
          <w:szCs w:val="28"/>
        </w:rPr>
        <w:t xml:space="preserve"> освоения основной образовательной программы начального общего образования должны отражать:</w:t>
      </w:r>
      <w:r w:rsidRPr="00F84B5B">
        <w:rPr>
          <w:sz w:val="28"/>
          <w:szCs w:val="28"/>
        </w:rPr>
        <w:br/>
        <w:t>1) овладение способностью принимать и сохранять цели и задачи учебной деятельности, поиска средств ее осуществления;</w:t>
      </w:r>
      <w:r w:rsidRPr="00F84B5B">
        <w:rPr>
          <w:sz w:val="28"/>
          <w:szCs w:val="28"/>
        </w:rPr>
        <w:br/>
        <w:t>2) освоение способов решения проблем творческого и поискового характера;</w:t>
      </w:r>
      <w:r w:rsidRPr="00F84B5B">
        <w:rPr>
          <w:sz w:val="28"/>
          <w:szCs w:val="28"/>
        </w:rPr>
        <w:b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r w:rsidRPr="00F84B5B">
        <w:rPr>
          <w:sz w:val="28"/>
          <w:szCs w:val="28"/>
        </w:rPr>
        <w:br/>
        <w:t>4) формирование умения понимать причины успеха/неуспеха учебной деятельности и способности конструктивно действовать даже в ситуациях неуспеха;</w:t>
      </w:r>
      <w:r w:rsidRPr="00F84B5B">
        <w:rPr>
          <w:sz w:val="28"/>
          <w:szCs w:val="28"/>
        </w:rPr>
        <w:br/>
        <w:t>5) освоение начальных форм познавательной и личностной рефлексии;</w:t>
      </w:r>
      <w:r w:rsidRPr="00F84B5B">
        <w:rPr>
          <w:sz w:val="28"/>
          <w:szCs w:val="28"/>
        </w:rPr>
        <w:b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r w:rsidRPr="00F84B5B">
        <w:rPr>
          <w:sz w:val="28"/>
          <w:szCs w:val="28"/>
        </w:rPr>
        <w:b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r w:rsidRPr="00F84B5B">
        <w:rPr>
          <w:sz w:val="28"/>
          <w:szCs w:val="28"/>
        </w:rPr>
        <w:b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055FA8" w:rsidRPr="00F84B5B" w:rsidRDefault="00055FA8" w:rsidP="00F84B5B">
      <w:pPr>
        <w:pStyle w:val="formattext"/>
        <w:numPr>
          <w:ilvl w:val="0"/>
          <w:numId w:val="172"/>
        </w:numPr>
        <w:spacing w:line="360" w:lineRule="auto"/>
        <w:ind w:left="0"/>
        <w:jc w:val="both"/>
        <w:rPr>
          <w:sz w:val="28"/>
          <w:szCs w:val="28"/>
        </w:rPr>
      </w:pPr>
      <w:r w:rsidRPr="00F84B5B">
        <w:rPr>
          <w:sz w:val="28"/>
          <w:szCs w:val="28"/>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r w:rsidRPr="00F84B5B">
        <w:rPr>
          <w:sz w:val="28"/>
          <w:szCs w:val="28"/>
        </w:rPr>
        <w:b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F84B5B">
        <w:rPr>
          <w:sz w:val="28"/>
          <w:szCs w:val="28"/>
        </w:rPr>
        <w:b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r w:rsidRPr="00F84B5B">
        <w:rPr>
          <w:sz w:val="28"/>
          <w:szCs w:val="28"/>
        </w:rPr>
        <w:b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r w:rsidRPr="00F84B5B">
        <w:rPr>
          <w:sz w:val="28"/>
          <w:szCs w:val="28"/>
        </w:rPr>
        <w:br/>
        <w:t>13) готовность конструктивно разрешать конфликты посредством учета интересов сторон и сотрудничества;</w:t>
      </w:r>
      <w:r w:rsidRPr="00F84B5B">
        <w:rPr>
          <w:sz w:val="28"/>
          <w:szCs w:val="28"/>
        </w:rPr>
        <w:b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sidRPr="00F84B5B">
        <w:rPr>
          <w:sz w:val="28"/>
          <w:szCs w:val="28"/>
        </w:rPr>
        <w:br/>
        <w:t>15) овладение базовыми предметными и межпредметными понятиями, отражающими существенные связи и отношения между объектами и процессами;</w:t>
      </w:r>
      <w:r w:rsidRPr="00F84B5B">
        <w:rPr>
          <w:sz w:val="28"/>
          <w:szCs w:val="28"/>
        </w:rPr>
        <w:b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pacing w:val="2"/>
          <w:sz w:val="28"/>
          <w:szCs w:val="28"/>
        </w:rPr>
        <w:t xml:space="preserve">Этот подход широко использован для итоговой оценки </w:t>
      </w:r>
      <w:r w:rsidRPr="00F84B5B">
        <w:rPr>
          <w:rFonts w:ascii="Times New Roman" w:hAnsi="Times New Roman"/>
          <w:color w:val="auto"/>
          <w:sz w:val="28"/>
          <w:szCs w:val="28"/>
        </w:rPr>
        <w:t>планируемых результатов по отдельным предметам. В зави</w:t>
      </w:r>
      <w:r w:rsidRPr="00F84B5B">
        <w:rPr>
          <w:rFonts w:ascii="Times New Roman" w:hAnsi="Times New Roman"/>
          <w:color w:val="auto"/>
          <w:spacing w:val="2"/>
          <w:sz w:val="28"/>
          <w:szCs w:val="28"/>
        </w:rPr>
        <w:t xml:space="preserve">симости от успешности выполнения проверочных заданий </w:t>
      </w:r>
      <w:r w:rsidRPr="00F84B5B">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pacing w:val="2"/>
          <w:sz w:val="28"/>
          <w:szCs w:val="28"/>
        </w:rPr>
        <w:t xml:space="preserve">Наконец, достижение метапредметных результатов может </w:t>
      </w:r>
      <w:r w:rsidRPr="00F84B5B">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F84B5B">
        <w:rPr>
          <w:rFonts w:ascii="Times New Roman" w:hAnsi="Times New Roman"/>
          <w:color w:val="auto"/>
          <w:spacing w:val="2"/>
          <w:sz w:val="28"/>
          <w:szCs w:val="28"/>
        </w:rPr>
        <w:t xml:space="preserve">ной деятельности обучающегося место операции, выступая </w:t>
      </w:r>
      <w:r w:rsidRPr="00F84B5B">
        <w:rPr>
          <w:rFonts w:ascii="Times New Roman" w:hAnsi="Times New Roman"/>
          <w:color w:val="auto"/>
          <w:sz w:val="28"/>
          <w:szCs w:val="28"/>
        </w:rPr>
        <w:t>средством, а не целью активности ребенка.</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 xml:space="preserve">Таким образом, </w:t>
      </w:r>
      <w:r w:rsidRPr="00F84B5B">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F84B5B">
        <w:rPr>
          <w:rFonts w:ascii="Times New Roman" w:hAnsi="Times New Roman"/>
          <w:color w:val="auto"/>
          <w:sz w:val="28"/>
          <w:szCs w:val="28"/>
        </w:rPr>
        <w:t xml:space="preserve">. Например, в итоговых проверочных работах по предметам или в </w:t>
      </w:r>
      <w:r w:rsidRPr="00F84B5B">
        <w:rPr>
          <w:rFonts w:ascii="Times New Roman" w:hAnsi="Times New Roman"/>
          <w:color w:val="auto"/>
          <w:spacing w:val="2"/>
          <w:sz w:val="28"/>
          <w:szCs w:val="28"/>
        </w:rPr>
        <w:t>комплексных работах на межпредметной основе целесоо</w:t>
      </w:r>
      <w:r w:rsidRPr="00F84B5B">
        <w:rPr>
          <w:rFonts w:ascii="Times New Roman" w:hAnsi="Times New Roman"/>
          <w:color w:val="auto"/>
          <w:sz w:val="28"/>
          <w:szCs w:val="28"/>
        </w:rPr>
        <w:t>б</w:t>
      </w:r>
      <w:r w:rsidRPr="00F84B5B">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F84B5B">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pacing w:val="2"/>
          <w:sz w:val="28"/>
          <w:szCs w:val="28"/>
        </w:rPr>
        <w:t xml:space="preserve">В ходе текущей, тематической, промежуточной оценки </w:t>
      </w:r>
      <w:r w:rsidRPr="00F84B5B">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F84B5B">
        <w:rPr>
          <w:rFonts w:ascii="Times New Roman" w:hAnsi="Times New Roman"/>
          <w:color w:val="auto"/>
          <w:spacing w:val="2"/>
          <w:sz w:val="28"/>
          <w:szCs w:val="28"/>
        </w:rPr>
        <w:t>проверить в ходе стандартизированной итоговой провероч</w:t>
      </w:r>
      <w:r w:rsidRPr="00F84B5B">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F84B5B">
        <w:rPr>
          <w:rFonts w:ascii="Times New Roman" w:hAnsi="Times New Roman"/>
          <w:color w:val="auto"/>
          <w:spacing w:val="-2"/>
          <w:sz w:val="28"/>
          <w:szCs w:val="28"/>
        </w:rPr>
        <w:t>умения, как взаимодействие с партнером: ориентация на парт</w:t>
      </w:r>
      <w:r w:rsidRPr="00F84B5B">
        <w:rPr>
          <w:rFonts w:ascii="Times New Roman" w:hAnsi="Times New Roman"/>
          <w:color w:val="auto"/>
          <w:spacing w:val="2"/>
          <w:sz w:val="28"/>
          <w:szCs w:val="28"/>
        </w:rPr>
        <w:t xml:space="preserve">нера, умение слушать и слышать собеседника; стремление </w:t>
      </w:r>
      <w:r w:rsidRPr="00F84B5B">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F84B5B">
        <w:rPr>
          <w:rFonts w:ascii="Times New Roman" w:hAnsi="Times New Roman"/>
          <w:color w:val="auto"/>
          <w:sz w:val="28"/>
          <w:szCs w:val="28"/>
        </w:rPr>
        <w:t> </w:t>
      </w:r>
      <w:r w:rsidRPr="00F84B5B">
        <w:rPr>
          <w:rFonts w:ascii="Times New Roman" w:hAnsi="Times New Roman"/>
          <w:color w:val="auto"/>
          <w:sz w:val="28"/>
          <w:szCs w:val="28"/>
        </w:rPr>
        <w:t>др.</w:t>
      </w:r>
    </w:p>
    <w:p w:rsidR="00055FA8" w:rsidRPr="00F84B5B" w:rsidRDefault="00055FA8" w:rsidP="00F84B5B">
      <w:pPr>
        <w:pStyle w:val="a"/>
        <w:spacing w:line="360" w:lineRule="auto"/>
        <w:ind w:firstLine="454"/>
        <w:rPr>
          <w:rFonts w:ascii="Times New Roman" w:hAnsi="Times New Roman"/>
          <w:b/>
          <w:bCs/>
          <w:color w:val="auto"/>
          <w:sz w:val="28"/>
          <w:szCs w:val="28"/>
        </w:rPr>
      </w:pPr>
      <w:r w:rsidRPr="00F84B5B">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F84B5B">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w:t>
      </w:r>
      <w:r w:rsidRPr="00F84B5B">
        <w:rPr>
          <w:rFonts w:ascii="Times New Roman" w:hAnsi="Times New Roman"/>
          <w:color w:val="auto"/>
          <w:spacing w:val="2"/>
          <w:sz w:val="28"/>
          <w:szCs w:val="28"/>
        </w:rPr>
        <w:t xml:space="preserve">ную деятельность, уровень их учебной самостоятельности, </w:t>
      </w:r>
      <w:r w:rsidRPr="00F84B5B">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b/>
          <w:bCs/>
          <w:color w:val="auto"/>
          <w:spacing w:val="-4"/>
          <w:sz w:val="28"/>
          <w:szCs w:val="28"/>
        </w:rPr>
        <w:t>Оценка предметных результатов</w:t>
      </w:r>
      <w:r w:rsidRPr="00F84B5B">
        <w:rPr>
          <w:rFonts w:ascii="Times New Roman" w:hAnsi="Times New Roman"/>
          <w:color w:val="auto"/>
          <w:spacing w:val="-4"/>
          <w:sz w:val="28"/>
          <w:szCs w:val="28"/>
        </w:rPr>
        <w:t xml:space="preserve"> представляет собой оцен</w:t>
      </w:r>
      <w:r w:rsidRPr="00F84B5B">
        <w:rPr>
          <w:rFonts w:ascii="Times New Roman" w:hAnsi="Times New Roman"/>
          <w:color w:val="auto"/>
          <w:sz w:val="28"/>
          <w:szCs w:val="28"/>
        </w:rPr>
        <w:t>ку достижения обучающимся планируемых результатов по отдельным предметам.</w:t>
      </w:r>
    </w:p>
    <w:p w:rsidR="00055FA8" w:rsidRPr="00F84B5B" w:rsidRDefault="00055FA8" w:rsidP="00F84B5B">
      <w:pPr>
        <w:pStyle w:val="a"/>
        <w:spacing w:line="360" w:lineRule="auto"/>
        <w:ind w:firstLine="454"/>
        <w:rPr>
          <w:rFonts w:ascii="Times New Roman" w:hAnsi="Times New Roman"/>
          <w:color w:val="auto"/>
          <w:spacing w:val="-2"/>
          <w:sz w:val="28"/>
          <w:szCs w:val="28"/>
        </w:rPr>
      </w:pPr>
      <w:r w:rsidRPr="00F84B5B">
        <w:rPr>
          <w:rFonts w:ascii="Times New Roman" w:hAnsi="Times New Roman"/>
          <w:color w:val="auto"/>
          <w:spacing w:val="-2"/>
          <w:sz w:val="28"/>
          <w:szCs w:val="28"/>
        </w:rPr>
        <w:t>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rsidR="00055FA8" w:rsidRPr="00F84B5B" w:rsidRDefault="00055FA8" w:rsidP="00F84B5B">
      <w:pPr>
        <w:pStyle w:val="a"/>
        <w:spacing w:line="360" w:lineRule="auto"/>
        <w:ind w:firstLine="454"/>
        <w:rPr>
          <w:rFonts w:ascii="Times New Roman" w:hAnsi="Times New Roman"/>
          <w:b/>
          <w:bCs/>
          <w:iCs/>
          <w:color w:val="auto"/>
          <w:sz w:val="28"/>
          <w:szCs w:val="28"/>
        </w:rPr>
      </w:pPr>
      <w:r w:rsidRPr="00F84B5B">
        <w:rPr>
          <w:rFonts w:ascii="Times New Roman" w:hAnsi="Times New Roman"/>
          <w:color w:val="auto"/>
          <w:sz w:val="28"/>
          <w:szCs w:val="28"/>
        </w:rPr>
        <w:t xml:space="preserve">В соответствии с пониманием сущности образовательных результатов, заложенным в ФГОС НОО, предметные результаты содержат в себе, во­первых, </w:t>
      </w:r>
      <w:r w:rsidRPr="00F84B5B">
        <w:rPr>
          <w:rFonts w:ascii="Times New Roman" w:hAnsi="Times New Roman"/>
          <w:iCs/>
          <w:color w:val="auto"/>
          <w:sz w:val="28"/>
          <w:szCs w:val="28"/>
        </w:rPr>
        <w:t>систему основополагающих элементов научного знания</w:t>
      </w:r>
      <w:r w:rsidRPr="00F84B5B">
        <w:rPr>
          <w:rFonts w:ascii="Times New Roman" w:hAnsi="Times New Roman"/>
          <w:color w:val="auto"/>
          <w:sz w:val="28"/>
          <w:szCs w:val="28"/>
        </w:rPr>
        <w:t xml:space="preserve">, которая выражается через учебный материал различных курсов (далее — </w:t>
      </w:r>
      <w:r w:rsidRPr="00F84B5B">
        <w:rPr>
          <w:rFonts w:ascii="Times New Roman" w:hAnsi="Times New Roman"/>
          <w:iCs/>
          <w:color w:val="auto"/>
          <w:sz w:val="28"/>
          <w:szCs w:val="28"/>
        </w:rPr>
        <w:t xml:space="preserve">систему предметных </w:t>
      </w:r>
      <w:r w:rsidRPr="00F84B5B">
        <w:rPr>
          <w:rFonts w:ascii="Times New Roman" w:hAnsi="Times New Roman"/>
          <w:iCs/>
          <w:color w:val="auto"/>
          <w:spacing w:val="2"/>
          <w:sz w:val="28"/>
          <w:szCs w:val="28"/>
        </w:rPr>
        <w:t>знаний</w:t>
      </w:r>
      <w:r w:rsidRPr="00F84B5B">
        <w:rPr>
          <w:rFonts w:ascii="Times New Roman" w:hAnsi="Times New Roman"/>
          <w:color w:val="auto"/>
          <w:spacing w:val="2"/>
          <w:sz w:val="28"/>
          <w:szCs w:val="28"/>
        </w:rPr>
        <w:t xml:space="preserve">), и, во­вторых, </w:t>
      </w:r>
      <w:r w:rsidRPr="00F84B5B">
        <w:rPr>
          <w:rFonts w:ascii="Times New Roman" w:hAnsi="Times New Roman"/>
          <w:iCs/>
          <w:color w:val="auto"/>
          <w:spacing w:val="2"/>
          <w:sz w:val="28"/>
          <w:szCs w:val="28"/>
        </w:rPr>
        <w:t xml:space="preserve">систему формируемых действий с </w:t>
      </w:r>
      <w:r w:rsidRPr="00F84B5B">
        <w:rPr>
          <w:rFonts w:ascii="Times New Roman" w:hAnsi="Times New Roman"/>
          <w:iCs/>
          <w:color w:val="auto"/>
          <w:sz w:val="28"/>
          <w:szCs w:val="28"/>
        </w:rPr>
        <w:t>учебным материалом</w:t>
      </w:r>
      <w:r w:rsidRPr="00F84B5B">
        <w:rPr>
          <w:rFonts w:ascii="Times New Roman" w:hAnsi="Times New Roman"/>
          <w:color w:val="auto"/>
          <w:sz w:val="28"/>
          <w:szCs w:val="28"/>
        </w:rPr>
        <w:t xml:space="preserve"> (далее — </w:t>
      </w:r>
      <w:r w:rsidRPr="00F84B5B">
        <w:rPr>
          <w:rFonts w:ascii="Times New Roman" w:hAnsi="Times New Roman"/>
          <w:iCs/>
          <w:color w:val="auto"/>
          <w:sz w:val="28"/>
          <w:szCs w:val="28"/>
        </w:rPr>
        <w:t>систему предметных действий</w:t>
      </w:r>
      <w:r w:rsidRPr="00F84B5B">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b/>
          <w:bCs/>
          <w:iCs/>
          <w:color w:val="auto"/>
          <w:sz w:val="28"/>
          <w:szCs w:val="28"/>
        </w:rPr>
        <w:t>Система предметных знаний</w:t>
      </w:r>
      <w:r w:rsidRPr="00F84B5B">
        <w:rPr>
          <w:rFonts w:ascii="Times New Roman" w:hAnsi="Times New Roman"/>
          <w:color w:val="auto"/>
          <w:sz w:val="28"/>
          <w:szCs w:val="28"/>
        </w:rPr>
        <w:t xml:space="preserve"> — важнейшая составляющая предметных результатов. В ней можно выделить </w:t>
      </w:r>
      <w:r w:rsidRPr="00F84B5B">
        <w:rPr>
          <w:rFonts w:ascii="Times New Roman" w:hAnsi="Times New Roman"/>
          <w:iCs/>
          <w:color w:val="auto"/>
          <w:sz w:val="28"/>
          <w:szCs w:val="28"/>
        </w:rPr>
        <w:t>опорные знания</w:t>
      </w:r>
      <w:r w:rsidRPr="00F84B5B">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F84B5B">
        <w:rPr>
          <w:rFonts w:ascii="Times New Roman" w:hAnsi="Times New Roman"/>
          <w:color w:val="auto"/>
          <w:spacing w:val="2"/>
          <w:sz w:val="28"/>
          <w:szCs w:val="28"/>
        </w:rPr>
        <w:t xml:space="preserve">и знания, дополняющие, расширяющие или углубляющие </w:t>
      </w:r>
      <w:r w:rsidRPr="00F84B5B">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К опорным знаниям относятся прежде всего основопола</w:t>
      </w:r>
      <w:r w:rsidRPr="00F84B5B">
        <w:rPr>
          <w:rFonts w:ascii="Times New Roman" w:hAnsi="Times New Roman"/>
          <w:color w:val="auto"/>
          <w:spacing w:val="2"/>
          <w:sz w:val="28"/>
          <w:szCs w:val="28"/>
        </w:rPr>
        <w:t xml:space="preserve">гающие элементы научного знания (как общенаучные, так </w:t>
      </w:r>
      <w:r w:rsidRPr="00F84B5B">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F84B5B">
        <w:rPr>
          <w:rFonts w:ascii="Times New Roman" w:hAnsi="Times New Roman"/>
          <w:color w:val="auto"/>
          <w:spacing w:val="2"/>
          <w:sz w:val="28"/>
          <w:szCs w:val="28"/>
        </w:rPr>
        <w:t xml:space="preserve">чевые теории, идеи, понятия, факты, методы. На уровне </w:t>
      </w:r>
      <w:r w:rsidRPr="00F84B5B">
        <w:rPr>
          <w:rFonts w:ascii="Times New Roman" w:hAnsi="Times New Roman"/>
          <w:color w:val="auto"/>
          <w:sz w:val="28"/>
          <w:szCs w:val="28"/>
        </w:rPr>
        <w:t xml:space="preserve">начального общего образования к опорной системе знаний </w:t>
      </w:r>
      <w:r w:rsidRPr="00F84B5B">
        <w:rPr>
          <w:rFonts w:ascii="Times New Roman" w:hAnsi="Times New Roman"/>
          <w:color w:val="auto"/>
          <w:spacing w:val="2"/>
          <w:sz w:val="28"/>
          <w:szCs w:val="28"/>
        </w:rPr>
        <w:t>отнесен понятийный апп</w:t>
      </w:r>
      <w:r w:rsidRPr="00F84B5B">
        <w:rPr>
          <w:rFonts w:ascii="Times New Roman" w:hAnsi="Times New Roman"/>
          <w:color w:val="auto"/>
          <w:sz w:val="28"/>
          <w:szCs w:val="28"/>
        </w:rPr>
        <w:t xml:space="preserve">арат учебных предметов, освоение </w:t>
      </w:r>
      <w:r w:rsidRPr="00F84B5B">
        <w:rPr>
          <w:rFonts w:ascii="Times New Roman" w:hAnsi="Times New Roman"/>
          <w:color w:val="auto"/>
          <w:spacing w:val="-2"/>
          <w:sz w:val="28"/>
          <w:szCs w:val="28"/>
        </w:rPr>
        <w:t>которого позволяет учителю и обучающимся эффективно про</w:t>
      </w:r>
      <w:r w:rsidRPr="00F84B5B">
        <w:rPr>
          <w:rFonts w:ascii="Times New Roman" w:hAnsi="Times New Roman"/>
          <w:color w:val="auto"/>
          <w:sz w:val="28"/>
          <w:szCs w:val="28"/>
        </w:rPr>
        <w:t>двигаться в изучении предмета.</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pacing w:val="2"/>
          <w:sz w:val="28"/>
          <w:szCs w:val="28"/>
        </w:rPr>
        <w:t>Опорная система знаний определяется с учетом их зна</w:t>
      </w:r>
      <w:r w:rsidRPr="00F84B5B">
        <w:rPr>
          <w:rFonts w:ascii="Times New Roman" w:hAnsi="Times New Roman"/>
          <w:color w:val="auto"/>
          <w:sz w:val="28"/>
          <w:szCs w:val="28"/>
        </w:rPr>
        <w:t xml:space="preserve">чимости для решения основных задач образования на данном уровне образования, опорного характера изучаемого материала для </w:t>
      </w:r>
      <w:r w:rsidRPr="00F84B5B">
        <w:rPr>
          <w:rFonts w:ascii="Times New Roman" w:hAnsi="Times New Roman"/>
          <w:color w:val="auto"/>
          <w:spacing w:val="2"/>
          <w:sz w:val="28"/>
          <w:szCs w:val="28"/>
        </w:rPr>
        <w:t xml:space="preserve">последующего обучения, а также с учетом принципа реалистичности, потенциальной возможности их достижения </w:t>
      </w:r>
      <w:r w:rsidRPr="00F84B5B">
        <w:rPr>
          <w:rFonts w:ascii="Times New Roman" w:hAnsi="Times New Roman"/>
          <w:color w:val="auto"/>
          <w:sz w:val="28"/>
          <w:szCs w:val="28"/>
        </w:rPr>
        <w:t xml:space="preserve">большинством обучающихся. Иными словами, в эту группу </w:t>
      </w:r>
      <w:r w:rsidRPr="00F84B5B">
        <w:rPr>
          <w:rFonts w:ascii="Times New Roman" w:hAnsi="Times New Roman"/>
          <w:color w:val="auto"/>
          <w:spacing w:val="2"/>
          <w:sz w:val="28"/>
          <w:szCs w:val="28"/>
        </w:rPr>
        <w:t>включается система таких знаний, умений, учебных дей</w:t>
      </w:r>
      <w:r w:rsidRPr="00F84B5B">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F84B5B">
        <w:rPr>
          <w:rFonts w:ascii="Times New Roman" w:hAnsi="Times New Roman"/>
          <w:color w:val="auto"/>
          <w:spacing w:val="2"/>
          <w:sz w:val="28"/>
          <w:szCs w:val="28"/>
        </w:rPr>
        <w:t xml:space="preserve">целенаправленной работы учителя в принципе могут быть </w:t>
      </w:r>
      <w:r w:rsidRPr="00F84B5B">
        <w:rPr>
          <w:rFonts w:ascii="Times New Roman" w:hAnsi="Times New Roman"/>
          <w:color w:val="auto"/>
          <w:sz w:val="28"/>
          <w:szCs w:val="28"/>
        </w:rPr>
        <w:t>достигнуты подавляющим большинством детей.</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 xml:space="preserve">При получении начального общего образования особое значение для продолжения образования имеет усвоение учащимися </w:t>
      </w:r>
      <w:r w:rsidRPr="00F84B5B">
        <w:rPr>
          <w:rFonts w:ascii="Times New Roman" w:hAnsi="Times New Roman"/>
          <w:iCs/>
          <w:color w:val="auto"/>
          <w:sz w:val="28"/>
          <w:szCs w:val="28"/>
        </w:rPr>
        <w:t>опорной системы знаний по русскому языку, родному языку и математике</w:t>
      </w:r>
      <w:r w:rsidRPr="00F84B5B">
        <w:rPr>
          <w:rFonts w:ascii="Times New Roman" w:hAnsi="Times New Roman"/>
          <w:color w:val="auto"/>
          <w:sz w:val="28"/>
          <w:szCs w:val="28"/>
        </w:rPr>
        <w:t>.</w:t>
      </w:r>
    </w:p>
    <w:p w:rsidR="00055FA8" w:rsidRPr="00F84B5B" w:rsidRDefault="00055FA8" w:rsidP="00F84B5B">
      <w:pPr>
        <w:pStyle w:val="a"/>
        <w:spacing w:line="360" w:lineRule="auto"/>
        <w:ind w:firstLine="454"/>
        <w:rPr>
          <w:rFonts w:ascii="Times New Roman" w:hAnsi="Times New Roman"/>
          <w:b/>
          <w:bCs/>
          <w:iCs/>
          <w:color w:val="auto"/>
          <w:sz w:val="28"/>
          <w:szCs w:val="28"/>
        </w:rPr>
      </w:pPr>
      <w:r w:rsidRPr="00F84B5B">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F84B5B">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F84B5B">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F84B5B">
        <w:rPr>
          <w:rFonts w:ascii="Times New Roman" w:hAnsi="Times New Roman"/>
          <w:color w:val="auto"/>
          <w:sz w:val="28"/>
          <w:szCs w:val="28"/>
        </w:rPr>
        <w:t>с предметным содержанием.</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b/>
          <w:bCs/>
          <w:iCs/>
          <w:color w:val="auto"/>
          <w:sz w:val="28"/>
          <w:szCs w:val="28"/>
        </w:rPr>
        <w:t>Действия с предметным содержанием (или предметные действия)</w:t>
      </w:r>
      <w:r w:rsidRPr="00F84B5B">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F84B5B">
        <w:rPr>
          <w:rFonts w:ascii="Times New Roman" w:hAnsi="Times New Roman"/>
          <w:color w:val="auto"/>
          <w:spacing w:val="2"/>
          <w:sz w:val="28"/>
          <w:szCs w:val="28"/>
        </w:rPr>
        <w:t xml:space="preserve">связей (в том числе причинно­следственных) и аналогий; </w:t>
      </w:r>
      <w:r w:rsidRPr="00F84B5B">
        <w:rPr>
          <w:rFonts w:ascii="Times New Roman" w:hAnsi="Times New Roman"/>
          <w:color w:val="auto"/>
          <w:sz w:val="28"/>
          <w:szCs w:val="28"/>
        </w:rPr>
        <w:t>поиск, преобразование, представление и интерпретация информации, рассуждения и</w:t>
      </w:r>
      <w:r w:rsidRPr="00F84B5B">
        <w:rPr>
          <w:rFonts w:ascii="Times New Roman" w:hAnsi="Times New Roman"/>
          <w:color w:val="auto"/>
          <w:sz w:val="28"/>
          <w:szCs w:val="28"/>
        </w:rPr>
        <w:t> </w:t>
      </w:r>
      <w:r w:rsidRPr="00F84B5B">
        <w:rPr>
          <w:rFonts w:ascii="Times New Roman" w:hAnsi="Times New Roman"/>
          <w:color w:val="auto"/>
          <w:sz w:val="28"/>
          <w:szCs w:val="28"/>
        </w:rPr>
        <w:t>т.</w:t>
      </w:r>
      <w:r w:rsidRPr="00F84B5B">
        <w:rPr>
          <w:rFonts w:ascii="Times New Roman" w:hAnsi="Times New Roman"/>
          <w:color w:val="auto"/>
          <w:sz w:val="28"/>
          <w:szCs w:val="28"/>
        </w:rPr>
        <w:t> </w:t>
      </w:r>
      <w:r w:rsidRPr="00F84B5B">
        <w:rPr>
          <w:rFonts w:ascii="Times New Roman" w:hAnsi="Times New Roman"/>
          <w:color w:val="auto"/>
          <w:sz w:val="28"/>
          <w:szCs w:val="28"/>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F84B5B">
        <w:rPr>
          <w:rFonts w:ascii="Times New Roman" w:hAnsi="Times New Roman"/>
          <w:color w:val="auto"/>
          <w:spacing w:val="2"/>
          <w:sz w:val="28"/>
          <w:szCs w:val="28"/>
        </w:rPr>
        <w:t>музыкальными и художественными произведениями и</w:t>
      </w:r>
      <w:r w:rsidRPr="00F84B5B">
        <w:rPr>
          <w:rFonts w:ascii="Times New Roman" w:hAnsi="Times New Roman"/>
          <w:color w:val="auto"/>
          <w:spacing w:val="2"/>
          <w:sz w:val="28"/>
          <w:szCs w:val="28"/>
        </w:rPr>
        <w:t> </w:t>
      </w:r>
      <w:r w:rsidRPr="00F84B5B">
        <w:rPr>
          <w:rFonts w:ascii="Times New Roman" w:hAnsi="Times New Roman"/>
          <w:color w:val="auto"/>
          <w:spacing w:val="2"/>
          <w:sz w:val="28"/>
          <w:szCs w:val="28"/>
        </w:rPr>
        <w:t>т.</w:t>
      </w:r>
      <w:r w:rsidRPr="00F84B5B">
        <w:rPr>
          <w:rFonts w:ascii="Times New Roman" w:hAnsi="Times New Roman"/>
          <w:color w:val="auto"/>
          <w:spacing w:val="2"/>
          <w:sz w:val="28"/>
          <w:szCs w:val="28"/>
        </w:rPr>
        <w:t> </w:t>
      </w:r>
      <w:r w:rsidRPr="00F84B5B">
        <w:rPr>
          <w:rFonts w:ascii="Times New Roman" w:hAnsi="Times New Roman"/>
          <w:color w:val="auto"/>
          <w:spacing w:val="2"/>
          <w:sz w:val="28"/>
          <w:szCs w:val="28"/>
        </w:rPr>
        <w:t xml:space="preserve">п. </w:t>
      </w:r>
      <w:r w:rsidRPr="00F84B5B">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pacing w:val="2"/>
          <w:sz w:val="28"/>
          <w:szCs w:val="28"/>
        </w:rPr>
        <w:t xml:space="preserve">Совокупность же всех учебных предметов обеспечивает </w:t>
      </w:r>
      <w:r w:rsidRPr="00F84B5B">
        <w:rPr>
          <w:rFonts w:ascii="Times New Roman" w:hAnsi="Times New Roman"/>
          <w:color w:val="auto"/>
          <w:spacing w:val="-2"/>
          <w:sz w:val="28"/>
          <w:szCs w:val="28"/>
        </w:rPr>
        <w:t>возможность формирования всех универсальных учебных дей</w:t>
      </w:r>
      <w:r w:rsidRPr="00F84B5B">
        <w:rPr>
          <w:rFonts w:ascii="Times New Roman" w:hAnsi="Times New Roman"/>
          <w:color w:val="auto"/>
          <w:sz w:val="28"/>
          <w:szCs w:val="28"/>
        </w:rPr>
        <w:t>ствий при условии, что образовательная деятельность ориентирована на достижение планируемых результатов.</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 xml:space="preserve">К предметным действиям следует отнести также действия, </w:t>
      </w:r>
      <w:r w:rsidRPr="00F84B5B">
        <w:rPr>
          <w:rFonts w:ascii="Times New Roman" w:hAnsi="Times New Roman"/>
          <w:color w:val="auto"/>
          <w:spacing w:val="-2"/>
          <w:sz w:val="28"/>
          <w:szCs w:val="28"/>
        </w:rPr>
        <w:t>которые присущи главным образом только конкретному пред</w:t>
      </w:r>
      <w:r w:rsidRPr="00F84B5B">
        <w:rPr>
          <w:rFonts w:ascii="Times New Roman" w:hAnsi="Times New Roman"/>
          <w:color w:val="auto"/>
          <w:spacing w:val="2"/>
          <w:sz w:val="28"/>
          <w:szCs w:val="28"/>
        </w:rPr>
        <w:t xml:space="preserve">мету и овладение которыми необходимо для полноценного личностного развития или дальнейшего изучения предмета </w:t>
      </w:r>
      <w:r w:rsidRPr="00F84B5B">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w:t>
      </w:r>
      <w:r w:rsidRPr="00F84B5B">
        <w:rPr>
          <w:rFonts w:ascii="Times New Roman" w:hAnsi="Times New Roman"/>
          <w:color w:val="auto"/>
          <w:sz w:val="28"/>
          <w:szCs w:val="28"/>
        </w:rPr>
        <w:t> </w:t>
      </w:r>
      <w:r w:rsidRPr="00F84B5B">
        <w:rPr>
          <w:rFonts w:ascii="Times New Roman" w:hAnsi="Times New Roman"/>
          <w:color w:val="auto"/>
          <w:sz w:val="28"/>
          <w:szCs w:val="28"/>
        </w:rPr>
        <w:t>др.).</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pacing w:val="2"/>
          <w:sz w:val="28"/>
          <w:szCs w:val="28"/>
        </w:rPr>
        <w:t xml:space="preserve">Формирование одних и тех же действий на материале </w:t>
      </w:r>
      <w:r w:rsidRPr="00F84B5B">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F84B5B">
        <w:rPr>
          <w:rFonts w:ascii="Times New Roman" w:hAnsi="Times New Roman"/>
          <w:color w:val="auto"/>
          <w:spacing w:val="2"/>
          <w:sz w:val="28"/>
          <w:szCs w:val="28"/>
        </w:rPr>
        <w:t xml:space="preserve">задач, а затем и </w:t>
      </w:r>
      <w:r w:rsidRPr="00F84B5B">
        <w:rPr>
          <w:rFonts w:ascii="Times New Roman" w:hAnsi="Times New Roman"/>
          <w:iCs/>
          <w:color w:val="auto"/>
          <w:spacing w:val="2"/>
          <w:sz w:val="28"/>
          <w:szCs w:val="28"/>
        </w:rPr>
        <w:t>осознанному и произвольному их выполнению</w:t>
      </w:r>
      <w:r w:rsidRPr="00F84B5B">
        <w:rPr>
          <w:rFonts w:ascii="Times New Roman" w:hAnsi="Times New Roman"/>
          <w:color w:val="auto"/>
          <w:spacing w:val="2"/>
          <w:sz w:val="28"/>
          <w:szCs w:val="28"/>
        </w:rPr>
        <w:t>, переносу на новые классы объектов. Это проявля</w:t>
      </w:r>
      <w:r w:rsidRPr="00F84B5B">
        <w:rPr>
          <w:rFonts w:ascii="Times New Roman" w:hAnsi="Times New Roman"/>
          <w:color w:val="auto"/>
          <w:sz w:val="28"/>
          <w:szCs w:val="28"/>
        </w:rPr>
        <w:t xml:space="preserve">ется в способности обучающихся решать разнообразные по </w:t>
      </w:r>
      <w:r w:rsidRPr="00F84B5B">
        <w:rPr>
          <w:rFonts w:ascii="Times New Roman" w:hAnsi="Times New Roman"/>
          <w:color w:val="auto"/>
          <w:spacing w:val="2"/>
          <w:sz w:val="28"/>
          <w:szCs w:val="28"/>
        </w:rPr>
        <w:t xml:space="preserve">содержанию и сложности классы учебно­познавательных и </w:t>
      </w:r>
      <w:r w:rsidRPr="00F84B5B">
        <w:rPr>
          <w:rFonts w:ascii="Times New Roman" w:hAnsi="Times New Roman"/>
          <w:color w:val="auto"/>
          <w:sz w:val="28"/>
          <w:szCs w:val="28"/>
        </w:rPr>
        <w:t>учебно­практических задач.</w:t>
      </w:r>
    </w:p>
    <w:p w:rsidR="00055FA8" w:rsidRPr="00F84B5B" w:rsidRDefault="00055FA8" w:rsidP="00F84B5B">
      <w:pPr>
        <w:pStyle w:val="a"/>
        <w:spacing w:line="360" w:lineRule="auto"/>
        <w:ind w:firstLine="454"/>
        <w:rPr>
          <w:rFonts w:ascii="Times New Roman" w:hAnsi="Times New Roman"/>
          <w:color w:val="auto"/>
          <w:spacing w:val="-2"/>
          <w:sz w:val="28"/>
          <w:szCs w:val="28"/>
        </w:rPr>
      </w:pPr>
      <w:r w:rsidRPr="00F84B5B">
        <w:rPr>
          <w:rFonts w:ascii="Times New Roman" w:hAnsi="Times New Roman"/>
          <w:color w:val="auto"/>
          <w:spacing w:val="-2"/>
          <w:sz w:val="28"/>
          <w:szCs w:val="28"/>
        </w:rPr>
        <w:t xml:space="preserve">Поэтому </w:t>
      </w:r>
      <w:r w:rsidRPr="00F84B5B">
        <w:rPr>
          <w:rFonts w:ascii="Times New Roman" w:hAnsi="Times New Roman"/>
          <w:b/>
          <w:bCs/>
          <w:color w:val="auto"/>
          <w:spacing w:val="-2"/>
          <w:sz w:val="28"/>
          <w:szCs w:val="28"/>
        </w:rPr>
        <w:t>объектом оценки предметных результатов</w:t>
      </w:r>
      <w:r w:rsidRPr="00F84B5B">
        <w:rPr>
          <w:rFonts w:ascii="Times New Roman" w:hAnsi="Times New Roman"/>
          <w:color w:val="auto"/>
          <w:spacing w:val="-2"/>
          <w:sz w:val="28"/>
          <w:szCs w:val="28"/>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 xml:space="preserve">Оценка достижения этих предметных результатов ведется </w:t>
      </w:r>
      <w:r w:rsidRPr="00F84B5B">
        <w:rPr>
          <w:rFonts w:ascii="Times New Roman" w:hAnsi="Times New Roman"/>
          <w:color w:val="auto"/>
          <w:spacing w:val="2"/>
          <w:sz w:val="28"/>
          <w:szCs w:val="28"/>
        </w:rPr>
        <w:t xml:space="preserve">как в ходе текущего и промежуточного оценивания, так и </w:t>
      </w:r>
      <w:r w:rsidRPr="00F84B5B">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055FA8" w:rsidRPr="00F84B5B" w:rsidRDefault="00055FA8" w:rsidP="00F84B5B">
      <w:pPr>
        <w:pStyle w:val="a"/>
        <w:spacing w:line="360" w:lineRule="auto"/>
        <w:ind w:firstLine="454"/>
        <w:rPr>
          <w:rFonts w:ascii="Times New Roman" w:hAnsi="Times New Roman"/>
          <w:color w:val="auto"/>
          <w:sz w:val="28"/>
          <w:szCs w:val="28"/>
        </w:rPr>
      </w:pPr>
    </w:p>
    <w:p w:rsidR="00055FA8" w:rsidRPr="00F84B5B" w:rsidRDefault="00055FA8" w:rsidP="00AA275C">
      <w:pPr>
        <w:pStyle w:val="Subtitle"/>
        <w:numPr>
          <w:ilvl w:val="2"/>
          <w:numId w:val="203"/>
        </w:numPr>
        <w:jc w:val="both"/>
        <w:rPr>
          <w:szCs w:val="28"/>
        </w:rPr>
      </w:pPr>
      <w:bookmarkStart w:id="22" w:name="_Toc288394073"/>
      <w:bookmarkStart w:id="23" w:name="_Toc288410540"/>
      <w:bookmarkStart w:id="24" w:name="_Toc288410669"/>
      <w:bookmarkStart w:id="25" w:name="_Toc288410734"/>
      <w:bookmarkStart w:id="26" w:name="_Toc294246085"/>
      <w:bookmarkStart w:id="27" w:name="_Toc424564316"/>
      <w:r w:rsidRPr="00F84B5B">
        <w:rPr>
          <w:szCs w:val="28"/>
        </w:rPr>
        <w:t>Портфель достижений как инструмент оценки динамики индивидуальных образовательных достижений</w:t>
      </w:r>
      <w:bookmarkEnd w:id="22"/>
      <w:bookmarkEnd w:id="23"/>
      <w:bookmarkEnd w:id="24"/>
      <w:bookmarkEnd w:id="25"/>
      <w:bookmarkEnd w:id="26"/>
      <w:bookmarkEnd w:id="27"/>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pacing w:val="-2"/>
          <w:sz w:val="28"/>
          <w:szCs w:val="28"/>
        </w:rPr>
        <w:t xml:space="preserve">Показатель динамики образовательных достижений  — один </w:t>
      </w:r>
      <w:r w:rsidRPr="00F84B5B">
        <w:rPr>
          <w:rFonts w:ascii="Times New Roman" w:hAnsi="Times New Roman"/>
          <w:color w:val="auto"/>
          <w:sz w:val="28"/>
          <w:szCs w:val="28"/>
        </w:rPr>
        <w:t>из основных показателей в оценке образовательных достиже</w:t>
      </w:r>
      <w:r w:rsidRPr="00F84B5B">
        <w:rPr>
          <w:rFonts w:ascii="Times New Roman" w:hAnsi="Times New Roman"/>
          <w:color w:val="auto"/>
          <w:spacing w:val="2"/>
          <w:sz w:val="28"/>
          <w:szCs w:val="28"/>
        </w:rPr>
        <w:t>ний. На основе выявления характера динамики образова</w:t>
      </w:r>
      <w:r w:rsidRPr="00F84B5B">
        <w:rPr>
          <w:rFonts w:ascii="Times New Roman" w:hAnsi="Times New Roman"/>
          <w:color w:val="auto"/>
          <w:sz w:val="28"/>
          <w:szCs w:val="28"/>
        </w:rPr>
        <w:t xml:space="preserve">тельных достижений обучающихся можно оценивать эффективность учебной деятельности, работы учителя или </w:t>
      </w:r>
      <w:r w:rsidRPr="00F84B5B">
        <w:rPr>
          <w:rFonts w:ascii="Times New Roman" w:hAnsi="Times New Roman"/>
          <w:color w:val="auto"/>
          <w:spacing w:val="-2"/>
          <w:sz w:val="28"/>
          <w:szCs w:val="28"/>
        </w:rPr>
        <w:t xml:space="preserve">образовательной </w:t>
      </w:r>
      <w:r w:rsidRPr="00F84B5B">
        <w:rPr>
          <w:rFonts w:ascii="Times New Roman" w:hAnsi="Times New Roman"/>
          <w:color w:val="auto"/>
          <w:sz w:val="28"/>
          <w:szCs w:val="28"/>
        </w:rPr>
        <w:t>организации</w:t>
      </w:r>
      <w:r w:rsidRPr="00F84B5B">
        <w:rPr>
          <w:rFonts w:ascii="Times New Roman" w:hAnsi="Times New Roman"/>
          <w:color w:val="auto"/>
          <w:spacing w:val="-2"/>
          <w:sz w:val="28"/>
          <w:szCs w:val="28"/>
        </w:rPr>
        <w:t xml:space="preserve">, системы образования в целом. При этом </w:t>
      </w:r>
      <w:r w:rsidRPr="00F84B5B">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F84B5B">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F84B5B">
        <w:rPr>
          <w:rFonts w:ascii="Times New Roman" w:hAnsi="Times New Roman"/>
          <w:color w:val="auto"/>
          <w:sz w:val="28"/>
          <w:szCs w:val="28"/>
        </w:rPr>
        <w:t>бенка.</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F84B5B">
        <w:rPr>
          <w:rFonts w:ascii="Times New Roman" w:hAnsi="Times New Roman"/>
          <w:b/>
          <w:bCs/>
          <w:color w:val="auto"/>
          <w:spacing w:val="2"/>
          <w:sz w:val="28"/>
          <w:szCs w:val="28"/>
        </w:rPr>
        <w:t>порт</w:t>
      </w:r>
      <w:r w:rsidRPr="00F84B5B">
        <w:rPr>
          <w:rFonts w:ascii="Times New Roman" w:hAnsi="Times New Roman"/>
          <w:b/>
          <w:bCs/>
          <w:color w:val="auto"/>
          <w:sz w:val="28"/>
          <w:szCs w:val="28"/>
        </w:rPr>
        <w:t>фель достижений</w:t>
      </w:r>
      <w:r w:rsidRPr="00F84B5B">
        <w:rPr>
          <w:rFonts w:ascii="Times New Roman" w:hAnsi="Times New Roman"/>
          <w:color w:val="auto"/>
          <w:sz w:val="28"/>
          <w:szCs w:val="28"/>
        </w:rPr>
        <w:t xml:space="preserve"> обучающегося.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F84B5B">
        <w:rPr>
          <w:rFonts w:ascii="Times New Roman" w:hAnsi="Times New Roman"/>
          <w:color w:val="auto"/>
          <w:sz w:val="28"/>
          <w:szCs w:val="28"/>
        </w:rPr>
        <w:t> </w:t>
      </w:r>
      <w:r w:rsidRPr="00F84B5B">
        <w:rPr>
          <w:rFonts w:ascii="Times New Roman" w:hAnsi="Times New Roman"/>
          <w:color w:val="auto"/>
          <w:sz w:val="28"/>
          <w:szCs w:val="28"/>
        </w:rPr>
        <w:t>т.</w:t>
      </w:r>
      <w:r w:rsidRPr="00F84B5B">
        <w:rPr>
          <w:rFonts w:ascii="Times New Roman" w:hAnsi="Times New Roman"/>
          <w:color w:val="auto"/>
          <w:sz w:val="28"/>
          <w:szCs w:val="28"/>
        </w:rPr>
        <w:t> </w:t>
      </w:r>
      <w:r w:rsidRPr="00F84B5B">
        <w:rPr>
          <w:rFonts w:ascii="Times New Roman" w:hAnsi="Times New Roman"/>
          <w:color w:val="auto"/>
          <w:sz w:val="28"/>
          <w:szCs w:val="28"/>
        </w:rPr>
        <w:t>д.).</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Портфель достижений — это не только современная эф</w:t>
      </w:r>
      <w:r w:rsidRPr="00F84B5B">
        <w:rPr>
          <w:rFonts w:ascii="Times New Roman" w:hAnsi="Times New Roman"/>
          <w:color w:val="auto"/>
          <w:spacing w:val="-2"/>
          <w:sz w:val="28"/>
          <w:szCs w:val="28"/>
        </w:rPr>
        <w:t xml:space="preserve">фективная форма оценивания, но и действенное средство для </w:t>
      </w:r>
      <w:r w:rsidRPr="00F84B5B">
        <w:rPr>
          <w:rFonts w:ascii="Times New Roman" w:hAnsi="Times New Roman"/>
          <w:color w:val="auto"/>
          <w:sz w:val="28"/>
          <w:szCs w:val="28"/>
        </w:rPr>
        <w:t>решения ряда важных педагогических задач, позволяющее:</w:t>
      </w:r>
    </w:p>
    <w:p w:rsidR="00055FA8" w:rsidRPr="00F84B5B" w:rsidRDefault="00055FA8" w:rsidP="00F84B5B">
      <w:pPr>
        <w:pStyle w:val="21"/>
        <w:rPr>
          <w:szCs w:val="28"/>
        </w:rPr>
      </w:pPr>
      <w:r w:rsidRPr="00F84B5B">
        <w:rPr>
          <w:szCs w:val="28"/>
        </w:rPr>
        <w:t>поддерживать высокую учебную мотивацию обучающихся;</w:t>
      </w:r>
    </w:p>
    <w:p w:rsidR="00055FA8" w:rsidRPr="00F84B5B" w:rsidRDefault="00055FA8" w:rsidP="00F84B5B">
      <w:pPr>
        <w:pStyle w:val="21"/>
        <w:rPr>
          <w:szCs w:val="28"/>
        </w:rPr>
      </w:pPr>
      <w:r w:rsidRPr="00F84B5B">
        <w:rPr>
          <w:szCs w:val="28"/>
        </w:rPr>
        <w:t>поощрять их активность и самостоятельность, расширять возможности обучения и самообучения;</w:t>
      </w:r>
    </w:p>
    <w:p w:rsidR="00055FA8" w:rsidRPr="00F84B5B" w:rsidRDefault="00055FA8" w:rsidP="00F84B5B">
      <w:pPr>
        <w:pStyle w:val="21"/>
        <w:rPr>
          <w:szCs w:val="28"/>
        </w:rPr>
      </w:pPr>
      <w:r w:rsidRPr="00F84B5B">
        <w:rPr>
          <w:szCs w:val="28"/>
        </w:rPr>
        <w:t>развивать навыки рефлексивной и оценочной (в том числе самооценочной) деятельности обучающихся;</w:t>
      </w:r>
    </w:p>
    <w:p w:rsidR="00055FA8" w:rsidRPr="00F84B5B" w:rsidRDefault="00055FA8" w:rsidP="00F84B5B">
      <w:pPr>
        <w:pStyle w:val="21"/>
        <w:rPr>
          <w:b/>
          <w:bCs/>
          <w:iCs/>
          <w:szCs w:val="28"/>
        </w:rPr>
      </w:pPr>
      <w:r w:rsidRPr="00F84B5B">
        <w:rPr>
          <w:szCs w:val="28"/>
        </w:rPr>
        <w:t>формировать умение учиться — ставить цели, планировать и организовывать собственную учебную деятельность.</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b/>
          <w:bCs/>
          <w:iCs/>
          <w:color w:val="auto"/>
          <w:spacing w:val="2"/>
          <w:sz w:val="28"/>
          <w:szCs w:val="28"/>
        </w:rPr>
        <w:t>Портфель достижений</w:t>
      </w:r>
      <w:r w:rsidRPr="00F84B5B">
        <w:rPr>
          <w:rFonts w:ascii="Times New Roman" w:hAnsi="Times New Roman"/>
          <w:color w:val="auto"/>
          <w:spacing w:val="2"/>
          <w:sz w:val="28"/>
          <w:szCs w:val="28"/>
        </w:rPr>
        <w:t xml:space="preserve"> представляет собой специаль</w:t>
      </w:r>
      <w:r w:rsidRPr="00F84B5B">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В состав портфеля достижений могут включаться резуль</w:t>
      </w:r>
      <w:r w:rsidRPr="00F84B5B">
        <w:rPr>
          <w:rFonts w:ascii="Times New Roman" w:hAnsi="Times New Roman"/>
          <w:color w:val="auto"/>
          <w:spacing w:val="2"/>
          <w:sz w:val="28"/>
          <w:szCs w:val="28"/>
        </w:rPr>
        <w:t xml:space="preserve">таты, достигнутые обучающимся не только в ходе учебной </w:t>
      </w:r>
      <w:r w:rsidRPr="00F84B5B">
        <w:rPr>
          <w:rFonts w:ascii="Times New Roman" w:hAnsi="Times New Roman"/>
          <w:color w:val="auto"/>
          <w:sz w:val="28"/>
          <w:szCs w:val="28"/>
        </w:rPr>
        <w:t xml:space="preserve">деятельности, но и в иных формах активности: творческой, </w:t>
      </w:r>
      <w:r w:rsidRPr="00F84B5B">
        <w:rPr>
          <w:rFonts w:ascii="Times New Roman" w:hAnsi="Times New Roman"/>
          <w:color w:val="auto"/>
          <w:spacing w:val="2"/>
          <w:sz w:val="28"/>
          <w:szCs w:val="28"/>
        </w:rPr>
        <w:t>социальной, коммуникативной, физкультурно­оздоровитель</w:t>
      </w:r>
      <w:r w:rsidRPr="00F84B5B">
        <w:rPr>
          <w:rFonts w:ascii="Times New Roman" w:hAnsi="Times New Roman"/>
          <w:color w:val="auto"/>
          <w:sz w:val="28"/>
          <w:szCs w:val="28"/>
        </w:rPr>
        <w:t>ной, трудовой деятельности, протекающей как в рамках повседневной школьной практики, так и за ее пределами.</w:t>
      </w:r>
    </w:p>
    <w:p w:rsidR="00055FA8" w:rsidRPr="00F84B5B" w:rsidRDefault="00055FA8" w:rsidP="00F84B5B">
      <w:pPr>
        <w:pStyle w:val="a"/>
        <w:spacing w:line="360" w:lineRule="auto"/>
        <w:ind w:firstLine="454"/>
        <w:rPr>
          <w:rFonts w:ascii="Times New Roman" w:hAnsi="Times New Roman"/>
          <w:b/>
          <w:bCs/>
          <w:iCs/>
          <w:color w:val="auto"/>
          <w:sz w:val="28"/>
          <w:szCs w:val="28"/>
        </w:rPr>
      </w:pPr>
      <w:r w:rsidRPr="00F84B5B">
        <w:rPr>
          <w:rFonts w:ascii="Times New Roman" w:hAnsi="Times New Roman"/>
          <w:color w:val="auto"/>
          <w:sz w:val="28"/>
          <w:szCs w:val="28"/>
        </w:rPr>
        <w:t>В портфель достижений учеников начальной школы, ко</w:t>
      </w:r>
      <w:r w:rsidRPr="00F84B5B">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F84B5B">
        <w:rPr>
          <w:rFonts w:ascii="Times New Roman" w:hAnsi="Times New Roman"/>
          <w:color w:val="auto"/>
          <w:sz w:val="28"/>
          <w:szCs w:val="28"/>
        </w:rPr>
        <w:t xml:space="preserve"> включать следующие материалы.</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b/>
          <w:bCs/>
          <w:iCs/>
          <w:color w:val="auto"/>
          <w:spacing w:val="2"/>
          <w:sz w:val="28"/>
          <w:szCs w:val="28"/>
        </w:rPr>
        <w:t>1.</w:t>
      </w:r>
      <w:r w:rsidRPr="00F84B5B">
        <w:rPr>
          <w:rFonts w:ascii="Times New Roman" w:hAnsi="Times New Roman"/>
          <w:b/>
          <w:bCs/>
          <w:iCs/>
          <w:color w:val="auto"/>
          <w:spacing w:val="2"/>
          <w:sz w:val="28"/>
          <w:szCs w:val="28"/>
        </w:rPr>
        <w:t> </w:t>
      </w:r>
      <w:r w:rsidRPr="00F84B5B">
        <w:rPr>
          <w:rFonts w:ascii="Times New Roman" w:hAnsi="Times New Roman"/>
          <w:b/>
          <w:bCs/>
          <w:iCs/>
          <w:color w:val="auto"/>
          <w:spacing w:val="2"/>
          <w:sz w:val="28"/>
          <w:szCs w:val="28"/>
        </w:rPr>
        <w:t>Выборки детских работ — формальных и твор</w:t>
      </w:r>
      <w:r w:rsidRPr="00F84B5B">
        <w:rPr>
          <w:rFonts w:ascii="Times New Roman" w:hAnsi="Times New Roman"/>
          <w:b/>
          <w:bCs/>
          <w:iCs/>
          <w:color w:val="auto"/>
          <w:sz w:val="28"/>
          <w:szCs w:val="28"/>
        </w:rPr>
        <w:t>ческих</w:t>
      </w:r>
      <w:r w:rsidRPr="00F84B5B">
        <w:rPr>
          <w:rFonts w:ascii="Times New Roman" w:hAnsi="Times New Roman"/>
          <w:color w:val="auto"/>
          <w:sz w:val="28"/>
          <w:szCs w:val="28"/>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pacing w:val="-2"/>
          <w:sz w:val="28"/>
          <w:szCs w:val="28"/>
        </w:rPr>
        <w:t>Обязательной составляющей портфеля достижений являют</w:t>
      </w:r>
      <w:r w:rsidRPr="00F84B5B">
        <w:rPr>
          <w:rFonts w:ascii="Times New Roman" w:hAnsi="Times New Roman"/>
          <w:color w:val="auto"/>
          <w:sz w:val="28"/>
          <w:szCs w:val="28"/>
        </w:rPr>
        <w:t xml:space="preserve">ся материалы </w:t>
      </w:r>
      <w:r w:rsidRPr="00F84B5B">
        <w:rPr>
          <w:rFonts w:ascii="Times New Roman" w:hAnsi="Times New Roman"/>
          <w:iCs/>
          <w:color w:val="auto"/>
          <w:sz w:val="28"/>
          <w:szCs w:val="28"/>
        </w:rPr>
        <w:t>стартовой диагностики, промежуточных и итоговых стандартизированных работ</w:t>
      </w:r>
      <w:r w:rsidRPr="00F84B5B">
        <w:rPr>
          <w:rFonts w:ascii="Times New Roman" w:hAnsi="Times New Roman"/>
          <w:color w:val="auto"/>
          <w:sz w:val="28"/>
          <w:szCs w:val="28"/>
        </w:rPr>
        <w:t xml:space="preserve"> по отдельным предметам.</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pacing w:val="2"/>
          <w:sz w:val="28"/>
          <w:szCs w:val="28"/>
        </w:rPr>
        <w:t xml:space="preserve">Остальные работы должны быть подобраны так, чтобы </w:t>
      </w:r>
      <w:r w:rsidRPr="00F84B5B">
        <w:rPr>
          <w:rFonts w:ascii="Times New Roman" w:hAnsi="Times New Roman"/>
          <w:color w:val="auto"/>
          <w:sz w:val="28"/>
          <w:szCs w:val="28"/>
        </w:rPr>
        <w:t>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055FA8" w:rsidRPr="00F84B5B" w:rsidRDefault="00055FA8" w:rsidP="00F84B5B">
      <w:pPr>
        <w:pStyle w:val="21"/>
        <w:rPr>
          <w:szCs w:val="28"/>
        </w:rPr>
      </w:pPr>
      <w:r w:rsidRPr="00F84B5B">
        <w:rPr>
          <w:iCs/>
          <w:szCs w:val="28"/>
        </w:rPr>
        <w:t xml:space="preserve">по русскому, родному языку и литературному чтению, </w:t>
      </w:r>
      <w:r w:rsidRPr="00F84B5B">
        <w:rPr>
          <w:iCs/>
          <w:spacing w:val="2"/>
          <w:szCs w:val="28"/>
        </w:rPr>
        <w:t>литературному чтению на родном языке, иностранному языку</w:t>
      </w:r>
      <w:r w:rsidRPr="00F84B5B">
        <w:rPr>
          <w:spacing w:val="2"/>
          <w:szCs w:val="28"/>
        </w:rPr>
        <w:t> — диктанты и изложения, сочинения на заданную</w:t>
      </w:r>
      <w:r w:rsidRPr="00F84B5B">
        <w:rPr>
          <w:szCs w:val="28"/>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F84B5B">
        <w:rPr>
          <w:szCs w:val="28"/>
        </w:rPr>
        <w:t> </w:t>
      </w:r>
      <w:r w:rsidRPr="00F84B5B">
        <w:rPr>
          <w:szCs w:val="28"/>
        </w:rPr>
        <w:t>т.</w:t>
      </w:r>
      <w:r w:rsidRPr="00F84B5B">
        <w:rPr>
          <w:szCs w:val="28"/>
        </w:rPr>
        <w:t> </w:t>
      </w:r>
      <w:r w:rsidRPr="00F84B5B">
        <w:rPr>
          <w:szCs w:val="28"/>
        </w:rPr>
        <w:t>п.;</w:t>
      </w:r>
    </w:p>
    <w:p w:rsidR="00055FA8" w:rsidRPr="00F84B5B" w:rsidRDefault="00055FA8" w:rsidP="00F84B5B">
      <w:pPr>
        <w:pStyle w:val="21"/>
        <w:rPr>
          <w:szCs w:val="28"/>
        </w:rPr>
      </w:pPr>
      <w:r w:rsidRPr="00F84B5B">
        <w:rPr>
          <w:iCs/>
          <w:spacing w:val="2"/>
          <w:szCs w:val="28"/>
        </w:rPr>
        <w:t>по математике</w:t>
      </w:r>
      <w:r w:rsidRPr="00F84B5B">
        <w:rPr>
          <w:spacing w:val="2"/>
          <w:szCs w:val="28"/>
        </w:rPr>
        <w:t> — математические диктанты, оформленные результаты мини</w:t>
      </w:r>
      <w:r w:rsidRPr="00F84B5B">
        <w:rPr>
          <w:spacing w:val="2"/>
          <w:szCs w:val="28"/>
        </w:rPr>
        <w:noBreakHyphen/>
        <w:t>исследований, записи решения учебно­познавательных и учебно­практических задач, мате</w:t>
      </w:r>
      <w:r w:rsidRPr="00F84B5B">
        <w:rPr>
          <w:szCs w:val="28"/>
        </w:rPr>
        <w:t>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w:t>
      </w:r>
      <w:r w:rsidRPr="00F84B5B">
        <w:rPr>
          <w:szCs w:val="28"/>
        </w:rPr>
        <w:t> </w:t>
      </w:r>
      <w:r w:rsidRPr="00F84B5B">
        <w:rPr>
          <w:szCs w:val="28"/>
        </w:rPr>
        <w:t>т.</w:t>
      </w:r>
      <w:r w:rsidRPr="00F84B5B">
        <w:rPr>
          <w:szCs w:val="28"/>
        </w:rPr>
        <w:t> </w:t>
      </w:r>
      <w:r w:rsidRPr="00F84B5B">
        <w:rPr>
          <w:szCs w:val="28"/>
        </w:rPr>
        <w:t>п.;</w:t>
      </w:r>
    </w:p>
    <w:p w:rsidR="00055FA8" w:rsidRPr="00F84B5B" w:rsidRDefault="00055FA8" w:rsidP="00F84B5B">
      <w:pPr>
        <w:pStyle w:val="21"/>
        <w:rPr>
          <w:szCs w:val="28"/>
        </w:rPr>
      </w:pPr>
      <w:r w:rsidRPr="00F84B5B">
        <w:rPr>
          <w:iCs/>
          <w:spacing w:val="-2"/>
          <w:szCs w:val="28"/>
        </w:rPr>
        <w:t>по окружающему миру</w:t>
      </w:r>
      <w:r w:rsidRPr="00F84B5B">
        <w:rPr>
          <w:spacing w:val="-2"/>
          <w:szCs w:val="28"/>
        </w:rPr>
        <w:t> — дневники наблюдений, оформ</w:t>
      </w:r>
      <w:r w:rsidRPr="00F84B5B">
        <w:rPr>
          <w:spacing w:val="2"/>
          <w:szCs w:val="28"/>
        </w:rPr>
        <w:t xml:space="preserve">ленные результаты мини­исследований и мини­проектов, интервью, аудиозаписи устных ответов, творческие работы, </w:t>
      </w:r>
      <w:r w:rsidRPr="00F84B5B">
        <w:rPr>
          <w:szCs w:val="28"/>
        </w:rPr>
        <w:t>материалы самоанализа и рефлексии и т. п.;</w:t>
      </w:r>
    </w:p>
    <w:p w:rsidR="00055FA8" w:rsidRPr="00F84B5B" w:rsidRDefault="00055FA8" w:rsidP="00F84B5B">
      <w:pPr>
        <w:pStyle w:val="21"/>
        <w:rPr>
          <w:szCs w:val="28"/>
        </w:rPr>
      </w:pPr>
      <w:r w:rsidRPr="00F84B5B">
        <w:rPr>
          <w:iCs/>
          <w:spacing w:val="2"/>
          <w:szCs w:val="28"/>
        </w:rPr>
        <w:t>по предметам эстетического цикла</w:t>
      </w:r>
      <w:r w:rsidRPr="00F84B5B">
        <w:rPr>
          <w:spacing w:val="2"/>
          <w:szCs w:val="28"/>
        </w:rPr>
        <w:t xml:space="preserve"> — аудиозаписи, фото­ и видеоизображения примеров исполнительской деятельности, иллюстрации к музыкальным произведениям, </w:t>
      </w:r>
      <w:r w:rsidRPr="00F84B5B">
        <w:rPr>
          <w:szCs w:val="28"/>
        </w:rPr>
        <w:t>иллюстрации на заданную тему, продукты собственного твор</w:t>
      </w:r>
      <w:r w:rsidRPr="00F84B5B">
        <w:rPr>
          <w:spacing w:val="2"/>
          <w:szCs w:val="28"/>
        </w:rPr>
        <w:t>чества, аудиозаписи монологических высказываний­описа</w:t>
      </w:r>
      <w:r w:rsidRPr="00F84B5B">
        <w:rPr>
          <w:szCs w:val="28"/>
        </w:rPr>
        <w:t>ний, материалы самоанализа и рефлексии и</w:t>
      </w:r>
      <w:r w:rsidRPr="00F84B5B">
        <w:rPr>
          <w:szCs w:val="28"/>
        </w:rPr>
        <w:t> </w:t>
      </w:r>
      <w:r w:rsidRPr="00F84B5B">
        <w:rPr>
          <w:szCs w:val="28"/>
        </w:rPr>
        <w:t>т.</w:t>
      </w:r>
      <w:r w:rsidRPr="00F84B5B">
        <w:rPr>
          <w:szCs w:val="28"/>
        </w:rPr>
        <w:t> </w:t>
      </w:r>
      <w:r w:rsidRPr="00F84B5B">
        <w:rPr>
          <w:szCs w:val="28"/>
        </w:rPr>
        <w:t>п.;</w:t>
      </w:r>
    </w:p>
    <w:p w:rsidR="00055FA8" w:rsidRPr="00F84B5B" w:rsidRDefault="00055FA8" w:rsidP="00F84B5B">
      <w:pPr>
        <w:pStyle w:val="21"/>
        <w:rPr>
          <w:szCs w:val="28"/>
        </w:rPr>
      </w:pPr>
      <w:r w:rsidRPr="00F84B5B">
        <w:rPr>
          <w:iCs/>
          <w:szCs w:val="28"/>
        </w:rPr>
        <w:t>по технологии</w:t>
      </w:r>
      <w:r w:rsidRPr="00F84B5B">
        <w:rPr>
          <w:szCs w:val="28"/>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F84B5B">
        <w:rPr>
          <w:szCs w:val="28"/>
        </w:rPr>
        <w:t> </w:t>
      </w:r>
      <w:r w:rsidRPr="00F84B5B">
        <w:rPr>
          <w:szCs w:val="28"/>
        </w:rPr>
        <w:t>т.</w:t>
      </w:r>
      <w:r w:rsidRPr="00F84B5B">
        <w:rPr>
          <w:szCs w:val="28"/>
        </w:rPr>
        <w:t> </w:t>
      </w:r>
      <w:r w:rsidRPr="00F84B5B">
        <w:rPr>
          <w:szCs w:val="28"/>
        </w:rPr>
        <w:t>п.;</w:t>
      </w:r>
    </w:p>
    <w:p w:rsidR="00055FA8" w:rsidRPr="00F84B5B" w:rsidRDefault="00055FA8" w:rsidP="00F84B5B">
      <w:pPr>
        <w:pStyle w:val="21"/>
        <w:rPr>
          <w:b/>
          <w:bCs/>
          <w:iCs/>
          <w:szCs w:val="28"/>
        </w:rPr>
      </w:pPr>
      <w:r w:rsidRPr="00F84B5B">
        <w:rPr>
          <w:iCs/>
          <w:szCs w:val="28"/>
        </w:rPr>
        <w:t>по физкультуре </w:t>
      </w:r>
      <w:r w:rsidRPr="00F84B5B">
        <w:rPr>
          <w:szCs w:val="28"/>
        </w:rPr>
        <w:t>— видеоизображения примеров исполнительской деятельности, дневники наблюдений и самокон</w:t>
      </w:r>
      <w:r w:rsidRPr="00F84B5B">
        <w:rPr>
          <w:spacing w:val="2"/>
          <w:szCs w:val="28"/>
        </w:rPr>
        <w:t>троля, самостоятельно составленные расписания и режим дня, комплексы физических упражнений, материалы само</w:t>
      </w:r>
      <w:r w:rsidRPr="00F84B5B">
        <w:rPr>
          <w:szCs w:val="28"/>
        </w:rPr>
        <w:t>анализа и рефлексии и</w:t>
      </w:r>
      <w:r w:rsidRPr="00F84B5B">
        <w:rPr>
          <w:szCs w:val="28"/>
        </w:rPr>
        <w:t> </w:t>
      </w:r>
      <w:r w:rsidRPr="00F84B5B">
        <w:rPr>
          <w:szCs w:val="28"/>
        </w:rPr>
        <w:t>т.</w:t>
      </w:r>
      <w:r w:rsidRPr="00F84B5B">
        <w:rPr>
          <w:szCs w:val="28"/>
        </w:rPr>
        <w:t> </w:t>
      </w:r>
      <w:r w:rsidRPr="00F84B5B">
        <w:rPr>
          <w:szCs w:val="28"/>
        </w:rPr>
        <w:t>п.</w:t>
      </w:r>
    </w:p>
    <w:p w:rsidR="00055FA8" w:rsidRPr="00F84B5B" w:rsidRDefault="00055FA8" w:rsidP="00F84B5B">
      <w:pPr>
        <w:pStyle w:val="a"/>
        <w:spacing w:line="360" w:lineRule="auto"/>
        <w:ind w:firstLine="454"/>
        <w:rPr>
          <w:rFonts w:ascii="Times New Roman" w:hAnsi="Times New Roman"/>
          <w:b/>
          <w:bCs/>
          <w:iCs/>
          <w:color w:val="auto"/>
          <w:sz w:val="28"/>
          <w:szCs w:val="28"/>
        </w:rPr>
      </w:pPr>
      <w:r w:rsidRPr="00F84B5B">
        <w:rPr>
          <w:rFonts w:ascii="Times New Roman" w:hAnsi="Times New Roman"/>
          <w:b/>
          <w:bCs/>
          <w:iCs/>
          <w:color w:val="auto"/>
          <w:spacing w:val="-2"/>
          <w:sz w:val="28"/>
          <w:szCs w:val="28"/>
        </w:rPr>
        <w:t>2.</w:t>
      </w:r>
      <w:r w:rsidRPr="00F84B5B">
        <w:rPr>
          <w:rFonts w:ascii="Times New Roman" w:hAnsi="Times New Roman"/>
          <w:b/>
          <w:bCs/>
          <w:iCs/>
          <w:color w:val="auto"/>
          <w:spacing w:val="-2"/>
          <w:sz w:val="28"/>
          <w:szCs w:val="28"/>
        </w:rPr>
        <w:t> </w:t>
      </w:r>
      <w:r w:rsidRPr="00F84B5B">
        <w:rPr>
          <w:rFonts w:ascii="Times New Roman" w:hAnsi="Times New Roman"/>
          <w:b/>
          <w:bCs/>
          <w:iCs/>
          <w:color w:val="auto"/>
          <w:spacing w:val="-2"/>
          <w:sz w:val="28"/>
          <w:szCs w:val="28"/>
        </w:rPr>
        <w:t xml:space="preserve">Систематизированные материалы наблюдений </w:t>
      </w:r>
      <w:r w:rsidRPr="00F84B5B">
        <w:rPr>
          <w:rFonts w:ascii="Times New Roman" w:hAnsi="Times New Roman"/>
          <w:iCs/>
          <w:color w:val="auto"/>
          <w:spacing w:val="-2"/>
          <w:sz w:val="28"/>
          <w:szCs w:val="28"/>
        </w:rPr>
        <w:t>(оце</w:t>
      </w:r>
      <w:r w:rsidRPr="00F84B5B">
        <w:rPr>
          <w:rFonts w:ascii="Times New Roman" w:hAnsi="Times New Roman"/>
          <w:iCs/>
          <w:color w:val="auto"/>
          <w:sz w:val="28"/>
          <w:szCs w:val="28"/>
        </w:rPr>
        <w:t>ночные листы, материалы и листы наблюдений и</w:t>
      </w:r>
      <w:r w:rsidRPr="00F84B5B">
        <w:rPr>
          <w:rFonts w:ascii="Times New Roman" w:hAnsi="Times New Roman"/>
          <w:iCs/>
          <w:color w:val="auto"/>
          <w:sz w:val="28"/>
          <w:szCs w:val="28"/>
        </w:rPr>
        <w:t> </w:t>
      </w:r>
      <w:r w:rsidRPr="00F84B5B">
        <w:rPr>
          <w:rFonts w:ascii="Times New Roman" w:hAnsi="Times New Roman"/>
          <w:iCs/>
          <w:color w:val="auto"/>
          <w:sz w:val="28"/>
          <w:szCs w:val="28"/>
        </w:rPr>
        <w:t>т.</w:t>
      </w:r>
      <w:r w:rsidRPr="00F84B5B">
        <w:rPr>
          <w:rFonts w:ascii="Times New Roman" w:hAnsi="Times New Roman"/>
          <w:iCs/>
          <w:color w:val="auto"/>
          <w:sz w:val="28"/>
          <w:szCs w:val="28"/>
        </w:rPr>
        <w:t> </w:t>
      </w:r>
      <w:r w:rsidRPr="00F84B5B">
        <w:rPr>
          <w:rFonts w:ascii="Times New Roman" w:hAnsi="Times New Roman"/>
          <w:iCs/>
          <w:color w:val="auto"/>
          <w:sz w:val="28"/>
          <w:szCs w:val="28"/>
        </w:rPr>
        <w:t xml:space="preserve">п.) </w:t>
      </w:r>
      <w:r w:rsidRPr="00F84B5B">
        <w:rPr>
          <w:rFonts w:ascii="Times New Roman" w:hAnsi="Times New Roman"/>
          <w:color w:val="auto"/>
          <w:sz w:val="28"/>
          <w:szCs w:val="28"/>
        </w:rPr>
        <w:t>за процессом овладения универсальными учебными действи</w:t>
      </w:r>
      <w:r w:rsidRPr="00F84B5B">
        <w:rPr>
          <w:rFonts w:ascii="Times New Roman" w:hAnsi="Times New Roman"/>
          <w:color w:val="auto"/>
          <w:spacing w:val="-2"/>
          <w:sz w:val="28"/>
          <w:szCs w:val="28"/>
        </w:rPr>
        <w:t xml:space="preserve">ями, которые ведут учителя начальных классов (выступающие </w:t>
      </w:r>
      <w:r w:rsidRPr="00F84B5B">
        <w:rPr>
          <w:rFonts w:ascii="Times New Roman" w:hAnsi="Times New Roman"/>
          <w:color w:val="auto"/>
          <w:sz w:val="28"/>
          <w:szCs w:val="28"/>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055FA8" w:rsidRPr="00F84B5B" w:rsidRDefault="00055FA8" w:rsidP="00F84B5B">
      <w:pPr>
        <w:pStyle w:val="a"/>
        <w:spacing w:line="360" w:lineRule="auto"/>
        <w:ind w:firstLine="454"/>
        <w:rPr>
          <w:rFonts w:ascii="Times New Roman" w:hAnsi="Times New Roman"/>
          <w:b/>
          <w:bCs/>
          <w:color w:val="auto"/>
          <w:sz w:val="28"/>
          <w:szCs w:val="28"/>
        </w:rPr>
      </w:pPr>
      <w:r w:rsidRPr="00F84B5B">
        <w:rPr>
          <w:rFonts w:ascii="Times New Roman" w:hAnsi="Times New Roman"/>
          <w:b/>
          <w:bCs/>
          <w:iCs/>
          <w:color w:val="auto"/>
          <w:sz w:val="28"/>
          <w:szCs w:val="28"/>
        </w:rPr>
        <w:t>3.</w:t>
      </w:r>
      <w:r w:rsidRPr="00F84B5B">
        <w:rPr>
          <w:rFonts w:ascii="Times New Roman" w:hAnsi="Times New Roman"/>
          <w:b/>
          <w:bCs/>
          <w:iCs/>
          <w:color w:val="auto"/>
          <w:sz w:val="28"/>
          <w:szCs w:val="28"/>
        </w:rPr>
        <w:t> </w:t>
      </w:r>
      <w:r w:rsidRPr="00F84B5B">
        <w:rPr>
          <w:rFonts w:ascii="Times New Roman" w:hAnsi="Times New Roman"/>
          <w:b/>
          <w:bCs/>
          <w:iCs/>
          <w:color w:val="auto"/>
          <w:sz w:val="28"/>
          <w:szCs w:val="28"/>
        </w:rPr>
        <w:t>Материалы, характеризующие достижения обучающихся в рамках внеурочной и досуговой деятельности</w:t>
      </w:r>
      <w:r w:rsidRPr="00F84B5B">
        <w:rPr>
          <w:rFonts w:ascii="Times New Roman" w:hAnsi="Times New Roman"/>
          <w:color w:val="auto"/>
          <w:sz w:val="28"/>
          <w:szCs w:val="28"/>
        </w:rPr>
        <w:t>, например результаты участия в олимпиадах, конкурсах, смот</w:t>
      </w:r>
      <w:r w:rsidRPr="00F84B5B">
        <w:rPr>
          <w:rFonts w:ascii="Times New Roman" w:hAnsi="Times New Roman"/>
          <w:color w:val="auto"/>
          <w:spacing w:val="2"/>
          <w:sz w:val="28"/>
          <w:szCs w:val="28"/>
        </w:rPr>
        <w:t>рах, выставках, концертах, спортивных мероприятиях, поделки и</w:t>
      </w:r>
      <w:r w:rsidRPr="00F84B5B">
        <w:rPr>
          <w:rFonts w:ascii="Times New Roman" w:hAnsi="Times New Roman"/>
          <w:color w:val="auto"/>
          <w:spacing w:val="2"/>
          <w:sz w:val="28"/>
          <w:szCs w:val="28"/>
        </w:rPr>
        <w:t> </w:t>
      </w:r>
      <w:r w:rsidRPr="00F84B5B">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F84B5B">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Оценка как отдельных составляющих, так и портфеля до</w:t>
      </w:r>
      <w:r w:rsidRPr="00F84B5B">
        <w:rPr>
          <w:rFonts w:ascii="Times New Roman" w:hAnsi="Times New Roman"/>
          <w:color w:val="auto"/>
          <w:spacing w:val="2"/>
          <w:sz w:val="28"/>
          <w:szCs w:val="28"/>
        </w:rPr>
        <w:t xml:space="preserve">стижений в целом ведется на </w:t>
      </w:r>
      <w:r w:rsidRPr="00F84B5B">
        <w:rPr>
          <w:rFonts w:ascii="Times New Roman" w:hAnsi="Times New Roman"/>
          <w:iCs/>
          <w:color w:val="auto"/>
          <w:spacing w:val="2"/>
          <w:sz w:val="28"/>
          <w:szCs w:val="28"/>
        </w:rPr>
        <w:t>критериальной основе</w:t>
      </w:r>
      <w:r w:rsidRPr="00F84B5B">
        <w:rPr>
          <w:rFonts w:ascii="Times New Roman" w:hAnsi="Times New Roman"/>
          <w:color w:val="auto"/>
          <w:spacing w:val="2"/>
          <w:sz w:val="28"/>
          <w:szCs w:val="28"/>
        </w:rPr>
        <w:t>, по</w:t>
      </w:r>
      <w:r w:rsidRPr="00F84B5B">
        <w:rPr>
          <w:rFonts w:ascii="Times New Roman" w:hAnsi="Times New Roman"/>
          <w:color w:val="auto"/>
          <w:sz w:val="28"/>
          <w:szCs w:val="28"/>
        </w:rPr>
        <w:t>этому портфели достижений должны сопровождаться специ</w:t>
      </w:r>
      <w:r w:rsidRPr="00F84B5B">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F84B5B">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 xml:space="preserve">При адаптации критериев целесообразно соотносить их с </w:t>
      </w:r>
      <w:r w:rsidRPr="00F84B5B">
        <w:rPr>
          <w:rFonts w:ascii="Times New Roman" w:hAnsi="Times New Roman"/>
          <w:color w:val="auto"/>
          <w:spacing w:val="2"/>
          <w:sz w:val="28"/>
          <w:szCs w:val="28"/>
        </w:rPr>
        <w:t>критериями и нормами, представленными в примерах ин</w:t>
      </w:r>
      <w:r w:rsidRPr="00F84B5B">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pacing w:val="2"/>
          <w:sz w:val="28"/>
          <w:szCs w:val="28"/>
        </w:rPr>
        <w:t xml:space="preserve">По результатам оценки, которая формируется на основе </w:t>
      </w:r>
      <w:r w:rsidRPr="00F84B5B">
        <w:rPr>
          <w:rFonts w:ascii="Times New Roman" w:hAnsi="Times New Roman"/>
          <w:color w:val="auto"/>
          <w:sz w:val="28"/>
          <w:szCs w:val="28"/>
        </w:rPr>
        <w:t>материалов портфеля достижений, делаются выводы:</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1)</w:t>
      </w:r>
      <w:r w:rsidRPr="00F84B5B">
        <w:rPr>
          <w:rFonts w:ascii="Times New Roman" w:hAnsi="Times New Roman"/>
          <w:color w:val="auto"/>
          <w:sz w:val="28"/>
          <w:szCs w:val="28"/>
        </w:rPr>
        <w:t> </w:t>
      </w:r>
      <w:r w:rsidRPr="00F84B5B">
        <w:rPr>
          <w:rFonts w:ascii="Times New Roman" w:hAnsi="Times New Roman"/>
          <w:color w:val="auto"/>
          <w:sz w:val="28"/>
          <w:szCs w:val="28"/>
        </w:rPr>
        <w:t xml:space="preserve">о сформированности у обучающегося </w:t>
      </w:r>
      <w:r w:rsidRPr="00F84B5B">
        <w:rPr>
          <w:rFonts w:ascii="Times New Roman" w:hAnsi="Times New Roman"/>
          <w:iCs/>
          <w:color w:val="auto"/>
          <w:sz w:val="28"/>
          <w:szCs w:val="28"/>
        </w:rPr>
        <w:t>универсальных и предметных способов действий</w:t>
      </w:r>
      <w:r w:rsidRPr="00F84B5B">
        <w:rPr>
          <w:rFonts w:ascii="Times New Roman" w:hAnsi="Times New Roman"/>
          <w:color w:val="auto"/>
          <w:sz w:val="28"/>
          <w:szCs w:val="28"/>
        </w:rPr>
        <w:t xml:space="preserve">, а также </w:t>
      </w:r>
      <w:r w:rsidRPr="00F84B5B">
        <w:rPr>
          <w:rFonts w:ascii="Times New Roman" w:hAnsi="Times New Roman"/>
          <w:iCs/>
          <w:color w:val="auto"/>
          <w:sz w:val="28"/>
          <w:szCs w:val="28"/>
        </w:rPr>
        <w:t>опорной системы знаний</w:t>
      </w:r>
      <w:r w:rsidRPr="00F84B5B">
        <w:rPr>
          <w:rFonts w:ascii="Times New Roman" w:hAnsi="Times New Roman"/>
          <w:color w:val="auto"/>
          <w:sz w:val="28"/>
          <w:szCs w:val="28"/>
        </w:rPr>
        <w:t>, обеспечивающих ему возможность продолжения образования в основной школе;</w:t>
      </w:r>
    </w:p>
    <w:p w:rsidR="00055FA8" w:rsidRPr="00F84B5B" w:rsidRDefault="00055FA8" w:rsidP="00F84B5B">
      <w:pPr>
        <w:pStyle w:val="a"/>
        <w:spacing w:line="360" w:lineRule="auto"/>
        <w:ind w:firstLine="454"/>
        <w:rPr>
          <w:rFonts w:ascii="Times New Roman" w:hAnsi="Times New Roman"/>
          <w:color w:val="auto"/>
          <w:spacing w:val="-4"/>
          <w:sz w:val="28"/>
          <w:szCs w:val="28"/>
        </w:rPr>
      </w:pPr>
      <w:r w:rsidRPr="00F84B5B">
        <w:rPr>
          <w:rFonts w:ascii="Times New Roman" w:hAnsi="Times New Roman"/>
          <w:color w:val="auto"/>
          <w:spacing w:val="-4"/>
          <w:sz w:val="28"/>
          <w:szCs w:val="28"/>
        </w:rPr>
        <w:t>2)</w:t>
      </w:r>
      <w:r w:rsidRPr="00F84B5B">
        <w:rPr>
          <w:rFonts w:ascii="Times New Roman" w:hAnsi="Times New Roman"/>
          <w:color w:val="auto"/>
          <w:spacing w:val="-4"/>
          <w:sz w:val="28"/>
          <w:szCs w:val="28"/>
        </w:rPr>
        <w:t> </w:t>
      </w:r>
      <w:r w:rsidRPr="00F84B5B">
        <w:rPr>
          <w:rFonts w:ascii="Times New Roman" w:hAnsi="Times New Roman"/>
          <w:color w:val="auto"/>
          <w:spacing w:val="-4"/>
          <w:sz w:val="28"/>
          <w:szCs w:val="28"/>
        </w:rPr>
        <w:t xml:space="preserve">о сформированности основ </w:t>
      </w:r>
      <w:r w:rsidRPr="00F84B5B">
        <w:rPr>
          <w:rFonts w:ascii="Times New Roman" w:hAnsi="Times New Roman"/>
          <w:iCs/>
          <w:color w:val="auto"/>
          <w:spacing w:val="-4"/>
          <w:sz w:val="28"/>
          <w:szCs w:val="28"/>
        </w:rPr>
        <w:t>умения учиться</w:t>
      </w:r>
      <w:r w:rsidRPr="00F84B5B">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3)</w:t>
      </w:r>
      <w:r w:rsidRPr="00F84B5B">
        <w:rPr>
          <w:rFonts w:ascii="Times New Roman" w:hAnsi="Times New Roman"/>
          <w:color w:val="auto"/>
          <w:sz w:val="28"/>
          <w:szCs w:val="28"/>
        </w:rPr>
        <w:t> </w:t>
      </w:r>
      <w:r w:rsidRPr="00F84B5B">
        <w:rPr>
          <w:rFonts w:ascii="Times New Roman" w:hAnsi="Times New Roman"/>
          <w:color w:val="auto"/>
          <w:sz w:val="28"/>
          <w:szCs w:val="28"/>
        </w:rPr>
        <w:t xml:space="preserve">об </w:t>
      </w:r>
      <w:r w:rsidRPr="00F84B5B">
        <w:rPr>
          <w:rFonts w:ascii="Times New Roman" w:hAnsi="Times New Roman"/>
          <w:iCs/>
          <w:color w:val="auto"/>
          <w:sz w:val="28"/>
          <w:szCs w:val="28"/>
        </w:rPr>
        <w:t>индивидуальном прогрессе</w:t>
      </w:r>
      <w:r w:rsidRPr="00F84B5B">
        <w:rPr>
          <w:rFonts w:ascii="Times New Roman" w:hAnsi="Times New Roman"/>
          <w:color w:val="auto"/>
          <w:sz w:val="28"/>
          <w:szCs w:val="28"/>
        </w:rPr>
        <w:t xml:space="preserve"> в основных сферах раз</w:t>
      </w:r>
      <w:r w:rsidRPr="00F84B5B">
        <w:rPr>
          <w:rFonts w:ascii="Times New Roman" w:hAnsi="Times New Roman"/>
          <w:color w:val="auto"/>
          <w:spacing w:val="2"/>
          <w:sz w:val="28"/>
          <w:szCs w:val="28"/>
        </w:rPr>
        <w:t>вития личности — мотивационно­смысловой, познаватель</w:t>
      </w:r>
      <w:r w:rsidRPr="00F84B5B">
        <w:rPr>
          <w:rFonts w:ascii="Times New Roman" w:hAnsi="Times New Roman"/>
          <w:color w:val="auto"/>
          <w:sz w:val="28"/>
          <w:szCs w:val="28"/>
        </w:rPr>
        <w:t>ной, эмоциональной, волевой и саморегуляции.</w:t>
      </w:r>
    </w:p>
    <w:p w:rsidR="00055FA8" w:rsidRPr="00F84B5B" w:rsidRDefault="00055FA8" w:rsidP="00F84B5B">
      <w:pPr>
        <w:pStyle w:val="a"/>
        <w:spacing w:line="360" w:lineRule="auto"/>
        <w:ind w:firstLine="454"/>
        <w:rPr>
          <w:rFonts w:ascii="Times New Roman" w:hAnsi="Times New Roman"/>
          <w:color w:val="auto"/>
          <w:sz w:val="28"/>
          <w:szCs w:val="28"/>
        </w:rPr>
      </w:pPr>
    </w:p>
    <w:p w:rsidR="00055FA8" w:rsidRPr="00F84B5B" w:rsidRDefault="00055FA8" w:rsidP="00AA275C">
      <w:pPr>
        <w:pStyle w:val="Subtitle"/>
        <w:numPr>
          <w:ilvl w:val="2"/>
          <w:numId w:val="203"/>
        </w:numPr>
        <w:ind w:left="0" w:firstLine="0"/>
        <w:jc w:val="both"/>
        <w:rPr>
          <w:szCs w:val="28"/>
        </w:rPr>
      </w:pPr>
      <w:bookmarkStart w:id="28" w:name="_Toc288394074"/>
      <w:bookmarkStart w:id="29" w:name="_Toc288410541"/>
      <w:bookmarkStart w:id="30" w:name="_Toc288410670"/>
      <w:bookmarkStart w:id="31" w:name="_Toc288410735"/>
      <w:bookmarkStart w:id="32" w:name="_Toc294246086"/>
      <w:bookmarkStart w:id="33" w:name="_Toc424564317"/>
      <w:r w:rsidRPr="00F84B5B">
        <w:rPr>
          <w:szCs w:val="28"/>
        </w:rPr>
        <w:t>Итоговая оценка выпускника</w:t>
      </w:r>
      <w:bookmarkEnd w:id="28"/>
      <w:bookmarkEnd w:id="29"/>
      <w:bookmarkEnd w:id="30"/>
      <w:bookmarkEnd w:id="31"/>
      <w:bookmarkEnd w:id="32"/>
      <w:bookmarkEnd w:id="33"/>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pacing w:val="2"/>
          <w:sz w:val="28"/>
          <w:szCs w:val="28"/>
        </w:rPr>
        <w:t>На итоговую оценку на уровне начального общего об</w:t>
      </w:r>
      <w:r w:rsidRPr="00F84B5B">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Pr="00F84B5B">
        <w:rPr>
          <w:rFonts w:ascii="Times New Roman" w:hAnsi="Times New Roman"/>
          <w:color w:val="auto"/>
          <w:spacing w:val="2"/>
          <w:sz w:val="28"/>
          <w:szCs w:val="28"/>
        </w:rPr>
        <w:t xml:space="preserve">обучения на следующем уровне, выносятся </w:t>
      </w:r>
      <w:r w:rsidRPr="00F84B5B">
        <w:rPr>
          <w:rFonts w:ascii="Times New Roman" w:hAnsi="Times New Roman"/>
          <w:iCs/>
          <w:color w:val="auto"/>
          <w:spacing w:val="2"/>
          <w:sz w:val="28"/>
          <w:szCs w:val="28"/>
        </w:rPr>
        <w:t>только пред</w:t>
      </w:r>
      <w:r w:rsidRPr="00F84B5B">
        <w:rPr>
          <w:rFonts w:ascii="Times New Roman" w:hAnsi="Times New Roman"/>
          <w:iCs/>
          <w:color w:val="auto"/>
          <w:sz w:val="28"/>
          <w:szCs w:val="28"/>
        </w:rPr>
        <w:t>метные и метапредметные результаты</w:t>
      </w:r>
      <w:r w:rsidRPr="00F84B5B">
        <w:rPr>
          <w:rFonts w:ascii="Times New Roman" w:hAnsi="Times New Roman"/>
          <w:color w:val="auto"/>
          <w:sz w:val="28"/>
          <w:szCs w:val="28"/>
        </w:rPr>
        <w:t>, описанные в разделе «Выпускник научится» планируемых результатов начального общего образования.</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pacing w:val="2"/>
          <w:sz w:val="28"/>
          <w:szCs w:val="28"/>
        </w:rPr>
        <w:t xml:space="preserve">Предметом итоговой оценки является </w:t>
      </w:r>
      <w:r w:rsidRPr="00F84B5B">
        <w:rPr>
          <w:rFonts w:ascii="Times New Roman" w:hAnsi="Times New Roman"/>
          <w:iCs/>
          <w:color w:val="auto"/>
          <w:spacing w:val="2"/>
          <w:sz w:val="28"/>
          <w:szCs w:val="28"/>
        </w:rPr>
        <w:t>способность обу</w:t>
      </w:r>
      <w:r w:rsidRPr="00F84B5B">
        <w:rPr>
          <w:rFonts w:ascii="Times New Roman" w:hAnsi="Times New Roman"/>
          <w:iCs/>
          <w:color w:val="auto"/>
          <w:sz w:val="28"/>
          <w:szCs w:val="28"/>
        </w:rPr>
        <w:t>чающихся решать учебно­познавательные и учебно­прак</w:t>
      </w:r>
      <w:r w:rsidRPr="00F84B5B">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F84B5B">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F84B5B">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При получении начального общего образования особое зна</w:t>
      </w:r>
      <w:r w:rsidRPr="00F84B5B">
        <w:rPr>
          <w:rFonts w:ascii="Times New Roman" w:hAnsi="Times New Roman"/>
          <w:color w:val="auto"/>
          <w:spacing w:val="2"/>
          <w:sz w:val="28"/>
          <w:szCs w:val="28"/>
        </w:rPr>
        <w:t xml:space="preserve">чение для продолжения образования имеет усвоение обучающимися </w:t>
      </w:r>
      <w:r w:rsidRPr="00F84B5B">
        <w:rPr>
          <w:rFonts w:ascii="Times New Roman" w:hAnsi="Times New Roman"/>
          <w:iCs/>
          <w:color w:val="auto"/>
          <w:spacing w:val="2"/>
          <w:sz w:val="28"/>
          <w:szCs w:val="28"/>
        </w:rPr>
        <w:t>опорной системы знаний по русскому языку,</w:t>
      </w:r>
      <w:r w:rsidRPr="00F84B5B">
        <w:rPr>
          <w:rFonts w:ascii="Times New Roman" w:hAnsi="Times New Roman"/>
          <w:iCs/>
          <w:color w:val="auto"/>
          <w:sz w:val="28"/>
          <w:szCs w:val="28"/>
        </w:rPr>
        <w:t xml:space="preserve"> родному языку и математике</w:t>
      </w:r>
      <w:r w:rsidRPr="00F84B5B">
        <w:rPr>
          <w:rFonts w:ascii="Times New Roman" w:hAnsi="Times New Roman"/>
          <w:color w:val="auto"/>
          <w:sz w:val="28"/>
          <w:szCs w:val="28"/>
        </w:rPr>
        <w:t xml:space="preserve"> и овладение следующими метапредметными действиями:</w:t>
      </w:r>
    </w:p>
    <w:p w:rsidR="00055FA8" w:rsidRPr="00F84B5B" w:rsidRDefault="00055FA8" w:rsidP="00F84B5B">
      <w:pPr>
        <w:pStyle w:val="21"/>
        <w:rPr>
          <w:szCs w:val="28"/>
        </w:rPr>
      </w:pPr>
      <w:r w:rsidRPr="00F84B5B">
        <w:rPr>
          <w:szCs w:val="28"/>
        </w:rPr>
        <w:t>речевыми, среди которых следует выделить навыки осознанного чтения и работы с информацией;</w:t>
      </w:r>
    </w:p>
    <w:p w:rsidR="00055FA8" w:rsidRPr="00F84B5B" w:rsidRDefault="00055FA8" w:rsidP="00F84B5B">
      <w:pPr>
        <w:pStyle w:val="21"/>
        <w:rPr>
          <w:szCs w:val="28"/>
        </w:rPr>
      </w:pPr>
      <w:r w:rsidRPr="00F84B5B">
        <w:rPr>
          <w:spacing w:val="2"/>
          <w:szCs w:val="28"/>
        </w:rPr>
        <w:t>коммуникативными, необходимыми для учебного со</w:t>
      </w:r>
      <w:r w:rsidRPr="00F84B5B">
        <w:rPr>
          <w:szCs w:val="28"/>
        </w:rPr>
        <w:t>трудничества с учителем и сверстниками.</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Итоговая оценка выпускника формируется на основе на</w:t>
      </w:r>
      <w:r w:rsidRPr="00F84B5B">
        <w:rPr>
          <w:rFonts w:ascii="Times New Roman" w:hAnsi="Times New Roman"/>
          <w:color w:val="auto"/>
          <w:spacing w:val="2"/>
          <w:sz w:val="28"/>
          <w:szCs w:val="28"/>
        </w:rPr>
        <w:t>копленной оценки, зафиксированной в портфеле достиже</w:t>
      </w:r>
      <w:r w:rsidRPr="00F84B5B">
        <w:rPr>
          <w:rFonts w:ascii="Times New Roman" w:hAnsi="Times New Roman"/>
          <w:color w:val="auto"/>
          <w:sz w:val="28"/>
          <w:szCs w:val="28"/>
        </w:rPr>
        <w:t xml:space="preserve">ний, по всем учебным предметам и оценок за выполнение, </w:t>
      </w:r>
      <w:r w:rsidRPr="00F84B5B">
        <w:rPr>
          <w:rFonts w:ascii="Times New Roman" w:hAnsi="Times New Roman"/>
          <w:color w:val="auto"/>
          <w:spacing w:val="2"/>
          <w:sz w:val="28"/>
          <w:szCs w:val="28"/>
        </w:rPr>
        <w:t xml:space="preserve">как минимум, трех (четырех) итоговых работ (по русскому </w:t>
      </w:r>
      <w:r w:rsidRPr="00F84B5B">
        <w:rPr>
          <w:rFonts w:ascii="Times New Roman" w:hAnsi="Times New Roman"/>
          <w:color w:val="auto"/>
          <w:sz w:val="28"/>
          <w:szCs w:val="28"/>
        </w:rPr>
        <w:t>языку, родному языку, математике и комплексной работы на межпредметной основе).</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F84B5B">
        <w:rPr>
          <w:rFonts w:ascii="Times New Roman" w:hAnsi="Times New Roman"/>
          <w:color w:val="auto"/>
          <w:spacing w:val="2"/>
          <w:sz w:val="28"/>
          <w:szCs w:val="28"/>
        </w:rPr>
        <w:t xml:space="preserve">мику образовательных достижений обучающихся за период </w:t>
      </w:r>
      <w:r w:rsidRPr="00F84B5B">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pacing w:val="2"/>
          <w:sz w:val="28"/>
          <w:szCs w:val="28"/>
        </w:rPr>
        <w:t xml:space="preserve">На основании этих оценок по каждому предмету и по </w:t>
      </w:r>
      <w:r w:rsidRPr="00F84B5B">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1)</w:t>
      </w:r>
      <w:r w:rsidRPr="00F84B5B">
        <w:rPr>
          <w:rFonts w:ascii="Times New Roman" w:hAnsi="Times New Roman"/>
          <w:color w:val="auto"/>
          <w:sz w:val="28"/>
          <w:szCs w:val="28"/>
        </w:rPr>
        <w:t> </w:t>
      </w:r>
      <w:r w:rsidRPr="00F84B5B">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F84B5B">
        <w:rPr>
          <w:rFonts w:ascii="Times New Roman" w:hAnsi="Times New Roman"/>
          <w:color w:val="auto"/>
          <w:spacing w:val="2"/>
          <w:sz w:val="28"/>
          <w:szCs w:val="28"/>
        </w:rPr>
        <w:t>как минимум, с оценкой «зачтено» (или «удовлетворитель</w:t>
      </w:r>
      <w:r w:rsidRPr="00F84B5B">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pacing w:val="4"/>
          <w:sz w:val="28"/>
          <w:szCs w:val="28"/>
        </w:rPr>
        <w:t>2)</w:t>
      </w:r>
      <w:r w:rsidRPr="00F84B5B">
        <w:rPr>
          <w:rFonts w:ascii="Times New Roman" w:hAnsi="Times New Roman"/>
          <w:color w:val="auto"/>
          <w:spacing w:val="4"/>
          <w:sz w:val="28"/>
          <w:szCs w:val="28"/>
        </w:rPr>
        <w:t> </w:t>
      </w:r>
      <w:r w:rsidRPr="00F84B5B">
        <w:rPr>
          <w:rFonts w:ascii="Times New Roman" w:hAnsi="Times New Roman"/>
          <w:color w:val="auto"/>
          <w:spacing w:val="4"/>
          <w:sz w:val="28"/>
          <w:szCs w:val="28"/>
        </w:rPr>
        <w:t xml:space="preserve">Выпускник овладел опорной системой знаний, необходимой для продолжения образования на следующем </w:t>
      </w:r>
      <w:r w:rsidRPr="00F84B5B">
        <w:rPr>
          <w:rFonts w:ascii="Times New Roman" w:hAnsi="Times New Roman"/>
          <w:color w:val="auto"/>
          <w:sz w:val="28"/>
          <w:szCs w:val="28"/>
        </w:rPr>
        <w:t>уровне образования, на уровне осознанного произвольного овладения учебными действиями.</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 xml:space="preserve">Такой вывод делается, если в материалах накопительной </w:t>
      </w:r>
      <w:r w:rsidRPr="00F84B5B">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F84B5B">
        <w:rPr>
          <w:rFonts w:ascii="Times New Roman" w:hAnsi="Times New Roman"/>
          <w:color w:val="auto"/>
          <w:sz w:val="28"/>
          <w:szCs w:val="28"/>
        </w:rPr>
        <w:t xml:space="preserve">мы, причем не менее чем по половине разделов выставлена </w:t>
      </w:r>
      <w:r w:rsidRPr="00F84B5B">
        <w:rPr>
          <w:rFonts w:ascii="Times New Roman" w:hAnsi="Times New Roman"/>
          <w:color w:val="auto"/>
          <w:spacing w:val="2"/>
          <w:sz w:val="28"/>
          <w:szCs w:val="28"/>
        </w:rPr>
        <w:t xml:space="preserve">оценка «хорошо» или «отлично», а результаты выполнения </w:t>
      </w:r>
      <w:r w:rsidRPr="00F84B5B">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pacing w:val="2"/>
          <w:sz w:val="28"/>
          <w:szCs w:val="28"/>
        </w:rPr>
        <w:t>3)</w:t>
      </w:r>
      <w:r w:rsidRPr="00F84B5B">
        <w:rPr>
          <w:rFonts w:ascii="Times New Roman" w:hAnsi="Times New Roman"/>
          <w:color w:val="auto"/>
          <w:spacing w:val="2"/>
          <w:sz w:val="28"/>
          <w:szCs w:val="28"/>
        </w:rPr>
        <w:t> </w:t>
      </w:r>
      <w:r w:rsidRPr="00F84B5B">
        <w:rPr>
          <w:rFonts w:ascii="Times New Roman" w:hAnsi="Times New Roman"/>
          <w:color w:val="auto"/>
          <w:spacing w:val="2"/>
          <w:sz w:val="28"/>
          <w:szCs w:val="28"/>
        </w:rPr>
        <w:t xml:space="preserve">Выпускник не овладел опорной системой знаний и </w:t>
      </w:r>
      <w:r w:rsidRPr="00F84B5B">
        <w:rPr>
          <w:rFonts w:ascii="Times New Roman" w:hAnsi="Times New Roman"/>
          <w:color w:val="auto"/>
          <w:sz w:val="28"/>
          <w:szCs w:val="28"/>
        </w:rPr>
        <w:t>учебными действиями, необходимыми для продолжения образования на следующем уровне образования.</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F84B5B">
        <w:rPr>
          <w:rFonts w:ascii="Times New Roman" w:hAnsi="Times New Roman"/>
          <w:color w:val="auto"/>
          <w:spacing w:val="-2"/>
          <w:sz w:val="28"/>
          <w:szCs w:val="28"/>
        </w:rPr>
        <w:t xml:space="preserve">результатов по </w:t>
      </w:r>
      <w:r w:rsidRPr="00F84B5B">
        <w:rPr>
          <w:rFonts w:ascii="Times New Roman" w:hAnsi="Times New Roman"/>
          <w:b/>
          <w:color w:val="auto"/>
          <w:spacing w:val="-2"/>
          <w:sz w:val="28"/>
          <w:szCs w:val="28"/>
        </w:rPr>
        <w:t>всем</w:t>
      </w:r>
      <w:r w:rsidRPr="00F84B5B">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F84B5B">
        <w:rPr>
          <w:rFonts w:ascii="Times New Roman" w:hAnsi="Times New Roman"/>
          <w:color w:val="auto"/>
          <w:sz w:val="28"/>
          <w:szCs w:val="28"/>
        </w:rPr>
        <w:t>вильном выполнении менее 50% заданий базового уровня.</w:t>
      </w:r>
    </w:p>
    <w:p w:rsidR="00055FA8" w:rsidRPr="00F84B5B" w:rsidRDefault="00055FA8" w:rsidP="00F84B5B">
      <w:pPr>
        <w:pStyle w:val="a"/>
        <w:spacing w:line="360" w:lineRule="auto"/>
        <w:ind w:firstLine="454"/>
        <w:rPr>
          <w:rFonts w:ascii="Times New Roman" w:hAnsi="Times New Roman"/>
          <w:color w:val="auto"/>
          <w:spacing w:val="-2"/>
          <w:sz w:val="28"/>
          <w:szCs w:val="28"/>
        </w:rPr>
      </w:pPr>
      <w:r w:rsidRPr="00F84B5B">
        <w:rPr>
          <w:rFonts w:ascii="Times New Roman" w:hAnsi="Times New Roman"/>
          <w:color w:val="auto"/>
          <w:spacing w:val="-4"/>
          <w:sz w:val="28"/>
          <w:szCs w:val="28"/>
        </w:rPr>
        <w:t>Педагогический совет  образовательной организации на осно</w:t>
      </w:r>
      <w:r w:rsidRPr="00F84B5B">
        <w:rPr>
          <w:rFonts w:ascii="Times New Roman" w:hAnsi="Times New Roman"/>
          <w:color w:val="auto"/>
          <w:sz w:val="28"/>
          <w:szCs w:val="28"/>
        </w:rPr>
        <w:t>ве выводов, сделанных по каждому обучающемуся, рассма</w:t>
      </w:r>
      <w:r w:rsidRPr="00F84B5B">
        <w:rPr>
          <w:rFonts w:ascii="Times New Roman" w:hAnsi="Times New Roman"/>
          <w:color w:val="auto"/>
          <w:spacing w:val="2"/>
          <w:sz w:val="28"/>
          <w:szCs w:val="28"/>
        </w:rPr>
        <w:t xml:space="preserve">тривает вопрос об </w:t>
      </w:r>
      <w:r w:rsidRPr="00F84B5B">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F84B5B">
        <w:rPr>
          <w:rFonts w:ascii="Times New Roman" w:hAnsi="Times New Roman"/>
          <w:b/>
          <w:bCs/>
          <w:color w:val="auto"/>
          <w:spacing w:val="-2"/>
          <w:sz w:val="28"/>
          <w:szCs w:val="28"/>
        </w:rPr>
        <w:t>общего образования и переводе его на следующий уровень общего образования</w:t>
      </w:r>
      <w:r w:rsidRPr="00F84B5B">
        <w:rPr>
          <w:rFonts w:ascii="Times New Roman" w:hAnsi="Times New Roman"/>
          <w:color w:val="auto"/>
          <w:spacing w:val="-2"/>
          <w:sz w:val="28"/>
          <w:szCs w:val="28"/>
        </w:rPr>
        <w:t>.</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F84B5B">
        <w:rPr>
          <w:rFonts w:ascii="Times New Roman" w:hAnsi="Times New Roman"/>
          <w:color w:val="auto"/>
          <w:spacing w:val="2"/>
          <w:sz w:val="28"/>
          <w:szCs w:val="28"/>
        </w:rPr>
        <w:t>планируемых результатов, решение о переводе на следую</w:t>
      </w:r>
      <w:r w:rsidRPr="00F84B5B">
        <w:rPr>
          <w:rFonts w:ascii="Times New Roman" w:hAnsi="Times New Roman"/>
          <w:color w:val="auto"/>
          <w:sz w:val="28"/>
          <w:szCs w:val="28"/>
        </w:rPr>
        <w:t>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Решение</w:t>
      </w:r>
      <w:r w:rsidRPr="00F84B5B">
        <w:rPr>
          <w:rFonts w:ascii="Times New Roman" w:hAnsi="Times New Roman"/>
          <w:b/>
          <w:bCs/>
          <w:color w:val="auto"/>
          <w:sz w:val="28"/>
          <w:szCs w:val="28"/>
        </w:rPr>
        <w:t xml:space="preserve"> о переводе</w:t>
      </w:r>
      <w:r w:rsidRPr="00F84B5B">
        <w:rPr>
          <w:rFonts w:ascii="Times New Roman" w:hAnsi="Times New Roman"/>
          <w:color w:val="auto"/>
          <w:sz w:val="28"/>
          <w:szCs w:val="28"/>
        </w:rPr>
        <w:t xml:space="preserve"> обучающегося на следующий уровень общего образования принимается одновременно с рассмотрением и утверждением </w:t>
      </w:r>
      <w:r w:rsidRPr="00F84B5B">
        <w:rPr>
          <w:rFonts w:ascii="Times New Roman" w:hAnsi="Times New Roman"/>
          <w:b/>
          <w:bCs/>
          <w:color w:val="auto"/>
          <w:sz w:val="28"/>
          <w:szCs w:val="28"/>
        </w:rPr>
        <w:t>характеристики обучающегося</w:t>
      </w:r>
      <w:r w:rsidRPr="00F84B5B">
        <w:rPr>
          <w:rFonts w:ascii="Times New Roman" w:hAnsi="Times New Roman"/>
          <w:color w:val="auto"/>
          <w:sz w:val="28"/>
          <w:szCs w:val="28"/>
        </w:rPr>
        <w:t>, в которой:</w:t>
      </w:r>
    </w:p>
    <w:p w:rsidR="00055FA8" w:rsidRPr="00F84B5B" w:rsidRDefault="00055FA8" w:rsidP="00F84B5B">
      <w:pPr>
        <w:pStyle w:val="21"/>
        <w:rPr>
          <w:szCs w:val="28"/>
        </w:rPr>
      </w:pPr>
      <w:r w:rsidRPr="00F84B5B">
        <w:rPr>
          <w:szCs w:val="28"/>
        </w:rPr>
        <w:t>отмечаются образовательные достижения и положительные качества обучающегося;</w:t>
      </w:r>
    </w:p>
    <w:p w:rsidR="00055FA8" w:rsidRPr="00F84B5B" w:rsidRDefault="00055FA8" w:rsidP="00F84B5B">
      <w:pPr>
        <w:pStyle w:val="21"/>
        <w:rPr>
          <w:szCs w:val="28"/>
        </w:rPr>
      </w:pPr>
      <w:r w:rsidRPr="00F84B5B">
        <w:rPr>
          <w:szCs w:val="28"/>
        </w:rPr>
        <w:t>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055FA8" w:rsidRPr="00F84B5B" w:rsidRDefault="00055FA8" w:rsidP="00F84B5B">
      <w:pPr>
        <w:pStyle w:val="21"/>
        <w:rPr>
          <w:szCs w:val="28"/>
        </w:rPr>
      </w:pPr>
      <w:r w:rsidRPr="00F84B5B">
        <w:rPr>
          <w:spacing w:val="-2"/>
          <w:szCs w:val="28"/>
        </w:rPr>
        <w:t>даются психолого</w:t>
      </w:r>
      <w:r w:rsidRPr="00F84B5B">
        <w:rPr>
          <w:spacing w:val="-2"/>
          <w:szCs w:val="28"/>
        </w:rPr>
        <w:noBreakHyphen/>
        <w:t>педагогические рекомендации, призван</w:t>
      </w:r>
      <w:r w:rsidRPr="00F84B5B">
        <w:rPr>
          <w:szCs w:val="28"/>
        </w:rPr>
        <w:t>ные обеспечить успешную реализацию намеченных задач на следующем уровне обучения.</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b/>
          <w:bCs/>
          <w:color w:val="auto"/>
          <w:sz w:val="28"/>
          <w:szCs w:val="28"/>
        </w:rPr>
        <w:t xml:space="preserve">Оценка результатов деятельности образовательной организации начального общего образования </w:t>
      </w:r>
      <w:r w:rsidRPr="00F84B5B">
        <w:rPr>
          <w:rFonts w:ascii="Times New Roman" w:hAnsi="Times New Roman"/>
          <w:color w:val="auto"/>
          <w:spacing w:val="2"/>
          <w:sz w:val="28"/>
          <w:szCs w:val="28"/>
        </w:rPr>
        <w:t xml:space="preserve">проводится на основе результатов итоговой оценки достижения планируемых результатов </w:t>
      </w:r>
      <w:r w:rsidRPr="00F84B5B">
        <w:rPr>
          <w:rFonts w:ascii="Times New Roman" w:hAnsi="Times New Roman"/>
          <w:color w:val="auto"/>
          <w:sz w:val="28"/>
          <w:szCs w:val="28"/>
        </w:rPr>
        <w:t>освоения основной образовательной программы начального общего образования с учетом:</w:t>
      </w:r>
    </w:p>
    <w:p w:rsidR="00055FA8" w:rsidRPr="00F84B5B" w:rsidRDefault="00055FA8" w:rsidP="00F84B5B">
      <w:pPr>
        <w:pStyle w:val="21"/>
        <w:rPr>
          <w:szCs w:val="28"/>
        </w:rPr>
      </w:pPr>
      <w:r w:rsidRPr="00F84B5B">
        <w:rPr>
          <w:szCs w:val="28"/>
        </w:rPr>
        <w:t>результатов мониторинговых исследований разного уровня (федерального, регионального, муниципального);</w:t>
      </w:r>
    </w:p>
    <w:p w:rsidR="00055FA8" w:rsidRPr="00F84B5B" w:rsidRDefault="00055FA8" w:rsidP="00F84B5B">
      <w:pPr>
        <w:pStyle w:val="21"/>
        <w:rPr>
          <w:szCs w:val="28"/>
        </w:rPr>
      </w:pPr>
      <w:r w:rsidRPr="00F84B5B">
        <w:rPr>
          <w:szCs w:val="28"/>
        </w:rPr>
        <w:t>условий реализации основной образовательной программы начального общего образования;</w:t>
      </w:r>
    </w:p>
    <w:p w:rsidR="00055FA8" w:rsidRPr="00F84B5B" w:rsidRDefault="00055FA8" w:rsidP="00F84B5B">
      <w:pPr>
        <w:pStyle w:val="21"/>
        <w:rPr>
          <w:szCs w:val="28"/>
        </w:rPr>
      </w:pPr>
      <w:r w:rsidRPr="00F84B5B">
        <w:rPr>
          <w:szCs w:val="28"/>
        </w:rPr>
        <w:t>особенностей контингента обучающихся.</w:t>
      </w:r>
    </w:p>
    <w:p w:rsidR="00055FA8" w:rsidRPr="00F84B5B" w:rsidRDefault="00055FA8" w:rsidP="00F84B5B">
      <w:pPr>
        <w:pStyle w:val="a"/>
        <w:spacing w:line="360" w:lineRule="auto"/>
        <w:ind w:firstLine="454"/>
        <w:rPr>
          <w:rFonts w:ascii="Times New Roman" w:hAnsi="Times New Roman"/>
          <w:color w:val="auto"/>
          <w:sz w:val="28"/>
          <w:szCs w:val="28"/>
        </w:rPr>
      </w:pPr>
      <w:r w:rsidRPr="00F84B5B">
        <w:rPr>
          <w:rFonts w:ascii="Times New Roman" w:hAnsi="Times New Roman"/>
          <w:color w:val="auto"/>
          <w:sz w:val="28"/>
          <w:szCs w:val="28"/>
        </w:rPr>
        <w:t>Предметом оценки в ходе данных процедур является также</w:t>
      </w:r>
      <w:r w:rsidRPr="00F84B5B">
        <w:rPr>
          <w:rFonts w:ascii="Times New Roman" w:hAnsi="Times New Roman"/>
          <w:iCs/>
          <w:color w:val="auto"/>
          <w:sz w:val="28"/>
          <w:szCs w:val="28"/>
        </w:rPr>
        <w:t xml:space="preserve"> текущая оценочная деятельность</w:t>
      </w:r>
      <w:r w:rsidRPr="00F84B5B">
        <w:rPr>
          <w:rFonts w:ascii="Times New Roman" w:hAnsi="Times New Roman"/>
          <w:color w:val="auto"/>
          <w:sz w:val="28"/>
          <w:szCs w:val="28"/>
        </w:rPr>
        <w:t xml:space="preserve"> образовательных организаций </w:t>
      </w:r>
      <w:r w:rsidRPr="00F84B5B">
        <w:rPr>
          <w:rFonts w:ascii="Times New Roman" w:hAnsi="Times New Roman"/>
          <w:color w:val="auto"/>
          <w:spacing w:val="2"/>
          <w:sz w:val="28"/>
          <w:szCs w:val="28"/>
        </w:rPr>
        <w:t xml:space="preserve">и педагогов, и в частности отслеживание динамики </w:t>
      </w:r>
      <w:r w:rsidRPr="00F84B5B">
        <w:rPr>
          <w:rFonts w:ascii="Times New Roman" w:hAnsi="Times New Roman"/>
          <w:color w:val="auto"/>
          <w:sz w:val="28"/>
          <w:szCs w:val="28"/>
        </w:rPr>
        <w:t>образовательных достижений выпускников начальной школы данной образовательной организации.</w:t>
      </w:r>
    </w:p>
    <w:p w:rsidR="00055FA8" w:rsidRDefault="00055FA8" w:rsidP="00F84B5B">
      <w:pPr>
        <w:spacing w:after="0" w:line="360" w:lineRule="auto"/>
        <w:ind w:left="720"/>
        <w:jc w:val="both"/>
        <w:rPr>
          <w:rFonts w:ascii="Times New Roman" w:hAnsi="Times New Roman"/>
          <w:sz w:val="28"/>
          <w:szCs w:val="28"/>
        </w:rPr>
      </w:pPr>
      <w:r w:rsidRPr="00F84B5B">
        <w:rPr>
          <w:rFonts w:ascii="Times New Roman" w:hAnsi="Times New Roman"/>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w:t>
      </w:r>
      <w:r w:rsidRPr="00F84B5B">
        <w:rPr>
          <w:rFonts w:ascii="Times New Roman" w:hAnsi="Times New Roman"/>
          <w:b/>
          <w:bCs/>
          <w:iCs/>
          <w:sz w:val="28"/>
          <w:szCs w:val="28"/>
        </w:rPr>
        <w:t>регулярный мониторинг результатов итоговых работ</w:t>
      </w:r>
    </w:p>
    <w:p w:rsidR="00055FA8" w:rsidRPr="00F84B5B" w:rsidRDefault="00055FA8" w:rsidP="00F84B5B">
      <w:pPr>
        <w:spacing w:after="0" w:line="360" w:lineRule="auto"/>
        <w:ind w:left="720"/>
        <w:jc w:val="both"/>
        <w:rPr>
          <w:rFonts w:ascii="Times New Roman" w:hAnsi="Times New Roman"/>
          <w:sz w:val="28"/>
          <w:szCs w:val="28"/>
        </w:rPr>
      </w:pP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2. СОДЕРЖАТЕЛЬНЫЙ РАЗДЕЛ</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2.1. Программа формирования у обучающихся универсальных учебных действий</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Программа формирования универсальных учебных действий при получении начального общего образования МБОУ лицея №21 города Кузнецка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программы начального общего образования, дополняет традиционное содержание образовательно-воспитательных программ и служит основой </w:t>
      </w:r>
      <w:r w:rsidRPr="00F84B5B">
        <w:rPr>
          <w:rFonts w:ascii="Times New Roman" w:hAnsi="Times New Roman"/>
          <w:color w:val="1F497D"/>
          <w:sz w:val="28"/>
          <w:szCs w:val="28"/>
        </w:rPr>
        <w:t xml:space="preserve"> </w:t>
      </w:r>
      <w:r w:rsidRPr="00F84B5B">
        <w:rPr>
          <w:rFonts w:ascii="Times New Roman" w:hAnsi="Times New Roman"/>
          <w:sz w:val="28"/>
          <w:szCs w:val="28"/>
        </w:rPr>
        <w:t xml:space="preserve"> учебных программ.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color w:val="1F497D"/>
          <w:sz w:val="28"/>
          <w:szCs w:val="28"/>
        </w:rPr>
        <w:t xml:space="preserve"> П</w:t>
      </w:r>
      <w:r w:rsidRPr="00F84B5B">
        <w:rPr>
          <w:rFonts w:ascii="Times New Roman" w:hAnsi="Times New Roman"/>
          <w:sz w:val="28"/>
          <w:szCs w:val="28"/>
        </w:rPr>
        <w:t xml:space="preserve">рограмма формирования универсальных учебных действий для начального общего образования: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устанавливает ценностные ориентиры начального общего образования;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определяет понятие, функции, состав и характеристики универсальных учебных действий в младшем школьном возрасте;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выявляет связь универсальных учебных действий с содержанием учебных предметов;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 xml:space="preserve">2.1.1. Ценностные ориентиры начального общего образования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w:t>
      </w:r>
      <w:r w:rsidRPr="00F84B5B">
        <w:rPr>
          <w:rFonts w:ascii="Times New Roman" w:hAnsi="Times New Roman"/>
          <w:b/>
          <w:sz w:val="28"/>
          <w:szCs w:val="28"/>
        </w:rPr>
        <w:t>Требованиях к результатам</w:t>
      </w:r>
      <w:r w:rsidRPr="00F84B5B">
        <w:rPr>
          <w:rFonts w:ascii="Times New Roman" w:hAnsi="Times New Roman"/>
          <w:sz w:val="28"/>
          <w:szCs w:val="28"/>
        </w:rPr>
        <w:t xml:space="preserve"> освоения основной образовательной программы, и отражают следующие целевые установки системы начального общего образования: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формирование основ гражданской идентичности личности на базе:  чувства сопричастности и гордости за свою Родину, народ и историю, осознания ответственности человека за благосостояние общества;  восприятия мира как единого и целостного при разнообразии культур, национальностей, религий; уважения истории и культуры каждого народа;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формирование психологических условий развития общения, сотрудничества на основе: — доброжелательности, доверия и внимания к людям, готовности к сотрудничеству и дружбе, оказанию помощи тем, кто в ней нуждается; —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развитие ценностно-смысловой сферы личности на основе общечеловеческих принципов нравственности и гуманизма: – принятия и уважения ценностей семьи и образовательного учреждения, коллектива и общества и стремления следовать им; –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 формирования чувства прекрасного и эстетических чувств, благодаря знакомству с мировой и отечественной художественной культурой;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развитие умения учиться как первого шага к самообразованию и самовоспитанию, а именно: – развитие широких познавательных интересов, инициативы и любознательности, мотивов познания и творчества; – формирование умения учиться и способности к организации своей деятельности (планированию, контролю, оценке);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развитие самостоятельности, инициативы и ответственности личности как условия её самоактуализации: –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развитие готовности к самостоятельным поступкам и действиям, ответственности за их результаты; – формирование целеустремлённости и настойчивости в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достижении целей, готовности к преодолению трудностей и жизненного оптимизма;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обеспечивает высокую эффективность решения жизненных задач и возможность саморазвития обучающихся. </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2.1.2. Понятие, функции, состав и характеристики универсальных учебных действий при получении начального общего образования</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Понятие «универсальные учебные действия»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предметных знаний, формирования умений и компетенций, образа мира и ценностно-смысловых оснований личностного морального выбора.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Функции универсальных учебных действий: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участников образовательной деятельности; лежат в основе организации и регуляции любой деятельности учащегося независимо от её специально 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Виды универсальных учебных действий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 составе основных видов универсальных учебных действий, соответствующих ключевым целям общего образования, выделяется четыре блока: личностный, регулятивный (включающий также действия саморегуляции), познавательный и коммуникативный.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Личностные универсальные учебные действия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личностное, профессиональное, жизненное самоопределение;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деятельность, ради чего она осуществляется. Ученик должен задаваться вопросом: какое значение и какой смысл имеет для меня учение? — и уметь на него отвечать.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Регулятивные универсальные учебные действия обеспечивают обучающимся организацию своей учебной деятельности. К ним относятся: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целеполагание как постановка учебной задачи на основе соотнесения того, что уже известно и усвоено учащимися, и того, что ещё неизвестно;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прогнозирование — предвосхищение результата и уровня усвоения знаний, его временных характеристик;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контроль в форме сличения способа действия и его результата с заданным эталоном с целью обнаружения отклонений и отличий от эталона;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оценка — выделение и осознание обучающимися того, что уже усвоено и что ещё нужно усвоить, осознание качества и уровня усвоения; оценка результатов работы;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саморегуляция как способность к мобилизации сил и энергии, к волевому усилию (к выбору в ситуации мотивационного конфликта) и преодолению препятствий.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b/>
          <w:sz w:val="28"/>
          <w:szCs w:val="28"/>
        </w:rPr>
        <w:t>Познавательные универсальные учебные действия включают</w:t>
      </w:r>
      <w:r w:rsidRPr="00F84B5B">
        <w:rPr>
          <w:rFonts w:ascii="Times New Roman" w:hAnsi="Times New Roman"/>
          <w:sz w:val="28"/>
          <w:szCs w:val="28"/>
        </w:rPr>
        <w:t xml:space="preserve">: общеучебные, логические учебные действия, а так же постановку и решение проблемы.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Общеучебные универсальные действия: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самостоятельное выделение и формулирование познавательной цели;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поиск и выделение необходимой информации; применение методов информационного поиска, в том числе с помощью компьютерных средств;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структурирование знаний;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осознанное и произвольное построение речевого высказывания в устной и письменной форме;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выбор наиболее эффективных способов решения задач в зависимости от конкретных условий;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рефлексия способов и условий действия, контроль и оценка процесса и результатов деятельности;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 Особую группу общеучебных универсальных действий составляют </w:t>
      </w:r>
      <w:r w:rsidRPr="00F84B5B">
        <w:rPr>
          <w:rFonts w:ascii="Times New Roman" w:hAnsi="Times New Roman"/>
          <w:b/>
          <w:sz w:val="28"/>
          <w:szCs w:val="28"/>
        </w:rPr>
        <w:t>знаково- символические действия:</w:t>
      </w:r>
      <w:r w:rsidRPr="00F84B5B">
        <w:rPr>
          <w:rFonts w:ascii="Times New Roman" w:hAnsi="Times New Roman"/>
          <w:sz w:val="28"/>
          <w:szCs w:val="28"/>
        </w:rPr>
        <w:t xml:space="preserve">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преобразование модели с целью выявления общих законов, определяющих данную предметную область.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Логические универсальные действия: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анализ объектов с целью выделения признаков (существенных, несущественных);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синтез — составление целого из частей, в том числе самостоятельное достраивание с восполнением недостающих компонентов;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выбор оснований и критериев для сравнения, сериации, классификации объектов;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подведение под понятие, выведение следствий;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установление причинноследственных связей, представление цепочек объектов и явлений;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построение логической цепочки рассуждений, анализ истинности утверждений;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доказательство;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выдвижение гипотез и их обоснование.</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Постановка и решение проблемы:</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формулирование проблемы;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самостоятельное создание способов решения проблем творческого и поискового характера.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055FA8" w:rsidRPr="00F84B5B" w:rsidRDefault="00055FA8" w:rsidP="00F84B5B">
      <w:pPr>
        <w:spacing w:after="0" w:line="360" w:lineRule="auto"/>
        <w:ind w:firstLine="708"/>
        <w:jc w:val="both"/>
        <w:rPr>
          <w:rFonts w:ascii="Times New Roman" w:hAnsi="Times New Roman"/>
          <w:b/>
          <w:sz w:val="28"/>
          <w:szCs w:val="28"/>
        </w:rPr>
      </w:pPr>
      <w:r w:rsidRPr="00F84B5B">
        <w:rPr>
          <w:rFonts w:ascii="Times New Roman" w:hAnsi="Times New Roman"/>
          <w:b/>
          <w:sz w:val="28"/>
          <w:szCs w:val="28"/>
        </w:rPr>
        <w:t xml:space="preserve">К коммуникативным действиям относятся: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планирование учебного сотрудничества с учителем и сверстниками —определение цели, функций участников, способов взаимодействия;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постановка вопросов — инициативное сотрудничество в поиске и сборе информации;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управление поведением партнёра — контроль, коррекция, оценка его действий;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из общения и сорегуляции развивается способность ребёнка регулировать свою деятельность;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из ситуативно-познавательного и внеситуативно-познавательного общения формируются познавательные действия ребёнка.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По мере становления личностных действий ребёнка(смыслообразование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Я-концепции.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b/>
          <w:sz w:val="28"/>
          <w:szCs w:val="28"/>
        </w:rPr>
        <w:t>2.1.3. Связь универсальных учебных действий с содержанием учебных предметов</w:t>
      </w:r>
      <w:r w:rsidRPr="00F84B5B">
        <w:rPr>
          <w:rFonts w:ascii="Times New Roman" w:hAnsi="Times New Roman"/>
          <w:sz w:val="28"/>
          <w:szCs w:val="28"/>
        </w:rPr>
        <w:t xml:space="preserve">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При получении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color w:val="1F497D"/>
          <w:sz w:val="28"/>
          <w:szCs w:val="28"/>
        </w:rPr>
        <w:t xml:space="preserve"> </w:t>
      </w:r>
      <w:r w:rsidRPr="00F84B5B">
        <w:rPr>
          <w:rFonts w:ascii="Times New Roman" w:hAnsi="Times New Roman"/>
          <w:sz w:val="28"/>
          <w:szCs w:val="28"/>
        </w:rPr>
        <w:t xml:space="preserve"> </w:t>
      </w:r>
      <w:r w:rsidRPr="00F84B5B">
        <w:rPr>
          <w:rFonts w:ascii="Times New Roman" w:hAnsi="Times New Roman"/>
          <w:b/>
          <w:sz w:val="28"/>
          <w:szCs w:val="28"/>
        </w:rPr>
        <w:t>«Русский язык»</w:t>
      </w:r>
      <w:r w:rsidRPr="00F84B5B">
        <w:rPr>
          <w:rFonts w:ascii="Times New Roman" w:hAnsi="Times New Roman"/>
          <w:sz w:val="28"/>
          <w:szCs w:val="28"/>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b/>
          <w:sz w:val="28"/>
          <w:szCs w:val="28"/>
        </w:rPr>
        <w:t>«Литературное чтение».</w:t>
      </w:r>
      <w:r w:rsidRPr="00F84B5B">
        <w:rPr>
          <w:rFonts w:ascii="Times New Roman" w:hAnsi="Times New Roman"/>
          <w:sz w:val="28"/>
          <w:szCs w:val="28"/>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Учебный предмет «Литературное чтение» обеспечивает формирование следующих универсальных учебных действий: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смыслообразования через прослеживание судьбы героя и ориентацию учащегося в системе личностных смыслов;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самоопределения и самопознания на основе сравнения образа «Я» с героями литературных произведений посредством эмоциональнодейственной идентификации;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эстетических ценностей и на их основе эстетических критериев;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нравственно-этического оценивания через выявление морального содержания и нравственного значения действий персонажей;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эмоционально-личностной децентрации на основе отождествления себя с героями произведения, соотнесения и сопоставления их позиций, взглядов и мнений;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умения понимать контекстную речь на основе воссоздания картины событий и поступков персонажей;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умения устанавливать логическую причинно-следственную последовательность событий и действий героев произведения;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умения строить план с выделением существенной и дополнительной информации.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b/>
          <w:sz w:val="28"/>
          <w:szCs w:val="28"/>
        </w:rPr>
        <w:t>«Иностранный язык»</w:t>
      </w:r>
      <w:r w:rsidRPr="00F84B5B">
        <w:rPr>
          <w:rFonts w:ascii="Times New Roman" w:hAnsi="Times New Roman"/>
          <w:sz w:val="28"/>
          <w:szCs w:val="28"/>
        </w:rPr>
        <w:t xml:space="preserve">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общему речевому развитию учащегося на основе формирования обобщённых лингвистических структур грамматики и синтаксиса;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развитию произвольности и осознанности монологической и диалогической речи;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развитию письменной речи;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формированию ориентации на партнёра, его высказывания, поведение, эмоциональные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 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055FA8" w:rsidRPr="00F84B5B" w:rsidRDefault="00055FA8" w:rsidP="00F84B5B">
      <w:pPr>
        <w:spacing w:after="0" w:line="360" w:lineRule="auto"/>
        <w:jc w:val="both"/>
        <w:rPr>
          <w:rFonts w:ascii="Times New Roman" w:hAnsi="Times New Roman"/>
          <w:sz w:val="28"/>
          <w:szCs w:val="28"/>
        </w:rPr>
      </w:pP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b/>
          <w:sz w:val="28"/>
          <w:szCs w:val="28"/>
        </w:rPr>
        <w:t>«Математика и информатика».</w:t>
      </w:r>
      <w:r w:rsidRPr="00F84B5B">
        <w:rPr>
          <w:rFonts w:ascii="Times New Roman" w:hAnsi="Times New Roman"/>
          <w:sz w:val="28"/>
          <w:szCs w:val="28"/>
        </w:rPr>
        <w:t xml:space="preserve"> При получении начального общего образования этот предмет является основой развития у обучающихся познавательных действий, в первую очередь логических и алгоритмических, включая знаково-символические,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и приобретение основ информационной грамотности. Особое значение имеет математика для формирования общего приёма решения задач как универсального учебного действия.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Формирование моделирования как универсального учебного действия осуществляется в рамках практически всех учебных предметов при получении образования. 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b/>
          <w:sz w:val="28"/>
          <w:szCs w:val="28"/>
        </w:rPr>
        <w:t>«Окружающий мир».</w:t>
      </w:r>
      <w:r w:rsidRPr="00F84B5B">
        <w:rPr>
          <w:rFonts w:ascii="Times New Roman" w:hAnsi="Times New Roman"/>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развитие морально-этического сознания — норм и правил взаимоотношений человека с другими людьми, социальными группами и сообществами.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Изучение предмета «Окружающий мир» способствует формированию общепознавательных универсальных учебных действий: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овладению начальными формами исследовательской деятельности, включая умения поиска и работы с информацией, в том числе с использованием различных средств ИКТ;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в том числе в интерактивной среде);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b/>
          <w:sz w:val="28"/>
          <w:szCs w:val="28"/>
        </w:rPr>
        <w:t>«Музыка».</w:t>
      </w:r>
      <w:r w:rsidRPr="00F84B5B">
        <w:rPr>
          <w:rFonts w:ascii="Times New Roman" w:hAnsi="Times New Roman"/>
          <w:sz w:val="28"/>
          <w:szCs w:val="28"/>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 области развития общепознавательных действий изучение музыки будет способствовать формированию замещения и моделирования.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b/>
          <w:sz w:val="28"/>
          <w:szCs w:val="28"/>
        </w:rPr>
        <w:t>«Изобразительное искусство».</w:t>
      </w:r>
      <w:r w:rsidRPr="00F84B5B">
        <w:rPr>
          <w:rFonts w:ascii="Times New Roman" w:hAnsi="Times New Roman"/>
          <w:sz w:val="28"/>
          <w:szCs w:val="28"/>
        </w:rPr>
        <w:t xml:space="preserve"> Развивающий потенциал этого предмета связан с формированием личностных, познавательных, регулятивных действий.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b/>
          <w:sz w:val="28"/>
          <w:szCs w:val="28"/>
        </w:rPr>
        <w:t>«Технология».</w:t>
      </w:r>
      <w:r w:rsidRPr="00F84B5B">
        <w:rPr>
          <w:rFonts w:ascii="Times New Roman" w:hAnsi="Times New Roman"/>
          <w:sz w:val="28"/>
          <w:szCs w:val="28"/>
        </w:rPr>
        <w:t xml:space="preserve"> Специфика этого предмета и его значимость для формирования универсальных учебных действий обусловлена: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ключевой ролью предметно-преобразовательной деятельности как основы формирования системы универсальных учебных действий;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широким использованием форм группового сотрудничества и проектных форм работы для реализации учебных целей курса;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формирование первоначальных элементов ИКТ-компетентности учащихся.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Изучение технологии обеспечивает реализацию следующих целей: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формирование картины мира материальной и духовной культуры как продукта творческой предметно-преобразующей деятельности человека;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формирование внутреннего плана на основе поэтапной отработки предметно-преобразовательных действий;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развитие планирующей и регулирующей функции речи;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развитие коммуникативной компетентности обучающихся на основе организации совместно-продуктивной деятельности;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развитие эстетических представлений и критериев на основе изобразительной и художественной конструктивной деятельности;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ознакомление обучающихся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b/>
          <w:sz w:val="28"/>
          <w:szCs w:val="28"/>
        </w:rPr>
        <w:t>«Физическая культура».</w:t>
      </w:r>
      <w:r w:rsidRPr="00F84B5B">
        <w:rPr>
          <w:rFonts w:ascii="Times New Roman" w:hAnsi="Times New Roman"/>
          <w:sz w:val="28"/>
          <w:szCs w:val="28"/>
        </w:rPr>
        <w:t xml:space="preserve"> Этот предмет обеспечивает формирование личностных универсальных действий: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основ общекультурной и российской гражданской идентичности как чувства гордости за достижения в мировом и отечественном спорте;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освоение моральных норм помощи тем, кто в ней нуждается, готовности принять на себя ответственность;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освоение правил здорового и безопасного образа жизни.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«Физическая культура» как учебный предмет способствует: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 области регулятивных действий развитию умений планировать, регулировать, контролировать и оценивать свои действия;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достижения общего результата).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w:t>
      </w:r>
      <w:r w:rsidRPr="00F84B5B">
        <w:rPr>
          <w:rFonts w:ascii="Times New Roman" w:hAnsi="Times New Roman"/>
          <w:b/>
          <w:sz w:val="28"/>
          <w:szCs w:val="28"/>
        </w:rPr>
        <w:t>«Развитие речи »</w:t>
      </w:r>
      <w:r w:rsidRPr="00F84B5B">
        <w:rPr>
          <w:rFonts w:ascii="Times New Roman" w:hAnsi="Times New Roman"/>
          <w:sz w:val="28"/>
          <w:szCs w:val="28"/>
        </w:rPr>
        <w:t xml:space="preserve"> как учебный предмет способствует:</w:t>
      </w:r>
    </w:p>
    <w:p w:rsidR="00055FA8" w:rsidRPr="00F84B5B" w:rsidRDefault="00055FA8" w:rsidP="00F84B5B">
      <w:pPr>
        <w:numPr>
          <w:ilvl w:val="0"/>
          <w:numId w:val="187"/>
        </w:numPr>
        <w:spacing w:after="0" w:line="360" w:lineRule="auto"/>
        <w:jc w:val="both"/>
        <w:rPr>
          <w:rFonts w:ascii="Times New Roman" w:hAnsi="Times New Roman"/>
          <w:sz w:val="28"/>
          <w:szCs w:val="28"/>
        </w:rPr>
      </w:pPr>
      <w:r w:rsidRPr="00F84B5B">
        <w:rPr>
          <w:rFonts w:ascii="Times New Roman" w:hAnsi="Times New Roman"/>
          <w:sz w:val="28"/>
          <w:szCs w:val="28"/>
        </w:rPr>
        <w:t>формированию познавательных, коммуникативных и регулятивных действий;</w:t>
      </w:r>
    </w:p>
    <w:p w:rsidR="00055FA8" w:rsidRPr="00F84B5B" w:rsidRDefault="00055FA8" w:rsidP="00F84B5B">
      <w:pPr>
        <w:numPr>
          <w:ilvl w:val="0"/>
          <w:numId w:val="187"/>
        </w:numPr>
        <w:spacing w:after="0" w:line="360" w:lineRule="auto"/>
        <w:jc w:val="both"/>
        <w:rPr>
          <w:rFonts w:ascii="Times New Roman" w:hAnsi="Times New Roman"/>
          <w:sz w:val="28"/>
          <w:szCs w:val="28"/>
        </w:rPr>
      </w:pPr>
      <w:r w:rsidRPr="00F84B5B">
        <w:rPr>
          <w:rFonts w:ascii="Times New Roman" w:hAnsi="Times New Roman"/>
          <w:sz w:val="28"/>
          <w:szCs w:val="28"/>
        </w:rPr>
        <w:t>привитию толерантности;</w:t>
      </w:r>
    </w:p>
    <w:p w:rsidR="00055FA8" w:rsidRPr="00F84B5B" w:rsidRDefault="00055FA8" w:rsidP="00F84B5B">
      <w:pPr>
        <w:numPr>
          <w:ilvl w:val="0"/>
          <w:numId w:val="187"/>
        </w:numPr>
        <w:spacing w:after="0" w:line="360" w:lineRule="auto"/>
        <w:jc w:val="both"/>
        <w:rPr>
          <w:rFonts w:ascii="Times New Roman" w:hAnsi="Times New Roman"/>
          <w:sz w:val="28"/>
          <w:szCs w:val="28"/>
        </w:rPr>
      </w:pPr>
      <w:r w:rsidRPr="00F84B5B">
        <w:rPr>
          <w:rFonts w:ascii="Times New Roman" w:hAnsi="Times New Roman"/>
          <w:sz w:val="28"/>
          <w:szCs w:val="28"/>
        </w:rPr>
        <w:t>развитию умения четко и грамотно выражать свои мысли, аргументировать свое мнение и отступать от неверных доводов, принимать позицию собеседника;</w:t>
      </w:r>
    </w:p>
    <w:p w:rsidR="00055FA8" w:rsidRPr="00F84B5B" w:rsidRDefault="00055FA8" w:rsidP="00F84B5B">
      <w:pPr>
        <w:numPr>
          <w:ilvl w:val="0"/>
          <w:numId w:val="187"/>
        </w:numPr>
        <w:spacing w:after="0" w:line="360" w:lineRule="auto"/>
        <w:jc w:val="both"/>
        <w:rPr>
          <w:rFonts w:ascii="Times New Roman" w:hAnsi="Times New Roman"/>
          <w:sz w:val="28"/>
          <w:szCs w:val="28"/>
        </w:rPr>
      </w:pPr>
      <w:r w:rsidRPr="00F84B5B">
        <w:rPr>
          <w:rFonts w:ascii="Times New Roman" w:hAnsi="Times New Roman"/>
          <w:sz w:val="28"/>
          <w:szCs w:val="28"/>
        </w:rPr>
        <w:t>развитию умения осуществлять действие по алгоритму;</w:t>
      </w:r>
    </w:p>
    <w:p w:rsidR="00055FA8" w:rsidRPr="00F84B5B" w:rsidRDefault="00055FA8" w:rsidP="00F84B5B">
      <w:pPr>
        <w:numPr>
          <w:ilvl w:val="0"/>
          <w:numId w:val="187"/>
        </w:numPr>
        <w:spacing w:after="0" w:line="360" w:lineRule="auto"/>
        <w:jc w:val="both"/>
        <w:rPr>
          <w:rFonts w:ascii="Times New Roman" w:hAnsi="Times New Roman"/>
          <w:sz w:val="28"/>
          <w:szCs w:val="28"/>
        </w:rPr>
      </w:pPr>
      <w:r w:rsidRPr="00F84B5B">
        <w:rPr>
          <w:rFonts w:ascii="Times New Roman" w:hAnsi="Times New Roman"/>
          <w:sz w:val="28"/>
          <w:szCs w:val="28"/>
        </w:rPr>
        <w:t>развитию умения сохранять заданную цель;</w:t>
      </w:r>
    </w:p>
    <w:p w:rsidR="00055FA8" w:rsidRPr="00F84B5B" w:rsidRDefault="00055FA8" w:rsidP="00F84B5B">
      <w:pPr>
        <w:numPr>
          <w:ilvl w:val="0"/>
          <w:numId w:val="187"/>
        </w:numPr>
        <w:spacing w:after="0" w:line="360" w:lineRule="auto"/>
        <w:jc w:val="both"/>
        <w:rPr>
          <w:rFonts w:ascii="Times New Roman" w:hAnsi="Times New Roman"/>
          <w:sz w:val="28"/>
          <w:szCs w:val="28"/>
        </w:rPr>
      </w:pPr>
      <w:r w:rsidRPr="00F84B5B">
        <w:rPr>
          <w:rFonts w:ascii="Times New Roman" w:hAnsi="Times New Roman"/>
          <w:sz w:val="28"/>
          <w:szCs w:val="28"/>
        </w:rPr>
        <w:t>развитию умения контролировать свою деятельность по результату;</w:t>
      </w:r>
    </w:p>
    <w:p w:rsidR="00055FA8" w:rsidRPr="00F84B5B" w:rsidRDefault="00055FA8" w:rsidP="00F84B5B">
      <w:pPr>
        <w:numPr>
          <w:ilvl w:val="0"/>
          <w:numId w:val="187"/>
        </w:numPr>
        <w:spacing w:after="0" w:line="360" w:lineRule="auto"/>
        <w:jc w:val="both"/>
        <w:rPr>
          <w:rFonts w:ascii="Times New Roman" w:hAnsi="Times New Roman"/>
          <w:sz w:val="28"/>
          <w:szCs w:val="28"/>
        </w:rPr>
      </w:pPr>
      <w:r w:rsidRPr="00F84B5B">
        <w:rPr>
          <w:rFonts w:ascii="Times New Roman" w:hAnsi="Times New Roman"/>
          <w:sz w:val="28"/>
          <w:szCs w:val="28"/>
        </w:rPr>
        <w:t>развитию умения адекватно понимать оценку взрослого и сверстника;</w:t>
      </w:r>
    </w:p>
    <w:p w:rsidR="00055FA8" w:rsidRPr="00F84B5B" w:rsidRDefault="00055FA8" w:rsidP="00F84B5B">
      <w:pPr>
        <w:numPr>
          <w:ilvl w:val="0"/>
          <w:numId w:val="187"/>
        </w:numPr>
        <w:spacing w:after="0" w:line="360" w:lineRule="auto"/>
        <w:jc w:val="both"/>
        <w:rPr>
          <w:rFonts w:ascii="Times New Roman" w:hAnsi="Times New Roman"/>
          <w:sz w:val="28"/>
          <w:szCs w:val="28"/>
        </w:rPr>
      </w:pPr>
      <w:r w:rsidRPr="00F84B5B">
        <w:rPr>
          <w:rFonts w:ascii="Times New Roman" w:hAnsi="Times New Roman"/>
          <w:sz w:val="28"/>
          <w:szCs w:val="28"/>
        </w:rPr>
        <w:t>развитию умения осознанно и произвольно строить речевое высказывание в устной и письменной форме;</w:t>
      </w:r>
    </w:p>
    <w:p w:rsidR="00055FA8" w:rsidRPr="00F84B5B" w:rsidRDefault="00055FA8" w:rsidP="00F84B5B">
      <w:pPr>
        <w:numPr>
          <w:ilvl w:val="0"/>
          <w:numId w:val="187"/>
        </w:numPr>
        <w:spacing w:after="0" w:line="360" w:lineRule="auto"/>
        <w:jc w:val="both"/>
        <w:rPr>
          <w:rFonts w:ascii="Times New Roman" w:hAnsi="Times New Roman"/>
          <w:sz w:val="28"/>
          <w:szCs w:val="28"/>
        </w:rPr>
      </w:pPr>
      <w:r w:rsidRPr="00F84B5B">
        <w:rPr>
          <w:rFonts w:ascii="Times New Roman" w:hAnsi="Times New Roman"/>
          <w:sz w:val="28"/>
          <w:szCs w:val="28"/>
        </w:rPr>
        <w:t xml:space="preserve">формированию логических действий анализа,синтеза, сравнения, установления причинно-следственных связей; </w:t>
      </w:r>
    </w:p>
    <w:p w:rsidR="00055FA8" w:rsidRPr="00F84B5B" w:rsidRDefault="00055FA8" w:rsidP="00F84B5B">
      <w:pPr>
        <w:pStyle w:val="Subtitle"/>
        <w:jc w:val="both"/>
        <w:rPr>
          <w:szCs w:val="28"/>
        </w:rPr>
      </w:pPr>
      <w:bookmarkStart w:id="34" w:name="_Toc294246092"/>
      <w:bookmarkStart w:id="35" w:name="_Toc424564323"/>
      <w:r w:rsidRPr="00F84B5B">
        <w:rPr>
          <w:szCs w:val="28"/>
        </w:rPr>
        <w:t>2.1.4. 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34"/>
      <w:bookmarkEnd w:id="35"/>
    </w:p>
    <w:p w:rsidR="00055FA8" w:rsidRPr="00F84B5B" w:rsidRDefault="00055FA8" w:rsidP="00F84B5B">
      <w:pPr>
        <w:tabs>
          <w:tab w:val="left" w:pos="709"/>
        </w:tabs>
        <w:spacing w:line="360" w:lineRule="auto"/>
        <w:ind w:firstLine="709"/>
        <w:jc w:val="both"/>
        <w:rPr>
          <w:rFonts w:ascii="Times New Roman" w:hAnsi="Times New Roman"/>
          <w:sz w:val="28"/>
          <w:szCs w:val="28"/>
          <w:shd w:val="clear" w:color="auto" w:fill="FFFFFF"/>
        </w:rPr>
      </w:pPr>
      <w:r w:rsidRPr="00F84B5B">
        <w:rPr>
          <w:rFonts w:ascii="Times New Roman" w:hAnsi="Times New Roman"/>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055FA8" w:rsidRPr="00F84B5B" w:rsidRDefault="00055FA8" w:rsidP="00F84B5B">
      <w:pPr>
        <w:tabs>
          <w:tab w:val="left" w:pos="709"/>
        </w:tabs>
        <w:spacing w:line="360" w:lineRule="auto"/>
        <w:ind w:firstLine="709"/>
        <w:jc w:val="both"/>
        <w:rPr>
          <w:rFonts w:ascii="Times New Roman" w:hAnsi="Times New Roman"/>
          <w:sz w:val="28"/>
          <w:szCs w:val="28"/>
          <w:shd w:val="clear" w:color="auto" w:fill="FFFFFF"/>
        </w:rPr>
      </w:pPr>
      <w:r w:rsidRPr="00F84B5B">
        <w:rPr>
          <w:rFonts w:ascii="Times New Roman" w:hAnsi="Times New Roman"/>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обучающимся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055FA8" w:rsidRPr="00F84B5B" w:rsidRDefault="00055FA8" w:rsidP="00F84B5B">
      <w:pPr>
        <w:tabs>
          <w:tab w:val="left" w:pos="709"/>
        </w:tabs>
        <w:spacing w:line="360" w:lineRule="auto"/>
        <w:ind w:firstLine="709"/>
        <w:jc w:val="both"/>
        <w:rPr>
          <w:rFonts w:ascii="Times New Roman" w:hAnsi="Times New Roman"/>
          <w:sz w:val="28"/>
          <w:szCs w:val="28"/>
          <w:shd w:val="clear" w:color="auto" w:fill="FFFFFF"/>
        </w:rPr>
      </w:pPr>
      <w:r w:rsidRPr="00F84B5B">
        <w:rPr>
          <w:rFonts w:ascii="Times New Roman" w:hAnsi="Times New Roman"/>
          <w:sz w:val="28"/>
          <w:szCs w:val="28"/>
          <w:shd w:val="clear" w:color="auto" w:fill="FFFFFF"/>
        </w:rPr>
        <w:t>В ходе освоения учебно-исследовательской и проектной деятельности обучающимися начальной школы</w:t>
      </w:r>
      <w:r w:rsidRPr="00F84B5B">
        <w:rPr>
          <w:rFonts w:ascii="Times New Roman" w:hAnsi="Times New Roman"/>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055FA8" w:rsidRPr="00F84B5B" w:rsidRDefault="00055FA8" w:rsidP="00F84B5B">
      <w:pPr>
        <w:pStyle w:val="8"/>
        <w:shd w:val="clear" w:color="auto" w:fill="auto"/>
        <w:tabs>
          <w:tab w:val="left" w:pos="709"/>
          <w:tab w:val="left" w:pos="9355"/>
        </w:tabs>
        <w:spacing w:before="0" w:after="0" w:line="360" w:lineRule="auto"/>
        <w:ind w:firstLine="709"/>
        <w:jc w:val="both"/>
        <w:rPr>
          <w:rFonts w:ascii="Times New Roman" w:hAnsi="Times New Roman"/>
          <w:spacing w:val="0"/>
        </w:rPr>
      </w:pPr>
      <w:r w:rsidRPr="00F84B5B">
        <w:rPr>
          <w:rFonts w:ascii="Times New Roman" w:hAnsi="Times New Roman"/>
          <w:spacing w:val="0"/>
        </w:rPr>
        <w:t xml:space="preserve">Основными задачами в процессе учебно-исследовательского и проектного обучения является развитие у обучающегося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055FA8" w:rsidRPr="00F84B5B" w:rsidRDefault="00055FA8" w:rsidP="00F84B5B">
      <w:pPr>
        <w:shd w:val="clear" w:color="auto" w:fill="FFFFFF"/>
        <w:tabs>
          <w:tab w:val="left" w:pos="709"/>
        </w:tabs>
        <w:spacing w:line="360" w:lineRule="auto"/>
        <w:ind w:firstLine="709"/>
        <w:jc w:val="both"/>
        <w:rPr>
          <w:rFonts w:ascii="Times New Roman" w:hAnsi="Times New Roman"/>
          <w:sz w:val="28"/>
          <w:szCs w:val="28"/>
        </w:rPr>
      </w:pPr>
      <w:r w:rsidRPr="00F84B5B">
        <w:rPr>
          <w:rFonts w:ascii="Times New Roman" w:hAnsi="Times New Roman"/>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055FA8" w:rsidRPr="00F84B5B" w:rsidRDefault="00055FA8" w:rsidP="00F84B5B">
      <w:pPr>
        <w:pStyle w:val="8"/>
        <w:shd w:val="clear" w:color="auto" w:fill="auto"/>
        <w:tabs>
          <w:tab w:val="left" w:pos="709"/>
          <w:tab w:val="left" w:pos="9355"/>
        </w:tabs>
        <w:spacing w:before="0" w:after="0" w:line="360" w:lineRule="auto"/>
        <w:ind w:firstLine="709"/>
        <w:jc w:val="both"/>
        <w:rPr>
          <w:rFonts w:ascii="Times New Roman" w:hAnsi="Times New Roman"/>
          <w:spacing w:val="0"/>
        </w:rPr>
      </w:pPr>
      <w:r w:rsidRPr="00F84B5B">
        <w:rPr>
          <w:rFonts w:ascii="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055FA8" w:rsidRPr="00F84B5B" w:rsidRDefault="00055FA8" w:rsidP="00F84B5B">
      <w:pPr>
        <w:pStyle w:val="8"/>
        <w:shd w:val="clear" w:color="auto" w:fill="auto"/>
        <w:tabs>
          <w:tab w:val="left" w:pos="709"/>
          <w:tab w:val="left" w:pos="9355"/>
        </w:tabs>
        <w:spacing w:before="0" w:after="0" w:line="360" w:lineRule="auto"/>
        <w:ind w:firstLine="709"/>
        <w:jc w:val="both"/>
        <w:rPr>
          <w:rFonts w:ascii="Times New Roman" w:hAnsi="Times New Roman"/>
          <w:spacing w:val="0"/>
          <w:shd w:val="clear" w:color="auto" w:fill="FFFFFF"/>
        </w:rPr>
      </w:pPr>
      <w:r w:rsidRPr="00F84B5B">
        <w:rPr>
          <w:rFonts w:ascii="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055FA8" w:rsidRPr="00F84B5B" w:rsidRDefault="00055FA8" w:rsidP="00F84B5B">
      <w:pPr>
        <w:pStyle w:val="8"/>
        <w:shd w:val="clear" w:color="auto" w:fill="auto"/>
        <w:tabs>
          <w:tab w:val="left" w:pos="709"/>
          <w:tab w:val="left" w:pos="9355"/>
        </w:tabs>
        <w:spacing w:before="0" w:after="0" w:line="360" w:lineRule="auto"/>
        <w:ind w:firstLine="709"/>
        <w:jc w:val="both"/>
        <w:rPr>
          <w:rFonts w:ascii="Times New Roman" w:hAnsi="Times New Roman"/>
          <w:spacing w:val="0"/>
        </w:rPr>
      </w:pPr>
      <w:r w:rsidRPr="00F84B5B">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055FA8" w:rsidRPr="00F84B5B" w:rsidRDefault="00055FA8" w:rsidP="00F84B5B">
      <w:pPr>
        <w:shd w:val="clear" w:color="auto" w:fill="FFFFFF"/>
        <w:tabs>
          <w:tab w:val="left" w:pos="709"/>
        </w:tabs>
        <w:spacing w:line="360" w:lineRule="auto"/>
        <w:ind w:firstLine="709"/>
        <w:jc w:val="both"/>
        <w:rPr>
          <w:rFonts w:ascii="Times New Roman" w:hAnsi="Times New Roman"/>
          <w:sz w:val="28"/>
          <w:szCs w:val="28"/>
        </w:rPr>
      </w:pPr>
      <w:r w:rsidRPr="00F84B5B">
        <w:rPr>
          <w:rFonts w:ascii="Times New Roman" w:hAnsi="Times New Roman"/>
          <w:sz w:val="28"/>
          <w:szCs w:val="28"/>
        </w:rP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055FA8" w:rsidRPr="00F84B5B" w:rsidRDefault="00055FA8" w:rsidP="00F84B5B">
      <w:pPr>
        <w:pStyle w:val="Subtitle"/>
        <w:numPr>
          <w:ilvl w:val="2"/>
          <w:numId w:val="188"/>
        </w:numPr>
        <w:jc w:val="both"/>
        <w:rPr>
          <w:szCs w:val="28"/>
        </w:rPr>
      </w:pPr>
      <w:bookmarkStart w:id="36" w:name="_Toc294246093"/>
      <w:bookmarkStart w:id="37" w:name="_Toc424564324"/>
      <w:r w:rsidRPr="00F84B5B">
        <w:rPr>
          <w:szCs w:val="28"/>
        </w:rPr>
        <w:t xml:space="preserve"> Условия, обеспечивающие развитие универсальных учебных действий у обучающихся</w:t>
      </w:r>
      <w:bookmarkEnd w:id="36"/>
      <w:bookmarkEnd w:id="37"/>
    </w:p>
    <w:p w:rsidR="00055FA8" w:rsidRPr="00F84B5B" w:rsidRDefault="00055FA8" w:rsidP="00F84B5B">
      <w:pPr>
        <w:tabs>
          <w:tab w:val="left" w:pos="709"/>
        </w:tabs>
        <w:spacing w:line="360" w:lineRule="auto"/>
        <w:ind w:firstLine="709"/>
        <w:jc w:val="both"/>
        <w:rPr>
          <w:rFonts w:ascii="Times New Roman" w:hAnsi="Times New Roman"/>
          <w:sz w:val="28"/>
          <w:szCs w:val="28"/>
        </w:rPr>
      </w:pPr>
      <w:r w:rsidRPr="00F84B5B">
        <w:rPr>
          <w:rFonts w:ascii="Times New Roman" w:hAnsi="Times New Roman"/>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055FA8" w:rsidRPr="00F84B5B" w:rsidRDefault="00055FA8" w:rsidP="00F84B5B">
      <w:pPr>
        <w:tabs>
          <w:tab w:val="left" w:pos="709"/>
        </w:tabs>
        <w:spacing w:line="360" w:lineRule="auto"/>
        <w:ind w:firstLine="709"/>
        <w:jc w:val="both"/>
        <w:rPr>
          <w:rFonts w:ascii="Times New Roman" w:hAnsi="Times New Roman"/>
          <w:sz w:val="28"/>
          <w:szCs w:val="28"/>
        </w:rPr>
      </w:pPr>
      <w:r w:rsidRPr="00F84B5B">
        <w:rPr>
          <w:rFonts w:ascii="Times New Roman" w:hAnsi="Times New Roman"/>
          <w:sz w:val="28"/>
          <w:szCs w:val="28"/>
        </w:rPr>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055FA8" w:rsidRPr="00F84B5B" w:rsidRDefault="00055FA8" w:rsidP="00F84B5B">
      <w:pPr>
        <w:tabs>
          <w:tab w:val="left" w:pos="709"/>
        </w:tabs>
        <w:spacing w:line="360" w:lineRule="auto"/>
        <w:ind w:firstLine="709"/>
        <w:jc w:val="both"/>
        <w:rPr>
          <w:rFonts w:ascii="Times New Roman" w:hAnsi="Times New Roman"/>
          <w:sz w:val="28"/>
          <w:szCs w:val="28"/>
        </w:rPr>
      </w:pPr>
      <w:r w:rsidRPr="00F84B5B">
        <w:rPr>
          <w:rFonts w:ascii="Times New Roman" w:hAnsi="Times New Roman"/>
          <w:sz w:val="28"/>
          <w:szCs w:val="28"/>
        </w:rPr>
        <w:t>-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055FA8" w:rsidRPr="00F84B5B" w:rsidRDefault="00055FA8" w:rsidP="00F84B5B">
      <w:pPr>
        <w:tabs>
          <w:tab w:val="left" w:pos="709"/>
        </w:tabs>
        <w:spacing w:line="360" w:lineRule="auto"/>
        <w:ind w:firstLine="709"/>
        <w:jc w:val="both"/>
        <w:rPr>
          <w:rFonts w:ascii="Times New Roman" w:hAnsi="Times New Roman"/>
          <w:sz w:val="28"/>
          <w:szCs w:val="28"/>
        </w:rPr>
      </w:pPr>
      <w:r w:rsidRPr="00F84B5B">
        <w:rPr>
          <w:rFonts w:ascii="Times New Roman" w:hAnsi="Times New Roman"/>
          <w:sz w:val="28"/>
          <w:szCs w:val="28"/>
        </w:rPr>
        <w:t>-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055FA8" w:rsidRPr="00F84B5B" w:rsidRDefault="00055FA8" w:rsidP="00F84B5B">
      <w:pPr>
        <w:tabs>
          <w:tab w:val="left" w:pos="709"/>
        </w:tabs>
        <w:spacing w:line="360" w:lineRule="auto"/>
        <w:ind w:firstLine="709"/>
        <w:jc w:val="both"/>
        <w:rPr>
          <w:rFonts w:ascii="Times New Roman" w:hAnsi="Times New Roman"/>
          <w:sz w:val="28"/>
          <w:szCs w:val="28"/>
        </w:rPr>
      </w:pPr>
      <w:r w:rsidRPr="00F84B5B">
        <w:rPr>
          <w:rFonts w:ascii="Times New Roman" w:hAnsi="Times New Roman"/>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055FA8" w:rsidRPr="00F84B5B" w:rsidRDefault="00055FA8" w:rsidP="00F84B5B">
      <w:pPr>
        <w:tabs>
          <w:tab w:val="left" w:pos="709"/>
        </w:tabs>
        <w:spacing w:line="360" w:lineRule="auto"/>
        <w:ind w:firstLine="709"/>
        <w:jc w:val="both"/>
        <w:rPr>
          <w:rFonts w:ascii="Times New Roman" w:hAnsi="Times New Roman"/>
          <w:sz w:val="28"/>
          <w:szCs w:val="28"/>
        </w:rPr>
      </w:pPr>
      <w:r w:rsidRPr="00F84B5B">
        <w:rPr>
          <w:rFonts w:ascii="Times New Roman" w:hAnsi="Times New Roman"/>
          <w:sz w:val="28"/>
          <w:szCs w:val="28"/>
        </w:rPr>
        <w:t>- эффективного использования средств ИКТ.</w:t>
      </w:r>
    </w:p>
    <w:p w:rsidR="00055FA8" w:rsidRPr="00F84B5B" w:rsidRDefault="00055FA8" w:rsidP="00F84B5B">
      <w:pPr>
        <w:tabs>
          <w:tab w:val="left" w:pos="709"/>
        </w:tabs>
        <w:spacing w:line="360" w:lineRule="auto"/>
        <w:ind w:firstLine="709"/>
        <w:jc w:val="both"/>
        <w:rPr>
          <w:rFonts w:ascii="Times New Roman" w:hAnsi="Times New Roman"/>
          <w:sz w:val="28"/>
          <w:szCs w:val="28"/>
        </w:rPr>
      </w:pPr>
      <w:r w:rsidRPr="00F84B5B">
        <w:rPr>
          <w:rFonts w:ascii="Times New Roman" w:hAnsi="Times New Roman"/>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055FA8" w:rsidRPr="00F84B5B" w:rsidRDefault="00055FA8" w:rsidP="00F84B5B">
      <w:pPr>
        <w:pStyle w:val="a"/>
        <w:tabs>
          <w:tab w:val="left" w:pos="709"/>
        </w:tabs>
        <w:spacing w:line="360" w:lineRule="auto"/>
        <w:ind w:firstLine="709"/>
        <w:rPr>
          <w:rFonts w:ascii="Times New Roman" w:hAnsi="Times New Roman"/>
          <w:color w:val="auto"/>
          <w:sz w:val="28"/>
          <w:szCs w:val="28"/>
        </w:rPr>
      </w:pPr>
      <w:r w:rsidRPr="00F84B5B">
        <w:rPr>
          <w:rFonts w:ascii="Times New Roman" w:hAnsi="Times New Roman"/>
          <w:color w:val="auto"/>
          <w:spacing w:val="2"/>
          <w:sz w:val="28"/>
          <w:szCs w:val="28"/>
        </w:rPr>
        <w:t xml:space="preserve">В условиях интенсификации процессов информатизации </w:t>
      </w:r>
      <w:r w:rsidRPr="00F84B5B">
        <w:rPr>
          <w:rFonts w:ascii="Times New Roman" w:hAnsi="Times New Roman"/>
          <w:color w:val="auto"/>
          <w:sz w:val="28"/>
          <w:szCs w:val="28"/>
        </w:rPr>
        <w:t xml:space="preserve">общества и образования при формировании универсальных </w:t>
      </w:r>
      <w:r w:rsidRPr="00F84B5B">
        <w:rPr>
          <w:rFonts w:ascii="Times New Roman" w:hAnsi="Times New Roman"/>
          <w:color w:val="auto"/>
          <w:spacing w:val="-2"/>
          <w:sz w:val="28"/>
          <w:szCs w:val="28"/>
        </w:rPr>
        <w:t>учебных действий наряду с предметными  методиками целе</w:t>
      </w:r>
      <w:r w:rsidRPr="00F84B5B">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F84B5B">
        <w:rPr>
          <w:rFonts w:ascii="Times New Roman" w:hAnsi="Times New Roman"/>
          <w:color w:val="auto"/>
          <w:spacing w:val="2"/>
          <w:sz w:val="28"/>
          <w:szCs w:val="28"/>
        </w:rPr>
        <w:t xml:space="preserve">среды. Ориентировка младших школьников в </w:t>
      </w:r>
      <w:r w:rsidRPr="00F84B5B">
        <w:rPr>
          <w:rFonts w:ascii="Times New Roman" w:hAnsi="Times New Roman"/>
          <w:color w:val="auto"/>
          <w:sz w:val="28"/>
          <w:szCs w:val="28"/>
        </w:rPr>
        <w:t>ИКТ и формирова</w:t>
      </w:r>
      <w:r w:rsidRPr="00F84B5B">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F84B5B">
        <w:rPr>
          <w:rFonts w:ascii="Times New Roman" w:hAnsi="Times New Roman"/>
          <w:color w:val="auto"/>
          <w:sz w:val="28"/>
          <w:szCs w:val="28"/>
        </w:rPr>
        <w:t>рования уни</w:t>
      </w:r>
      <w:r w:rsidRPr="00F84B5B">
        <w:rPr>
          <w:rFonts w:ascii="Times New Roman" w:hAnsi="Times New Roman"/>
          <w:color w:val="auto"/>
          <w:spacing w:val="2"/>
          <w:sz w:val="28"/>
          <w:szCs w:val="28"/>
        </w:rPr>
        <w:t>версальных учебных действий обучающихся в рамках</w:t>
      </w:r>
      <w:r w:rsidRPr="00F84B5B">
        <w:rPr>
          <w:rFonts w:ascii="Times New Roman" w:hAnsi="Times New Roman"/>
          <w:color w:val="auto"/>
          <w:sz w:val="28"/>
          <w:szCs w:val="28"/>
        </w:rPr>
        <w:t xml:space="preserve"> начального общего образования. </w:t>
      </w:r>
    </w:p>
    <w:p w:rsidR="00055FA8" w:rsidRPr="00F84B5B" w:rsidRDefault="00055FA8" w:rsidP="00F84B5B">
      <w:pPr>
        <w:pStyle w:val="a"/>
        <w:tabs>
          <w:tab w:val="left" w:pos="709"/>
        </w:tabs>
        <w:spacing w:line="360" w:lineRule="auto"/>
        <w:ind w:firstLine="709"/>
        <w:rPr>
          <w:rFonts w:ascii="Times New Roman" w:hAnsi="Times New Roman"/>
          <w:color w:val="auto"/>
          <w:spacing w:val="2"/>
          <w:sz w:val="28"/>
          <w:szCs w:val="28"/>
        </w:rPr>
      </w:pPr>
      <w:r w:rsidRPr="00F84B5B">
        <w:rPr>
          <w:rFonts w:ascii="Times New Roman" w:hAnsi="Times New Roman"/>
          <w:color w:val="auto"/>
          <w:sz w:val="28"/>
          <w:szCs w:val="28"/>
        </w:rPr>
        <w:t>ИКТ также могут (и должны) широко применять</w:t>
      </w:r>
      <w:r w:rsidRPr="00F84B5B">
        <w:rPr>
          <w:rFonts w:ascii="Times New Roman" w:hAnsi="Times New Roman"/>
          <w:color w:val="auto"/>
          <w:spacing w:val="2"/>
          <w:sz w:val="28"/>
          <w:szCs w:val="28"/>
        </w:rPr>
        <w:t xml:space="preserve">ся при оценке сформированности универсальных учебных </w:t>
      </w:r>
      <w:r w:rsidRPr="00F84B5B">
        <w:rPr>
          <w:rFonts w:ascii="Times New Roman" w:hAnsi="Times New Roman"/>
          <w:color w:val="auto"/>
          <w:sz w:val="28"/>
          <w:szCs w:val="28"/>
        </w:rPr>
        <w:t xml:space="preserve">действий. Для их формирования исключительную важность </w:t>
      </w:r>
      <w:r w:rsidRPr="00F84B5B">
        <w:rPr>
          <w:rFonts w:ascii="Times New Roman" w:hAnsi="Times New Roman"/>
          <w:color w:val="auto"/>
          <w:spacing w:val="2"/>
          <w:sz w:val="28"/>
          <w:szCs w:val="28"/>
        </w:rPr>
        <w:t>имеет использование информационно</w:t>
      </w:r>
    </w:p>
    <w:p w:rsidR="00055FA8" w:rsidRPr="00F84B5B" w:rsidRDefault="00055FA8" w:rsidP="00F84B5B">
      <w:pPr>
        <w:pStyle w:val="a"/>
        <w:tabs>
          <w:tab w:val="left" w:pos="709"/>
        </w:tabs>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­образовательной сре</w:t>
      </w:r>
      <w:r w:rsidRPr="00F84B5B">
        <w:rPr>
          <w:rFonts w:ascii="Times New Roman" w:hAnsi="Times New Roman"/>
          <w:color w:val="auto"/>
          <w:sz w:val="28"/>
          <w:szCs w:val="28"/>
        </w:rPr>
        <w:t>ды, в которой планируют и фиксируют свою деятельность, ее результаты учителя и обучающиеся.</w:t>
      </w:r>
    </w:p>
    <w:p w:rsidR="00055FA8" w:rsidRPr="00F84B5B" w:rsidRDefault="00055FA8" w:rsidP="00F84B5B">
      <w:pPr>
        <w:pStyle w:val="a"/>
        <w:tabs>
          <w:tab w:val="left" w:pos="709"/>
        </w:tabs>
        <w:spacing w:line="360" w:lineRule="auto"/>
        <w:ind w:firstLine="709"/>
        <w:rPr>
          <w:rFonts w:ascii="Times New Roman" w:hAnsi="Times New Roman"/>
          <w:color w:val="auto"/>
          <w:sz w:val="28"/>
          <w:szCs w:val="28"/>
        </w:rPr>
      </w:pPr>
      <w:r w:rsidRPr="00F84B5B">
        <w:rPr>
          <w:rFonts w:ascii="Times New Roman" w:hAnsi="Times New Roman"/>
          <w:color w:val="auto"/>
          <w:spacing w:val="2"/>
          <w:sz w:val="28"/>
          <w:szCs w:val="28"/>
        </w:rPr>
        <w:t>В рамках ИКТ­компетентности выделяется учебная ИКТ­компе</w:t>
      </w:r>
      <w:r w:rsidRPr="00F84B5B">
        <w:rPr>
          <w:rFonts w:ascii="Times New Roman" w:hAnsi="Times New Roman"/>
          <w:color w:val="auto"/>
          <w:sz w:val="28"/>
          <w:szCs w:val="28"/>
        </w:rPr>
        <w:t>тентность - способность решать учебные задачи с исполь</w:t>
      </w:r>
      <w:r w:rsidRPr="00F84B5B">
        <w:rPr>
          <w:rFonts w:ascii="Times New Roman" w:hAnsi="Times New Roman"/>
          <w:color w:val="auto"/>
          <w:spacing w:val="2"/>
          <w:sz w:val="28"/>
          <w:szCs w:val="28"/>
        </w:rPr>
        <w:t xml:space="preserve">зованием общедоступных в начальной школе инструментов </w:t>
      </w:r>
      <w:r w:rsidRPr="00F84B5B">
        <w:rPr>
          <w:rFonts w:ascii="Times New Roman" w:hAnsi="Times New Roman"/>
          <w:color w:val="auto"/>
          <w:sz w:val="28"/>
          <w:szCs w:val="28"/>
        </w:rPr>
        <w:t>ИКТ и источников информации в соответствии с возрастны</w:t>
      </w:r>
      <w:r w:rsidRPr="00F84B5B">
        <w:rPr>
          <w:rFonts w:ascii="Times New Roman" w:hAnsi="Times New Roman"/>
          <w:color w:val="auto"/>
          <w:spacing w:val="2"/>
          <w:sz w:val="28"/>
          <w:szCs w:val="28"/>
        </w:rPr>
        <w:t xml:space="preserve">ми потребностями и возможностями младшего школьника. </w:t>
      </w:r>
      <w:r w:rsidRPr="00F84B5B">
        <w:rPr>
          <w:rFonts w:ascii="Times New Roman" w:hAnsi="Times New Roman"/>
          <w:color w:val="auto"/>
          <w:sz w:val="28"/>
          <w:szCs w:val="28"/>
        </w:rPr>
        <w:t xml:space="preserve">Решение задачи формирования ИКТ­компетентности должно </w:t>
      </w:r>
      <w:r w:rsidRPr="00F84B5B">
        <w:rPr>
          <w:rFonts w:ascii="Times New Roman" w:hAnsi="Times New Roman"/>
          <w:color w:val="auto"/>
          <w:spacing w:val="-2"/>
          <w:sz w:val="28"/>
          <w:szCs w:val="28"/>
        </w:rPr>
        <w:t>проходить не только на занятиях по отдельным учебным пред</w:t>
      </w:r>
      <w:r w:rsidRPr="00F84B5B">
        <w:rPr>
          <w:rFonts w:ascii="Times New Roman" w:hAnsi="Times New Roman"/>
          <w:color w:val="auto"/>
          <w:spacing w:val="2"/>
          <w:sz w:val="28"/>
          <w:szCs w:val="28"/>
        </w:rPr>
        <w:t xml:space="preserve">метам (где формируется предметная ИКТ­компетентность), </w:t>
      </w:r>
      <w:r w:rsidRPr="00F84B5B">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055FA8" w:rsidRPr="00F84B5B" w:rsidRDefault="00055FA8" w:rsidP="00F84B5B">
      <w:pPr>
        <w:pStyle w:val="a"/>
        <w:tabs>
          <w:tab w:val="left" w:pos="709"/>
        </w:tabs>
        <w:spacing w:line="360" w:lineRule="auto"/>
        <w:ind w:firstLine="709"/>
        <w:rPr>
          <w:rFonts w:ascii="Times New Roman" w:hAnsi="Times New Roman"/>
          <w:color w:val="auto"/>
          <w:sz w:val="28"/>
          <w:szCs w:val="28"/>
        </w:rPr>
      </w:pPr>
      <w:r w:rsidRPr="00F84B5B">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055FA8" w:rsidRPr="00F84B5B" w:rsidRDefault="00055FA8" w:rsidP="00F84B5B">
      <w:pPr>
        <w:pStyle w:val="a1"/>
        <w:tabs>
          <w:tab w:val="left" w:pos="709"/>
        </w:tabs>
        <w:spacing w:line="360" w:lineRule="auto"/>
        <w:ind w:firstLine="709"/>
        <w:rPr>
          <w:rFonts w:ascii="Times New Roman" w:hAnsi="Times New Roman"/>
          <w:color w:val="auto"/>
          <w:sz w:val="28"/>
          <w:szCs w:val="28"/>
        </w:rPr>
      </w:pPr>
      <w:r w:rsidRPr="00F84B5B">
        <w:rPr>
          <w:rFonts w:ascii="Times New Roman" w:hAnsi="Times New Roman"/>
          <w:color w:val="auto"/>
          <w:spacing w:val="-2"/>
          <w:sz w:val="28"/>
          <w:szCs w:val="28"/>
        </w:rPr>
        <w:t xml:space="preserve">- критическое отношение к информации и избирательность </w:t>
      </w:r>
      <w:r w:rsidRPr="00F84B5B">
        <w:rPr>
          <w:rFonts w:ascii="Times New Roman" w:hAnsi="Times New Roman"/>
          <w:color w:val="auto"/>
          <w:sz w:val="28"/>
          <w:szCs w:val="28"/>
        </w:rPr>
        <w:t>ее восприятия;</w:t>
      </w:r>
    </w:p>
    <w:p w:rsidR="00055FA8" w:rsidRPr="00F84B5B" w:rsidRDefault="00055FA8" w:rsidP="00F84B5B">
      <w:pPr>
        <w:pStyle w:val="a1"/>
        <w:tabs>
          <w:tab w:val="left" w:pos="709"/>
        </w:tabs>
        <w:spacing w:line="360" w:lineRule="auto"/>
        <w:ind w:firstLine="709"/>
        <w:rPr>
          <w:rFonts w:ascii="Times New Roman" w:hAnsi="Times New Roman"/>
          <w:color w:val="auto"/>
          <w:sz w:val="28"/>
          <w:szCs w:val="28"/>
        </w:rPr>
      </w:pPr>
      <w:r w:rsidRPr="00F84B5B">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055FA8" w:rsidRPr="00F84B5B" w:rsidRDefault="00055FA8" w:rsidP="00F84B5B">
      <w:pPr>
        <w:pStyle w:val="a1"/>
        <w:tabs>
          <w:tab w:val="left" w:pos="709"/>
        </w:tabs>
        <w:spacing w:line="360" w:lineRule="auto"/>
        <w:ind w:firstLine="709"/>
        <w:rPr>
          <w:rFonts w:ascii="Times New Roman" w:hAnsi="Times New Roman"/>
          <w:color w:val="auto"/>
          <w:sz w:val="28"/>
          <w:szCs w:val="28"/>
        </w:rPr>
      </w:pPr>
      <w:r w:rsidRPr="00F84B5B">
        <w:rPr>
          <w:rFonts w:ascii="Times New Roman" w:hAnsi="Times New Roman"/>
          <w:color w:val="auto"/>
          <w:sz w:val="28"/>
          <w:szCs w:val="28"/>
        </w:rPr>
        <w:t>- основы правовой культуры в области использования информации.</w:t>
      </w:r>
    </w:p>
    <w:p w:rsidR="00055FA8" w:rsidRPr="00F84B5B" w:rsidRDefault="00055FA8" w:rsidP="00F84B5B">
      <w:pPr>
        <w:pStyle w:val="a"/>
        <w:tabs>
          <w:tab w:val="left" w:pos="709"/>
        </w:tabs>
        <w:spacing w:line="360" w:lineRule="auto"/>
        <w:ind w:firstLine="709"/>
        <w:rPr>
          <w:rFonts w:ascii="Times New Roman" w:hAnsi="Times New Roman"/>
          <w:color w:val="auto"/>
          <w:sz w:val="28"/>
          <w:szCs w:val="28"/>
        </w:rPr>
      </w:pPr>
      <w:r w:rsidRPr="00F84B5B">
        <w:rPr>
          <w:rFonts w:ascii="Times New Roman" w:hAnsi="Times New Roman"/>
          <w:color w:val="auto"/>
          <w:sz w:val="28"/>
          <w:szCs w:val="28"/>
        </w:rPr>
        <w:t>При освоении регулятивных универсальных учебных действий обеспечиваются:</w:t>
      </w:r>
    </w:p>
    <w:p w:rsidR="00055FA8" w:rsidRPr="00F84B5B" w:rsidRDefault="00055FA8" w:rsidP="00F84B5B">
      <w:pPr>
        <w:pStyle w:val="a1"/>
        <w:tabs>
          <w:tab w:val="left" w:pos="709"/>
        </w:tabs>
        <w:spacing w:line="360" w:lineRule="auto"/>
        <w:ind w:firstLine="709"/>
        <w:rPr>
          <w:rFonts w:ascii="Times New Roman" w:hAnsi="Times New Roman"/>
          <w:color w:val="auto"/>
          <w:sz w:val="28"/>
          <w:szCs w:val="28"/>
        </w:rPr>
      </w:pPr>
      <w:r w:rsidRPr="00F84B5B">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055FA8" w:rsidRPr="00F84B5B" w:rsidRDefault="00055FA8" w:rsidP="00F84B5B">
      <w:pPr>
        <w:pStyle w:val="a1"/>
        <w:tabs>
          <w:tab w:val="left" w:pos="709"/>
        </w:tabs>
        <w:spacing w:line="360" w:lineRule="auto"/>
        <w:ind w:firstLine="709"/>
        <w:rPr>
          <w:rFonts w:ascii="Times New Roman" w:hAnsi="Times New Roman"/>
          <w:color w:val="auto"/>
          <w:sz w:val="28"/>
          <w:szCs w:val="28"/>
        </w:rPr>
      </w:pPr>
      <w:r w:rsidRPr="00F84B5B">
        <w:rPr>
          <w:rFonts w:ascii="Times New Roman" w:hAnsi="Times New Roman"/>
          <w:color w:val="auto"/>
          <w:sz w:val="28"/>
          <w:szCs w:val="28"/>
        </w:rPr>
        <w:t>- использование результатов действия, размещенных в информационной среде, для оценки и коррекции выполненного действия;</w:t>
      </w:r>
    </w:p>
    <w:p w:rsidR="00055FA8" w:rsidRPr="00F84B5B" w:rsidRDefault="00055FA8" w:rsidP="00F84B5B">
      <w:pPr>
        <w:pStyle w:val="a1"/>
        <w:tabs>
          <w:tab w:val="left" w:pos="709"/>
        </w:tabs>
        <w:spacing w:line="360" w:lineRule="auto"/>
        <w:ind w:firstLine="709"/>
        <w:rPr>
          <w:rFonts w:ascii="Times New Roman" w:hAnsi="Times New Roman"/>
          <w:color w:val="auto"/>
          <w:sz w:val="28"/>
          <w:szCs w:val="28"/>
        </w:rPr>
      </w:pPr>
      <w:r w:rsidRPr="00F84B5B">
        <w:rPr>
          <w:rFonts w:ascii="Times New Roman" w:hAnsi="Times New Roman"/>
          <w:color w:val="auto"/>
          <w:sz w:val="28"/>
          <w:szCs w:val="28"/>
        </w:rPr>
        <w:t>- создание цифрового портфолио учебных достижений обучающегося.</w:t>
      </w:r>
    </w:p>
    <w:p w:rsidR="00055FA8" w:rsidRPr="00F84B5B" w:rsidRDefault="00055FA8" w:rsidP="00F84B5B">
      <w:pPr>
        <w:pStyle w:val="a"/>
        <w:tabs>
          <w:tab w:val="left" w:pos="709"/>
        </w:tabs>
        <w:spacing w:line="360" w:lineRule="auto"/>
        <w:ind w:firstLine="709"/>
        <w:rPr>
          <w:rFonts w:ascii="Times New Roman" w:hAnsi="Times New Roman"/>
          <w:color w:val="auto"/>
          <w:sz w:val="28"/>
          <w:szCs w:val="28"/>
        </w:rPr>
      </w:pPr>
      <w:r w:rsidRPr="00F84B5B">
        <w:rPr>
          <w:rFonts w:ascii="Times New Roman" w:hAnsi="Times New Roman"/>
          <w:color w:val="auto"/>
          <w:spacing w:val="2"/>
          <w:sz w:val="28"/>
          <w:szCs w:val="28"/>
        </w:rPr>
        <w:t xml:space="preserve">При освоении познавательных универсальных учебных </w:t>
      </w:r>
      <w:r w:rsidRPr="00F84B5B">
        <w:rPr>
          <w:rFonts w:ascii="Times New Roman" w:hAnsi="Times New Roman"/>
          <w:color w:val="auto"/>
          <w:sz w:val="28"/>
          <w:szCs w:val="28"/>
        </w:rPr>
        <w:t>действий ИКТ играют ключевую роль в следующих универсальных учебных действиях:</w:t>
      </w:r>
    </w:p>
    <w:p w:rsidR="00055FA8" w:rsidRPr="00F84B5B" w:rsidRDefault="00055FA8" w:rsidP="00F84B5B">
      <w:pPr>
        <w:pStyle w:val="a1"/>
        <w:tabs>
          <w:tab w:val="left" w:pos="709"/>
        </w:tabs>
        <w:spacing w:line="360" w:lineRule="auto"/>
        <w:ind w:firstLine="709"/>
        <w:rPr>
          <w:rFonts w:ascii="Times New Roman" w:hAnsi="Times New Roman"/>
          <w:color w:val="auto"/>
          <w:sz w:val="28"/>
          <w:szCs w:val="28"/>
        </w:rPr>
      </w:pPr>
      <w:r w:rsidRPr="00F84B5B">
        <w:rPr>
          <w:rFonts w:ascii="Times New Roman" w:hAnsi="Times New Roman"/>
          <w:color w:val="auto"/>
          <w:sz w:val="28"/>
          <w:szCs w:val="28"/>
        </w:rPr>
        <w:t>- поиск информации;</w:t>
      </w:r>
    </w:p>
    <w:p w:rsidR="00055FA8" w:rsidRPr="00F84B5B" w:rsidRDefault="00055FA8" w:rsidP="00F84B5B">
      <w:pPr>
        <w:pStyle w:val="a1"/>
        <w:tabs>
          <w:tab w:val="left" w:pos="709"/>
        </w:tabs>
        <w:spacing w:line="360" w:lineRule="auto"/>
        <w:ind w:firstLine="709"/>
        <w:rPr>
          <w:rFonts w:ascii="Times New Roman" w:hAnsi="Times New Roman"/>
          <w:color w:val="auto"/>
          <w:sz w:val="28"/>
          <w:szCs w:val="28"/>
        </w:rPr>
      </w:pPr>
      <w:r w:rsidRPr="00F84B5B">
        <w:rPr>
          <w:rFonts w:ascii="Times New Roman" w:hAnsi="Times New Roman"/>
          <w:color w:val="auto"/>
          <w:spacing w:val="2"/>
          <w:sz w:val="28"/>
          <w:szCs w:val="28"/>
        </w:rPr>
        <w:t xml:space="preserve">- фиксация (запись) информации с помощью различных </w:t>
      </w:r>
      <w:r w:rsidRPr="00F84B5B">
        <w:rPr>
          <w:rFonts w:ascii="Times New Roman" w:hAnsi="Times New Roman"/>
          <w:color w:val="auto"/>
          <w:sz w:val="28"/>
          <w:szCs w:val="28"/>
        </w:rPr>
        <w:t>технических средств;</w:t>
      </w:r>
    </w:p>
    <w:p w:rsidR="00055FA8" w:rsidRPr="00F84B5B" w:rsidRDefault="00055FA8" w:rsidP="00F84B5B">
      <w:pPr>
        <w:pStyle w:val="a1"/>
        <w:tabs>
          <w:tab w:val="left" w:pos="709"/>
        </w:tabs>
        <w:spacing w:line="360" w:lineRule="auto"/>
        <w:ind w:firstLine="709"/>
        <w:rPr>
          <w:rFonts w:ascii="Times New Roman" w:hAnsi="Times New Roman"/>
          <w:color w:val="auto"/>
          <w:sz w:val="28"/>
          <w:szCs w:val="28"/>
        </w:rPr>
      </w:pPr>
      <w:r w:rsidRPr="00F84B5B">
        <w:rPr>
          <w:rFonts w:ascii="Times New Roman" w:hAnsi="Times New Roman"/>
          <w:color w:val="auto"/>
          <w:sz w:val="28"/>
          <w:szCs w:val="28"/>
        </w:rPr>
        <w:t>- структурирование информации, ее организация и представление в виде диаграмм, картосхем, линий времени и</w:t>
      </w:r>
      <w:r w:rsidRPr="00F84B5B">
        <w:rPr>
          <w:rFonts w:ascii="Times New Roman" w:hAnsi="Times New Roman"/>
          <w:color w:val="auto"/>
          <w:sz w:val="28"/>
          <w:szCs w:val="28"/>
        </w:rPr>
        <w:t> </w:t>
      </w:r>
      <w:r w:rsidRPr="00F84B5B">
        <w:rPr>
          <w:rFonts w:ascii="Times New Roman" w:hAnsi="Times New Roman"/>
          <w:color w:val="auto"/>
          <w:sz w:val="28"/>
          <w:szCs w:val="28"/>
        </w:rPr>
        <w:t>пр.;</w:t>
      </w:r>
    </w:p>
    <w:p w:rsidR="00055FA8" w:rsidRPr="00F84B5B" w:rsidRDefault="00055FA8" w:rsidP="00F84B5B">
      <w:pPr>
        <w:pStyle w:val="a1"/>
        <w:tabs>
          <w:tab w:val="left" w:pos="709"/>
        </w:tabs>
        <w:spacing w:line="360" w:lineRule="auto"/>
        <w:ind w:firstLine="709"/>
        <w:rPr>
          <w:rFonts w:ascii="Times New Roman" w:hAnsi="Times New Roman"/>
          <w:color w:val="auto"/>
          <w:sz w:val="28"/>
          <w:szCs w:val="28"/>
        </w:rPr>
      </w:pPr>
      <w:r w:rsidRPr="00F84B5B">
        <w:rPr>
          <w:rFonts w:ascii="Times New Roman" w:hAnsi="Times New Roman"/>
          <w:color w:val="auto"/>
          <w:sz w:val="28"/>
          <w:szCs w:val="28"/>
        </w:rPr>
        <w:t>- создание простых гипермедиасообщений;</w:t>
      </w:r>
    </w:p>
    <w:p w:rsidR="00055FA8" w:rsidRPr="00F84B5B" w:rsidRDefault="00055FA8" w:rsidP="00F84B5B">
      <w:pPr>
        <w:pStyle w:val="a1"/>
        <w:tabs>
          <w:tab w:val="left" w:pos="709"/>
        </w:tabs>
        <w:spacing w:line="360" w:lineRule="auto"/>
        <w:ind w:firstLine="709"/>
        <w:rPr>
          <w:rFonts w:ascii="Times New Roman" w:hAnsi="Times New Roman"/>
          <w:color w:val="auto"/>
          <w:sz w:val="28"/>
          <w:szCs w:val="28"/>
        </w:rPr>
      </w:pPr>
      <w:r w:rsidRPr="00F84B5B">
        <w:rPr>
          <w:rFonts w:ascii="Times New Roman" w:hAnsi="Times New Roman"/>
          <w:color w:val="auto"/>
          <w:sz w:val="28"/>
          <w:szCs w:val="28"/>
        </w:rPr>
        <w:t>- построение простейших моделей объектов и процессов.</w:t>
      </w:r>
    </w:p>
    <w:p w:rsidR="00055FA8" w:rsidRPr="00F84B5B" w:rsidRDefault="00055FA8" w:rsidP="00F84B5B">
      <w:pPr>
        <w:pStyle w:val="a"/>
        <w:tabs>
          <w:tab w:val="left" w:pos="709"/>
        </w:tabs>
        <w:spacing w:line="360" w:lineRule="auto"/>
        <w:ind w:firstLine="709"/>
        <w:rPr>
          <w:rFonts w:ascii="Times New Roman" w:hAnsi="Times New Roman"/>
          <w:color w:val="auto"/>
          <w:sz w:val="28"/>
          <w:szCs w:val="28"/>
        </w:rPr>
      </w:pPr>
      <w:r w:rsidRPr="00F84B5B">
        <w:rPr>
          <w:rFonts w:ascii="Times New Roman" w:hAnsi="Times New Roman"/>
          <w:color w:val="auto"/>
          <w:sz w:val="28"/>
          <w:szCs w:val="28"/>
        </w:rPr>
        <w:t xml:space="preserve">ИКТ является важным инструментом для формирования </w:t>
      </w:r>
      <w:r w:rsidRPr="00F84B5B">
        <w:rPr>
          <w:rFonts w:ascii="Times New Roman" w:hAnsi="Times New Roman"/>
          <w:color w:val="auto"/>
          <w:spacing w:val="-2"/>
          <w:sz w:val="28"/>
          <w:szCs w:val="28"/>
        </w:rPr>
        <w:t>коммуникативных универсальных учебных действий. Для это</w:t>
      </w:r>
      <w:r w:rsidRPr="00F84B5B">
        <w:rPr>
          <w:rFonts w:ascii="Times New Roman" w:hAnsi="Times New Roman"/>
          <w:color w:val="auto"/>
          <w:sz w:val="28"/>
          <w:szCs w:val="28"/>
        </w:rPr>
        <w:t>го используются:</w:t>
      </w:r>
    </w:p>
    <w:p w:rsidR="00055FA8" w:rsidRPr="00F84B5B" w:rsidRDefault="00055FA8" w:rsidP="00F84B5B">
      <w:pPr>
        <w:pStyle w:val="a1"/>
        <w:tabs>
          <w:tab w:val="left" w:pos="709"/>
        </w:tabs>
        <w:spacing w:line="360" w:lineRule="auto"/>
        <w:ind w:firstLine="709"/>
        <w:rPr>
          <w:rFonts w:ascii="Times New Roman" w:hAnsi="Times New Roman"/>
          <w:color w:val="auto"/>
          <w:sz w:val="28"/>
          <w:szCs w:val="28"/>
        </w:rPr>
      </w:pPr>
      <w:r w:rsidRPr="00F84B5B">
        <w:rPr>
          <w:rFonts w:ascii="Times New Roman" w:hAnsi="Times New Roman"/>
          <w:color w:val="auto"/>
          <w:sz w:val="28"/>
          <w:szCs w:val="28"/>
        </w:rPr>
        <w:t>- обмен гипермедиасообщениями;</w:t>
      </w:r>
    </w:p>
    <w:p w:rsidR="00055FA8" w:rsidRPr="00F84B5B" w:rsidRDefault="00055FA8" w:rsidP="00F84B5B">
      <w:pPr>
        <w:pStyle w:val="a1"/>
        <w:tabs>
          <w:tab w:val="left" w:pos="709"/>
        </w:tabs>
        <w:spacing w:line="360" w:lineRule="auto"/>
        <w:ind w:firstLine="709"/>
        <w:rPr>
          <w:rFonts w:ascii="Times New Roman" w:hAnsi="Times New Roman"/>
          <w:color w:val="auto"/>
          <w:sz w:val="28"/>
          <w:szCs w:val="28"/>
        </w:rPr>
      </w:pPr>
      <w:r w:rsidRPr="00F84B5B">
        <w:rPr>
          <w:rFonts w:ascii="Times New Roman" w:hAnsi="Times New Roman"/>
          <w:color w:val="auto"/>
          <w:sz w:val="28"/>
          <w:szCs w:val="28"/>
        </w:rPr>
        <w:t>- выступление с аудиовизуальной поддержкой;</w:t>
      </w:r>
    </w:p>
    <w:p w:rsidR="00055FA8" w:rsidRPr="00F84B5B" w:rsidRDefault="00055FA8" w:rsidP="00F84B5B">
      <w:pPr>
        <w:pStyle w:val="a1"/>
        <w:tabs>
          <w:tab w:val="left" w:pos="709"/>
        </w:tabs>
        <w:spacing w:line="360" w:lineRule="auto"/>
        <w:ind w:firstLine="709"/>
        <w:rPr>
          <w:rFonts w:ascii="Times New Roman" w:hAnsi="Times New Roman"/>
          <w:color w:val="auto"/>
          <w:sz w:val="28"/>
          <w:szCs w:val="28"/>
        </w:rPr>
      </w:pPr>
      <w:r w:rsidRPr="00F84B5B">
        <w:rPr>
          <w:rFonts w:ascii="Times New Roman" w:hAnsi="Times New Roman"/>
          <w:color w:val="auto"/>
          <w:sz w:val="28"/>
          <w:szCs w:val="28"/>
        </w:rPr>
        <w:t>- фиксация хода коллективной/личной коммуникации;</w:t>
      </w:r>
    </w:p>
    <w:p w:rsidR="00055FA8" w:rsidRPr="00F84B5B" w:rsidRDefault="00055FA8" w:rsidP="00F84B5B">
      <w:pPr>
        <w:pStyle w:val="a1"/>
        <w:tabs>
          <w:tab w:val="left" w:pos="709"/>
        </w:tabs>
        <w:spacing w:line="360" w:lineRule="auto"/>
        <w:ind w:firstLine="709"/>
        <w:rPr>
          <w:rFonts w:ascii="Times New Roman" w:hAnsi="Times New Roman"/>
          <w:color w:val="auto"/>
          <w:sz w:val="28"/>
          <w:szCs w:val="28"/>
        </w:rPr>
      </w:pPr>
      <w:r w:rsidRPr="00F84B5B">
        <w:rPr>
          <w:rFonts w:ascii="Times New Roman" w:hAnsi="Times New Roman"/>
          <w:color w:val="auto"/>
          <w:sz w:val="28"/>
          <w:szCs w:val="28"/>
        </w:rPr>
        <w:t>- общение в цифровой среде (электронная почта, чат, видеоконференция, форум, блог).</w:t>
      </w:r>
    </w:p>
    <w:p w:rsidR="00055FA8" w:rsidRPr="00F84B5B" w:rsidRDefault="00055FA8" w:rsidP="00F84B5B">
      <w:pPr>
        <w:shd w:val="clear" w:color="auto" w:fill="FFFFFF"/>
        <w:tabs>
          <w:tab w:val="left" w:pos="709"/>
        </w:tabs>
        <w:spacing w:line="360" w:lineRule="auto"/>
        <w:ind w:firstLine="709"/>
        <w:jc w:val="both"/>
        <w:rPr>
          <w:rFonts w:ascii="Times New Roman" w:hAnsi="Times New Roman"/>
          <w:sz w:val="28"/>
          <w:szCs w:val="28"/>
        </w:rPr>
      </w:pPr>
      <w:r w:rsidRPr="00F84B5B">
        <w:rPr>
          <w:rFonts w:ascii="Times New Roman" w:hAnsi="Times New Roman"/>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F84B5B">
        <w:rPr>
          <w:rFonts w:ascii="Times New Roman" w:hAnsi="Times New Roman"/>
          <w:spacing w:val="2"/>
          <w:sz w:val="28"/>
          <w:szCs w:val="28"/>
        </w:rPr>
        <w:t xml:space="preserve">формирования универсальных учебных действий позволяет </w:t>
      </w:r>
      <w:r w:rsidRPr="00F84B5B">
        <w:rPr>
          <w:rFonts w:ascii="Times New Roman" w:hAnsi="Times New Roman"/>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055FA8" w:rsidRPr="00F84B5B" w:rsidRDefault="00055FA8" w:rsidP="00F84B5B">
      <w:pPr>
        <w:pStyle w:val="ListParagraph"/>
        <w:numPr>
          <w:ilvl w:val="2"/>
          <w:numId w:val="188"/>
        </w:numPr>
        <w:jc w:val="both"/>
        <w:rPr>
          <w:b/>
          <w:sz w:val="28"/>
          <w:szCs w:val="28"/>
        </w:rPr>
      </w:pPr>
      <w:r w:rsidRPr="00F84B5B">
        <w:rPr>
          <w:b/>
          <w:sz w:val="28"/>
          <w:szCs w:val="28"/>
        </w:rPr>
        <w:t xml:space="preserve">.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 </w:t>
      </w:r>
    </w:p>
    <w:p w:rsidR="00055FA8" w:rsidRPr="00F84B5B" w:rsidRDefault="00055FA8" w:rsidP="00F84B5B">
      <w:pPr>
        <w:spacing w:after="0" w:line="360" w:lineRule="auto"/>
        <w:ind w:left="360"/>
        <w:jc w:val="both"/>
        <w:rPr>
          <w:rFonts w:ascii="Times New Roman" w:hAnsi="Times New Roman"/>
          <w:b/>
          <w:sz w:val="28"/>
          <w:szCs w:val="28"/>
        </w:rPr>
      </w:pP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переживаемые ими трудности переходных периодов имеют много общего.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Наиболее остро проблема преемственности стоит в двух ключевых точках  в момент поступления детей в школу (при переходе из предшкольного звена на получение  начального общего образования) и в период перехода обучающихся при получении  основного общего образования.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Возникновение проблемы преемственности, находящей отражение в трудностях перехода обучающихся для получения общего образование следующего уровня , имеет следующие причины: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недостаточно плавное, даже скачкообразное изменение методов и содержания обучения, которое при получении основного общего образования, а затем среднего (полного) образования приводит к падению успеваемости и росту психологических трудностей у учащихся;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обучение на предшествующем уровне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Исследования готовности детей к обучению в школе 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Физическая готовность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Психологическая готовность включает в себя эмоционально-личностную, интеллектуальную и коммуникативную готовность. В эмоционально-личностной готовности главную роль играет произвольность поведения, учебно-познавательная мотивация и формирование самооценки. Наличие у ребёнка мотивов учения является одним из важнейших условий успешности его обучения в начальной школе. Предпосылками возникновения этих мотивов служат, с одной стороны,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формирующееся к концу дошкольного возраста желание детей поступить в школу, с другой  развитие любознательности и умственной активности.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Формирование фундамента готовности перехода к обучению при получении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 </w:t>
      </w:r>
    </w:p>
    <w:p w:rsidR="00055FA8" w:rsidRPr="00F84B5B" w:rsidRDefault="00055FA8" w:rsidP="00F84B5B">
      <w:pPr>
        <w:autoSpaceDE w:val="0"/>
        <w:autoSpaceDN w:val="0"/>
        <w:adjustRightInd w:val="0"/>
        <w:spacing w:after="0" w:line="360" w:lineRule="auto"/>
        <w:jc w:val="both"/>
        <w:rPr>
          <w:rFonts w:ascii="Times New Roman" w:hAnsi="Times New Roman"/>
          <w:b/>
          <w:bCs/>
          <w:sz w:val="28"/>
          <w:szCs w:val="28"/>
          <w:lang w:eastAsia="ru-RU"/>
        </w:rPr>
      </w:pPr>
      <w:r w:rsidRPr="00F84B5B">
        <w:rPr>
          <w:rFonts w:ascii="Times New Roman" w:hAnsi="Times New Roman"/>
          <w:sz w:val="28"/>
          <w:szCs w:val="28"/>
          <w:lang w:eastAsia="ru-RU"/>
        </w:rPr>
        <w:t xml:space="preserve">На усиление преемственности дошкольного и начального образования в ОУ направлены следующие </w:t>
      </w:r>
      <w:r w:rsidRPr="00F84B5B">
        <w:rPr>
          <w:rFonts w:ascii="Times New Roman" w:hAnsi="Times New Roman"/>
          <w:b/>
          <w:bCs/>
          <w:sz w:val="28"/>
          <w:szCs w:val="28"/>
          <w:lang w:eastAsia="ru-RU"/>
        </w:rPr>
        <w:t>практические меры:</w:t>
      </w:r>
    </w:p>
    <w:p w:rsidR="00055FA8" w:rsidRPr="00F84B5B" w:rsidRDefault="00055FA8" w:rsidP="00F84B5B">
      <w:pPr>
        <w:autoSpaceDE w:val="0"/>
        <w:autoSpaceDN w:val="0"/>
        <w:adjustRightInd w:val="0"/>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 xml:space="preserve"> — выделены критерии психологической и других видов готовности ребенка к обучению в школе;</w:t>
      </w:r>
    </w:p>
    <w:p w:rsidR="00055FA8" w:rsidRPr="00F84B5B" w:rsidRDefault="00055FA8" w:rsidP="00F84B5B">
      <w:pPr>
        <w:autoSpaceDE w:val="0"/>
        <w:autoSpaceDN w:val="0"/>
        <w:adjustRightInd w:val="0"/>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 определена система диагностических методов, необходимых для обследования ребенка дошкольного возраста, поступающего в 1 класс;</w:t>
      </w:r>
    </w:p>
    <w:p w:rsidR="00055FA8" w:rsidRPr="00F84B5B" w:rsidRDefault="00055FA8" w:rsidP="00F84B5B">
      <w:pPr>
        <w:autoSpaceDE w:val="0"/>
        <w:autoSpaceDN w:val="0"/>
        <w:adjustRightInd w:val="0"/>
        <w:spacing w:after="0" w:line="360" w:lineRule="auto"/>
        <w:jc w:val="both"/>
        <w:rPr>
          <w:rFonts w:ascii="Times New Roman" w:hAnsi="Times New Roman"/>
          <w:color w:val="FF0000"/>
          <w:sz w:val="28"/>
          <w:szCs w:val="28"/>
          <w:lang w:eastAsia="ru-RU"/>
        </w:rPr>
      </w:pPr>
      <w:r w:rsidRPr="00F84B5B">
        <w:rPr>
          <w:rFonts w:ascii="Times New Roman" w:hAnsi="Times New Roman"/>
          <w:sz w:val="28"/>
          <w:szCs w:val="28"/>
          <w:lang w:eastAsia="ru-RU"/>
        </w:rPr>
        <w:t>— первый год начального обучения имеет статус адаптационного, и его организация опирается на основные элементы ведущей деятельности дошкольного возраста. и т.д.</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Не меньшее значение имеет проблема психологической готовности детей и при переходе обучающихся на получение общего образования. Трудности такого перехода</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 — ухудшение успеваемости и дисциплины, рост негативного отношения к учению, возрастание эмоциональной нестабильности, нарушения поведения </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 обусловлены следующими причинами: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необходимостью адаптации обучающихся к новой организации процесса и содержания обучения (предметная система, разные преподаватели и т. д.);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 </w:t>
      </w:r>
    </w:p>
    <w:p w:rsidR="00055FA8" w:rsidRPr="00F84B5B" w:rsidRDefault="00055FA8" w:rsidP="00F84B5B">
      <w:pPr>
        <w:autoSpaceDE w:val="0"/>
        <w:autoSpaceDN w:val="0"/>
        <w:adjustRightInd w:val="0"/>
        <w:spacing w:after="0" w:line="360" w:lineRule="auto"/>
        <w:jc w:val="both"/>
        <w:rPr>
          <w:rFonts w:ascii="Times New Roman" w:hAnsi="Times New Roman"/>
          <w:sz w:val="28"/>
          <w:szCs w:val="28"/>
        </w:rPr>
      </w:pPr>
      <w:r w:rsidRPr="00F84B5B">
        <w:rPr>
          <w:rFonts w:ascii="Times New Roman" w:hAnsi="Times New Roman"/>
          <w:sz w:val="28"/>
          <w:szCs w:val="28"/>
        </w:rPr>
        <w:t xml:space="preserve">          </w:t>
      </w:r>
      <w:r w:rsidRPr="00F84B5B">
        <w:rPr>
          <w:rFonts w:ascii="Times New Roman" w:hAnsi="Times New Roman"/>
          <w:sz w:val="28"/>
          <w:szCs w:val="28"/>
          <w:lang w:eastAsia="ru-RU"/>
        </w:rPr>
        <w:t xml:space="preserve">На усиление преемственности   начального образования и основной школы  в ОУ направлены следующие </w:t>
      </w:r>
      <w:r w:rsidRPr="00F84B5B">
        <w:rPr>
          <w:rFonts w:ascii="Times New Roman" w:hAnsi="Times New Roman"/>
          <w:b/>
          <w:bCs/>
          <w:sz w:val="28"/>
          <w:szCs w:val="28"/>
          <w:lang w:eastAsia="ru-RU"/>
        </w:rPr>
        <w:t>практические меры:</w:t>
      </w:r>
    </w:p>
    <w:p w:rsidR="00055FA8" w:rsidRPr="00F84B5B" w:rsidRDefault="00055FA8" w:rsidP="00F84B5B">
      <w:pPr>
        <w:autoSpaceDE w:val="0"/>
        <w:autoSpaceDN w:val="0"/>
        <w:adjustRightInd w:val="0"/>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 xml:space="preserve"> — выделены критерии психологической и других видов готовности ребенка к обучению в основной школе (модель выпускника начальной школы);</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без отметочная деятельность в 1 четверти 5 класса;</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 взаимодействие учителей начальной и основной школы через посещение уроков, совместные заседания кафедр , через анализ мониторинга учебной деятельности.</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 xml:space="preserve">Все эти компоненты присутствуют в программе формирования универсальных учебных действий. Основанием преемственности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w:t>
      </w:r>
    </w:p>
    <w:p w:rsidR="00055FA8" w:rsidRPr="00F84B5B" w:rsidRDefault="00055FA8" w:rsidP="00F84B5B">
      <w:pPr>
        <w:spacing w:after="0" w:line="360" w:lineRule="auto"/>
        <w:ind w:firstLine="708"/>
        <w:jc w:val="both"/>
        <w:rPr>
          <w:rFonts w:ascii="Times New Roman" w:hAnsi="Times New Roman"/>
          <w:sz w:val="28"/>
          <w:szCs w:val="28"/>
        </w:rPr>
      </w:pP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b/>
          <w:sz w:val="28"/>
          <w:szCs w:val="28"/>
        </w:rPr>
        <w:t>2.1.7. Методика и инструментарий оценки успешности освоения и применения обучающимися универсальных учебных действий</w:t>
      </w:r>
      <w:r w:rsidRPr="00F84B5B">
        <w:rPr>
          <w:rFonts w:ascii="Times New Roman" w:hAnsi="Times New Roman"/>
          <w:sz w:val="28"/>
          <w:szCs w:val="28"/>
        </w:rPr>
        <w:t>.</w:t>
      </w:r>
    </w:p>
    <w:p w:rsidR="00055FA8" w:rsidRPr="00F84B5B" w:rsidRDefault="00055FA8" w:rsidP="00F84B5B">
      <w:pPr>
        <w:pStyle w:val="NormalWeb"/>
        <w:widowControl w:val="0"/>
        <w:tabs>
          <w:tab w:val="left" w:pos="567"/>
        </w:tabs>
        <w:spacing w:before="0" w:beforeAutospacing="0" w:after="0" w:line="360" w:lineRule="auto"/>
        <w:ind w:firstLine="709"/>
        <w:jc w:val="both"/>
        <w:rPr>
          <w:sz w:val="28"/>
          <w:szCs w:val="28"/>
        </w:rPr>
      </w:pPr>
      <w:r w:rsidRPr="00F84B5B">
        <w:rPr>
          <w:sz w:val="28"/>
          <w:szCs w:val="28"/>
        </w:rPr>
        <w:t>Система оценки в сфере УУД может включать в себя следующие принципы и характеристики:</w:t>
      </w:r>
    </w:p>
    <w:p w:rsidR="00055FA8" w:rsidRPr="00F84B5B" w:rsidRDefault="00055FA8" w:rsidP="00F84B5B">
      <w:pPr>
        <w:pStyle w:val="NormalWeb"/>
        <w:widowControl w:val="0"/>
        <w:numPr>
          <w:ilvl w:val="0"/>
          <w:numId w:val="189"/>
        </w:numPr>
        <w:tabs>
          <w:tab w:val="clear" w:pos="720"/>
          <w:tab w:val="left" w:pos="567"/>
          <w:tab w:val="num" w:pos="993"/>
        </w:tabs>
        <w:spacing w:before="0" w:beforeAutospacing="0" w:after="0" w:afterAutospacing="0" w:line="360" w:lineRule="auto"/>
        <w:ind w:left="0" w:firstLine="709"/>
        <w:jc w:val="both"/>
        <w:textAlignment w:val="baseline"/>
        <w:rPr>
          <w:sz w:val="28"/>
          <w:szCs w:val="28"/>
        </w:rPr>
      </w:pPr>
      <w:r w:rsidRPr="00F84B5B">
        <w:rPr>
          <w:sz w:val="28"/>
          <w:szCs w:val="28"/>
        </w:rPr>
        <w:t>систематичность сбора и анализа информации;</w:t>
      </w:r>
    </w:p>
    <w:p w:rsidR="00055FA8" w:rsidRPr="00F84B5B" w:rsidRDefault="00055FA8" w:rsidP="00F84B5B">
      <w:pPr>
        <w:pStyle w:val="NormalWeb"/>
        <w:widowControl w:val="0"/>
        <w:numPr>
          <w:ilvl w:val="0"/>
          <w:numId w:val="189"/>
        </w:numPr>
        <w:tabs>
          <w:tab w:val="clear" w:pos="720"/>
          <w:tab w:val="left" w:pos="567"/>
          <w:tab w:val="num" w:pos="993"/>
        </w:tabs>
        <w:spacing w:before="0" w:beforeAutospacing="0" w:after="0" w:afterAutospacing="0" w:line="360" w:lineRule="auto"/>
        <w:ind w:left="0" w:firstLine="709"/>
        <w:jc w:val="both"/>
        <w:textAlignment w:val="baseline"/>
        <w:rPr>
          <w:sz w:val="28"/>
          <w:szCs w:val="28"/>
        </w:rPr>
      </w:pPr>
      <w:r w:rsidRPr="00F84B5B">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055FA8" w:rsidRPr="00F84B5B" w:rsidRDefault="00055FA8" w:rsidP="00F84B5B">
      <w:pPr>
        <w:pStyle w:val="NormalWeb"/>
        <w:widowControl w:val="0"/>
        <w:numPr>
          <w:ilvl w:val="0"/>
          <w:numId w:val="189"/>
        </w:numPr>
        <w:tabs>
          <w:tab w:val="clear" w:pos="720"/>
          <w:tab w:val="left" w:pos="567"/>
          <w:tab w:val="num" w:pos="993"/>
        </w:tabs>
        <w:spacing w:before="0" w:beforeAutospacing="0" w:after="0" w:afterAutospacing="0" w:line="360" w:lineRule="auto"/>
        <w:ind w:left="0" w:firstLine="709"/>
        <w:jc w:val="both"/>
        <w:textAlignment w:val="baseline"/>
        <w:rPr>
          <w:sz w:val="28"/>
          <w:szCs w:val="28"/>
        </w:rPr>
      </w:pPr>
      <w:r w:rsidRPr="00F84B5B">
        <w:rPr>
          <w:sz w:val="28"/>
          <w:szCs w:val="28"/>
        </w:rPr>
        <w:t>доступность и прозрачность данных о результатах оценивания для всех участников образовательной деятельности.</w:t>
      </w:r>
    </w:p>
    <w:p w:rsidR="00055FA8" w:rsidRPr="00F84B5B" w:rsidRDefault="00055FA8" w:rsidP="00F84B5B">
      <w:pPr>
        <w:pStyle w:val="NormalWeb"/>
        <w:widowControl w:val="0"/>
        <w:tabs>
          <w:tab w:val="left" w:pos="567"/>
        </w:tabs>
        <w:spacing w:before="0" w:beforeAutospacing="0" w:after="0" w:line="360" w:lineRule="auto"/>
        <w:ind w:firstLine="709"/>
        <w:jc w:val="both"/>
        <w:rPr>
          <w:sz w:val="28"/>
          <w:szCs w:val="28"/>
        </w:rPr>
      </w:pPr>
      <w:r w:rsidRPr="00F84B5B">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055FA8" w:rsidRPr="00F84B5B" w:rsidRDefault="00055FA8" w:rsidP="00F84B5B">
      <w:pPr>
        <w:pStyle w:val="NormalWeb"/>
        <w:widowControl w:val="0"/>
        <w:tabs>
          <w:tab w:val="left" w:pos="567"/>
        </w:tabs>
        <w:spacing w:before="0" w:beforeAutospacing="0" w:after="0" w:line="360" w:lineRule="auto"/>
        <w:ind w:firstLine="709"/>
        <w:jc w:val="both"/>
        <w:rPr>
          <w:sz w:val="28"/>
          <w:szCs w:val="28"/>
        </w:rPr>
      </w:pPr>
      <w:r w:rsidRPr="00F84B5B">
        <w:rPr>
          <w:sz w:val="28"/>
          <w:szCs w:val="28"/>
        </w:rPr>
        <w:t>В процессе реализации мониторинга успешности освоения и применения УУД могут быть учтены следующие этапы освоения УУД:</w:t>
      </w:r>
    </w:p>
    <w:p w:rsidR="00055FA8" w:rsidRPr="00F84B5B" w:rsidRDefault="00055FA8" w:rsidP="00F84B5B">
      <w:pPr>
        <w:pStyle w:val="NormalWeb"/>
        <w:widowControl w:val="0"/>
        <w:numPr>
          <w:ilvl w:val="0"/>
          <w:numId w:val="190"/>
        </w:numPr>
        <w:tabs>
          <w:tab w:val="clear" w:pos="720"/>
          <w:tab w:val="left" w:pos="567"/>
          <w:tab w:val="left" w:pos="993"/>
        </w:tabs>
        <w:spacing w:before="0" w:beforeAutospacing="0" w:after="0" w:afterAutospacing="0" w:line="360" w:lineRule="auto"/>
        <w:ind w:left="0" w:firstLine="709"/>
        <w:jc w:val="both"/>
        <w:textAlignment w:val="baseline"/>
        <w:rPr>
          <w:sz w:val="28"/>
          <w:szCs w:val="28"/>
        </w:rPr>
      </w:pPr>
      <w:r w:rsidRPr="00F84B5B">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055FA8" w:rsidRPr="00F84B5B" w:rsidRDefault="00055FA8" w:rsidP="00F84B5B">
      <w:pPr>
        <w:pStyle w:val="NormalWeb"/>
        <w:widowControl w:val="0"/>
        <w:numPr>
          <w:ilvl w:val="0"/>
          <w:numId w:val="190"/>
        </w:numPr>
        <w:tabs>
          <w:tab w:val="clear" w:pos="720"/>
          <w:tab w:val="left" w:pos="567"/>
          <w:tab w:val="left" w:pos="993"/>
        </w:tabs>
        <w:spacing w:before="0" w:beforeAutospacing="0" w:after="0" w:afterAutospacing="0" w:line="360" w:lineRule="auto"/>
        <w:ind w:left="0" w:firstLine="709"/>
        <w:jc w:val="both"/>
        <w:textAlignment w:val="baseline"/>
        <w:rPr>
          <w:sz w:val="28"/>
          <w:szCs w:val="28"/>
        </w:rPr>
      </w:pPr>
      <w:r w:rsidRPr="00F84B5B">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055FA8" w:rsidRPr="00F84B5B" w:rsidRDefault="00055FA8" w:rsidP="00F84B5B">
      <w:pPr>
        <w:pStyle w:val="NormalWeb"/>
        <w:widowControl w:val="0"/>
        <w:numPr>
          <w:ilvl w:val="0"/>
          <w:numId w:val="190"/>
        </w:numPr>
        <w:tabs>
          <w:tab w:val="clear" w:pos="720"/>
          <w:tab w:val="left" w:pos="567"/>
          <w:tab w:val="left" w:pos="993"/>
        </w:tabs>
        <w:spacing w:before="0" w:beforeAutospacing="0" w:after="0" w:afterAutospacing="0" w:line="360" w:lineRule="auto"/>
        <w:ind w:left="0" w:firstLine="709"/>
        <w:jc w:val="both"/>
        <w:textAlignment w:val="baseline"/>
        <w:rPr>
          <w:sz w:val="28"/>
          <w:szCs w:val="28"/>
        </w:rPr>
      </w:pPr>
      <w:r w:rsidRPr="00F84B5B">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055FA8" w:rsidRPr="00F84B5B" w:rsidRDefault="00055FA8" w:rsidP="00F84B5B">
      <w:pPr>
        <w:pStyle w:val="NormalWeb"/>
        <w:widowControl w:val="0"/>
        <w:numPr>
          <w:ilvl w:val="0"/>
          <w:numId w:val="190"/>
        </w:numPr>
        <w:tabs>
          <w:tab w:val="clear" w:pos="720"/>
          <w:tab w:val="left" w:pos="567"/>
          <w:tab w:val="left" w:pos="993"/>
        </w:tabs>
        <w:spacing w:before="0" w:beforeAutospacing="0" w:after="0" w:afterAutospacing="0" w:line="360" w:lineRule="auto"/>
        <w:ind w:left="0" w:firstLine="709"/>
        <w:jc w:val="both"/>
        <w:textAlignment w:val="baseline"/>
        <w:rPr>
          <w:sz w:val="28"/>
          <w:szCs w:val="28"/>
        </w:rPr>
      </w:pPr>
      <w:r w:rsidRPr="00F84B5B">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055FA8" w:rsidRPr="00F84B5B" w:rsidRDefault="00055FA8" w:rsidP="00F84B5B">
      <w:pPr>
        <w:pStyle w:val="NormalWeb"/>
        <w:widowControl w:val="0"/>
        <w:numPr>
          <w:ilvl w:val="0"/>
          <w:numId w:val="190"/>
        </w:numPr>
        <w:tabs>
          <w:tab w:val="clear" w:pos="720"/>
          <w:tab w:val="left" w:pos="567"/>
          <w:tab w:val="left" w:pos="993"/>
        </w:tabs>
        <w:spacing w:before="0" w:beforeAutospacing="0" w:after="0" w:afterAutospacing="0" w:line="360" w:lineRule="auto"/>
        <w:ind w:left="0" w:firstLine="709"/>
        <w:jc w:val="both"/>
        <w:textAlignment w:val="baseline"/>
        <w:rPr>
          <w:sz w:val="28"/>
          <w:szCs w:val="28"/>
        </w:rPr>
      </w:pPr>
      <w:r w:rsidRPr="00F84B5B">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055FA8" w:rsidRPr="00F84B5B" w:rsidRDefault="00055FA8" w:rsidP="00F84B5B">
      <w:pPr>
        <w:pStyle w:val="NormalWeb"/>
        <w:widowControl w:val="0"/>
        <w:numPr>
          <w:ilvl w:val="0"/>
          <w:numId w:val="190"/>
        </w:numPr>
        <w:tabs>
          <w:tab w:val="clear" w:pos="720"/>
          <w:tab w:val="left" w:pos="567"/>
          <w:tab w:val="left" w:pos="993"/>
        </w:tabs>
        <w:spacing w:before="0" w:beforeAutospacing="0" w:after="0" w:afterAutospacing="0" w:line="360" w:lineRule="auto"/>
        <w:ind w:left="0" w:firstLine="709"/>
        <w:jc w:val="both"/>
        <w:textAlignment w:val="baseline"/>
        <w:rPr>
          <w:sz w:val="28"/>
          <w:szCs w:val="28"/>
        </w:rPr>
      </w:pPr>
      <w:r w:rsidRPr="00F84B5B">
        <w:rPr>
          <w:sz w:val="28"/>
          <w:szCs w:val="28"/>
        </w:rPr>
        <w:t>обобщение учебных действий на основе выявления общих принципов.</w:t>
      </w:r>
    </w:p>
    <w:p w:rsidR="00055FA8" w:rsidRPr="00F84B5B" w:rsidRDefault="00055FA8" w:rsidP="00F84B5B">
      <w:pPr>
        <w:pStyle w:val="NormalWeb"/>
        <w:widowControl w:val="0"/>
        <w:tabs>
          <w:tab w:val="left" w:pos="567"/>
        </w:tabs>
        <w:spacing w:before="0" w:beforeAutospacing="0" w:after="0" w:line="360" w:lineRule="auto"/>
        <w:ind w:firstLine="709"/>
        <w:jc w:val="both"/>
        <w:rPr>
          <w:sz w:val="28"/>
          <w:szCs w:val="28"/>
        </w:rPr>
      </w:pPr>
      <w:r w:rsidRPr="00F84B5B">
        <w:rPr>
          <w:sz w:val="28"/>
          <w:szCs w:val="28"/>
        </w:rPr>
        <w:t>Система оценки универсальных учебных действий может быть:</w:t>
      </w:r>
    </w:p>
    <w:p w:rsidR="00055FA8" w:rsidRPr="00F84B5B" w:rsidRDefault="00055FA8" w:rsidP="00F84B5B">
      <w:pPr>
        <w:pStyle w:val="NormalWeb"/>
        <w:widowControl w:val="0"/>
        <w:numPr>
          <w:ilvl w:val="0"/>
          <w:numId w:val="190"/>
        </w:numPr>
        <w:tabs>
          <w:tab w:val="clear" w:pos="720"/>
          <w:tab w:val="left" w:pos="567"/>
          <w:tab w:val="left" w:pos="993"/>
        </w:tabs>
        <w:spacing w:before="0" w:beforeAutospacing="0" w:after="0" w:afterAutospacing="0" w:line="360" w:lineRule="auto"/>
        <w:ind w:left="0" w:firstLine="709"/>
        <w:jc w:val="both"/>
        <w:textAlignment w:val="baseline"/>
        <w:rPr>
          <w:sz w:val="28"/>
          <w:szCs w:val="28"/>
        </w:rPr>
      </w:pPr>
      <w:r w:rsidRPr="00F84B5B">
        <w:rPr>
          <w:sz w:val="28"/>
          <w:szCs w:val="28"/>
        </w:rPr>
        <w:t>уровневой (определяются уровни владения универсальными учебными действиями);</w:t>
      </w:r>
    </w:p>
    <w:p w:rsidR="00055FA8" w:rsidRPr="00F84B5B" w:rsidRDefault="00055FA8" w:rsidP="00F84B5B">
      <w:pPr>
        <w:pStyle w:val="NormalWeb"/>
        <w:widowControl w:val="0"/>
        <w:numPr>
          <w:ilvl w:val="0"/>
          <w:numId w:val="190"/>
        </w:numPr>
        <w:tabs>
          <w:tab w:val="clear" w:pos="720"/>
          <w:tab w:val="left" w:pos="567"/>
          <w:tab w:val="left" w:pos="993"/>
        </w:tabs>
        <w:spacing w:before="0" w:beforeAutospacing="0" w:after="0" w:afterAutospacing="0" w:line="360" w:lineRule="auto"/>
        <w:ind w:left="0" w:firstLine="709"/>
        <w:jc w:val="both"/>
        <w:textAlignment w:val="baseline"/>
        <w:rPr>
          <w:sz w:val="28"/>
          <w:szCs w:val="28"/>
        </w:rPr>
      </w:pPr>
      <w:r w:rsidRPr="00F84B5B">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055FA8" w:rsidRPr="00F84B5B" w:rsidRDefault="00055FA8" w:rsidP="00F84B5B">
      <w:pPr>
        <w:pStyle w:val="NormalWeb"/>
        <w:widowControl w:val="0"/>
        <w:tabs>
          <w:tab w:val="left" w:pos="567"/>
        </w:tabs>
        <w:spacing w:before="0" w:beforeAutospacing="0" w:after="0" w:line="360" w:lineRule="auto"/>
        <w:ind w:firstLine="709"/>
        <w:jc w:val="both"/>
        <w:rPr>
          <w:sz w:val="28"/>
          <w:szCs w:val="28"/>
        </w:rPr>
      </w:pPr>
      <w:r w:rsidRPr="00F84B5B">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055FA8" w:rsidRPr="00F84B5B" w:rsidRDefault="00055FA8" w:rsidP="00F84B5B">
      <w:pPr>
        <w:spacing w:after="0" w:line="360" w:lineRule="auto"/>
        <w:ind w:firstLine="708"/>
        <w:jc w:val="both"/>
        <w:rPr>
          <w:rFonts w:ascii="Times New Roman" w:hAnsi="Times New Roman"/>
          <w:sz w:val="28"/>
          <w:szCs w:val="28"/>
        </w:rPr>
      </w:pPr>
      <w:r w:rsidRPr="00F84B5B">
        <w:rPr>
          <w:rFonts w:ascii="Times New Roman" w:hAnsi="Times New Roman"/>
          <w:sz w:val="28"/>
          <w:szCs w:val="28"/>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w:t>
      </w:r>
    </w:p>
    <w:p w:rsidR="00055FA8" w:rsidRPr="00F84B5B" w:rsidRDefault="00055FA8" w:rsidP="00F84B5B">
      <w:pPr>
        <w:pStyle w:val="Subtitle"/>
        <w:numPr>
          <w:ilvl w:val="1"/>
          <w:numId w:val="1"/>
        </w:numPr>
        <w:ind w:left="0" w:firstLine="0"/>
        <w:jc w:val="both"/>
        <w:rPr>
          <w:szCs w:val="28"/>
        </w:rPr>
      </w:pPr>
      <w:r w:rsidRPr="00F84B5B">
        <w:rPr>
          <w:szCs w:val="28"/>
        </w:rPr>
        <w:t xml:space="preserve">  Програм</w:t>
      </w:r>
      <w:bookmarkStart w:id="38" w:name="_Toc288394082"/>
      <w:bookmarkStart w:id="39" w:name="_Toc288410549"/>
      <w:bookmarkStart w:id="40" w:name="_Toc288410678"/>
      <w:bookmarkStart w:id="41" w:name="_Toc424564326"/>
      <w:r w:rsidRPr="00F84B5B">
        <w:rPr>
          <w:szCs w:val="28"/>
        </w:rPr>
        <w:t>мы отдельных учебных предметов, курсов</w:t>
      </w:r>
      <w:bookmarkEnd w:id="38"/>
      <w:bookmarkEnd w:id="39"/>
      <w:bookmarkEnd w:id="40"/>
      <w:bookmarkEnd w:id="41"/>
    </w:p>
    <w:p w:rsidR="00055FA8" w:rsidRPr="00F84B5B" w:rsidRDefault="00055FA8" w:rsidP="00F84B5B">
      <w:pPr>
        <w:pStyle w:val="Subtitle"/>
        <w:numPr>
          <w:ilvl w:val="2"/>
          <w:numId w:val="2"/>
        </w:numPr>
        <w:ind w:left="0" w:firstLine="0"/>
        <w:jc w:val="both"/>
        <w:rPr>
          <w:szCs w:val="28"/>
        </w:rPr>
      </w:pPr>
      <w:bookmarkStart w:id="42" w:name="_Toc288394083"/>
      <w:bookmarkStart w:id="43" w:name="_Toc288410550"/>
      <w:bookmarkStart w:id="44" w:name="_Toc288410679"/>
      <w:bookmarkStart w:id="45" w:name="_Toc424564327"/>
      <w:r w:rsidRPr="00F84B5B">
        <w:rPr>
          <w:szCs w:val="28"/>
        </w:rPr>
        <w:t>Общие положения</w:t>
      </w:r>
      <w:bookmarkEnd w:id="42"/>
      <w:bookmarkEnd w:id="43"/>
      <w:bookmarkEnd w:id="44"/>
      <w:bookmarkEnd w:id="45"/>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 xml:space="preserve">Начальная школа — самоценный, принципиально новый </w:t>
      </w:r>
      <w:r w:rsidRPr="00F84B5B">
        <w:rPr>
          <w:rFonts w:ascii="Times New Roman" w:hAnsi="Times New Roman"/>
          <w:color w:val="auto"/>
          <w:spacing w:val="2"/>
          <w:sz w:val="28"/>
          <w:szCs w:val="28"/>
        </w:rPr>
        <w:t>этап в жизни ребенка: начинается систематическое обуче</w:t>
      </w:r>
      <w:r w:rsidRPr="00F84B5B">
        <w:rPr>
          <w:rFonts w:ascii="Times New Roman" w:hAnsi="Times New Roman"/>
          <w:color w:val="auto"/>
          <w:sz w:val="28"/>
          <w:szCs w:val="28"/>
        </w:rPr>
        <w:t>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sidRPr="00F84B5B">
        <w:rPr>
          <w:rFonts w:ascii="Times New Roman" w:hAnsi="Times New Roman"/>
          <w:color w:val="auto"/>
          <w:spacing w:val="-2"/>
          <w:sz w:val="28"/>
          <w:szCs w:val="28"/>
        </w:rPr>
        <w:t>деятельности, а также при формировании ИКТ­компетентнос</w:t>
      </w:r>
      <w:r w:rsidRPr="00F84B5B">
        <w:rPr>
          <w:rFonts w:ascii="Times New Roman" w:hAnsi="Times New Roman"/>
          <w:color w:val="auto"/>
          <w:sz w:val="28"/>
          <w:szCs w:val="28"/>
        </w:rPr>
        <w:t>ти обучающихся.</w:t>
      </w:r>
    </w:p>
    <w:p w:rsidR="00055FA8" w:rsidRPr="00F84B5B" w:rsidRDefault="00055FA8" w:rsidP="00F84B5B">
      <w:pPr>
        <w:pStyle w:val="a"/>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Кроме этого, определение в программах содержания тех знаний, умений и способов деятельности, которые являются надпредметными, т.</w:t>
      </w:r>
      <w:r w:rsidRPr="00F84B5B">
        <w:rPr>
          <w:rFonts w:ascii="Times New Roman" w:hAnsi="Times New Roman"/>
          <w:color w:val="auto"/>
          <w:spacing w:val="2"/>
          <w:sz w:val="28"/>
          <w:szCs w:val="28"/>
        </w:rPr>
        <w:t> </w:t>
      </w:r>
      <w:r w:rsidRPr="00F84B5B">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F84B5B">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F84B5B">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F84B5B">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F84B5B">
        <w:rPr>
          <w:rFonts w:ascii="Times New Roman" w:hAnsi="Times New Roman"/>
          <w:color w:val="auto"/>
          <w:sz w:val="28"/>
          <w:szCs w:val="28"/>
        </w:rPr>
        <w:t>примерных программ дает основание для утверждения гума</w:t>
      </w:r>
      <w:r w:rsidRPr="00F84B5B">
        <w:rPr>
          <w:rFonts w:ascii="Times New Roman" w:hAnsi="Times New Roman"/>
          <w:color w:val="auto"/>
          <w:spacing w:val="2"/>
          <w:sz w:val="28"/>
          <w:szCs w:val="28"/>
        </w:rPr>
        <w:t xml:space="preserve">нистической, личностно ориентированной направленности </w:t>
      </w:r>
      <w:r w:rsidRPr="00F84B5B">
        <w:rPr>
          <w:rFonts w:ascii="Times New Roman" w:hAnsi="Times New Roman"/>
          <w:color w:val="auto"/>
          <w:sz w:val="28"/>
          <w:szCs w:val="28"/>
        </w:rPr>
        <w:t xml:space="preserve"> образовательной деятельности младших школьников.</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 xml:space="preserve">Важным условием развития детской любознательности, </w:t>
      </w:r>
      <w:r w:rsidRPr="00F84B5B">
        <w:rPr>
          <w:rFonts w:ascii="Times New Roman" w:hAnsi="Times New Roman"/>
          <w:color w:val="auto"/>
          <w:sz w:val="28"/>
          <w:szCs w:val="28"/>
        </w:rPr>
        <w:t xml:space="preserve">потребности самостоятельного познания окружающего мира, </w:t>
      </w:r>
      <w:r w:rsidRPr="00F84B5B">
        <w:rPr>
          <w:rFonts w:ascii="Times New Roman" w:hAnsi="Times New Roman"/>
          <w:color w:val="auto"/>
          <w:spacing w:val="2"/>
          <w:sz w:val="28"/>
          <w:szCs w:val="28"/>
        </w:rPr>
        <w:t xml:space="preserve">познавательной активности и инициативности в начальной </w:t>
      </w:r>
      <w:r w:rsidRPr="00F84B5B">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F84B5B">
        <w:rPr>
          <w:rFonts w:ascii="Times New Roman" w:hAnsi="Times New Roman"/>
          <w:color w:val="auto"/>
          <w:sz w:val="28"/>
          <w:szCs w:val="28"/>
        </w:rPr>
        <w:t> </w:t>
      </w:r>
      <w:r w:rsidRPr="00F84B5B">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свое знание и незнание и</w:t>
      </w:r>
      <w:r w:rsidRPr="00F84B5B">
        <w:rPr>
          <w:rFonts w:ascii="Times New Roman" w:hAnsi="Times New Roman"/>
          <w:color w:val="auto"/>
          <w:sz w:val="28"/>
          <w:szCs w:val="28"/>
        </w:rPr>
        <w:t> </w:t>
      </w:r>
      <w:r w:rsidRPr="00F84B5B">
        <w:rPr>
          <w:rFonts w:ascii="Times New Roman" w:hAnsi="Times New Roman"/>
          <w:color w:val="auto"/>
          <w:sz w:val="28"/>
          <w:szCs w:val="28"/>
        </w:rPr>
        <w:t>др. Способность к рефлексии — важнейшее качество, определяющее социальную роль ребенка как ученика, школьника, направленность на саморазвитие.</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Начальное общее образование вносит вклад в социально ­личностное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 ­этических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F84B5B">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F84B5B">
        <w:rPr>
          <w:rFonts w:ascii="Times New Roman" w:hAnsi="Times New Roman"/>
          <w:color w:val="auto"/>
          <w:sz w:val="28"/>
          <w:szCs w:val="28"/>
        </w:rPr>
        <w:t>ного стандарта начального общего образования.</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 xml:space="preserve">Примерные программы служат ориентиром для авторов </w:t>
      </w:r>
      <w:r w:rsidRPr="00F84B5B">
        <w:rPr>
          <w:rFonts w:ascii="Times New Roman" w:hAnsi="Times New Roman"/>
          <w:color w:val="auto"/>
          <w:sz w:val="28"/>
          <w:szCs w:val="28"/>
        </w:rPr>
        <w:t xml:space="preserve">рабочих учебных программ. </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Примерные программы включают следующие разделы:</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1)</w:t>
      </w:r>
      <w:r w:rsidRPr="00F84B5B">
        <w:rPr>
          <w:rFonts w:ascii="Times New Roman" w:hAnsi="Times New Roman"/>
          <w:color w:val="auto"/>
          <w:spacing w:val="2"/>
          <w:sz w:val="28"/>
          <w:szCs w:val="28"/>
        </w:rPr>
        <w:t> </w:t>
      </w:r>
      <w:r w:rsidRPr="00F84B5B">
        <w:rPr>
          <w:rFonts w:ascii="Times New Roman" w:hAnsi="Times New Roman"/>
          <w:color w:val="auto"/>
          <w:spacing w:val="2"/>
          <w:sz w:val="28"/>
          <w:szCs w:val="28"/>
        </w:rPr>
        <w:t xml:space="preserve">пояснительную записку, в которой конкретизируются </w:t>
      </w:r>
      <w:r w:rsidRPr="00F84B5B">
        <w:rPr>
          <w:rFonts w:ascii="Times New Roman" w:hAnsi="Times New Roman"/>
          <w:color w:val="auto"/>
          <w:sz w:val="28"/>
          <w:szCs w:val="28"/>
        </w:rPr>
        <w:t>общие цели начального общего образования с учетом специфики учебного предмета, курса;</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2)</w:t>
      </w:r>
      <w:r w:rsidRPr="00F84B5B">
        <w:rPr>
          <w:rFonts w:ascii="Times New Roman" w:hAnsi="Times New Roman"/>
          <w:color w:val="auto"/>
          <w:sz w:val="28"/>
          <w:szCs w:val="28"/>
        </w:rPr>
        <w:t> </w:t>
      </w:r>
      <w:r w:rsidRPr="00F84B5B">
        <w:rPr>
          <w:rFonts w:ascii="Times New Roman" w:hAnsi="Times New Roman"/>
          <w:color w:val="auto"/>
          <w:sz w:val="28"/>
          <w:szCs w:val="28"/>
        </w:rPr>
        <w:t>общую характеристику учебного предмета, курса;</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3)</w:t>
      </w:r>
      <w:r w:rsidRPr="00F84B5B">
        <w:rPr>
          <w:rFonts w:ascii="Times New Roman" w:hAnsi="Times New Roman"/>
          <w:color w:val="auto"/>
          <w:spacing w:val="2"/>
          <w:sz w:val="28"/>
          <w:szCs w:val="28"/>
        </w:rPr>
        <w:t> </w:t>
      </w:r>
      <w:r w:rsidRPr="00F84B5B">
        <w:rPr>
          <w:rFonts w:ascii="Times New Roman" w:hAnsi="Times New Roman"/>
          <w:color w:val="auto"/>
          <w:spacing w:val="2"/>
          <w:sz w:val="28"/>
          <w:szCs w:val="28"/>
        </w:rPr>
        <w:t xml:space="preserve">описание места учебного предмета, курса в учебном </w:t>
      </w:r>
      <w:r w:rsidRPr="00F84B5B">
        <w:rPr>
          <w:rFonts w:ascii="Times New Roman" w:hAnsi="Times New Roman"/>
          <w:color w:val="auto"/>
          <w:sz w:val="28"/>
          <w:szCs w:val="28"/>
        </w:rPr>
        <w:t>плане;</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4)</w:t>
      </w:r>
      <w:r w:rsidRPr="00F84B5B">
        <w:rPr>
          <w:rFonts w:ascii="Times New Roman" w:hAnsi="Times New Roman"/>
          <w:color w:val="auto"/>
          <w:sz w:val="28"/>
          <w:szCs w:val="28"/>
        </w:rPr>
        <w:t> </w:t>
      </w:r>
      <w:r w:rsidRPr="00F84B5B">
        <w:rPr>
          <w:rFonts w:ascii="Times New Roman" w:hAnsi="Times New Roman"/>
          <w:color w:val="auto"/>
          <w:sz w:val="28"/>
          <w:szCs w:val="28"/>
        </w:rPr>
        <w:t>описание ценностных ориентиров содержания учебного предмета;</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5)</w:t>
      </w:r>
      <w:r w:rsidRPr="00F84B5B">
        <w:rPr>
          <w:rFonts w:ascii="Times New Roman" w:hAnsi="Times New Roman"/>
          <w:color w:val="auto"/>
          <w:sz w:val="28"/>
          <w:szCs w:val="28"/>
        </w:rPr>
        <w:t> </w:t>
      </w:r>
      <w:r w:rsidRPr="00F84B5B">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6)</w:t>
      </w:r>
      <w:r w:rsidRPr="00F84B5B">
        <w:rPr>
          <w:rFonts w:ascii="Times New Roman" w:hAnsi="Times New Roman"/>
          <w:color w:val="auto"/>
          <w:sz w:val="28"/>
          <w:szCs w:val="28"/>
        </w:rPr>
        <w:t> </w:t>
      </w:r>
      <w:r w:rsidRPr="00F84B5B">
        <w:rPr>
          <w:rFonts w:ascii="Times New Roman" w:hAnsi="Times New Roman"/>
          <w:color w:val="auto"/>
          <w:sz w:val="28"/>
          <w:szCs w:val="28"/>
        </w:rPr>
        <w:t>содержание учебного предмета, курса;</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7)</w:t>
      </w:r>
      <w:r w:rsidRPr="00F84B5B">
        <w:rPr>
          <w:rFonts w:ascii="Times New Roman" w:hAnsi="Times New Roman"/>
          <w:color w:val="auto"/>
          <w:spacing w:val="2"/>
          <w:sz w:val="28"/>
          <w:szCs w:val="28"/>
        </w:rPr>
        <w:t> </w:t>
      </w:r>
      <w:r w:rsidRPr="00F84B5B">
        <w:rPr>
          <w:rFonts w:ascii="Times New Roman" w:hAnsi="Times New Roman"/>
          <w:color w:val="auto"/>
          <w:spacing w:val="2"/>
          <w:sz w:val="28"/>
          <w:szCs w:val="28"/>
        </w:rPr>
        <w:t xml:space="preserve">тематическое планирование с определением основных </w:t>
      </w:r>
      <w:r w:rsidRPr="00F84B5B">
        <w:rPr>
          <w:rFonts w:ascii="Times New Roman" w:hAnsi="Times New Roman"/>
          <w:color w:val="auto"/>
          <w:sz w:val="28"/>
          <w:szCs w:val="28"/>
        </w:rPr>
        <w:t>видов учебной деятельности обучающихся;</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9)</w:t>
      </w:r>
      <w:r w:rsidRPr="00F84B5B">
        <w:rPr>
          <w:rFonts w:ascii="Times New Roman" w:hAnsi="Times New Roman"/>
          <w:color w:val="auto"/>
          <w:sz w:val="28"/>
          <w:szCs w:val="28"/>
        </w:rPr>
        <w:t> </w:t>
      </w:r>
      <w:r w:rsidRPr="00F84B5B">
        <w:rPr>
          <w:rFonts w:ascii="Times New Roman" w:hAnsi="Times New Roman"/>
          <w:color w:val="auto"/>
          <w:sz w:val="28"/>
          <w:szCs w:val="28"/>
        </w:rPr>
        <w:t>описание материально­технического обеспечения образовательной деятельности.</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В данном разделе Примерной основной образователь</w:t>
      </w:r>
      <w:r w:rsidRPr="00F84B5B">
        <w:rPr>
          <w:rFonts w:ascii="Times New Roman" w:hAnsi="Times New Roman"/>
          <w:color w:val="auto"/>
          <w:sz w:val="28"/>
          <w:szCs w:val="28"/>
        </w:rPr>
        <w:t>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(за исклю</w:t>
      </w:r>
      <w:r w:rsidRPr="00F84B5B">
        <w:rPr>
          <w:rFonts w:ascii="Times New Roman" w:hAnsi="Times New Roman"/>
          <w:color w:val="auto"/>
          <w:spacing w:val="2"/>
          <w:sz w:val="28"/>
          <w:szCs w:val="28"/>
        </w:rPr>
        <w:t xml:space="preserve">чением родного языка и литературного чтения на родном </w:t>
      </w:r>
      <w:r w:rsidRPr="00F84B5B">
        <w:rPr>
          <w:rFonts w:ascii="Times New Roman" w:hAnsi="Times New Roman"/>
          <w:color w:val="auto"/>
          <w:sz w:val="28"/>
          <w:szCs w:val="28"/>
        </w:rPr>
        <w:t>языке), которое должно быть в полном объеме отражено в соответствующих разделах рабочих программ учебных пред</w:t>
      </w:r>
      <w:r w:rsidRPr="00F84B5B">
        <w:rPr>
          <w:rFonts w:ascii="Times New Roman" w:hAnsi="Times New Roman"/>
          <w:color w:val="auto"/>
          <w:spacing w:val="2"/>
          <w:sz w:val="28"/>
          <w:szCs w:val="28"/>
        </w:rPr>
        <w:t xml:space="preserve">метов. Остальные разделы примерных программ учебных </w:t>
      </w:r>
      <w:r w:rsidRPr="00F84B5B">
        <w:rPr>
          <w:rFonts w:ascii="Times New Roman" w:hAnsi="Times New Roman"/>
          <w:color w:val="auto"/>
          <w:sz w:val="28"/>
          <w:szCs w:val="28"/>
        </w:rPr>
        <w:t>предметов формируются с учетом региональных, национальных и этнокультурных особенностей, состава класса, а также выбранного комплекта учебников.</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Полное изложение примерных программ учебных предметов, предусмотренных к изучению при получении начально</w:t>
      </w:r>
      <w:r w:rsidRPr="00F84B5B">
        <w:rPr>
          <w:rFonts w:ascii="Times New Roman" w:hAnsi="Times New Roman"/>
          <w:color w:val="auto"/>
          <w:sz w:val="28"/>
          <w:szCs w:val="28"/>
        </w:rPr>
        <w:t>го общего образования, в соответствии со структурой, установленной в ФГОС НОО, приведено в Приложении к данной Примерной основной образовательной программе.</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учетом 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055FA8" w:rsidRPr="00F84B5B" w:rsidRDefault="00055FA8" w:rsidP="00F84B5B">
      <w:pPr>
        <w:pStyle w:val="Subtitle"/>
        <w:numPr>
          <w:ilvl w:val="2"/>
          <w:numId w:val="2"/>
        </w:numPr>
        <w:ind w:left="0" w:firstLine="0"/>
        <w:jc w:val="both"/>
        <w:rPr>
          <w:szCs w:val="28"/>
        </w:rPr>
      </w:pPr>
      <w:bookmarkStart w:id="46" w:name="_Toc288394084"/>
      <w:bookmarkStart w:id="47" w:name="_Toc288410551"/>
      <w:bookmarkStart w:id="48" w:name="_Toc288410680"/>
      <w:bookmarkStart w:id="49" w:name="_Toc424564328"/>
      <w:r w:rsidRPr="00F84B5B">
        <w:rPr>
          <w:szCs w:val="28"/>
        </w:rPr>
        <w:t xml:space="preserve">  Основное содержание учебных предметов</w:t>
      </w:r>
      <w:bookmarkEnd w:id="46"/>
      <w:bookmarkEnd w:id="47"/>
      <w:bookmarkEnd w:id="48"/>
      <w:bookmarkEnd w:id="49"/>
    </w:p>
    <w:p w:rsidR="00055FA8" w:rsidRPr="00F84B5B" w:rsidRDefault="00055FA8" w:rsidP="00F84B5B">
      <w:pPr>
        <w:pStyle w:val="Subtitle"/>
        <w:numPr>
          <w:ilvl w:val="3"/>
          <w:numId w:val="3"/>
        </w:numPr>
        <w:ind w:left="0" w:firstLine="0"/>
        <w:jc w:val="both"/>
        <w:rPr>
          <w:szCs w:val="28"/>
        </w:rPr>
      </w:pPr>
      <w:bookmarkStart w:id="50" w:name="_Toc288394085"/>
      <w:bookmarkStart w:id="51" w:name="_Toc288410552"/>
      <w:bookmarkStart w:id="52" w:name="_Toc288410681"/>
      <w:bookmarkStart w:id="53" w:name="_Toc424564329"/>
      <w:r w:rsidRPr="00F84B5B">
        <w:rPr>
          <w:szCs w:val="28"/>
        </w:rPr>
        <w:t>Русский язык</w:t>
      </w:r>
      <w:bookmarkEnd w:id="50"/>
      <w:bookmarkEnd w:id="51"/>
      <w:bookmarkEnd w:id="52"/>
      <w:bookmarkEnd w:id="53"/>
    </w:p>
    <w:p w:rsidR="00055FA8" w:rsidRPr="00F84B5B" w:rsidRDefault="00055FA8" w:rsidP="00F84B5B">
      <w:pPr>
        <w:widowControl w:val="0"/>
        <w:spacing w:before="60" w:line="360" w:lineRule="auto"/>
        <w:jc w:val="both"/>
        <w:rPr>
          <w:rFonts w:ascii="Times New Roman" w:hAnsi="Times New Roman"/>
          <w:sz w:val="28"/>
          <w:szCs w:val="28"/>
        </w:rPr>
      </w:pPr>
      <w:r w:rsidRPr="00F84B5B">
        <w:rPr>
          <w:rFonts w:ascii="Times New Roman" w:hAnsi="Times New Roman"/>
          <w:sz w:val="28"/>
          <w:szCs w:val="28"/>
        </w:rPr>
        <w:t>Общая характеристика учебного предмета.</w:t>
      </w:r>
    </w:p>
    <w:p w:rsidR="00055FA8" w:rsidRPr="00F84B5B" w:rsidRDefault="00055FA8" w:rsidP="00F84B5B">
      <w:pPr>
        <w:widowControl w:val="0"/>
        <w:spacing w:before="60" w:line="360" w:lineRule="auto"/>
        <w:jc w:val="both"/>
        <w:rPr>
          <w:rFonts w:ascii="Times New Roman" w:hAnsi="Times New Roman"/>
          <w:sz w:val="28"/>
          <w:szCs w:val="28"/>
        </w:rPr>
      </w:pPr>
      <w:r w:rsidRPr="00F84B5B">
        <w:rPr>
          <w:rFonts w:ascii="Times New Roman" w:hAnsi="Times New Roman"/>
          <w:sz w:val="28"/>
          <w:szCs w:val="28"/>
        </w:rPr>
        <w:t xml:space="preserve">Язык играет в жизни общества и каждого человека уникальную роль: </w:t>
      </w:r>
    </w:p>
    <w:p w:rsidR="00055FA8" w:rsidRPr="00F84B5B" w:rsidRDefault="00055FA8" w:rsidP="00F84B5B">
      <w:pPr>
        <w:pStyle w:val="ListParagraph"/>
        <w:widowControl w:val="0"/>
        <w:numPr>
          <w:ilvl w:val="0"/>
          <w:numId w:val="26"/>
        </w:numPr>
        <w:spacing w:before="60"/>
        <w:ind w:left="0" w:firstLine="0"/>
        <w:jc w:val="both"/>
        <w:rPr>
          <w:sz w:val="28"/>
          <w:szCs w:val="28"/>
        </w:rPr>
      </w:pPr>
      <w:r w:rsidRPr="00F84B5B">
        <w:rPr>
          <w:sz w:val="28"/>
          <w:szCs w:val="28"/>
        </w:rPr>
        <w:t xml:space="preserve">он является основным средством общения между людьми; </w:t>
      </w:r>
    </w:p>
    <w:p w:rsidR="00055FA8" w:rsidRPr="00F84B5B" w:rsidRDefault="00055FA8" w:rsidP="00F84B5B">
      <w:pPr>
        <w:pStyle w:val="ListParagraph"/>
        <w:widowControl w:val="0"/>
        <w:numPr>
          <w:ilvl w:val="0"/>
          <w:numId w:val="26"/>
        </w:numPr>
        <w:spacing w:before="60"/>
        <w:ind w:left="0" w:firstLine="0"/>
        <w:jc w:val="both"/>
        <w:rPr>
          <w:sz w:val="28"/>
          <w:szCs w:val="28"/>
        </w:rPr>
      </w:pPr>
      <w:r w:rsidRPr="00F84B5B">
        <w:rPr>
          <w:sz w:val="28"/>
          <w:szCs w:val="28"/>
        </w:rPr>
        <w:t>с его помощью сохраняется информация, накопленная человечеством в различных областях науки и культуры;</w:t>
      </w:r>
    </w:p>
    <w:p w:rsidR="00055FA8" w:rsidRPr="00F84B5B" w:rsidRDefault="00055FA8" w:rsidP="00F84B5B">
      <w:pPr>
        <w:pStyle w:val="ListParagraph"/>
        <w:widowControl w:val="0"/>
        <w:numPr>
          <w:ilvl w:val="0"/>
          <w:numId w:val="26"/>
        </w:numPr>
        <w:spacing w:before="60"/>
        <w:ind w:left="0" w:firstLine="0"/>
        <w:jc w:val="both"/>
        <w:rPr>
          <w:sz w:val="28"/>
          <w:szCs w:val="28"/>
        </w:rPr>
      </w:pPr>
      <w:r w:rsidRPr="00F84B5B">
        <w:rPr>
          <w:sz w:val="28"/>
          <w:szCs w:val="28"/>
        </w:rPr>
        <w:t xml:space="preserve">язык является основным средством познания окружающего мира; </w:t>
      </w:r>
    </w:p>
    <w:p w:rsidR="00055FA8" w:rsidRPr="00F84B5B" w:rsidRDefault="00055FA8" w:rsidP="00F84B5B">
      <w:pPr>
        <w:pStyle w:val="ListParagraph"/>
        <w:widowControl w:val="0"/>
        <w:numPr>
          <w:ilvl w:val="0"/>
          <w:numId w:val="26"/>
        </w:numPr>
        <w:spacing w:before="60"/>
        <w:ind w:left="0" w:firstLine="0"/>
        <w:jc w:val="both"/>
        <w:rPr>
          <w:sz w:val="28"/>
          <w:szCs w:val="28"/>
        </w:rPr>
      </w:pPr>
      <w:r w:rsidRPr="00F84B5B">
        <w:rPr>
          <w:sz w:val="28"/>
          <w:szCs w:val="28"/>
        </w:rPr>
        <w:t xml:space="preserve">владение родным и государственным языком — это один из критериев самоидентификации человека как представителя национальности, народности, государства; </w:t>
      </w:r>
    </w:p>
    <w:p w:rsidR="00055FA8" w:rsidRPr="00F84B5B" w:rsidRDefault="00055FA8" w:rsidP="00F84B5B">
      <w:pPr>
        <w:pStyle w:val="ListParagraph"/>
        <w:widowControl w:val="0"/>
        <w:numPr>
          <w:ilvl w:val="0"/>
          <w:numId w:val="26"/>
        </w:numPr>
        <w:spacing w:before="60"/>
        <w:ind w:left="0" w:firstLine="0"/>
        <w:jc w:val="both"/>
        <w:rPr>
          <w:sz w:val="28"/>
          <w:szCs w:val="28"/>
        </w:rPr>
      </w:pPr>
      <w:r w:rsidRPr="00F84B5B">
        <w:rPr>
          <w:sz w:val="28"/>
          <w:szCs w:val="28"/>
        </w:rPr>
        <w:t>использование языка в различных ситуациях общения свидетельствует о культурном уровне человека.</w:t>
      </w:r>
    </w:p>
    <w:p w:rsidR="00055FA8" w:rsidRPr="00F84B5B" w:rsidRDefault="00055FA8" w:rsidP="00F84B5B">
      <w:pPr>
        <w:widowControl w:val="0"/>
        <w:spacing w:before="60" w:line="360" w:lineRule="auto"/>
        <w:jc w:val="both"/>
        <w:rPr>
          <w:rFonts w:ascii="Times New Roman" w:hAnsi="Times New Roman"/>
          <w:sz w:val="28"/>
          <w:szCs w:val="28"/>
        </w:rPr>
      </w:pPr>
      <w:r w:rsidRPr="00F84B5B">
        <w:rPr>
          <w:rFonts w:ascii="Times New Roman" w:hAnsi="Times New Roman"/>
          <w:sz w:val="28"/>
          <w:szCs w:val="28"/>
        </w:rPr>
        <w:t>Русский язык является государственным языком Российской Федерации, родным языком русского народа, средством межнационального общения. То, что знает гражданин Российской Федерации о русском языке, как умеет им пользоваться, в какой степени проявляет интерес к истории и развитию русского языка, его функционированию в современном мире — во многом определяет его интеллектуальный уровень и социальный статус как члена общества.</w:t>
      </w:r>
    </w:p>
    <w:p w:rsidR="00055FA8" w:rsidRPr="00F84B5B" w:rsidRDefault="00055FA8" w:rsidP="00F84B5B">
      <w:pPr>
        <w:widowControl w:val="0"/>
        <w:spacing w:before="60" w:line="360" w:lineRule="auto"/>
        <w:jc w:val="both"/>
        <w:rPr>
          <w:rFonts w:ascii="Times New Roman" w:hAnsi="Times New Roman"/>
          <w:sz w:val="28"/>
          <w:szCs w:val="28"/>
        </w:rPr>
      </w:pPr>
      <w:r w:rsidRPr="00F84B5B">
        <w:rPr>
          <w:rFonts w:ascii="Times New Roman" w:hAnsi="Times New Roman"/>
          <w:sz w:val="28"/>
          <w:szCs w:val="28"/>
        </w:rPr>
        <w:t>Учебный предмет «Русский язык» реализует основную цель обучения: сформировать у учащихся начальной школы познавательную мотивацию к изучению русского языка,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w:t>
      </w:r>
    </w:p>
    <w:p w:rsidR="00055FA8" w:rsidRPr="00F84B5B" w:rsidRDefault="00055FA8" w:rsidP="00F84B5B">
      <w:pPr>
        <w:widowControl w:val="0"/>
        <w:spacing w:before="60" w:line="360" w:lineRule="auto"/>
        <w:jc w:val="both"/>
        <w:rPr>
          <w:rFonts w:ascii="Times New Roman" w:hAnsi="Times New Roman"/>
          <w:sz w:val="28"/>
          <w:szCs w:val="28"/>
        </w:rPr>
      </w:pPr>
      <w:r w:rsidRPr="00F84B5B">
        <w:rPr>
          <w:rFonts w:ascii="Times New Roman" w:hAnsi="Times New Roman"/>
          <w:sz w:val="28"/>
          <w:szCs w:val="28"/>
        </w:rPr>
        <w:t>Формирование познавательной мотивации осуществляется в процессе достижения предметных целей изучения русского языка — социокультурной и научно-исследовательской.</w:t>
      </w:r>
    </w:p>
    <w:p w:rsidR="00055FA8" w:rsidRPr="00F84B5B" w:rsidRDefault="00055FA8" w:rsidP="00F84B5B">
      <w:pPr>
        <w:widowControl w:val="0"/>
        <w:spacing w:before="60" w:line="360" w:lineRule="auto"/>
        <w:jc w:val="both"/>
        <w:rPr>
          <w:rFonts w:ascii="Times New Roman" w:hAnsi="Times New Roman"/>
          <w:sz w:val="28"/>
          <w:szCs w:val="28"/>
        </w:rPr>
      </w:pPr>
      <w:r w:rsidRPr="00F84B5B">
        <w:rPr>
          <w:rFonts w:ascii="Times New Roman" w:hAnsi="Times New Roman"/>
          <w:sz w:val="28"/>
          <w:szCs w:val="28"/>
        </w:rPr>
        <w:t>Социокультурная цель изучения русского языка достигается решением задач развития устной и письменной речи учащихся и формирования у них основ грамотного, безошибочного письма.</w:t>
      </w:r>
    </w:p>
    <w:p w:rsidR="00055FA8" w:rsidRPr="00F84B5B" w:rsidRDefault="00055FA8" w:rsidP="00F84B5B">
      <w:pPr>
        <w:spacing w:line="360" w:lineRule="auto"/>
        <w:ind w:right="-99"/>
        <w:jc w:val="both"/>
        <w:rPr>
          <w:rFonts w:ascii="Times New Roman" w:hAnsi="Times New Roman"/>
          <w:sz w:val="28"/>
          <w:szCs w:val="28"/>
        </w:rPr>
      </w:pPr>
      <w:r w:rsidRPr="00F84B5B">
        <w:rPr>
          <w:rFonts w:ascii="Times New Roman" w:hAnsi="Times New Roman"/>
          <w:sz w:val="28"/>
          <w:szCs w:val="28"/>
        </w:rPr>
        <w:t xml:space="preserve">Грамотное письмо и правильная речь являются обязательным элементом общей культуры человека. Формируя навыки безошибочного письма, развивая письменную и устную речь учащихся, мы стремимся к тому, чтобы ученик стал культурным человеком. </w:t>
      </w:r>
    </w:p>
    <w:p w:rsidR="00055FA8" w:rsidRPr="00F84B5B" w:rsidRDefault="00055FA8" w:rsidP="00F84B5B">
      <w:pPr>
        <w:spacing w:line="360" w:lineRule="auto"/>
        <w:ind w:right="-99"/>
        <w:jc w:val="both"/>
        <w:rPr>
          <w:rFonts w:ascii="Times New Roman" w:hAnsi="Times New Roman"/>
          <w:sz w:val="28"/>
          <w:szCs w:val="28"/>
        </w:rPr>
      </w:pPr>
      <w:r w:rsidRPr="00F84B5B">
        <w:rPr>
          <w:rFonts w:ascii="Times New Roman" w:hAnsi="Times New Roman"/>
          <w:sz w:val="28"/>
          <w:szCs w:val="28"/>
        </w:rPr>
        <w:t>Для реализации этой цели необходимо учитывать следующее:</w:t>
      </w:r>
    </w:p>
    <w:p w:rsidR="00055FA8" w:rsidRPr="00F84B5B" w:rsidRDefault="00055FA8" w:rsidP="00F84B5B">
      <w:pPr>
        <w:pStyle w:val="ListParagraph"/>
        <w:numPr>
          <w:ilvl w:val="0"/>
          <w:numId w:val="28"/>
        </w:numPr>
        <w:ind w:left="0" w:right="-99" w:firstLine="0"/>
        <w:jc w:val="both"/>
        <w:rPr>
          <w:sz w:val="28"/>
          <w:szCs w:val="28"/>
        </w:rPr>
      </w:pPr>
      <w:r w:rsidRPr="00F84B5B">
        <w:rPr>
          <w:sz w:val="28"/>
          <w:szCs w:val="28"/>
        </w:rPr>
        <w:t>грамотное, безошибочное письмо должно формироваться с учетом индивидуальных особенностей ученика: развитой зрительной или моторной памяти, логического мышления или репродуктивного воспроизведения полученных знаний;</w:t>
      </w:r>
    </w:p>
    <w:p w:rsidR="00055FA8" w:rsidRPr="00F84B5B" w:rsidRDefault="00055FA8" w:rsidP="00F84B5B">
      <w:pPr>
        <w:pStyle w:val="ListParagraph"/>
        <w:numPr>
          <w:ilvl w:val="0"/>
          <w:numId w:val="28"/>
        </w:numPr>
        <w:ind w:left="0" w:right="-99" w:firstLine="0"/>
        <w:jc w:val="both"/>
        <w:rPr>
          <w:sz w:val="28"/>
          <w:szCs w:val="28"/>
        </w:rPr>
      </w:pPr>
      <w:r w:rsidRPr="00F84B5B">
        <w:rPr>
          <w:sz w:val="28"/>
          <w:szCs w:val="28"/>
        </w:rPr>
        <w:t>навык грамотного письма формируется только при регулярном выполнении заданий и упражнений, предусмотренных методическим аппаратом средств обучения;</w:t>
      </w:r>
    </w:p>
    <w:p w:rsidR="00055FA8" w:rsidRPr="00F84B5B" w:rsidRDefault="00055FA8" w:rsidP="00F84B5B">
      <w:pPr>
        <w:pStyle w:val="ListParagraph"/>
        <w:numPr>
          <w:ilvl w:val="0"/>
          <w:numId w:val="28"/>
        </w:numPr>
        <w:ind w:left="0" w:right="-99" w:firstLine="0"/>
        <w:jc w:val="both"/>
        <w:rPr>
          <w:sz w:val="28"/>
          <w:szCs w:val="28"/>
        </w:rPr>
      </w:pPr>
      <w:r w:rsidRPr="00F84B5B">
        <w:rPr>
          <w:sz w:val="28"/>
          <w:szCs w:val="28"/>
        </w:rPr>
        <w:t>разнообразные виды деятельности при обучении грамотному письму должны опираться не только на контроль со стороны учителя, но и на самоконтроль ученика;</w:t>
      </w:r>
    </w:p>
    <w:p w:rsidR="00055FA8" w:rsidRPr="00F84B5B" w:rsidRDefault="00055FA8" w:rsidP="00F84B5B">
      <w:pPr>
        <w:pStyle w:val="ListParagraph"/>
        <w:numPr>
          <w:ilvl w:val="0"/>
          <w:numId w:val="28"/>
        </w:numPr>
        <w:ind w:left="0" w:right="-99" w:firstLine="0"/>
        <w:jc w:val="both"/>
        <w:rPr>
          <w:sz w:val="28"/>
          <w:szCs w:val="28"/>
        </w:rPr>
      </w:pPr>
      <w:r w:rsidRPr="00F84B5B">
        <w:rPr>
          <w:sz w:val="28"/>
          <w:szCs w:val="28"/>
        </w:rPr>
        <w:t xml:space="preserve">научить правильной речи — это научить правильному отбору языковых средств исходя из условий речевой ситуации. </w:t>
      </w:r>
    </w:p>
    <w:p w:rsidR="00055FA8" w:rsidRPr="00F84B5B" w:rsidRDefault="00055FA8" w:rsidP="00F84B5B">
      <w:pPr>
        <w:widowControl w:val="0"/>
        <w:spacing w:before="60" w:line="360" w:lineRule="auto"/>
        <w:jc w:val="both"/>
        <w:rPr>
          <w:rFonts w:ascii="Times New Roman" w:hAnsi="Times New Roman"/>
          <w:sz w:val="28"/>
          <w:szCs w:val="28"/>
        </w:rPr>
      </w:pPr>
      <w:r w:rsidRPr="00F84B5B">
        <w:rPr>
          <w:rFonts w:ascii="Times New Roman" w:hAnsi="Times New Roman"/>
          <w:sz w:val="28"/>
          <w:szCs w:val="28"/>
        </w:rPr>
        <w:t>Научно-исследовательская цель реализуется в процессе ознакомления учащихся с основными положениями науки о языке.</w:t>
      </w:r>
    </w:p>
    <w:p w:rsidR="00055FA8" w:rsidRPr="00F84B5B" w:rsidRDefault="00055FA8" w:rsidP="00F84B5B">
      <w:pPr>
        <w:spacing w:line="360" w:lineRule="auto"/>
        <w:ind w:right="-99"/>
        <w:jc w:val="both"/>
        <w:rPr>
          <w:rFonts w:ascii="Times New Roman" w:hAnsi="Times New Roman"/>
          <w:sz w:val="28"/>
          <w:szCs w:val="28"/>
        </w:rPr>
      </w:pPr>
      <w:r w:rsidRPr="00F84B5B">
        <w:rPr>
          <w:rFonts w:ascii="Times New Roman" w:hAnsi="Times New Roman"/>
          <w:sz w:val="28"/>
          <w:szCs w:val="28"/>
        </w:rPr>
        <w:t>Знакомя учащихся с тем, как устроен язык, на котором они говорят, мы формируем у них научное представление о системе и структуре родного языка, развиваем логическое и абстрактное мышление младших школьников, представляем родной (русский) язык как часть окружающего мира. Основные задачи организации учебной деятельности для реализации этой цели — нахождение, вычленение и характеристика языковой единицы изучаемого уровня — звук, часть слова (морфема), слово, предложение, а также их классификация и сравнение. При этом важнейшим условием успешного решения поставленных задач является следование закономерностям науки о языке, что обеспечивает не только сохранение лингвистической логики, но и поступательное развитие языкового мышления ученика.</w:t>
      </w:r>
    </w:p>
    <w:p w:rsidR="00055FA8" w:rsidRPr="00F84B5B" w:rsidRDefault="00055FA8" w:rsidP="00F84B5B">
      <w:pPr>
        <w:pStyle w:val="ListParagraph"/>
        <w:ind w:left="0" w:right="-99" w:firstLine="0"/>
        <w:jc w:val="both"/>
        <w:rPr>
          <w:sz w:val="28"/>
          <w:szCs w:val="28"/>
        </w:rPr>
      </w:pPr>
      <w:r w:rsidRPr="00F84B5B">
        <w:rPr>
          <w:sz w:val="28"/>
          <w:szCs w:val="28"/>
        </w:rPr>
        <w:t xml:space="preserve">Успешная реализация заявленных целей возможна только при условии осознанной деятельности учащихся на уроке: ученики должны понимать, зачем они знакомятся с основными положениями науки о языке, учатся писать без ошибок и правильно составлять собственные тексты. </w:t>
      </w:r>
    </w:p>
    <w:p w:rsidR="00055FA8" w:rsidRPr="00F84B5B" w:rsidRDefault="00055FA8" w:rsidP="00F84B5B">
      <w:pPr>
        <w:pStyle w:val="ListParagraph"/>
        <w:ind w:left="0" w:right="-99" w:firstLine="0"/>
        <w:jc w:val="both"/>
        <w:rPr>
          <w:sz w:val="28"/>
          <w:szCs w:val="28"/>
        </w:rPr>
      </w:pPr>
      <w:r w:rsidRPr="00F84B5B">
        <w:rPr>
          <w:sz w:val="28"/>
          <w:szCs w:val="28"/>
        </w:rPr>
        <w:t>Такое осознание возможно только в том случае, если на каждом уроке, при выполнении любого задания или упражнения у учащихся сформулированы следующие целевые установки:</w:t>
      </w:r>
    </w:p>
    <w:p w:rsidR="00055FA8" w:rsidRPr="00F84B5B" w:rsidRDefault="00055FA8" w:rsidP="00F84B5B">
      <w:pPr>
        <w:pStyle w:val="ListParagraph"/>
        <w:numPr>
          <w:ilvl w:val="0"/>
          <w:numId w:val="27"/>
        </w:numPr>
        <w:ind w:left="0" w:right="-99" w:firstLine="0"/>
        <w:jc w:val="both"/>
        <w:rPr>
          <w:sz w:val="28"/>
          <w:szCs w:val="28"/>
        </w:rPr>
      </w:pPr>
      <w:r w:rsidRPr="00F84B5B">
        <w:rPr>
          <w:sz w:val="28"/>
          <w:szCs w:val="28"/>
        </w:rPr>
        <w:t xml:space="preserve"> «Я хочу научиться писать без ошибок, правильно говорить и составлять письменные тексты, так как хочу быть культурным человеком»;</w:t>
      </w:r>
    </w:p>
    <w:p w:rsidR="00055FA8" w:rsidRPr="00F84B5B" w:rsidRDefault="00055FA8" w:rsidP="00F84B5B">
      <w:pPr>
        <w:pStyle w:val="ListParagraph"/>
        <w:numPr>
          <w:ilvl w:val="0"/>
          <w:numId w:val="27"/>
        </w:numPr>
        <w:ind w:left="0" w:right="-99" w:firstLine="0"/>
        <w:jc w:val="both"/>
        <w:rPr>
          <w:sz w:val="28"/>
          <w:szCs w:val="28"/>
        </w:rPr>
      </w:pPr>
      <w:r w:rsidRPr="00F84B5B">
        <w:rPr>
          <w:sz w:val="28"/>
          <w:szCs w:val="28"/>
        </w:rPr>
        <w:t>«Я хочу узнать, как устроен язык, на котором я говорю, потому что этот язык — часть окружающего меня мира, а научное знание об устройстве мира характеризует меня как современного, образованного человека. Кроме того, русский язык — это государственный язык страны, в которой я живу, родной язык русского народа».</w:t>
      </w:r>
    </w:p>
    <w:p w:rsidR="00055FA8" w:rsidRPr="00F84B5B" w:rsidRDefault="00055FA8" w:rsidP="00F84B5B">
      <w:pPr>
        <w:pStyle w:val="BodyTextIndent2"/>
        <w:widowControl w:val="0"/>
        <w:spacing w:line="360" w:lineRule="auto"/>
        <w:ind w:firstLine="0"/>
        <w:rPr>
          <w:i/>
          <w:sz w:val="28"/>
          <w:szCs w:val="28"/>
        </w:rPr>
      </w:pPr>
      <w:r w:rsidRPr="00F84B5B">
        <w:rPr>
          <w:i/>
          <w:sz w:val="28"/>
          <w:szCs w:val="28"/>
        </w:rPr>
        <w:t xml:space="preserve">Структура курса. </w:t>
      </w:r>
      <w:r w:rsidRPr="00F84B5B">
        <w:rPr>
          <w:sz w:val="28"/>
          <w:szCs w:val="28"/>
        </w:rPr>
        <w:t xml:space="preserve">Изучение русского языка в начальной школе представляет собой первый этап системы лингвистического образования и речевого развития учащихся. Специфика начального курса русского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образовательную область, в которой изучение русского языка сочетается с обучением чтению и первоначальным литературным образованием. </w:t>
      </w:r>
    </w:p>
    <w:p w:rsidR="00055FA8" w:rsidRPr="00F84B5B" w:rsidRDefault="00055FA8" w:rsidP="00F84B5B">
      <w:pPr>
        <w:widowControl w:val="0"/>
        <w:spacing w:line="360" w:lineRule="auto"/>
        <w:jc w:val="both"/>
        <w:rPr>
          <w:rFonts w:ascii="Times New Roman" w:hAnsi="Times New Roman"/>
          <w:sz w:val="28"/>
          <w:szCs w:val="28"/>
        </w:rPr>
      </w:pPr>
      <w:r w:rsidRPr="00F84B5B">
        <w:rPr>
          <w:rFonts w:ascii="Times New Roman" w:hAnsi="Times New Roman"/>
          <w:sz w:val="28"/>
          <w:szCs w:val="28"/>
        </w:rPr>
        <w:t xml:space="preserve">Начальным этапом изучения русского языка в первом классе является курс «Обучение грамоте». Его продолжительность (приблизительно 23 учебных недели, 9 часов в неделю) определяется темпом обучаемости учеников, их индивидуальными особенностями и спецификой используемых учебных средств. Обучение письму идет параллельно с обучением чтению с учетом принципа координации устной и письменной речи. Дети овладевают начертанием букв русского алфавита, учатся соединять их друг с другом, упражняются в письме буквосочетаний в слогах, словах, предложениях. </w:t>
      </w:r>
    </w:p>
    <w:p w:rsidR="00055FA8" w:rsidRPr="00F84B5B" w:rsidRDefault="00055FA8" w:rsidP="00F84B5B">
      <w:pPr>
        <w:widowControl w:val="0"/>
        <w:spacing w:line="360" w:lineRule="auto"/>
        <w:jc w:val="both"/>
        <w:rPr>
          <w:rFonts w:ascii="Times New Roman" w:hAnsi="Times New Roman"/>
          <w:sz w:val="28"/>
          <w:szCs w:val="28"/>
        </w:rPr>
      </w:pPr>
      <w:r w:rsidRPr="00F84B5B">
        <w:rPr>
          <w:rFonts w:ascii="Times New Roman" w:hAnsi="Times New Roman"/>
          <w:sz w:val="28"/>
          <w:szCs w:val="28"/>
        </w:rPr>
        <w:t>Наряду с формированием основ элементарного графического навыка и навыка чтения развиваются речевые умения учащихся, обогащается и активизируется словарь, совершенствуется фонематический слух, осуществляется грамматико-орфографическая пропедевтика.</w:t>
      </w:r>
    </w:p>
    <w:p w:rsidR="00055FA8" w:rsidRPr="00F84B5B" w:rsidRDefault="00055FA8" w:rsidP="00F84B5B">
      <w:pPr>
        <w:pStyle w:val="NoSpacing"/>
        <w:spacing w:line="360" w:lineRule="auto"/>
        <w:jc w:val="both"/>
        <w:rPr>
          <w:i/>
          <w:sz w:val="28"/>
          <w:szCs w:val="28"/>
        </w:rPr>
      </w:pPr>
      <w:r w:rsidRPr="00F84B5B">
        <w:rPr>
          <w:i/>
          <w:sz w:val="28"/>
          <w:szCs w:val="28"/>
        </w:rPr>
        <w:t xml:space="preserve">   </w:t>
      </w:r>
      <w:r w:rsidRPr="00F84B5B">
        <w:rPr>
          <w:sz w:val="28"/>
          <w:szCs w:val="28"/>
        </w:rPr>
        <w:t xml:space="preserve">Основным ценностным ориентиром при построении курса обучения грамоте является его направленность на формирование у первоклассников умения учиться. Учитывая переходный этап от дошкольного к школьному возрасту в период обучения грамоте у первоклассников должны быть сформированы: достаточно высокий уровень произвольности, умение планировать и контролировать собственные действия, умение сосредоточиться на поставленной педагогом задаче, высокий уровень активности и инициативности, проявление самостоятельности в работе, умение оценить правильность выполнения собственной работы, позитивное отношение к школе и к учебной работе. </w:t>
      </w:r>
    </w:p>
    <w:p w:rsidR="00055FA8" w:rsidRPr="00F84B5B" w:rsidRDefault="00055FA8" w:rsidP="00F84B5B">
      <w:pPr>
        <w:pStyle w:val="NoSpacing"/>
        <w:spacing w:line="360" w:lineRule="auto"/>
        <w:jc w:val="both"/>
        <w:rPr>
          <w:sz w:val="28"/>
          <w:szCs w:val="28"/>
        </w:rPr>
      </w:pPr>
      <w:r w:rsidRPr="00F84B5B">
        <w:rPr>
          <w:kern w:val="2"/>
          <w:sz w:val="28"/>
          <w:szCs w:val="28"/>
        </w:rPr>
        <w:t xml:space="preserve">Еще одним ценностным ориентиром при построении курса является направленность обучения на понимание первоклассниками того, что язык представляет собой основное средство человеческого общения. Обучение грамоте как первая ступень </w:t>
      </w:r>
      <w:r w:rsidRPr="00F84B5B">
        <w:rPr>
          <w:sz w:val="28"/>
          <w:szCs w:val="28"/>
        </w:rPr>
        <w:t>изучения русского языка направлено на формирование коммуникативной компетенции учащихся — развитие устной и письменной речи,</w:t>
      </w:r>
      <w:r w:rsidRPr="00F84B5B">
        <w:rPr>
          <w:color w:val="FF0000"/>
          <w:sz w:val="28"/>
          <w:szCs w:val="28"/>
        </w:rPr>
        <w:t xml:space="preserve"> </w:t>
      </w:r>
      <w:r w:rsidRPr="00F84B5B">
        <w:rPr>
          <w:sz w:val="28"/>
          <w:szCs w:val="28"/>
        </w:rPr>
        <w:t>монологической и диалогической речи, а также</w:t>
      </w:r>
      <w:r w:rsidRPr="00F84B5B">
        <w:rPr>
          <w:color w:val="FF0000"/>
          <w:sz w:val="28"/>
          <w:szCs w:val="28"/>
        </w:rPr>
        <w:t xml:space="preserve"> </w:t>
      </w:r>
      <w:r w:rsidRPr="00F84B5B">
        <w:rPr>
          <w:sz w:val="28"/>
          <w:szCs w:val="28"/>
        </w:rPr>
        <w:t xml:space="preserve">первоначальных навыков грамотного письма. </w:t>
      </w:r>
    </w:p>
    <w:p w:rsidR="00055FA8" w:rsidRPr="00F84B5B" w:rsidRDefault="00055FA8" w:rsidP="00F84B5B">
      <w:pPr>
        <w:pStyle w:val="NoSpacing"/>
        <w:spacing w:line="360" w:lineRule="auto"/>
        <w:jc w:val="both"/>
        <w:rPr>
          <w:sz w:val="28"/>
          <w:szCs w:val="28"/>
        </w:rPr>
      </w:pPr>
      <w:r w:rsidRPr="00F84B5B">
        <w:rPr>
          <w:kern w:val="2"/>
          <w:sz w:val="28"/>
          <w:szCs w:val="28"/>
        </w:rPr>
        <w:t>В процессе обучения грамоте большое внимание уделяется фо</w:t>
      </w:r>
      <w:r w:rsidRPr="00F84B5B">
        <w:rPr>
          <w:sz w:val="28"/>
          <w:szCs w:val="28"/>
        </w:rPr>
        <w:t>рмированию наглядно-образного и логического мышления учащихся. Это происходит благодаря тому месту, которое занимает в курсе моделирование звукового состава слова, моделирование состава предложения. Все предметные знания дети получают не в виде готовых формулировок или уже представленных в учебнике моделей, а в процессе обучения самостоятельному построению моделей. При этом первоклассники учатся новому способу мышления, постепенно переходя от наглядно-действенного и наглядно-образного мышления к логическому. В то же время самостоятельное построение моделей дает возможность формировать у первоклассников важнейший компонент учебной деятельности — контроль и самоконтроль за правильностью выполнения каждого задания, а вслед за этим и умение самостоятельно оценивать правильность или неправильность каждого выполненного действия. В процессе обучения грамоте первоклассники прежде всего учатся думать, анализировать, сравнивать, искать сходство и различие, осознавать, как это делается, доказывать свою точку зрения, т.е. дети овладевают метапредметными учебными действиями и при этом осваивают все необходимые знания в области русского языка.</w:t>
      </w:r>
    </w:p>
    <w:p w:rsidR="00055FA8" w:rsidRPr="00F84B5B" w:rsidRDefault="00055FA8" w:rsidP="00F84B5B">
      <w:pPr>
        <w:pStyle w:val="NoSpacing"/>
        <w:spacing w:line="360" w:lineRule="auto"/>
        <w:jc w:val="both"/>
        <w:rPr>
          <w:sz w:val="28"/>
          <w:szCs w:val="28"/>
        </w:rPr>
      </w:pPr>
      <w:r w:rsidRPr="00F84B5B">
        <w:rPr>
          <w:sz w:val="28"/>
          <w:szCs w:val="28"/>
        </w:rPr>
        <w:tab/>
        <w:t xml:space="preserve">Все знания, которые первоклассники получают при обучении грамоте, закрепляются в специально разработанных для этого курса играх, являющихся обязательным и важнейшим компонентом каждого урока. Это делает процесс обучения интересным и увлекательным для детей, обеспечивая в том числе и мягкую адаптацию к школьному обучению. </w:t>
      </w:r>
    </w:p>
    <w:p w:rsidR="00055FA8" w:rsidRPr="00F84B5B" w:rsidRDefault="00055FA8" w:rsidP="00F84B5B">
      <w:pPr>
        <w:pStyle w:val="NoSpacing"/>
        <w:spacing w:line="360" w:lineRule="auto"/>
        <w:jc w:val="both"/>
        <w:rPr>
          <w:sz w:val="28"/>
          <w:szCs w:val="28"/>
        </w:rPr>
      </w:pPr>
      <w:r w:rsidRPr="00F84B5B">
        <w:rPr>
          <w:sz w:val="28"/>
          <w:szCs w:val="28"/>
        </w:rPr>
        <w:tab/>
        <w:t>Важнейшим ценностным ориентиром курса обучения грамоте является его личностно-ориентированная направленность. Это достигается тем, что каждая учебная задача представлена на разных уровнях сложности: часть первоклассников овладевает решением новой учебной задачи, работая вместе с учителем, часть учеников это же задание выполняет самостоятельно, а учащиеся, наиболее успешно усваивающие материал, решают эту же учебную задачу на более сложном материале. Содержание включает в себя материал для первоклассников, которые пришли в школу, совершенно не умея читать; для учащихся, читающих по слогам и для хорошо читающих учеников. Такое построение курса и процесса обучения приводит к формированию личностного смысла учения и развитию учебной мотивации, что также является одним из важнейших требований Федерального государственного образовательного стандарта.</w:t>
      </w:r>
    </w:p>
    <w:p w:rsidR="00055FA8" w:rsidRPr="00F84B5B" w:rsidRDefault="00055FA8" w:rsidP="00F84B5B">
      <w:pPr>
        <w:pStyle w:val="NoSpacing"/>
        <w:spacing w:line="360" w:lineRule="auto"/>
        <w:jc w:val="both"/>
        <w:rPr>
          <w:sz w:val="28"/>
          <w:szCs w:val="28"/>
        </w:rPr>
      </w:pPr>
      <w:r w:rsidRPr="00F84B5B">
        <w:rPr>
          <w:sz w:val="28"/>
          <w:szCs w:val="28"/>
        </w:rPr>
        <w:t xml:space="preserve">Важной особенностью построения курса и еще одной его целевой установкой является направленность работы не только на отработку технической стороны чтения, но и на осознанность чтения, что позволяет заложить основы будущей читательской компетентности. </w:t>
      </w:r>
    </w:p>
    <w:p w:rsidR="00055FA8" w:rsidRPr="00F84B5B" w:rsidRDefault="00055FA8" w:rsidP="00F84B5B">
      <w:pPr>
        <w:widowControl w:val="0"/>
        <w:spacing w:line="360" w:lineRule="auto"/>
        <w:jc w:val="both"/>
        <w:rPr>
          <w:rFonts w:ascii="Times New Roman" w:hAnsi="Times New Roman"/>
          <w:i/>
          <w:sz w:val="28"/>
          <w:szCs w:val="28"/>
        </w:rPr>
      </w:pPr>
      <w:r w:rsidRPr="00F84B5B">
        <w:rPr>
          <w:rFonts w:ascii="Times New Roman" w:hAnsi="Times New Roman"/>
          <w:sz w:val="28"/>
          <w:szCs w:val="28"/>
        </w:rPr>
        <w:t xml:space="preserve">После курса «Обучение грамоте» начинается раздельное изучение русского языка и литературного чтения. </w:t>
      </w:r>
    </w:p>
    <w:p w:rsidR="00055FA8" w:rsidRPr="00F84B5B" w:rsidRDefault="00055FA8" w:rsidP="00F84B5B">
      <w:pPr>
        <w:widowControl w:val="0"/>
        <w:spacing w:line="360" w:lineRule="auto"/>
        <w:jc w:val="both"/>
        <w:rPr>
          <w:rFonts w:ascii="Times New Roman" w:hAnsi="Times New Roman"/>
          <w:sz w:val="28"/>
          <w:szCs w:val="28"/>
        </w:rPr>
      </w:pPr>
      <w:r w:rsidRPr="00F84B5B">
        <w:rPr>
          <w:rFonts w:ascii="Times New Roman" w:hAnsi="Times New Roman"/>
          <w:sz w:val="28"/>
          <w:szCs w:val="28"/>
        </w:rPr>
        <w:t xml:space="preserve">Систематический курс русского языка представлен в начальной школе как совокупность понятий, правил, сведений, взаимодействующих между собой, и имеет познавательно — коммуникативную направленность. Это предполагает развитие коммуникативной мотивации, пристальное внимание к значению и функциям всех языковых единиц. </w:t>
      </w:r>
    </w:p>
    <w:p w:rsidR="00055FA8" w:rsidRPr="00F84B5B" w:rsidRDefault="00055FA8" w:rsidP="00F84B5B">
      <w:pPr>
        <w:widowControl w:val="0"/>
        <w:spacing w:line="360" w:lineRule="auto"/>
        <w:jc w:val="both"/>
        <w:rPr>
          <w:rFonts w:ascii="Times New Roman" w:hAnsi="Times New Roman"/>
          <w:sz w:val="28"/>
          <w:szCs w:val="28"/>
        </w:rPr>
      </w:pPr>
      <w:r w:rsidRPr="00F84B5B">
        <w:rPr>
          <w:rFonts w:ascii="Times New Roman" w:hAnsi="Times New Roman"/>
          <w:sz w:val="28"/>
          <w:szCs w:val="28"/>
        </w:rPr>
        <w:t>После периода обучения грамоте решаются задачи совершенствования графического навыка при соблюдении гигиенических требований к данному виду учебной работы.</w:t>
      </w:r>
    </w:p>
    <w:p w:rsidR="00055FA8" w:rsidRPr="00F84B5B" w:rsidRDefault="00055FA8" w:rsidP="00F84B5B">
      <w:pPr>
        <w:widowControl w:val="0"/>
        <w:spacing w:line="360" w:lineRule="auto"/>
        <w:jc w:val="both"/>
        <w:rPr>
          <w:rFonts w:ascii="Times New Roman" w:hAnsi="Times New Roman"/>
          <w:sz w:val="28"/>
          <w:szCs w:val="28"/>
        </w:rPr>
      </w:pPr>
      <w:r w:rsidRPr="00F84B5B">
        <w:rPr>
          <w:rFonts w:ascii="Times New Roman" w:hAnsi="Times New Roman"/>
          <w:sz w:val="28"/>
          <w:szCs w:val="28"/>
        </w:rPr>
        <w:t>Орфографические и пунктуационные правила рассматриваются параллельно с изучением фонетики, морфологии, морфемики, синтаксиса. Предусматривается знакомство учащихся с различными принципами русского правописания (без введения терминологии).</w:t>
      </w:r>
    </w:p>
    <w:p w:rsidR="00055FA8" w:rsidRPr="00F84B5B" w:rsidRDefault="00055FA8" w:rsidP="00F84B5B">
      <w:pPr>
        <w:spacing w:line="360" w:lineRule="auto"/>
        <w:ind w:right="-99"/>
        <w:jc w:val="both"/>
        <w:rPr>
          <w:rFonts w:ascii="Times New Roman" w:hAnsi="Times New Roman"/>
          <w:sz w:val="28"/>
          <w:szCs w:val="28"/>
        </w:rPr>
      </w:pPr>
      <w:r w:rsidRPr="00F84B5B">
        <w:rPr>
          <w:rFonts w:ascii="Times New Roman" w:hAnsi="Times New Roman"/>
          <w:sz w:val="28"/>
          <w:szCs w:val="28"/>
        </w:rPr>
        <w:t xml:space="preserve">В программе курса «Русский язык» выделяются три блока, каждый из которых соответствует целям обучения русскому языку: «Как устроен наш язык», «Правописание» и «Развитие речи». </w:t>
      </w:r>
    </w:p>
    <w:p w:rsidR="00055FA8" w:rsidRPr="00F84B5B" w:rsidRDefault="00055FA8" w:rsidP="00F84B5B">
      <w:pPr>
        <w:spacing w:line="360" w:lineRule="auto"/>
        <w:ind w:right="-99"/>
        <w:jc w:val="both"/>
        <w:rPr>
          <w:rFonts w:ascii="Times New Roman" w:hAnsi="Times New Roman"/>
          <w:sz w:val="28"/>
          <w:szCs w:val="28"/>
        </w:rPr>
      </w:pPr>
      <w:r w:rsidRPr="00F84B5B">
        <w:rPr>
          <w:rFonts w:ascii="Times New Roman" w:hAnsi="Times New Roman"/>
          <w:sz w:val="28"/>
          <w:szCs w:val="28"/>
        </w:rPr>
        <w:t>Блоковая подача материала реализуется в учебниках «Русский язык» 2, 3 и 4 классы.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Под блоком понимается объединение уроков, реализующих одну цель обучения.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Уроки блока «Как устроен наш язык» реализуют цель ознакомления учеников с основами лингвистических знаний: фонетика, графика и орфоэпия, состав слова (морфемика), грамматика (морфология и синтаксис) русского языка.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Уроки блока «Правописание» формируют навыки грамотного, безошибочного письма.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Уроки блока «Развитие речи» призваны совершенствовать коммуникативные умения учащихся в условиях устного и письменного общения.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Такое структурирование курса позволяет успешно реализовать не только цели развития логического и абстрактного мышления, но и решить практические задачи по формированию навыка грамотного, безошибочного письма и развитию речи учащихся, сделать ученика субъектом обучения, когда на каждом уроке ученик четко осознает, что и с какой целью он выполняет, избавить учеников от психологической утомляемости, возникающей из-за немотивированного смешения различных видов работы.</w:t>
      </w:r>
    </w:p>
    <w:p w:rsidR="00055FA8" w:rsidRPr="00F84B5B" w:rsidRDefault="00055FA8" w:rsidP="00F84B5B">
      <w:pPr>
        <w:widowControl w:val="0"/>
        <w:spacing w:before="60" w:line="360" w:lineRule="auto"/>
        <w:jc w:val="both"/>
        <w:rPr>
          <w:rFonts w:ascii="Times New Roman" w:hAnsi="Times New Roman"/>
          <w:sz w:val="28"/>
          <w:szCs w:val="28"/>
        </w:rPr>
      </w:pPr>
      <w:r w:rsidRPr="00F84B5B">
        <w:rPr>
          <w:rFonts w:ascii="Times New Roman" w:hAnsi="Times New Roman"/>
          <w:sz w:val="28"/>
          <w:szCs w:val="28"/>
        </w:rPr>
        <w:t>Место предмета в учебном плане МБОУ лицея №21 города Кузнецка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       На изучение русского языка отводится 1 класс- 5часов: 3 часа из обязательной части учебного плана + 2 часа из части, формируемой участниками образовательных отношений; 2 – 4 классы – 5 часов : 4 часа из обязательной части учебного плана + 1 час из части, формируемой участниками образовательных отношений.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Ценностные ориентиры </w:t>
      </w:r>
      <w:r w:rsidRPr="00F84B5B">
        <w:rPr>
          <w:rFonts w:ascii="Times New Roman" w:hAnsi="Times New Roman"/>
          <w:kern w:val="2"/>
          <w:sz w:val="28"/>
          <w:szCs w:val="28"/>
        </w:rPr>
        <w:t>содержания учебного предмета «Русский язык»</w:t>
      </w:r>
      <w:r w:rsidRPr="00F84B5B">
        <w:rPr>
          <w:rFonts w:ascii="Times New Roman" w:hAnsi="Times New Roman"/>
          <w:sz w:val="28"/>
          <w:szCs w:val="28"/>
        </w:rPr>
        <w:t xml:space="preserve">.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055FA8" w:rsidRPr="00F84B5B" w:rsidRDefault="00055FA8" w:rsidP="00F84B5B">
      <w:pPr>
        <w:pStyle w:val="BodyTextIndent2"/>
        <w:widowControl w:val="0"/>
        <w:spacing w:line="360" w:lineRule="auto"/>
        <w:ind w:firstLine="0"/>
        <w:rPr>
          <w:sz w:val="28"/>
          <w:szCs w:val="28"/>
        </w:rPr>
      </w:pPr>
      <w:r w:rsidRPr="00F84B5B">
        <w:rPr>
          <w:sz w:val="28"/>
          <w:szCs w:val="28"/>
        </w:rPr>
        <w:t>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w:t>
      </w:r>
    </w:p>
    <w:p w:rsidR="00055FA8" w:rsidRPr="00F84B5B" w:rsidRDefault="00055FA8" w:rsidP="00F84B5B">
      <w:pPr>
        <w:pStyle w:val="BodyTextIndent2"/>
        <w:widowControl w:val="0"/>
        <w:spacing w:line="360" w:lineRule="auto"/>
        <w:ind w:firstLine="0"/>
        <w:rPr>
          <w:i/>
          <w:sz w:val="28"/>
          <w:szCs w:val="28"/>
        </w:rPr>
      </w:pPr>
      <w:r w:rsidRPr="00F84B5B">
        <w:rPr>
          <w:i/>
          <w:sz w:val="28"/>
          <w:szCs w:val="28"/>
        </w:rPr>
        <w:t>Результаты изучения учебного предмета «Русский язык»</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Личностными 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есть показатели индивидуальной культуры человека; способность к самооценке на основе наблюдения за собственной речью. </w:t>
      </w:r>
    </w:p>
    <w:p w:rsidR="00055FA8" w:rsidRPr="00F84B5B" w:rsidRDefault="00055FA8" w:rsidP="00F84B5B">
      <w:pPr>
        <w:pStyle w:val="BodyTextIndent2"/>
        <w:widowControl w:val="0"/>
        <w:spacing w:line="360" w:lineRule="auto"/>
        <w:ind w:firstLine="0"/>
        <w:rPr>
          <w:sz w:val="28"/>
          <w:szCs w:val="28"/>
        </w:rPr>
      </w:pPr>
      <w:r w:rsidRPr="00F84B5B">
        <w:rPr>
          <w:sz w:val="28"/>
          <w:szCs w:val="28"/>
        </w:rPr>
        <w:t>Метапредметными 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 понимание необходимости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p w:rsidR="00055FA8" w:rsidRPr="00F84B5B" w:rsidRDefault="00055FA8" w:rsidP="00F84B5B">
      <w:pPr>
        <w:pStyle w:val="BodyTextIndent2"/>
        <w:widowControl w:val="0"/>
        <w:spacing w:line="360" w:lineRule="auto"/>
        <w:ind w:firstLine="0"/>
        <w:rPr>
          <w:sz w:val="28"/>
          <w:szCs w:val="28"/>
        </w:rPr>
      </w:pPr>
      <w:r w:rsidRPr="00F84B5B">
        <w:rPr>
          <w:sz w:val="28"/>
          <w:szCs w:val="28"/>
        </w:rPr>
        <w:t>Предметными результатами изучения русского языка в начальной школе являются: 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умение (в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способность контролировать свои действия, проверять написанное.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Содержание программы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Курс «Обучение грамоте» (80 ч)</w:t>
      </w:r>
    </w:p>
    <w:p w:rsidR="00055FA8" w:rsidRPr="00F84B5B" w:rsidRDefault="00055FA8" w:rsidP="00F84B5B">
      <w:pPr>
        <w:pStyle w:val="NoSpacing"/>
        <w:spacing w:line="360" w:lineRule="auto"/>
        <w:jc w:val="both"/>
        <w:rPr>
          <w:sz w:val="28"/>
          <w:szCs w:val="28"/>
        </w:rPr>
      </w:pPr>
      <w:r w:rsidRPr="00F84B5B">
        <w:rPr>
          <w:sz w:val="28"/>
          <w:szCs w:val="28"/>
        </w:rPr>
        <w:t>Слово и предложение</w:t>
      </w:r>
    </w:p>
    <w:p w:rsidR="00055FA8" w:rsidRPr="00F84B5B" w:rsidRDefault="00055FA8" w:rsidP="00F84B5B">
      <w:pPr>
        <w:pStyle w:val="NoSpacing"/>
        <w:spacing w:line="360" w:lineRule="auto"/>
        <w:jc w:val="both"/>
        <w:rPr>
          <w:sz w:val="28"/>
          <w:szCs w:val="28"/>
        </w:rPr>
      </w:pPr>
      <w:r w:rsidRPr="00F84B5B">
        <w:rPr>
          <w:sz w:val="28"/>
          <w:szCs w:val="28"/>
        </w:rPr>
        <w:t xml:space="preserve">      Выделение предложений из речевого потока. Слово как объект изучения, материал для анализа. Значение слова. Различение слова и предложения. Работа с предложением: выделение слов, изменение их порядка, распространение и сокращение предложения.</w:t>
      </w:r>
    </w:p>
    <w:p w:rsidR="00055FA8" w:rsidRPr="00F84B5B" w:rsidRDefault="00055FA8" w:rsidP="00F84B5B">
      <w:pPr>
        <w:pStyle w:val="NoSpacing"/>
        <w:spacing w:line="360" w:lineRule="auto"/>
        <w:jc w:val="both"/>
        <w:rPr>
          <w:sz w:val="28"/>
          <w:szCs w:val="28"/>
        </w:rPr>
      </w:pPr>
      <w:r w:rsidRPr="00F84B5B">
        <w:rPr>
          <w:sz w:val="28"/>
          <w:szCs w:val="28"/>
        </w:rPr>
        <w:t>Фонетика</w:t>
      </w:r>
    </w:p>
    <w:p w:rsidR="00055FA8" w:rsidRPr="00F84B5B" w:rsidRDefault="00055FA8" w:rsidP="00F84B5B">
      <w:pPr>
        <w:pStyle w:val="NoSpacing"/>
        <w:spacing w:line="360" w:lineRule="auto"/>
        <w:jc w:val="both"/>
        <w:rPr>
          <w:sz w:val="28"/>
          <w:szCs w:val="28"/>
        </w:rPr>
      </w:pPr>
      <w:r w:rsidRPr="00F84B5B">
        <w:rPr>
          <w:sz w:val="28"/>
          <w:szCs w:val="28"/>
        </w:rPr>
        <w:t xml:space="preserve">    Единство звукового состава слова и его значения. Интонационное выделение звуков в слове. Звуковой анализ. Последовательность звуков в слове. Изолированный звук (выделение, называние, фиксация фишкой). Сопоставление слов, различающихся одним звуком (</w:t>
      </w:r>
      <w:r w:rsidRPr="00F84B5B">
        <w:rPr>
          <w:i/>
          <w:sz w:val="28"/>
          <w:szCs w:val="28"/>
        </w:rPr>
        <w:t>мак</w:t>
      </w:r>
      <w:r w:rsidRPr="00F84B5B">
        <w:rPr>
          <w:sz w:val="28"/>
          <w:szCs w:val="28"/>
        </w:rPr>
        <w:t xml:space="preserve"> — </w:t>
      </w:r>
      <w:r w:rsidRPr="00F84B5B">
        <w:rPr>
          <w:i/>
          <w:sz w:val="28"/>
          <w:szCs w:val="28"/>
        </w:rPr>
        <w:t>рак</w:t>
      </w:r>
      <w:r w:rsidRPr="00F84B5B">
        <w:rPr>
          <w:sz w:val="28"/>
          <w:szCs w:val="28"/>
        </w:rPr>
        <w:t>). Различение гласных и согласных звуков, гласных ударных и безударных, согласных твердых и мягких, звонких и глухих.</w:t>
      </w:r>
    </w:p>
    <w:p w:rsidR="00055FA8" w:rsidRPr="00F84B5B" w:rsidRDefault="00055FA8" w:rsidP="00F84B5B">
      <w:pPr>
        <w:pStyle w:val="NoSpacing"/>
        <w:spacing w:line="360" w:lineRule="auto"/>
        <w:jc w:val="both"/>
        <w:rPr>
          <w:sz w:val="28"/>
          <w:szCs w:val="28"/>
        </w:rPr>
      </w:pPr>
      <w:r w:rsidRPr="00F84B5B">
        <w:rPr>
          <w:sz w:val="28"/>
          <w:szCs w:val="28"/>
        </w:rPr>
        <w:t xml:space="preserve">      Построение моделей звукового состава, отражающих качественные характеристики звуков (гласные и согласные звуки, твердые и мягкие согласные звуки). Подбор слов, соответствующих заданной модели.</w:t>
      </w:r>
    </w:p>
    <w:p w:rsidR="00055FA8" w:rsidRPr="00F84B5B" w:rsidRDefault="00055FA8" w:rsidP="00F84B5B">
      <w:pPr>
        <w:pStyle w:val="NoSpacing"/>
        <w:spacing w:line="360" w:lineRule="auto"/>
        <w:jc w:val="both"/>
        <w:rPr>
          <w:sz w:val="28"/>
          <w:szCs w:val="28"/>
        </w:rPr>
      </w:pPr>
      <w:r w:rsidRPr="00F84B5B">
        <w:rPr>
          <w:sz w:val="28"/>
          <w:szCs w:val="28"/>
        </w:rPr>
        <w:t xml:space="preserve">Ударение. Самостоятельная постановка ударения в слове; выделение ударного гласного звука. </w:t>
      </w:r>
    </w:p>
    <w:p w:rsidR="00055FA8" w:rsidRPr="00F84B5B" w:rsidRDefault="00055FA8" w:rsidP="00F84B5B">
      <w:pPr>
        <w:pStyle w:val="NoSpacing"/>
        <w:spacing w:line="360" w:lineRule="auto"/>
        <w:jc w:val="both"/>
        <w:rPr>
          <w:sz w:val="28"/>
          <w:szCs w:val="28"/>
        </w:rPr>
      </w:pPr>
      <w:r w:rsidRPr="00F84B5B">
        <w:rPr>
          <w:sz w:val="28"/>
          <w:szCs w:val="28"/>
        </w:rPr>
        <w:t xml:space="preserve">    Слог как минимальная произносительная единица. Деление слов на слоги. Слоговой анализ слов: установление количества слогов в слове. Соотнесение произносимого слова со слого ударной схемой.</w:t>
      </w:r>
    </w:p>
    <w:p w:rsidR="00055FA8" w:rsidRPr="00F84B5B" w:rsidRDefault="00055FA8" w:rsidP="00F84B5B">
      <w:pPr>
        <w:pStyle w:val="NoSpacing"/>
        <w:spacing w:line="360" w:lineRule="auto"/>
        <w:jc w:val="both"/>
        <w:rPr>
          <w:sz w:val="28"/>
          <w:szCs w:val="28"/>
        </w:rPr>
      </w:pPr>
      <w:r w:rsidRPr="00F84B5B">
        <w:rPr>
          <w:sz w:val="28"/>
          <w:szCs w:val="28"/>
        </w:rPr>
        <w:t xml:space="preserve">Графика </w:t>
      </w:r>
    </w:p>
    <w:p w:rsidR="00055FA8" w:rsidRPr="00F84B5B" w:rsidRDefault="00055FA8" w:rsidP="00F84B5B">
      <w:pPr>
        <w:pStyle w:val="NoSpacing"/>
        <w:spacing w:line="360" w:lineRule="auto"/>
        <w:jc w:val="both"/>
        <w:rPr>
          <w:sz w:val="28"/>
          <w:szCs w:val="28"/>
        </w:rPr>
      </w:pPr>
      <w:r w:rsidRPr="00F84B5B">
        <w:rPr>
          <w:sz w:val="28"/>
          <w:szCs w:val="28"/>
        </w:rPr>
        <w:t xml:space="preserve">    Различение звука и буквы: буква как знак звука. Позиционный способ обозначения звуков буквами. Буквы гласных как показатель твердости — мягкости предшествующих согласных звуков. Функции букв </w:t>
      </w:r>
      <w:r w:rsidRPr="00F84B5B">
        <w:rPr>
          <w:i/>
          <w:sz w:val="28"/>
          <w:szCs w:val="28"/>
        </w:rPr>
        <w:t>е, ё, ю, я</w:t>
      </w:r>
      <w:r w:rsidRPr="00F84B5B">
        <w:rPr>
          <w:sz w:val="28"/>
          <w:szCs w:val="28"/>
        </w:rPr>
        <w:t xml:space="preserve">. Обозначение буквами звука [й’] в разных позициях. Сравнительный анализ буквенных записей слов с разными позициями согласных звуков. </w:t>
      </w:r>
    </w:p>
    <w:p w:rsidR="00055FA8" w:rsidRPr="00F84B5B" w:rsidRDefault="00055FA8" w:rsidP="00F84B5B">
      <w:pPr>
        <w:pStyle w:val="NoSpacing"/>
        <w:spacing w:line="360" w:lineRule="auto"/>
        <w:jc w:val="both"/>
        <w:rPr>
          <w:sz w:val="28"/>
          <w:szCs w:val="28"/>
        </w:rPr>
      </w:pPr>
      <w:r w:rsidRPr="00F84B5B">
        <w:rPr>
          <w:sz w:val="28"/>
          <w:szCs w:val="28"/>
        </w:rPr>
        <w:t xml:space="preserve">     Русский алфавит как последовательность букв. Функции небуквенных графических средств: пробел между словами, знак переноса, абзац. Знаки препинания в конце предложения (ознакомление).</w:t>
      </w:r>
    </w:p>
    <w:p w:rsidR="00055FA8" w:rsidRPr="00F84B5B" w:rsidRDefault="00055FA8" w:rsidP="00F84B5B">
      <w:pPr>
        <w:pStyle w:val="NoSpacing"/>
        <w:spacing w:line="360" w:lineRule="auto"/>
        <w:jc w:val="both"/>
        <w:rPr>
          <w:sz w:val="28"/>
          <w:szCs w:val="28"/>
        </w:rPr>
      </w:pPr>
      <w:r w:rsidRPr="00F84B5B">
        <w:rPr>
          <w:sz w:val="28"/>
          <w:szCs w:val="28"/>
        </w:rPr>
        <w:t xml:space="preserve">Письмо </w:t>
      </w:r>
    </w:p>
    <w:p w:rsidR="00055FA8" w:rsidRPr="00F84B5B" w:rsidRDefault="00055FA8" w:rsidP="00F84B5B">
      <w:pPr>
        <w:pStyle w:val="NoSpacing"/>
        <w:spacing w:line="360" w:lineRule="auto"/>
        <w:jc w:val="both"/>
        <w:rPr>
          <w:color w:val="000000"/>
          <w:sz w:val="28"/>
          <w:szCs w:val="28"/>
        </w:rPr>
      </w:pPr>
      <w:r w:rsidRPr="00F84B5B">
        <w:rPr>
          <w:sz w:val="28"/>
          <w:szCs w:val="28"/>
        </w:rPr>
        <w:t xml:space="preserve">     Практическое освоение гигиенических требований при письме. Развитие мелкой моторики пальцев и свободы движения руки. Развитие умения ориентироваться в пространстве. Поэлементный анализ букв. Овладение начертанием письменных прописных (заглавных) и строчных букв. </w:t>
      </w:r>
      <w:r w:rsidRPr="00F84B5B">
        <w:rPr>
          <w:iCs/>
          <w:color w:val="000000"/>
          <w:sz w:val="28"/>
          <w:szCs w:val="28"/>
        </w:rPr>
        <w:t xml:space="preserve">Различение </w:t>
      </w:r>
      <w:r w:rsidRPr="00F84B5B">
        <w:rPr>
          <w:color w:val="000000"/>
          <w:sz w:val="28"/>
          <w:szCs w:val="28"/>
        </w:rPr>
        <w:t xml:space="preserve">букв, имеющих оптическое и кинетическое сходство. </w:t>
      </w:r>
    </w:p>
    <w:p w:rsidR="00055FA8" w:rsidRPr="00F84B5B" w:rsidRDefault="00055FA8" w:rsidP="00F84B5B">
      <w:pPr>
        <w:pStyle w:val="NoSpacing"/>
        <w:spacing w:line="360" w:lineRule="auto"/>
        <w:jc w:val="both"/>
        <w:rPr>
          <w:sz w:val="28"/>
          <w:szCs w:val="28"/>
        </w:rPr>
      </w:pPr>
      <w:r w:rsidRPr="00F84B5B">
        <w:rPr>
          <w:sz w:val="28"/>
          <w:szCs w:val="28"/>
        </w:rPr>
        <w:t xml:space="preserve">      Письмо слогов, слов, предложений с соблюдением гигиенических норм. Письмо под диктовку слов и предложений, написание которых не расходится с их произношением.    Овладение разборчивым аккуратным письмом.</w:t>
      </w:r>
    </w:p>
    <w:p w:rsidR="00055FA8" w:rsidRPr="00F84B5B" w:rsidRDefault="00055FA8" w:rsidP="00F84B5B">
      <w:pPr>
        <w:pStyle w:val="NoSpacing"/>
        <w:spacing w:line="360" w:lineRule="auto"/>
        <w:jc w:val="both"/>
        <w:rPr>
          <w:sz w:val="28"/>
          <w:szCs w:val="28"/>
        </w:rPr>
      </w:pPr>
      <w:r w:rsidRPr="00F84B5B">
        <w:rPr>
          <w:sz w:val="28"/>
          <w:szCs w:val="28"/>
        </w:rPr>
        <w:t>Понимание функции небуквенных графических средств: пробела между словами, знака  переноса.</w:t>
      </w:r>
    </w:p>
    <w:p w:rsidR="00055FA8" w:rsidRPr="00F84B5B" w:rsidRDefault="00055FA8" w:rsidP="00F84B5B">
      <w:pPr>
        <w:pStyle w:val="NoSpacing"/>
        <w:spacing w:line="360" w:lineRule="auto"/>
        <w:jc w:val="both"/>
        <w:rPr>
          <w:sz w:val="28"/>
          <w:szCs w:val="28"/>
        </w:rPr>
      </w:pPr>
      <w:r w:rsidRPr="00F84B5B">
        <w:rPr>
          <w:sz w:val="28"/>
          <w:szCs w:val="28"/>
        </w:rPr>
        <w:t xml:space="preserve">   Списывание слов, предложений, небольших текстов. Приемы и последовательность действий при списывании. </w:t>
      </w:r>
    </w:p>
    <w:p w:rsidR="00055FA8" w:rsidRPr="00F84B5B" w:rsidRDefault="00055FA8" w:rsidP="00F84B5B">
      <w:pPr>
        <w:pStyle w:val="NoSpacing"/>
        <w:spacing w:line="360" w:lineRule="auto"/>
        <w:jc w:val="both"/>
        <w:rPr>
          <w:sz w:val="28"/>
          <w:szCs w:val="28"/>
        </w:rPr>
      </w:pPr>
      <w:r w:rsidRPr="00F84B5B">
        <w:rPr>
          <w:sz w:val="28"/>
          <w:szCs w:val="28"/>
        </w:rPr>
        <w:t>Орфография и пунктуация</w:t>
      </w:r>
    </w:p>
    <w:p w:rsidR="00055FA8" w:rsidRPr="00F84B5B" w:rsidRDefault="00055FA8" w:rsidP="00F84B5B">
      <w:pPr>
        <w:pStyle w:val="NoSpacing"/>
        <w:spacing w:line="360" w:lineRule="auto"/>
        <w:jc w:val="both"/>
        <w:rPr>
          <w:sz w:val="28"/>
          <w:szCs w:val="28"/>
        </w:rPr>
      </w:pPr>
      <w:r w:rsidRPr="00F84B5B">
        <w:rPr>
          <w:sz w:val="28"/>
          <w:szCs w:val="28"/>
        </w:rPr>
        <w:t xml:space="preserve">    Знакомство</w:t>
      </w:r>
      <w:r w:rsidRPr="00F84B5B">
        <w:rPr>
          <w:color w:val="00FF00"/>
          <w:sz w:val="28"/>
          <w:szCs w:val="28"/>
        </w:rPr>
        <w:t xml:space="preserve"> </w:t>
      </w:r>
      <w:r w:rsidRPr="00F84B5B">
        <w:rPr>
          <w:sz w:val="28"/>
          <w:szCs w:val="28"/>
        </w:rPr>
        <w:t>с правилами правописания и их применение:</w:t>
      </w:r>
    </w:p>
    <w:p w:rsidR="00055FA8" w:rsidRPr="00F84B5B" w:rsidRDefault="00055FA8" w:rsidP="00F84B5B">
      <w:pPr>
        <w:pStyle w:val="NoSpacing"/>
        <w:spacing w:line="360" w:lineRule="auto"/>
        <w:jc w:val="both"/>
        <w:rPr>
          <w:sz w:val="28"/>
          <w:szCs w:val="28"/>
        </w:rPr>
      </w:pPr>
      <w:r w:rsidRPr="00F84B5B">
        <w:rPr>
          <w:sz w:val="28"/>
          <w:szCs w:val="28"/>
        </w:rPr>
        <w:t>раздельное написание слов;</w:t>
      </w:r>
    </w:p>
    <w:p w:rsidR="00055FA8" w:rsidRPr="00F84B5B" w:rsidRDefault="00055FA8" w:rsidP="00F84B5B">
      <w:pPr>
        <w:pStyle w:val="NoSpacing"/>
        <w:spacing w:line="360" w:lineRule="auto"/>
        <w:jc w:val="both"/>
        <w:rPr>
          <w:sz w:val="28"/>
          <w:szCs w:val="28"/>
        </w:rPr>
      </w:pPr>
      <w:r w:rsidRPr="00F84B5B">
        <w:rPr>
          <w:sz w:val="28"/>
          <w:szCs w:val="28"/>
        </w:rPr>
        <w:t>обозначения гласных после шипящих (</w:t>
      </w:r>
      <w:r w:rsidRPr="00F84B5B">
        <w:rPr>
          <w:i/>
          <w:sz w:val="28"/>
          <w:szCs w:val="28"/>
        </w:rPr>
        <w:t>ча – ща, чу – щу, жи – ши</w:t>
      </w:r>
      <w:r w:rsidRPr="00F84B5B">
        <w:rPr>
          <w:sz w:val="28"/>
          <w:szCs w:val="28"/>
        </w:rPr>
        <w:t>);</w:t>
      </w:r>
    </w:p>
    <w:p w:rsidR="00055FA8" w:rsidRPr="00F84B5B" w:rsidRDefault="00055FA8" w:rsidP="00F84B5B">
      <w:pPr>
        <w:pStyle w:val="NoSpacing"/>
        <w:spacing w:line="360" w:lineRule="auto"/>
        <w:jc w:val="both"/>
        <w:rPr>
          <w:sz w:val="28"/>
          <w:szCs w:val="28"/>
        </w:rPr>
      </w:pPr>
      <w:r w:rsidRPr="00F84B5B">
        <w:rPr>
          <w:sz w:val="28"/>
          <w:szCs w:val="28"/>
        </w:rPr>
        <w:t>прописная (заглавная) буква в начале предложения, в именах собственных;</w:t>
      </w:r>
    </w:p>
    <w:p w:rsidR="00055FA8" w:rsidRPr="00F84B5B" w:rsidRDefault="00055FA8" w:rsidP="00F84B5B">
      <w:pPr>
        <w:pStyle w:val="NoSpacing"/>
        <w:spacing w:line="360" w:lineRule="auto"/>
        <w:jc w:val="both"/>
        <w:rPr>
          <w:sz w:val="28"/>
          <w:szCs w:val="28"/>
        </w:rPr>
      </w:pPr>
      <w:r w:rsidRPr="00F84B5B">
        <w:rPr>
          <w:sz w:val="28"/>
          <w:szCs w:val="28"/>
        </w:rPr>
        <w:t>перенос слов по слогам без стечения согласных;</w:t>
      </w:r>
    </w:p>
    <w:p w:rsidR="00055FA8" w:rsidRPr="00F84B5B" w:rsidRDefault="00055FA8" w:rsidP="00F84B5B">
      <w:pPr>
        <w:pStyle w:val="NoSpacing"/>
        <w:spacing w:line="360" w:lineRule="auto"/>
        <w:jc w:val="both"/>
        <w:rPr>
          <w:color w:val="FF0000"/>
          <w:sz w:val="28"/>
          <w:szCs w:val="28"/>
        </w:rPr>
      </w:pPr>
      <w:r w:rsidRPr="00F84B5B">
        <w:rPr>
          <w:sz w:val="28"/>
          <w:szCs w:val="28"/>
        </w:rPr>
        <w:t xml:space="preserve">знаки препинания в конце предложений. </w:t>
      </w:r>
    </w:p>
    <w:p w:rsidR="00055FA8" w:rsidRPr="00F84B5B" w:rsidRDefault="00055FA8" w:rsidP="00F84B5B">
      <w:pPr>
        <w:pStyle w:val="NoSpacing"/>
        <w:spacing w:line="360" w:lineRule="auto"/>
        <w:jc w:val="both"/>
        <w:rPr>
          <w:sz w:val="28"/>
          <w:szCs w:val="28"/>
        </w:rPr>
      </w:pPr>
      <w:r w:rsidRPr="00F84B5B">
        <w:rPr>
          <w:sz w:val="28"/>
          <w:szCs w:val="28"/>
        </w:rPr>
        <w:t>Развитие речи</w:t>
      </w:r>
    </w:p>
    <w:p w:rsidR="00055FA8" w:rsidRPr="00F84B5B" w:rsidRDefault="00055FA8" w:rsidP="00F84B5B">
      <w:pPr>
        <w:pStyle w:val="NoSpacing"/>
        <w:spacing w:line="360" w:lineRule="auto"/>
        <w:jc w:val="both"/>
        <w:rPr>
          <w:sz w:val="28"/>
          <w:szCs w:val="28"/>
        </w:rPr>
      </w:pPr>
      <w:r w:rsidRPr="00F84B5B">
        <w:rPr>
          <w:sz w:val="28"/>
          <w:szCs w:val="28"/>
        </w:rPr>
        <w:t xml:space="preserve">   Слово. Предложение. Речь. Восприятие речи учителя и одноклассников. </w:t>
      </w:r>
    </w:p>
    <w:p w:rsidR="00055FA8" w:rsidRPr="00F84B5B" w:rsidRDefault="00055FA8" w:rsidP="00F84B5B">
      <w:pPr>
        <w:pStyle w:val="NoSpacing"/>
        <w:spacing w:line="360" w:lineRule="auto"/>
        <w:jc w:val="both"/>
        <w:rPr>
          <w:sz w:val="28"/>
          <w:szCs w:val="28"/>
        </w:rPr>
      </w:pPr>
      <w:r w:rsidRPr="00F84B5B">
        <w:rPr>
          <w:sz w:val="28"/>
          <w:szCs w:val="28"/>
        </w:rPr>
        <w:t xml:space="preserve">   Практическое овладение учебным диалогом: «присвоение» (отнесение к себе) вопроса, заданного всему классу; осознание смысла вопроса; умение задавать вопрос в целях получения необходимой информации.</w:t>
      </w:r>
    </w:p>
    <w:p w:rsidR="00055FA8" w:rsidRPr="00F84B5B" w:rsidRDefault="00055FA8" w:rsidP="00F84B5B">
      <w:pPr>
        <w:pStyle w:val="NoSpacing"/>
        <w:spacing w:line="360" w:lineRule="auto"/>
        <w:jc w:val="both"/>
        <w:rPr>
          <w:sz w:val="28"/>
          <w:szCs w:val="28"/>
        </w:rPr>
      </w:pPr>
      <w:r w:rsidRPr="00F84B5B">
        <w:rPr>
          <w:sz w:val="28"/>
          <w:szCs w:val="28"/>
        </w:rPr>
        <w:t>Культура речи: соблюдение норм русского литературного языка в условиях бытового и учебного общения.</w:t>
      </w:r>
    </w:p>
    <w:p w:rsidR="00055FA8" w:rsidRPr="00F84B5B" w:rsidRDefault="00055FA8" w:rsidP="00F84B5B">
      <w:pPr>
        <w:pStyle w:val="NoSpacing"/>
        <w:spacing w:line="360" w:lineRule="auto"/>
        <w:jc w:val="both"/>
        <w:rPr>
          <w:sz w:val="28"/>
          <w:szCs w:val="28"/>
        </w:rPr>
      </w:pPr>
      <w:r w:rsidRPr="00F84B5B">
        <w:rPr>
          <w:sz w:val="28"/>
          <w:szCs w:val="28"/>
        </w:rPr>
        <w:t xml:space="preserve">   Составление небольших рассказов описательного и повествовательного характера (на материале чувственного опыта, игр, занятий, наблюдений). Составление рассказов по серии сюжетных картинок.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Систематический курс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 класс (85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Фонетика и орфоэпия. Звуки речи. Гласные и согласные звуки. Различение ударных и безударных гласных звуков. Различение твердых и мягких согласных звуков, звонких и глухих согласных звуков. Звуковой анализ слова, работа со звуковыми моделями: построение модели звукового состава слова, подбор слов, соответствующих заданной модели.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Слог как минимальная произносительная единица. Деление слов на слоги (без стечения согласных). Ударение.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Произношение звуков и сочетаний звуков в соответствии с нормами современного русского литературного языка.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Графика и орфография. Различение звуков и букв. Обозначение на письме мягкости согласных звуков. Функции </w:t>
      </w:r>
      <w:r w:rsidRPr="00F84B5B">
        <w:rPr>
          <w:rFonts w:ascii="Times New Roman" w:hAnsi="Times New Roman"/>
          <w:i/>
          <w:sz w:val="28"/>
          <w:szCs w:val="28"/>
        </w:rPr>
        <w:t>ь</w:t>
      </w:r>
      <w:r w:rsidRPr="00F84B5B">
        <w:rPr>
          <w:rFonts w:ascii="Times New Roman" w:hAnsi="Times New Roman"/>
          <w:sz w:val="28"/>
          <w:szCs w:val="28"/>
        </w:rPr>
        <w:t>:</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 1) показатель мягкости предшествующего согласного;</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 2) разделительный.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Русский алфавит: правильное называние букв, знание их последовательности. Использование алфавита </w:t>
      </w:r>
      <w:r w:rsidRPr="00F84B5B">
        <w:rPr>
          <w:rFonts w:ascii="Times New Roman" w:hAnsi="Times New Roman"/>
          <w:color w:val="000000"/>
          <w:sz w:val="28"/>
          <w:szCs w:val="28"/>
        </w:rPr>
        <w:t>для упорядочения списка слов</w:t>
      </w:r>
      <w:r w:rsidRPr="00F84B5B">
        <w:rPr>
          <w:rFonts w:ascii="Times New Roman" w:hAnsi="Times New Roman"/>
          <w:i/>
          <w:color w:val="000000"/>
          <w:sz w:val="28"/>
          <w:szCs w:val="28"/>
        </w:rPr>
        <w:t>.</w:t>
      </w:r>
    </w:p>
    <w:p w:rsidR="00055FA8" w:rsidRPr="00F84B5B" w:rsidRDefault="00055FA8" w:rsidP="00F84B5B">
      <w:pPr>
        <w:widowControl w:val="0"/>
        <w:spacing w:before="120" w:line="360" w:lineRule="auto"/>
        <w:jc w:val="both"/>
        <w:rPr>
          <w:rFonts w:ascii="Times New Roman" w:hAnsi="Times New Roman"/>
          <w:color w:val="FF0000"/>
          <w:sz w:val="28"/>
          <w:szCs w:val="28"/>
        </w:rPr>
      </w:pPr>
      <w:r w:rsidRPr="00F84B5B">
        <w:rPr>
          <w:rFonts w:ascii="Times New Roman" w:hAnsi="Times New Roman"/>
          <w:sz w:val="28"/>
          <w:szCs w:val="28"/>
        </w:rPr>
        <w:t xml:space="preserve">Письмо слов и предложений с соблюдением гигиенических норм. </w:t>
      </w:r>
    </w:p>
    <w:p w:rsidR="00055FA8" w:rsidRPr="00F84B5B" w:rsidRDefault="00055FA8" w:rsidP="00F84B5B">
      <w:pPr>
        <w:spacing w:line="360" w:lineRule="auto"/>
        <w:jc w:val="both"/>
        <w:rPr>
          <w:rFonts w:ascii="Times New Roman" w:hAnsi="Times New Roman"/>
          <w:color w:val="008000"/>
          <w:sz w:val="28"/>
          <w:szCs w:val="28"/>
        </w:rPr>
      </w:pPr>
      <w:r w:rsidRPr="00F84B5B">
        <w:rPr>
          <w:rFonts w:ascii="Times New Roman" w:hAnsi="Times New Roman"/>
          <w:sz w:val="28"/>
          <w:szCs w:val="28"/>
        </w:rPr>
        <w:t>Усвоение приемов и последовательности правильного списывания текста.</w:t>
      </w:r>
      <w:r w:rsidRPr="00F84B5B">
        <w:rPr>
          <w:rFonts w:ascii="Times New Roman" w:hAnsi="Times New Roman"/>
          <w:color w:val="008000"/>
          <w:sz w:val="28"/>
          <w:szCs w:val="28"/>
        </w:rPr>
        <w:t xml:space="preserve">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Ознакомление с правилами правописания и их применение:</w:t>
      </w:r>
    </w:p>
    <w:p w:rsidR="00055FA8" w:rsidRPr="00F84B5B" w:rsidRDefault="00055FA8" w:rsidP="00F84B5B">
      <w:pPr>
        <w:numPr>
          <w:ilvl w:val="0"/>
          <w:numId w:val="11"/>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раздельное написание слов;</w:t>
      </w:r>
    </w:p>
    <w:p w:rsidR="00055FA8" w:rsidRPr="00F84B5B" w:rsidRDefault="00055FA8" w:rsidP="00F84B5B">
      <w:pPr>
        <w:numPr>
          <w:ilvl w:val="0"/>
          <w:numId w:val="11"/>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прописная (заглавная) буква в начале предложения, в именах собственных; </w:t>
      </w:r>
    </w:p>
    <w:p w:rsidR="00055FA8" w:rsidRPr="00F84B5B" w:rsidRDefault="00055FA8" w:rsidP="00F84B5B">
      <w:pPr>
        <w:numPr>
          <w:ilvl w:val="0"/>
          <w:numId w:val="11"/>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обозначения гласных после шипящих (</w:t>
      </w:r>
      <w:r w:rsidRPr="00F84B5B">
        <w:rPr>
          <w:rFonts w:ascii="Times New Roman" w:hAnsi="Times New Roman"/>
          <w:i/>
          <w:sz w:val="28"/>
          <w:szCs w:val="28"/>
        </w:rPr>
        <w:t>ча – ща, чу – щу, жи – ши</w:t>
      </w:r>
      <w:r w:rsidRPr="00F84B5B">
        <w:rPr>
          <w:rFonts w:ascii="Times New Roman" w:hAnsi="Times New Roman"/>
          <w:sz w:val="28"/>
          <w:szCs w:val="28"/>
        </w:rPr>
        <w:t>);</w:t>
      </w:r>
    </w:p>
    <w:p w:rsidR="00055FA8" w:rsidRPr="00F84B5B" w:rsidRDefault="00055FA8" w:rsidP="00F84B5B">
      <w:pPr>
        <w:numPr>
          <w:ilvl w:val="0"/>
          <w:numId w:val="11"/>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сочетания</w:t>
      </w:r>
      <w:r w:rsidRPr="00F84B5B">
        <w:rPr>
          <w:rFonts w:ascii="Times New Roman" w:hAnsi="Times New Roman"/>
          <w:i/>
          <w:sz w:val="28"/>
          <w:szCs w:val="28"/>
        </w:rPr>
        <w:t xml:space="preserve"> чк,чн</w:t>
      </w:r>
      <w:r w:rsidRPr="00F84B5B">
        <w:rPr>
          <w:rFonts w:ascii="Times New Roman" w:hAnsi="Times New Roman"/>
          <w:sz w:val="28"/>
          <w:szCs w:val="28"/>
        </w:rPr>
        <w:t xml:space="preserve">; </w:t>
      </w:r>
    </w:p>
    <w:p w:rsidR="00055FA8" w:rsidRPr="00F84B5B" w:rsidRDefault="00055FA8" w:rsidP="00F84B5B">
      <w:pPr>
        <w:numPr>
          <w:ilvl w:val="0"/>
          <w:numId w:val="11"/>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перенос слов; </w:t>
      </w:r>
    </w:p>
    <w:p w:rsidR="00055FA8" w:rsidRPr="00F84B5B" w:rsidRDefault="00055FA8" w:rsidP="00F84B5B">
      <w:pPr>
        <w:pStyle w:val="BodyText2"/>
        <w:widowControl w:val="0"/>
        <w:numPr>
          <w:ilvl w:val="0"/>
          <w:numId w:val="11"/>
        </w:numPr>
        <w:spacing w:after="0" w:line="360" w:lineRule="auto"/>
        <w:ind w:left="0" w:firstLine="0"/>
        <w:jc w:val="both"/>
        <w:rPr>
          <w:sz w:val="28"/>
          <w:szCs w:val="28"/>
        </w:rPr>
      </w:pPr>
      <w:r w:rsidRPr="00F84B5B">
        <w:rPr>
          <w:sz w:val="28"/>
          <w:szCs w:val="28"/>
        </w:rPr>
        <w:t xml:space="preserve">непроверяемые гласные и согласные в корнях слов (словарные слова, определенные программой); </w:t>
      </w:r>
    </w:p>
    <w:p w:rsidR="00055FA8" w:rsidRPr="00F84B5B" w:rsidRDefault="00055FA8" w:rsidP="00F84B5B">
      <w:pPr>
        <w:numPr>
          <w:ilvl w:val="0"/>
          <w:numId w:val="11"/>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знаки препинания в конце предложения.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Письмо под диктовку слов и предложений, написание которых не расходится с их произношением.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Слово и предложение. Пунктуация.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Слова, называющие предметы, действия и признаки. Словообразовательные связи между словами. Родственные слова. Наблюдение за использованием в тексте многозначных слов, синонимов, омонимов (ознакомление без введения терминологии).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Работа с предложением: замена слов, восстановление деформированных предложения. Знаки препинания в конце предложения. </w:t>
      </w:r>
    </w:p>
    <w:p w:rsidR="00055FA8" w:rsidRPr="00F84B5B" w:rsidRDefault="00055FA8" w:rsidP="00F84B5B">
      <w:pPr>
        <w:widowControl w:val="0"/>
        <w:spacing w:line="360" w:lineRule="auto"/>
        <w:jc w:val="both"/>
        <w:rPr>
          <w:rFonts w:ascii="Times New Roman" w:hAnsi="Times New Roman"/>
          <w:sz w:val="28"/>
          <w:szCs w:val="28"/>
        </w:rPr>
      </w:pPr>
      <w:r w:rsidRPr="00F84B5B">
        <w:rPr>
          <w:rFonts w:ascii="Times New Roman" w:hAnsi="Times New Roman"/>
          <w:sz w:val="28"/>
          <w:szCs w:val="28"/>
        </w:rPr>
        <w:t>Развитие речи Осознание цели и ситуации устного общения.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задать вопрос и т.п.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Сочинение небольших рассказов (по материалам собственных игр, занятий, наблюдений). Восстановление деформированного текста повествовательного характера.</w:t>
      </w:r>
    </w:p>
    <w:p w:rsidR="00055FA8" w:rsidRPr="00F84B5B" w:rsidRDefault="00055FA8" w:rsidP="00F84B5B">
      <w:pPr>
        <w:pStyle w:val="Heading2"/>
        <w:spacing w:line="360" w:lineRule="auto"/>
        <w:jc w:val="both"/>
        <w:rPr>
          <w:rFonts w:ascii="Times New Roman" w:hAnsi="Times New Roman"/>
          <w:b w:val="0"/>
          <w:color w:val="auto"/>
          <w:sz w:val="28"/>
          <w:szCs w:val="28"/>
        </w:rPr>
      </w:pPr>
      <w:r w:rsidRPr="00F84B5B">
        <w:rPr>
          <w:rFonts w:ascii="Times New Roman" w:hAnsi="Times New Roman"/>
          <w:b w:val="0"/>
          <w:color w:val="auto"/>
          <w:sz w:val="28"/>
          <w:szCs w:val="28"/>
        </w:rPr>
        <w:t>2 класс (5 ч в неделю; 170 часов)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lang w:val="en-US"/>
        </w:rPr>
        <w:t>I</w:t>
      </w:r>
      <w:r w:rsidRPr="00F84B5B">
        <w:rPr>
          <w:rFonts w:ascii="Times New Roman" w:hAnsi="Times New Roman"/>
          <w:sz w:val="28"/>
          <w:szCs w:val="28"/>
        </w:rPr>
        <w:t>. «</w:t>
      </w:r>
      <w:r w:rsidRPr="00F84B5B">
        <w:rPr>
          <w:rFonts w:ascii="Times New Roman" w:hAnsi="Times New Roman"/>
          <w:i/>
          <w:sz w:val="28"/>
          <w:szCs w:val="28"/>
        </w:rPr>
        <w:t>Как устроен наш язык» (основы лингвистических знаний)</w:t>
      </w:r>
      <w:r w:rsidRPr="00F84B5B">
        <w:rPr>
          <w:rFonts w:ascii="Times New Roman" w:hAnsi="Times New Roman"/>
          <w:sz w:val="28"/>
          <w:szCs w:val="28"/>
        </w:rPr>
        <w:t xml:space="preserve"> (57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1.1. Фонетика и графика (10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Повторение изученного в 1-ом классе: различение звуков и букв; различение ударных и безударных гласных звуков, твердых и мягких согласных звуков, звонких и глухих согласных звуков. Обозначение на письме мягкости согласных звуков.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Определение парных и непарных по твердости-мягкости согласных звуков. Определение парных и непарных по звонкости-глухости согласных звуков.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Установление соотношения звукового и буквенного состава в словах типа </w:t>
      </w:r>
      <w:r w:rsidRPr="00F84B5B">
        <w:rPr>
          <w:rFonts w:ascii="Times New Roman" w:hAnsi="Times New Roman"/>
          <w:i/>
          <w:sz w:val="28"/>
          <w:szCs w:val="28"/>
        </w:rPr>
        <w:t>двор, день;</w:t>
      </w:r>
      <w:r w:rsidRPr="00F84B5B">
        <w:rPr>
          <w:rFonts w:ascii="Times New Roman" w:hAnsi="Times New Roman"/>
          <w:sz w:val="28"/>
          <w:szCs w:val="28"/>
        </w:rPr>
        <w:t xml:space="preserve"> в словах с йотированными гласными </w:t>
      </w:r>
      <w:r w:rsidRPr="00F84B5B">
        <w:rPr>
          <w:rFonts w:ascii="Times New Roman" w:hAnsi="Times New Roman"/>
          <w:i/>
          <w:sz w:val="28"/>
          <w:szCs w:val="28"/>
        </w:rPr>
        <w:t>е, ё, ю, я,</w:t>
      </w:r>
      <w:r w:rsidRPr="00F84B5B">
        <w:rPr>
          <w:rFonts w:ascii="Times New Roman" w:hAnsi="Times New Roman"/>
          <w:sz w:val="28"/>
          <w:szCs w:val="28"/>
        </w:rPr>
        <w:t xml:space="preserve"> в словах с непроизносимыми согласными.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Деление слов на слоги.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Использование алфавита при работе со словарями и справочниками.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1.2. Орфоэпия. Произношение звуков и сочетаний звуков, ударение в словах в соответствии с нормами современного русского литературного языка.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1.3. Слово и предложение (6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Понимание слова как единства звучания (написания) и значения. Слова с предметным значением — имена существительные. Слова, называющие признаки — имена прилагательные. Слова, обозначающие действия — глаголы.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Предложение. Отличие предложения от слова. Различение предложений по цели высказывания: повествовательные, вопросительные и побудительные предложения; по эмоциональной окраске: восклицательные и невосклицательные предложения.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1.4. Состав слова (морфемика) (19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Окончание как часть слова. Изменение формы слова с помощью окончания. Различение изменяемых и неизменяемых слов. Корень как часть слова. Чередование согласных в корнях. Родственные (однокоренные) слова. Различение однокоренных слов и различных форм одного и того же слова.</w:t>
      </w:r>
      <w:r w:rsidRPr="00F84B5B">
        <w:rPr>
          <w:rFonts w:ascii="Times New Roman" w:hAnsi="Times New Roman"/>
          <w:i/>
          <w:sz w:val="28"/>
          <w:szCs w:val="28"/>
        </w:rPr>
        <w:t xml:space="preserve"> </w:t>
      </w:r>
      <w:r w:rsidRPr="00F84B5B">
        <w:rPr>
          <w:rFonts w:ascii="Times New Roman" w:hAnsi="Times New Roman"/>
          <w:sz w:val="28"/>
          <w:szCs w:val="28"/>
        </w:rPr>
        <w:t>Различение однокоренных слов и синонимов, однокоренных слов и слов с омонимичными корнями. Суффикс как часть слова; значения суффиксов. Приставка как часть слова; значения приставок. Суффиксальный, приставочный и приставочно-суффиксальный способы образования слов. Основа слова. Выделение в словах с однозначно выделяемыми морфемами окончания, корня, приставки, суффикса.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1.5. Лексика (22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Слово и его лексическое значение.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Различение однозначных и многозначных слов.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Представление о прямом и переносном значении слова.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Наблюдение за использованием в речи синонимов, антонимов и омонимов.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Слова исконные и заимствованные.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Устаревшие слова.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Фразеологизмы. Наблюдение за использованием в речи фразеологизмов.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lang w:val="en-US"/>
        </w:rPr>
        <w:t>II</w:t>
      </w:r>
      <w:r w:rsidRPr="00F84B5B">
        <w:rPr>
          <w:rFonts w:ascii="Times New Roman" w:hAnsi="Times New Roman"/>
          <w:i/>
          <w:sz w:val="28"/>
          <w:szCs w:val="28"/>
        </w:rPr>
        <w:t>. «Правописание» (формирование навыков грамотного письма)</w:t>
      </w:r>
      <w:r w:rsidRPr="00F84B5B">
        <w:rPr>
          <w:rFonts w:ascii="Times New Roman" w:hAnsi="Times New Roman"/>
          <w:sz w:val="28"/>
          <w:szCs w:val="28"/>
        </w:rPr>
        <w:t xml:space="preserve"> (58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Повторение правил правописания, изученных в 1-ом классе.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Формирование орфографической зоркости: осознание места возможного возникновения орфографической ошибки, использование разных способов решения орфографической задачи в зависимости от места орфограммы в слове.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Ознакомление с правилами правописания и их применение:</w:t>
      </w:r>
    </w:p>
    <w:p w:rsidR="00055FA8" w:rsidRPr="00F84B5B" w:rsidRDefault="00055FA8" w:rsidP="00F84B5B">
      <w:pPr>
        <w:pStyle w:val="BodyText2"/>
        <w:widowControl w:val="0"/>
        <w:numPr>
          <w:ilvl w:val="0"/>
          <w:numId w:val="12"/>
        </w:numPr>
        <w:spacing w:after="0" w:line="360" w:lineRule="auto"/>
        <w:ind w:left="0" w:firstLine="0"/>
        <w:jc w:val="both"/>
        <w:rPr>
          <w:sz w:val="28"/>
          <w:szCs w:val="28"/>
        </w:rPr>
      </w:pPr>
      <w:r w:rsidRPr="00F84B5B">
        <w:rPr>
          <w:sz w:val="28"/>
          <w:szCs w:val="28"/>
        </w:rPr>
        <w:t>перенос слов;</w:t>
      </w:r>
    </w:p>
    <w:p w:rsidR="00055FA8" w:rsidRPr="00F84B5B" w:rsidRDefault="00055FA8" w:rsidP="00F84B5B">
      <w:pPr>
        <w:pStyle w:val="BodyText2"/>
        <w:widowControl w:val="0"/>
        <w:numPr>
          <w:ilvl w:val="0"/>
          <w:numId w:val="12"/>
        </w:numPr>
        <w:spacing w:after="0" w:line="360" w:lineRule="auto"/>
        <w:ind w:left="0" w:firstLine="0"/>
        <w:jc w:val="both"/>
        <w:rPr>
          <w:sz w:val="28"/>
          <w:szCs w:val="28"/>
        </w:rPr>
      </w:pPr>
      <w:r w:rsidRPr="00F84B5B">
        <w:rPr>
          <w:sz w:val="28"/>
          <w:szCs w:val="28"/>
        </w:rPr>
        <w:t xml:space="preserve">проверяемые безударные гласные в корнях слов; </w:t>
      </w:r>
    </w:p>
    <w:p w:rsidR="00055FA8" w:rsidRPr="00F84B5B" w:rsidRDefault="00055FA8" w:rsidP="00F84B5B">
      <w:pPr>
        <w:pStyle w:val="BodyText2"/>
        <w:widowControl w:val="0"/>
        <w:numPr>
          <w:ilvl w:val="0"/>
          <w:numId w:val="12"/>
        </w:numPr>
        <w:spacing w:after="0" w:line="360" w:lineRule="auto"/>
        <w:ind w:left="0" w:firstLine="0"/>
        <w:jc w:val="both"/>
        <w:rPr>
          <w:sz w:val="28"/>
          <w:szCs w:val="28"/>
        </w:rPr>
      </w:pPr>
      <w:r w:rsidRPr="00F84B5B">
        <w:rPr>
          <w:sz w:val="28"/>
          <w:szCs w:val="28"/>
        </w:rPr>
        <w:t xml:space="preserve">парные звонкие и глухие согласные в корнях слов; </w:t>
      </w:r>
    </w:p>
    <w:p w:rsidR="00055FA8" w:rsidRPr="00F84B5B" w:rsidRDefault="00055FA8" w:rsidP="00F84B5B">
      <w:pPr>
        <w:pStyle w:val="BodyText2"/>
        <w:widowControl w:val="0"/>
        <w:numPr>
          <w:ilvl w:val="0"/>
          <w:numId w:val="12"/>
        </w:numPr>
        <w:spacing w:after="0" w:line="360" w:lineRule="auto"/>
        <w:ind w:left="0" w:firstLine="0"/>
        <w:jc w:val="both"/>
        <w:rPr>
          <w:sz w:val="28"/>
          <w:szCs w:val="28"/>
        </w:rPr>
      </w:pPr>
      <w:r w:rsidRPr="00F84B5B">
        <w:rPr>
          <w:sz w:val="28"/>
          <w:szCs w:val="28"/>
        </w:rPr>
        <w:t xml:space="preserve">непроизносимые согласные; </w:t>
      </w:r>
    </w:p>
    <w:p w:rsidR="00055FA8" w:rsidRPr="00F84B5B" w:rsidRDefault="00055FA8" w:rsidP="00F84B5B">
      <w:pPr>
        <w:pStyle w:val="BodyText2"/>
        <w:widowControl w:val="0"/>
        <w:numPr>
          <w:ilvl w:val="0"/>
          <w:numId w:val="12"/>
        </w:numPr>
        <w:spacing w:after="0" w:line="360" w:lineRule="auto"/>
        <w:ind w:left="0" w:firstLine="0"/>
        <w:jc w:val="both"/>
        <w:rPr>
          <w:sz w:val="28"/>
          <w:szCs w:val="28"/>
        </w:rPr>
      </w:pPr>
      <w:r w:rsidRPr="00F84B5B">
        <w:rPr>
          <w:sz w:val="28"/>
          <w:szCs w:val="28"/>
        </w:rPr>
        <w:t xml:space="preserve">непроверяемые гласные и согласные в корнях слов (словарные слова, определенные программой); </w:t>
      </w:r>
    </w:p>
    <w:p w:rsidR="00055FA8" w:rsidRPr="00F84B5B" w:rsidRDefault="00055FA8" w:rsidP="00F84B5B">
      <w:pPr>
        <w:pStyle w:val="BodyText2"/>
        <w:widowControl w:val="0"/>
        <w:numPr>
          <w:ilvl w:val="0"/>
          <w:numId w:val="12"/>
        </w:numPr>
        <w:spacing w:after="0" w:line="360" w:lineRule="auto"/>
        <w:ind w:left="0" w:firstLine="0"/>
        <w:jc w:val="both"/>
        <w:rPr>
          <w:sz w:val="28"/>
          <w:szCs w:val="28"/>
        </w:rPr>
      </w:pPr>
      <w:r w:rsidRPr="00F84B5B">
        <w:rPr>
          <w:sz w:val="28"/>
          <w:szCs w:val="28"/>
        </w:rPr>
        <w:t>разделительные твердый и мягкий знаки;</w:t>
      </w:r>
    </w:p>
    <w:p w:rsidR="00055FA8" w:rsidRPr="00F84B5B" w:rsidRDefault="00055FA8" w:rsidP="00F84B5B">
      <w:pPr>
        <w:pStyle w:val="BodyText2"/>
        <w:widowControl w:val="0"/>
        <w:numPr>
          <w:ilvl w:val="0"/>
          <w:numId w:val="12"/>
        </w:numPr>
        <w:spacing w:after="0" w:line="360" w:lineRule="auto"/>
        <w:ind w:left="0" w:firstLine="0"/>
        <w:jc w:val="both"/>
        <w:rPr>
          <w:sz w:val="28"/>
          <w:szCs w:val="28"/>
        </w:rPr>
      </w:pPr>
      <w:r w:rsidRPr="00F84B5B">
        <w:rPr>
          <w:sz w:val="28"/>
          <w:szCs w:val="28"/>
        </w:rPr>
        <w:t>правописание приставок:</w:t>
      </w:r>
      <w:r w:rsidRPr="00F84B5B">
        <w:rPr>
          <w:i/>
          <w:sz w:val="28"/>
          <w:szCs w:val="28"/>
        </w:rPr>
        <w:t xml:space="preserve"> об-, от-, до-, по-, под-, про-; за-, на-, над-</w:t>
      </w:r>
    </w:p>
    <w:p w:rsidR="00055FA8" w:rsidRPr="00F84B5B" w:rsidRDefault="00055FA8" w:rsidP="00F84B5B">
      <w:pPr>
        <w:pStyle w:val="ListParagraph"/>
        <w:numPr>
          <w:ilvl w:val="0"/>
          <w:numId w:val="12"/>
        </w:numPr>
        <w:ind w:left="0" w:firstLine="0"/>
        <w:jc w:val="both"/>
        <w:rPr>
          <w:i/>
          <w:sz w:val="28"/>
          <w:szCs w:val="28"/>
        </w:rPr>
      </w:pPr>
      <w:r w:rsidRPr="00F84B5B">
        <w:rPr>
          <w:sz w:val="28"/>
          <w:szCs w:val="28"/>
        </w:rPr>
        <w:t>правописание суффиксов имен существительных</w:t>
      </w:r>
      <w:r w:rsidRPr="00F84B5B">
        <w:rPr>
          <w:i/>
          <w:sz w:val="28"/>
          <w:szCs w:val="28"/>
        </w:rPr>
        <w:t>: - онок, -енок; -ок; -ек; -ик; -ость;</w:t>
      </w:r>
    </w:p>
    <w:p w:rsidR="00055FA8" w:rsidRPr="00F84B5B" w:rsidRDefault="00055FA8" w:rsidP="00F84B5B">
      <w:pPr>
        <w:pStyle w:val="ListParagraph"/>
        <w:numPr>
          <w:ilvl w:val="0"/>
          <w:numId w:val="12"/>
        </w:numPr>
        <w:ind w:left="0" w:firstLine="0"/>
        <w:jc w:val="both"/>
        <w:rPr>
          <w:i/>
          <w:sz w:val="28"/>
          <w:szCs w:val="28"/>
        </w:rPr>
      </w:pPr>
      <w:r w:rsidRPr="00F84B5B">
        <w:rPr>
          <w:sz w:val="28"/>
          <w:szCs w:val="28"/>
        </w:rPr>
        <w:t>правописание суффиксов имен прилагательных</w:t>
      </w:r>
      <w:r w:rsidRPr="00F84B5B">
        <w:rPr>
          <w:i/>
          <w:sz w:val="28"/>
          <w:szCs w:val="28"/>
        </w:rPr>
        <w:t>: -ов, -ев, -ив, -чив,   лив;</w:t>
      </w:r>
    </w:p>
    <w:p w:rsidR="00055FA8" w:rsidRPr="00F84B5B" w:rsidRDefault="00055FA8" w:rsidP="00F84B5B">
      <w:pPr>
        <w:pStyle w:val="ListParagraph"/>
        <w:numPr>
          <w:ilvl w:val="0"/>
          <w:numId w:val="12"/>
        </w:numPr>
        <w:ind w:left="0" w:firstLine="0"/>
        <w:jc w:val="both"/>
        <w:rPr>
          <w:sz w:val="28"/>
          <w:szCs w:val="28"/>
        </w:rPr>
      </w:pPr>
      <w:r w:rsidRPr="00F84B5B">
        <w:rPr>
          <w:sz w:val="28"/>
          <w:szCs w:val="28"/>
        </w:rPr>
        <w:t>раздельное написание предлогов с другими словами (кроме личных местоимений).</w:t>
      </w:r>
    </w:p>
    <w:p w:rsidR="00055FA8" w:rsidRPr="00F84B5B" w:rsidRDefault="00055FA8" w:rsidP="00F84B5B">
      <w:pPr>
        <w:pStyle w:val="ListParagraph"/>
        <w:ind w:left="0" w:firstLine="0"/>
        <w:jc w:val="both"/>
        <w:rPr>
          <w:sz w:val="28"/>
          <w:szCs w:val="28"/>
        </w:rPr>
      </w:pPr>
      <w:r w:rsidRPr="00F84B5B">
        <w:rPr>
          <w:sz w:val="28"/>
          <w:szCs w:val="28"/>
        </w:rPr>
        <w:t>Использование орфографического словаря учебника для определения (уточнения) написания слова. Формирование действия контроля при проверке собственных и предложенных текстов.</w:t>
      </w:r>
    </w:p>
    <w:p w:rsidR="00055FA8" w:rsidRPr="00F84B5B" w:rsidRDefault="00055FA8" w:rsidP="00F84B5B">
      <w:pPr>
        <w:spacing w:line="360" w:lineRule="auto"/>
        <w:jc w:val="both"/>
        <w:rPr>
          <w:rFonts w:ascii="Times New Roman" w:hAnsi="Times New Roman"/>
          <w:b/>
          <w:sz w:val="28"/>
          <w:szCs w:val="28"/>
        </w:rPr>
      </w:pPr>
      <w:r w:rsidRPr="00F84B5B">
        <w:rPr>
          <w:rFonts w:ascii="Times New Roman" w:hAnsi="Times New Roman"/>
          <w:b/>
          <w:i/>
          <w:sz w:val="28"/>
          <w:szCs w:val="28"/>
          <w:lang w:val="en-US"/>
        </w:rPr>
        <w:t>III</w:t>
      </w:r>
      <w:r w:rsidRPr="00F84B5B">
        <w:rPr>
          <w:rFonts w:ascii="Times New Roman" w:hAnsi="Times New Roman"/>
          <w:b/>
          <w:i/>
          <w:sz w:val="28"/>
          <w:szCs w:val="28"/>
        </w:rPr>
        <w:t>. «Развитие речи»</w:t>
      </w:r>
      <w:r w:rsidRPr="00F84B5B">
        <w:rPr>
          <w:rFonts w:ascii="Times New Roman" w:hAnsi="Times New Roman"/>
          <w:b/>
          <w:sz w:val="28"/>
          <w:szCs w:val="28"/>
        </w:rPr>
        <w:t xml:space="preserve"> (34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3.1. Устная речь</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sz w:val="28"/>
          <w:szCs w:val="28"/>
        </w:rPr>
        <w:t>Выбор языковых средств в соответствии с целями и условиями общения для эффективного решения коммуникативной задачи.</w:t>
      </w:r>
      <w:r w:rsidRPr="00F84B5B">
        <w:rPr>
          <w:rFonts w:ascii="Times New Roman" w:hAnsi="Times New Roman"/>
          <w:i/>
          <w:sz w:val="28"/>
          <w:szCs w:val="28"/>
        </w:rPr>
        <w:t xml:space="preserve"> </w:t>
      </w:r>
      <w:r w:rsidRPr="00F84B5B">
        <w:rPr>
          <w:rFonts w:ascii="Times New Roman" w:hAnsi="Times New Roman"/>
          <w:sz w:val="28"/>
          <w:szCs w:val="28"/>
        </w:rPr>
        <w:t xml:space="preserve">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3.2. Письменная речь</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Текст. Смысловое единство предложений в тексте (основная мысль) Заглавие текста. Подбор заголовков к предложенным текстам. Определение по заголовкам содержания текста.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Выражение в тексте законченной мысли. Подбор вариантов окончания текстов. Начало текста (зачин), подбор зачинов к предложенным текстам.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Последовательность предложений в тексте. Корректирование текстов с нарушенным порядком предложений; включение недостающего по смыслу предложения и изъятие избыточного в смысловом отношении предложения.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Абзац. Последовательность абзацев в тексте. Корректирование текстов с нарушенной последовательностью абзацев.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Комплексная работа над структурой текста: озаглавливание, корректирование порядка предложений и абзацев.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План текста. Составление планов предложенных текстов. Создание собственных текстов по предложенным планам.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Типы текстов: описание, повествование, рассуждение, их особенности.</w:t>
      </w:r>
    </w:p>
    <w:p w:rsidR="00055FA8" w:rsidRPr="00F84B5B" w:rsidRDefault="00055FA8" w:rsidP="00F84B5B">
      <w:pPr>
        <w:spacing w:line="360" w:lineRule="auto"/>
        <w:jc w:val="both"/>
        <w:rPr>
          <w:rFonts w:ascii="Times New Roman" w:hAnsi="Times New Roman"/>
          <w:b/>
          <w:i/>
          <w:sz w:val="28"/>
          <w:szCs w:val="28"/>
        </w:rPr>
      </w:pPr>
      <w:r w:rsidRPr="00F84B5B">
        <w:rPr>
          <w:rFonts w:ascii="Times New Roman" w:hAnsi="Times New Roman"/>
          <w:b/>
          <w:i/>
          <w:sz w:val="28"/>
          <w:szCs w:val="28"/>
          <w:lang w:val="en-US"/>
        </w:rPr>
        <w:t>IV</w:t>
      </w:r>
      <w:r w:rsidRPr="00F84B5B">
        <w:rPr>
          <w:rFonts w:ascii="Times New Roman" w:hAnsi="Times New Roman"/>
          <w:b/>
          <w:i/>
          <w:sz w:val="28"/>
          <w:szCs w:val="28"/>
        </w:rPr>
        <w:t>. Повторение (5 ч)</w:t>
      </w:r>
    </w:p>
    <w:p w:rsidR="00055FA8" w:rsidRPr="00F84B5B" w:rsidRDefault="00055FA8" w:rsidP="00F84B5B">
      <w:pPr>
        <w:spacing w:line="360" w:lineRule="auto"/>
        <w:jc w:val="both"/>
        <w:rPr>
          <w:rFonts w:ascii="Times New Roman" w:hAnsi="Times New Roman"/>
          <w:b/>
          <w:i/>
          <w:sz w:val="28"/>
          <w:szCs w:val="28"/>
        </w:rPr>
      </w:pPr>
      <w:r w:rsidRPr="00F84B5B">
        <w:rPr>
          <w:rFonts w:ascii="Times New Roman" w:hAnsi="Times New Roman"/>
          <w:b/>
          <w:i/>
          <w:sz w:val="28"/>
          <w:szCs w:val="28"/>
          <w:lang w:val="en-US"/>
        </w:rPr>
        <w:t>V</w:t>
      </w:r>
      <w:r w:rsidRPr="00F84B5B">
        <w:rPr>
          <w:rFonts w:ascii="Times New Roman" w:hAnsi="Times New Roman"/>
          <w:b/>
          <w:i/>
          <w:sz w:val="28"/>
          <w:szCs w:val="28"/>
        </w:rPr>
        <w:t>. Резервные уроки (16 ч)</w:t>
      </w:r>
      <w:r w:rsidRPr="00F84B5B">
        <w:rPr>
          <w:rStyle w:val="FootnoteReference"/>
          <w:rFonts w:ascii="Times New Roman" w:hAnsi="Times New Roman"/>
          <w:b/>
          <w:i/>
          <w:sz w:val="28"/>
          <w:szCs w:val="28"/>
        </w:rPr>
        <w:t xml:space="preserve"> </w:t>
      </w:r>
    </w:p>
    <w:p w:rsidR="00055FA8" w:rsidRPr="00F84B5B" w:rsidRDefault="00055FA8" w:rsidP="00F84B5B">
      <w:pPr>
        <w:spacing w:line="360" w:lineRule="auto"/>
        <w:jc w:val="both"/>
        <w:rPr>
          <w:rFonts w:ascii="Times New Roman" w:hAnsi="Times New Roman"/>
          <w:b/>
          <w:sz w:val="28"/>
          <w:szCs w:val="28"/>
        </w:rPr>
      </w:pPr>
      <w:r w:rsidRPr="00F84B5B">
        <w:rPr>
          <w:rFonts w:ascii="Times New Roman" w:hAnsi="Times New Roman"/>
          <w:b/>
          <w:sz w:val="28"/>
          <w:szCs w:val="28"/>
        </w:rPr>
        <w:t>3 класс (5 ч в неделю; 170 часов)</w:t>
      </w:r>
    </w:p>
    <w:p w:rsidR="00055FA8" w:rsidRPr="00F84B5B" w:rsidRDefault="00055FA8" w:rsidP="00F84B5B">
      <w:pPr>
        <w:spacing w:line="360" w:lineRule="auto"/>
        <w:jc w:val="both"/>
        <w:rPr>
          <w:rFonts w:ascii="Times New Roman" w:hAnsi="Times New Roman"/>
          <w:b/>
          <w:sz w:val="28"/>
          <w:szCs w:val="28"/>
        </w:rPr>
      </w:pPr>
      <w:r w:rsidRPr="00F84B5B">
        <w:rPr>
          <w:rFonts w:ascii="Times New Roman" w:hAnsi="Times New Roman"/>
          <w:b/>
          <w:i/>
          <w:sz w:val="28"/>
          <w:szCs w:val="28"/>
          <w:lang w:val="en-US"/>
        </w:rPr>
        <w:t>I</w:t>
      </w:r>
      <w:r w:rsidRPr="00F84B5B">
        <w:rPr>
          <w:rFonts w:ascii="Times New Roman" w:hAnsi="Times New Roman"/>
          <w:b/>
          <w:i/>
          <w:sz w:val="28"/>
          <w:szCs w:val="28"/>
        </w:rPr>
        <w:t>. «Как устроен наш язык» (основы лингвистических знаний)</w:t>
      </w:r>
      <w:r w:rsidRPr="00F84B5B">
        <w:rPr>
          <w:rFonts w:ascii="Times New Roman" w:hAnsi="Times New Roman"/>
          <w:b/>
          <w:sz w:val="28"/>
          <w:szCs w:val="28"/>
        </w:rPr>
        <w:t xml:space="preserve"> (62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1.1. Фонетика и графика. Повторение изученного в 1-ом и 2-ом классах на основе фонетического разбора слова. (3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1.2. Орфоэпия. Произношение звуков и сочетаний звуков, ударение в словах в соответствии с нормами современного русского литературного языка.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1.3. Состав слова (морфемика). Повторение изученного во 2-ом классе на основе разбора слова по составу. (4 ч)</w:t>
      </w:r>
    </w:p>
    <w:p w:rsidR="00055FA8" w:rsidRPr="00F84B5B" w:rsidRDefault="00055FA8" w:rsidP="00F84B5B">
      <w:pPr>
        <w:spacing w:line="360" w:lineRule="auto"/>
        <w:jc w:val="both"/>
        <w:rPr>
          <w:rFonts w:ascii="Times New Roman" w:hAnsi="Times New Roman"/>
          <w:sz w:val="28"/>
          <w:szCs w:val="28"/>
          <w:u w:val="single"/>
        </w:rPr>
      </w:pPr>
      <w:r w:rsidRPr="00F84B5B">
        <w:rPr>
          <w:rFonts w:ascii="Times New Roman" w:hAnsi="Times New Roman"/>
          <w:sz w:val="28"/>
          <w:szCs w:val="28"/>
        </w:rPr>
        <w:t>1.4. Синтаксис (18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Предложение. Нахождение главных членов предложения: подлежащего и сказуемого. Установление при помощи смысловых (синтаксических) вопросов связи между словами в предложении. Различение главных и второстепенных членов предложения (</w:t>
      </w:r>
      <w:r w:rsidRPr="00F84B5B">
        <w:rPr>
          <w:rFonts w:ascii="Times New Roman" w:hAnsi="Times New Roman"/>
          <w:i/>
          <w:sz w:val="28"/>
          <w:szCs w:val="28"/>
        </w:rPr>
        <w:t>дополнение, определение, обстоятельство</w:t>
      </w:r>
      <w:r w:rsidRPr="00F84B5B">
        <w:rPr>
          <w:rFonts w:ascii="Times New Roman" w:hAnsi="Times New Roman"/>
          <w:sz w:val="28"/>
          <w:szCs w:val="28"/>
        </w:rPr>
        <w:t>).</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Наблюдение за однородными членами предложения. Использование интонации перечисления в предложениях с однородными членами. Нахождение и самостоятельное составление предложений с однородными членами без союзов и с союзами </w:t>
      </w:r>
      <w:r w:rsidRPr="00F84B5B">
        <w:rPr>
          <w:rFonts w:ascii="Times New Roman" w:hAnsi="Times New Roman"/>
          <w:i/>
          <w:sz w:val="28"/>
          <w:szCs w:val="28"/>
        </w:rPr>
        <w:t>и, а, но</w:t>
      </w:r>
      <w:r w:rsidRPr="00F84B5B">
        <w:rPr>
          <w:rFonts w:ascii="Times New Roman" w:hAnsi="Times New Roman"/>
          <w:sz w:val="28"/>
          <w:szCs w:val="28"/>
        </w:rPr>
        <w:t>.</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1.5. Морфология (37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Части речи; деление частей речи на самостоятельные и служебные.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Имя существительное: общее значение и употребление в речи. Различение имен существительных мужского, женского и среднего рода. Род неизменяемых имен существительных (на примере наиболее употребительных слов). Изменение имен существительных по числам. Изменение имен</w:t>
      </w:r>
      <w:r w:rsidRPr="00F84B5B">
        <w:rPr>
          <w:rFonts w:ascii="Times New Roman" w:hAnsi="Times New Roman"/>
          <w:color w:val="FF0000"/>
          <w:sz w:val="28"/>
          <w:szCs w:val="28"/>
        </w:rPr>
        <w:t xml:space="preserve"> </w:t>
      </w:r>
      <w:r w:rsidRPr="00F84B5B">
        <w:rPr>
          <w:rFonts w:ascii="Times New Roman" w:hAnsi="Times New Roman"/>
          <w:sz w:val="28"/>
          <w:szCs w:val="28"/>
        </w:rPr>
        <w:t xml:space="preserve">существительных по падежам. Падеж и предлог: образование предложно-падежной формы. Различение падежных и смысловых (синтаксических) вопросов. Определение принадлежности имен существительных к 1, 2, 3-ему склонению. Различение собственных и нарицательных имен существительных. Наблюдение за одушевленными и неодушевленными именами существительными. Словообразование имен существительных.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Имя прилагательное: общее значение и употребление в речи. Изменение имен прилагательных по родам, числам и падежам. Основные признаки качественных, относительных и притяжательных имен прилагательных. Словообразование имен прилагательных.</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Местоимение: общее значение и употребление в речи. Личные местоимения. Употребление личных местоимений в речи. Склонение личных местоимений.</w:t>
      </w:r>
    </w:p>
    <w:p w:rsidR="00055FA8" w:rsidRPr="00F84B5B" w:rsidRDefault="00055FA8" w:rsidP="00F84B5B">
      <w:pPr>
        <w:spacing w:line="360" w:lineRule="auto"/>
        <w:jc w:val="both"/>
        <w:rPr>
          <w:rFonts w:ascii="Times New Roman" w:hAnsi="Times New Roman"/>
          <w:b/>
          <w:i/>
          <w:sz w:val="28"/>
          <w:szCs w:val="28"/>
        </w:rPr>
      </w:pPr>
      <w:r w:rsidRPr="00F84B5B">
        <w:rPr>
          <w:rFonts w:ascii="Times New Roman" w:hAnsi="Times New Roman"/>
          <w:b/>
          <w:i/>
          <w:sz w:val="28"/>
          <w:szCs w:val="28"/>
          <w:lang w:val="en-US"/>
        </w:rPr>
        <w:t>II</w:t>
      </w:r>
      <w:r w:rsidRPr="00F84B5B">
        <w:rPr>
          <w:rFonts w:ascii="Times New Roman" w:hAnsi="Times New Roman"/>
          <w:b/>
          <w:i/>
          <w:sz w:val="28"/>
          <w:szCs w:val="28"/>
        </w:rPr>
        <w:t xml:space="preserve">. «Правописание» (формирование навыков грамотного письма) </w:t>
      </w:r>
      <w:r w:rsidRPr="00F84B5B">
        <w:rPr>
          <w:rFonts w:ascii="Times New Roman" w:hAnsi="Times New Roman"/>
          <w:b/>
          <w:sz w:val="28"/>
          <w:szCs w:val="28"/>
        </w:rPr>
        <w:t>(53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Повторение правил правописания, изученных в 1–2-ом классах.</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Формирование орфографической зоркости: осознание места возможного возникновения орфографической ошибки, использование разных способов решения орфографической задачи в зависимости от места орфограммы в слове.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Ознакомление с правилами правописания и их применение:</w:t>
      </w:r>
    </w:p>
    <w:p w:rsidR="00055FA8" w:rsidRPr="00F84B5B" w:rsidRDefault="00055FA8" w:rsidP="00F84B5B">
      <w:pPr>
        <w:pStyle w:val="BodyText2"/>
        <w:widowControl w:val="0"/>
        <w:numPr>
          <w:ilvl w:val="0"/>
          <w:numId w:val="18"/>
        </w:numPr>
        <w:spacing w:after="0" w:line="360" w:lineRule="auto"/>
        <w:ind w:left="0" w:firstLine="0"/>
        <w:jc w:val="both"/>
        <w:rPr>
          <w:sz w:val="28"/>
          <w:szCs w:val="28"/>
        </w:rPr>
      </w:pPr>
      <w:r w:rsidRPr="00F84B5B">
        <w:rPr>
          <w:sz w:val="28"/>
          <w:szCs w:val="28"/>
        </w:rPr>
        <w:t xml:space="preserve">приставки, оканчивающиеся на </w:t>
      </w:r>
      <w:r w:rsidRPr="00F84B5B">
        <w:rPr>
          <w:i/>
          <w:sz w:val="28"/>
          <w:szCs w:val="28"/>
        </w:rPr>
        <w:t>з</w:t>
      </w:r>
      <w:r w:rsidRPr="00F84B5B">
        <w:rPr>
          <w:sz w:val="28"/>
          <w:szCs w:val="28"/>
        </w:rPr>
        <w:t xml:space="preserve">, </w:t>
      </w:r>
      <w:r w:rsidRPr="00F84B5B">
        <w:rPr>
          <w:i/>
          <w:sz w:val="28"/>
          <w:szCs w:val="28"/>
        </w:rPr>
        <w:t>с</w:t>
      </w:r>
      <w:r w:rsidRPr="00F84B5B">
        <w:rPr>
          <w:sz w:val="28"/>
          <w:szCs w:val="28"/>
        </w:rPr>
        <w:t>;</w:t>
      </w:r>
    </w:p>
    <w:p w:rsidR="00055FA8" w:rsidRPr="00F84B5B" w:rsidRDefault="00055FA8" w:rsidP="00F84B5B">
      <w:pPr>
        <w:pStyle w:val="BodyText2"/>
        <w:widowControl w:val="0"/>
        <w:numPr>
          <w:ilvl w:val="0"/>
          <w:numId w:val="18"/>
        </w:numPr>
        <w:spacing w:after="0" w:line="360" w:lineRule="auto"/>
        <w:ind w:left="0" w:firstLine="0"/>
        <w:jc w:val="both"/>
        <w:rPr>
          <w:sz w:val="28"/>
          <w:szCs w:val="28"/>
        </w:rPr>
      </w:pPr>
      <w:r w:rsidRPr="00F84B5B">
        <w:rPr>
          <w:sz w:val="28"/>
          <w:szCs w:val="28"/>
        </w:rPr>
        <w:t>соединительные гласные</w:t>
      </w:r>
      <w:r w:rsidRPr="00F84B5B">
        <w:rPr>
          <w:i/>
          <w:sz w:val="28"/>
          <w:szCs w:val="28"/>
        </w:rPr>
        <w:t xml:space="preserve"> о, е </w:t>
      </w:r>
      <w:r w:rsidRPr="00F84B5B">
        <w:rPr>
          <w:sz w:val="28"/>
          <w:szCs w:val="28"/>
        </w:rPr>
        <w:t>в сложных словах;</w:t>
      </w:r>
    </w:p>
    <w:p w:rsidR="00055FA8" w:rsidRPr="00F84B5B" w:rsidRDefault="00055FA8" w:rsidP="00F84B5B">
      <w:pPr>
        <w:pStyle w:val="BodyText2"/>
        <w:widowControl w:val="0"/>
        <w:numPr>
          <w:ilvl w:val="0"/>
          <w:numId w:val="18"/>
        </w:numPr>
        <w:spacing w:after="0" w:line="360" w:lineRule="auto"/>
        <w:ind w:left="0" w:firstLine="0"/>
        <w:jc w:val="both"/>
        <w:rPr>
          <w:sz w:val="28"/>
          <w:szCs w:val="28"/>
        </w:rPr>
      </w:pPr>
      <w:r w:rsidRPr="00F84B5B">
        <w:rPr>
          <w:sz w:val="28"/>
          <w:szCs w:val="28"/>
        </w:rPr>
        <w:t>непроверяемые гласные и согласные в корне слова (словарные слова, определенные программой);</w:t>
      </w:r>
    </w:p>
    <w:p w:rsidR="00055FA8" w:rsidRPr="00F84B5B" w:rsidRDefault="00055FA8" w:rsidP="00F84B5B">
      <w:pPr>
        <w:pStyle w:val="BodyText2"/>
        <w:widowControl w:val="0"/>
        <w:numPr>
          <w:ilvl w:val="0"/>
          <w:numId w:val="18"/>
        </w:numPr>
        <w:spacing w:after="0" w:line="360" w:lineRule="auto"/>
        <w:ind w:left="0" w:firstLine="0"/>
        <w:jc w:val="both"/>
        <w:rPr>
          <w:sz w:val="28"/>
          <w:szCs w:val="28"/>
        </w:rPr>
      </w:pPr>
      <w:r w:rsidRPr="00F84B5B">
        <w:rPr>
          <w:sz w:val="28"/>
          <w:szCs w:val="28"/>
        </w:rPr>
        <w:t xml:space="preserve">буквы </w:t>
      </w:r>
      <w:r w:rsidRPr="00F84B5B">
        <w:rPr>
          <w:i/>
          <w:sz w:val="28"/>
          <w:szCs w:val="28"/>
        </w:rPr>
        <w:t>о</w:t>
      </w:r>
      <w:r w:rsidRPr="00F84B5B">
        <w:rPr>
          <w:sz w:val="28"/>
          <w:szCs w:val="28"/>
        </w:rPr>
        <w:t xml:space="preserve">, </w:t>
      </w:r>
      <w:r w:rsidRPr="00F84B5B">
        <w:rPr>
          <w:i/>
          <w:sz w:val="28"/>
          <w:szCs w:val="28"/>
        </w:rPr>
        <w:t>ё</w:t>
      </w:r>
      <w:r w:rsidRPr="00F84B5B">
        <w:rPr>
          <w:sz w:val="28"/>
          <w:szCs w:val="28"/>
        </w:rPr>
        <w:t xml:space="preserve"> после шипящих в корнях слов;</w:t>
      </w:r>
    </w:p>
    <w:p w:rsidR="00055FA8" w:rsidRPr="00F84B5B" w:rsidRDefault="00055FA8" w:rsidP="00F84B5B">
      <w:pPr>
        <w:pStyle w:val="BodyText2"/>
        <w:widowControl w:val="0"/>
        <w:numPr>
          <w:ilvl w:val="0"/>
          <w:numId w:val="18"/>
        </w:numPr>
        <w:spacing w:after="0" w:line="360" w:lineRule="auto"/>
        <w:ind w:left="0" w:firstLine="0"/>
        <w:jc w:val="both"/>
        <w:rPr>
          <w:sz w:val="28"/>
          <w:szCs w:val="28"/>
        </w:rPr>
      </w:pPr>
      <w:r w:rsidRPr="00F84B5B">
        <w:rPr>
          <w:sz w:val="28"/>
          <w:szCs w:val="28"/>
        </w:rPr>
        <w:t xml:space="preserve">буквы </w:t>
      </w:r>
      <w:r w:rsidRPr="00F84B5B">
        <w:rPr>
          <w:i/>
          <w:sz w:val="28"/>
          <w:szCs w:val="28"/>
        </w:rPr>
        <w:t>и, ы</w:t>
      </w:r>
      <w:r w:rsidRPr="00F84B5B">
        <w:rPr>
          <w:sz w:val="28"/>
          <w:szCs w:val="28"/>
        </w:rPr>
        <w:t xml:space="preserve"> после </w:t>
      </w:r>
      <w:r w:rsidRPr="00F84B5B">
        <w:rPr>
          <w:i/>
          <w:sz w:val="28"/>
          <w:szCs w:val="28"/>
        </w:rPr>
        <w:t>ц</w:t>
      </w:r>
      <w:r w:rsidRPr="00F84B5B">
        <w:rPr>
          <w:sz w:val="28"/>
          <w:szCs w:val="28"/>
        </w:rPr>
        <w:t xml:space="preserve"> в различных частях слов;</w:t>
      </w:r>
    </w:p>
    <w:p w:rsidR="00055FA8" w:rsidRPr="00F84B5B" w:rsidRDefault="00055FA8" w:rsidP="00F84B5B">
      <w:pPr>
        <w:pStyle w:val="BodyText2"/>
        <w:widowControl w:val="0"/>
        <w:numPr>
          <w:ilvl w:val="0"/>
          <w:numId w:val="18"/>
        </w:numPr>
        <w:spacing w:after="0" w:line="360" w:lineRule="auto"/>
        <w:ind w:left="0" w:firstLine="0"/>
        <w:jc w:val="both"/>
        <w:rPr>
          <w:sz w:val="28"/>
          <w:szCs w:val="28"/>
        </w:rPr>
      </w:pPr>
      <w:r w:rsidRPr="00F84B5B">
        <w:rPr>
          <w:sz w:val="28"/>
          <w:szCs w:val="28"/>
        </w:rPr>
        <w:t>суффиксы имен существительных</w:t>
      </w:r>
      <w:r w:rsidRPr="00F84B5B">
        <w:rPr>
          <w:i/>
          <w:sz w:val="28"/>
          <w:szCs w:val="28"/>
        </w:rPr>
        <w:t xml:space="preserve"> –ок, -ец, -иц, </w:t>
      </w:r>
      <w:r w:rsidRPr="00F84B5B">
        <w:rPr>
          <w:sz w:val="28"/>
          <w:szCs w:val="28"/>
        </w:rPr>
        <w:t>сочетания</w:t>
      </w:r>
      <w:r w:rsidRPr="00F84B5B">
        <w:rPr>
          <w:i/>
          <w:sz w:val="28"/>
          <w:szCs w:val="28"/>
        </w:rPr>
        <w:t xml:space="preserve"> ичк, ечк, инк, енк</w:t>
      </w:r>
      <w:r w:rsidRPr="00F84B5B">
        <w:rPr>
          <w:sz w:val="28"/>
          <w:szCs w:val="28"/>
        </w:rPr>
        <w:t>;</w:t>
      </w:r>
    </w:p>
    <w:p w:rsidR="00055FA8" w:rsidRPr="00F84B5B" w:rsidRDefault="00055FA8" w:rsidP="00F84B5B">
      <w:pPr>
        <w:pStyle w:val="BodyText2"/>
        <w:widowControl w:val="0"/>
        <w:numPr>
          <w:ilvl w:val="0"/>
          <w:numId w:val="18"/>
        </w:numPr>
        <w:spacing w:after="0" w:line="360" w:lineRule="auto"/>
        <w:ind w:left="0" w:firstLine="0"/>
        <w:jc w:val="both"/>
        <w:rPr>
          <w:sz w:val="28"/>
          <w:szCs w:val="28"/>
        </w:rPr>
      </w:pPr>
      <w:r w:rsidRPr="00F84B5B">
        <w:rPr>
          <w:sz w:val="28"/>
          <w:szCs w:val="28"/>
        </w:rPr>
        <w:t>мягкий знак после шипящих на конце имён существительных;</w:t>
      </w:r>
    </w:p>
    <w:p w:rsidR="00055FA8" w:rsidRPr="00F84B5B" w:rsidRDefault="00055FA8" w:rsidP="00F84B5B">
      <w:pPr>
        <w:pStyle w:val="BodyText2"/>
        <w:widowControl w:val="0"/>
        <w:numPr>
          <w:ilvl w:val="0"/>
          <w:numId w:val="18"/>
        </w:numPr>
        <w:spacing w:after="0" w:line="360" w:lineRule="auto"/>
        <w:ind w:left="0" w:firstLine="0"/>
        <w:jc w:val="both"/>
        <w:rPr>
          <w:sz w:val="28"/>
          <w:szCs w:val="28"/>
        </w:rPr>
      </w:pPr>
      <w:r w:rsidRPr="00F84B5B">
        <w:rPr>
          <w:sz w:val="28"/>
          <w:szCs w:val="28"/>
        </w:rPr>
        <w:t xml:space="preserve">безударные гласные в падежных окончаниях имен существительных; </w:t>
      </w:r>
    </w:p>
    <w:p w:rsidR="00055FA8" w:rsidRPr="00F84B5B" w:rsidRDefault="00055FA8" w:rsidP="00F84B5B">
      <w:pPr>
        <w:pStyle w:val="BodyText2"/>
        <w:widowControl w:val="0"/>
        <w:numPr>
          <w:ilvl w:val="0"/>
          <w:numId w:val="18"/>
        </w:numPr>
        <w:spacing w:after="0" w:line="360" w:lineRule="auto"/>
        <w:ind w:left="0" w:firstLine="0"/>
        <w:jc w:val="both"/>
        <w:rPr>
          <w:sz w:val="28"/>
          <w:szCs w:val="28"/>
        </w:rPr>
      </w:pPr>
      <w:r w:rsidRPr="00F84B5B">
        <w:rPr>
          <w:sz w:val="28"/>
          <w:szCs w:val="28"/>
        </w:rPr>
        <w:t>безударные гласные в падежных окончаниях имен существительных на</w:t>
      </w:r>
      <w:r w:rsidRPr="00F84B5B">
        <w:rPr>
          <w:i/>
          <w:sz w:val="28"/>
          <w:szCs w:val="28"/>
        </w:rPr>
        <w:t xml:space="preserve"> -ий, -ия, -ие</w:t>
      </w:r>
      <w:r w:rsidRPr="00F84B5B">
        <w:rPr>
          <w:sz w:val="28"/>
          <w:szCs w:val="28"/>
        </w:rPr>
        <w:t>;</w:t>
      </w:r>
    </w:p>
    <w:p w:rsidR="00055FA8" w:rsidRPr="00F84B5B" w:rsidRDefault="00055FA8" w:rsidP="00F84B5B">
      <w:pPr>
        <w:pStyle w:val="BodyText2"/>
        <w:widowControl w:val="0"/>
        <w:numPr>
          <w:ilvl w:val="0"/>
          <w:numId w:val="18"/>
        </w:numPr>
        <w:spacing w:after="0" w:line="360" w:lineRule="auto"/>
        <w:ind w:left="0" w:firstLine="0"/>
        <w:jc w:val="both"/>
        <w:rPr>
          <w:sz w:val="28"/>
          <w:szCs w:val="28"/>
        </w:rPr>
      </w:pPr>
      <w:r w:rsidRPr="00F84B5B">
        <w:rPr>
          <w:sz w:val="28"/>
          <w:szCs w:val="28"/>
        </w:rPr>
        <w:t xml:space="preserve">буквы </w:t>
      </w:r>
      <w:r w:rsidRPr="00F84B5B">
        <w:rPr>
          <w:i/>
          <w:sz w:val="28"/>
          <w:szCs w:val="28"/>
        </w:rPr>
        <w:t>о, е</w:t>
      </w:r>
      <w:r w:rsidRPr="00F84B5B">
        <w:rPr>
          <w:sz w:val="28"/>
          <w:szCs w:val="28"/>
        </w:rPr>
        <w:t xml:space="preserve"> в окончаниях имен существительных после шипящих и </w:t>
      </w:r>
      <w:r w:rsidRPr="00F84B5B">
        <w:rPr>
          <w:i/>
          <w:sz w:val="28"/>
          <w:szCs w:val="28"/>
        </w:rPr>
        <w:t>ц</w:t>
      </w:r>
      <w:r w:rsidRPr="00F84B5B">
        <w:rPr>
          <w:sz w:val="28"/>
          <w:szCs w:val="28"/>
        </w:rPr>
        <w:t>;</w:t>
      </w:r>
    </w:p>
    <w:p w:rsidR="00055FA8" w:rsidRPr="00F84B5B" w:rsidRDefault="00055FA8" w:rsidP="00F84B5B">
      <w:pPr>
        <w:pStyle w:val="BodyText2"/>
        <w:widowControl w:val="0"/>
        <w:numPr>
          <w:ilvl w:val="0"/>
          <w:numId w:val="18"/>
        </w:numPr>
        <w:spacing w:after="0" w:line="360" w:lineRule="auto"/>
        <w:ind w:left="0" w:firstLine="0"/>
        <w:jc w:val="both"/>
        <w:rPr>
          <w:sz w:val="28"/>
          <w:szCs w:val="28"/>
        </w:rPr>
      </w:pPr>
      <w:r w:rsidRPr="00F84B5B">
        <w:rPr>
          <w:sz w:val="28"/>
          <w:szCs w:val="28"/>
        </w:rPr>
        <w:t>безударные гласные в падежных окончаниях имен прилагательных;</w:t>
      </w:r>
    </w:p>
    <w:p w:rsidR="00055FA8" w:rsidRPr="00F84B5B" w:rsidRDefault="00055FA8" w:rsidP="00F84B5B">
      <w:pPr>
        <w:widowControl w:val="0"/>
        <w:numPr>
          <w:ilvl w:val="0"/>
          <w:numId w:val="18"/>
        </w:numPr>
        <w:spacing w:before="60" w:after="0" w:line="360" w:lineRule="auto"/>
        <w:ind w:left="0" w:firstLine="0"/>
        <w:jc w:val="both"/>
        <w:rPr>
          <w:rFonts w:ascii="Times New Roman" w:hAnsi="Times New Roman"/>
          <w:sz w:val="28"/>
          <w:szCs w:val="28"/>
        </w:rPr>
      </w:pPr>
      <w:r w:rsidRPr="00F84B5B">
        <w:rPr>
          <w:rFonts w:ascii="Times New Roman" w:hAnsi="Times New Roman"/>
          <w:sz w:val="28"/>
          <w:szCs w:val="28"/>
        </w:rPr>
        <w:t>раздельное написание предлогов с личными местоимениями;</w:t>
      </w:r>
    </w:p>
    <w:p w:rsidR="00055FA8" w:rsidRPr="00F84B5B" w:rsidRDefault="00055FA8" w:rsidP="00F84B5B">
      <w:pPr>
        <w:widowControl w:val="0"/>
        <w:numPr>
          <w:ilvl w:val="0"/>
          <w:numId w:val="18"/>
        </w:numPr>
        <w:spacing w:before="60"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знаки препинания при однородных членах предложения с союзами </w:t>
      </w:r>
      <w:r w:rsidRPr="00F84B5B">
        <w:rPr>
          <w:rFonts w:ascii="Times New Roman" w:hAnsi="Times New Roman"/>
          <w:i/>
          <w:sz w:val="28"/>
          <w:szCs w:val="28"/>
        </w:rPr>
        <w:t>и, а, но</w:t>
      </w:r>
      <w:r w:rsidRPr="00F84B5B">
        <w:rPr>
          <w:rFonts w:ascii="Times New Roman" w:hAnsi="Times New Roman"/>
          <w:sz w:val="28"/>
          <w:szCs w:val="28"/>
        </w:rPr>
        <w:t xml:space="preserve"> и без союзов.</w:t>
      </w:r>
    </w:p>
    <w:p w:rsidR="00055FA8" w:rsidRPr="00F84B5B" w:rsidRDefault="00055FA8" w:rsidP="00F84B5B">
      <w:pPr>
        <w:pStyle w:val="ListParagraph"/>
        <w:ind w:left="0" w:firstLine="0"/>
        <w:jc w:val="both"/>
        <w:rPr>
          <w:sz w:val="28"/>
          <w:szCs w:val="28"/>
        </w:rPr>
      </w:pPr>
      <w:r w:rsidRPr="00F84B5B">
        <w:rPr>
          <w:sz w:val="28"/>
          <w:szCs w:val="28"/>
        </w:rPr>
        <w:t>Использование орфографического словаря для определения (уточнения) написания слова. Формирование действия контроля при проверке собственных и предложенных текстов.</w:t>
      </w:r>
    </w:p>
    <w:p w:rsidR="00055FA8" w:rsidRPr="00F84B5B" w:rsidRDefault="00055FA8" w:rsidP="00F84B5B">
      <w:pPr>
        <w:spacing w:line="360" w:lineRule="auto"/>
        <w:jc w:val="both"/>
        <w:rPr>
          <w:rFonts w:ascii="Times New Roman" w:hAnsi="Times New Roman"/>
          <w:b/>
          <w:i/>
          <w:sz w:val="28"/>
          <w:szCs w:val="28"/>
        </w:rPr>
      </w:pPr>
      <w:r w:rsidRPr="00F84B5B">
        <w:rPr>
          <w:rFonts w:ascii="Times New Roman" w:hAnsi="Times New Roman"/>
          <w:b/>
          <w:i/>
          <w:sz w:val="28"/>
          <w:szCs w:val="28"/>
          <w:lang w:val="en-US"/>
        </w:rPr>
        <w:t>III</w:t>
      </w:r>
      <w:r w:rsidRPr="00F84B5B">
        <w:rPr>
          <w:rFonts w:ascii="Times New Roman" w:hAnsi="Times New Roman"/>
          <w:b/>
          <w:i/>
          <w:sz w:val="28"/>
          <w:szCs w:val="28"/>
        </w:rPr>
        <w:t xml:space="preserve">. «Развитие речи» </w:t>
      </w:r>
      <w:r w:rsidRPr="00F84B5B">
        <w:rPr>
          <w:rFonts w:ascii="Times New Roman" w:hAnsi="Times New Roman"/>
          <w:b/>
          <w:sz w:val="28"/>
          <w:szCs w:val="28"/>
        </w:rPr>
        <w:t>(30 ч)</w:t>
      </w:r>
    </w:p>
    <w:p w:rsidR="00055FA8" w:rsidRPr="00F84B5B" w:rsidRDefault="00055FA8" w:rsidP="00F84B5B">
      <w:pPr>
        <w:spacing w:line="360" w:lineRule="auto"/>
        <w:jc w:val="both"/>
        <w:rPr>
          <w:rFonts w:ascii="Times New Roman" w:hAnsi="Times New Roman"/>
          <w:sz w:val="28"/>
          <w:szCs w:val="28"/>
          <w:u w:val="single"/>
        </w:rPr>
      </w:pPr>
      <w:r w:rsidRPr="00F84B5B">
        <w:rPr>
          <w:rFonts w:ascii="Times New Roman" w:hAnsi="Times New Roman"/>
          <w:sz w:val="28"/>
          <w:szCs w:val="28"/>
        </w:rPr>
        <w:t>3.1. Устная речь</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Выбор языковых средств в соответствии с целями и условиями общения для эффективного решения коммуникативной задачи.</w:t>
      </w:r>
      <w:r w:rsidRPr="00F84B5B">
        <w:rPr>
          <w:rFonts w:ascii="Times New Roman" w:hAnsi="Times New Roman"/>
          <w:i/>
          <w:sz w:val="28"/>
          <w:szCs w:val="28"/>
        </w:rPr>
        <w:t xml:space="preserve"> </w:t>
      </w:r>
      <w:r w:rsidRPr="00F84B5B">
        <w:rPr>
          <w:rFonts w:ascii="Times New Roman" w:hAnsi="Times New Roman"/>
          <w:sz w:val="28"/>
          <w:szCs w:val="28"/>
        </w:rPr>
        <w:t>Соблюдение норм речевого этикета и орфоэпических норм в ситуациях учебного и бытового общения. Формулировка и аргументирование собственного мнения и позиции в диалоге и дискуссии. Умение договариваться и приходить к общему решению в совместной деятельности. Умение контролировать (устно координировать) действия партнера при проведении парной и групповой работы. Соблюдение норм речевого взаимодействия при интерактивном общении (sms-сообщения, электронная почта, Интернет и другие виды и способы связи).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3.2. Письменная речь</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Продолжение работы над структурой текста, начатой во 2-ом классе: озаглавливание текстов, написание собственных текстов по заданным заглавиям; корректирование текстов с нарушенным порядком предложений и абзацев; составление плана текста, написание текста по заданному плану. Определение типов текстов (повествование, описание, рассуждение) и создание собственных текстов заданного типа.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Знакомство с изложением (подробный и выборочный пересказ текста) и сочинением как видами письменной работы.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Знакомство с жанром письма.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Создание собственных текстов и корректирование заданных текстов с учетом правильности, богатства и выразительности письменной речи (с опорой на материал раздела «Лексика», изученного во 2 классе): использование в текстах многозначных слов, синонимов, антонимов, заимствованных </w:t>
      </w:r>
      <w:r w:rsidRPr="00F84B5B">
        <w:rPr>
          <w:rFonts w:ascii="Times New Roman" w:hAnsi="Times New Roman"/>
          <w:sz w:val="28"/>
          <w:szCs w:val="28"/>
          <w:lang w:val="en-US"/>
        </w:rPr>
        <w:t>c</w:t>
      </w:r>
      <w:r w:rsidRPr="00F84B5B">
        <w:rPr>
          <w:rFonts w:ascii="Times New Roman" w:hAnsi="Times New Roman"/>
          <w:sz w:val="28"/>
          <w:szCs w:val="28"/>
        </w:rPr>
        <w:t>лов, устаревших слов и фразеологизмов.</w:t>
      </w:r>
    </w:p>
    <w:p w:rsidR="00055FA8" w:rsidRPr="00F84B5B" w:rsidRDefault="00055FA8" w:rsidP="00F84B5B">
      <w:pPr>
        <w:spacing w:line="360" w:lineRule="auto"/>
        <w:jc w:val="both"/>
        <w:rPr>
          <w:rFonts w:ascii="Times New Roman" w:hAnsi="Times New Roman"/>
          <w:b/>
          <w:sz w:val="28"/>
          <w:szCs w:val="28"/>
        </w:rPr>
      </w:pPr>
      <w:r w:rsidRPr="00F84B5B">
        <w:rPr>
          <w:rFonts w:ascii="Times New Roman" w:hAnsi="Times New Roman"/>
          <w:b/>
          <w:i/>
          <w:sz w:val="28"/>
          <w:szCs w:val="28"/>
          <w:lang w:val="en-US"/>
        </w:rPr>
        <w:t>IV</w:t>
      </w:r>
      <w:r w:rsidRPr="00F84B5B">
        <w:rPr>
          <w:rFonts w:ascii="Times New Roman" w:hAnsi="Times New Roman"/>
          <w:b/>
          <w:i/>
          <w:sz w:val="28"/>
          <w:szCs w:val="28"/>
        </w:rPr>
        <w:t>. Резервные уроки (</w:t>
      </w:r>
      <w:r w:rsidRPr="00F84B5B">
        <w:rPr>
          <w:rFonts w:ascii="Times New Roman" w:hAnsi="Times New Roman"/>
          <w:b/>
          <w:sz w:val="28"/>
          <w:szCs w:val="28"/>
        </w:rPr>
        <w:t>25 ч)</w:t>
      </w:r>
    </w:p>
    <w:p w:rsidR="00055FA8" w:rsidRPr="00F84B5B" w:rsidRDefault="00055FA8" w:rsidP="00F84B5B">
      <w:pPr>
        <w:spacing w:line="360" w:lineRule="auto"/>
        <w:jc w:val="both"/>
        <w:rPr>
          <w:rFonts w:ascii="Times New Roman" w:hAnsi="Times New Roman"/>
          <w:b/>
          <w:i/>
          <w:sz w:val="28"/>
          <w:szCs w:val="28"/>
        </w:rPr>
      </w:pPr>
      <w:r w:rsidRPr="00F84B5B">
        <w:rPr>
          <w:rFonts w:ascii="Times New Roman" w:hAnsi="Times New Roman"/>
          <w:b/>
          <w:sz w:val="28"/>
          <w:szCs w:val="28"/>
        </w:rPr>
        <w:t>4 класс (5 ч в неделю; 170 часов)</w:t>
      </w:r>
    </w:p>
    <w:p w:rsidR="00055FA8" w:rsidRPr="00F84B5B" w:rsidRDefault="00055FA8" w:rsidP="00F84B5B">
      <w:pPr>
        <w:spacing w:line="360" w:lineRule="auto"/>
        <w:jc w:val="both"/>
        <w:rPr>
          <w:rFonts w:ascii="Times New Roman" w:hAnsi="Times New Roman"/>
          <w:b/>
          <w:sz w:val="28"/>
          <w:szCs w:val="28"/>
        </w:rPr>
      </w:pPr>
      <w:r w:rsidRPr="00F84B5B">
        <w:rPr>
          <w:rFonts w:ascii="Times New Roman" w:hAnsi="Times New Roman"/>
          <w:b/>
          <w:i/>
          <w:sz w:val="28"/>
          <w:szCs w:val="28"/>
          <w:lang w:val="en-US"/>
        </w:rPr>
        <w:t>I</w:t>
      </w:r>
      <w:r w:rsidRPr="00F84B5B">
        <w:rPr>
          <w:rFonts w:ascii="Times New Roman" w:hAnsi="Times New Roman"/>
          <w:b/>
          <w:i/>
          <w:sz w:val="28"/>
          <w:szCs w:val="28"/>
        </w:rPr>
        <w:t>. «Как устроен наш язык» (основы лингвистических знаний)</w:t>
      </w:r>
      <w:r w:rsidRPr="00F84B5B">
        <w:rPr>
          <w:rFonts w:ascii="Times New Roman" w:hAnsi="Times New Roman"/>
          <w:b/>
          <w:sz w:val="28"/>
          <w:szCs w:val="28"/>
        </w:rPr>
        <w:t xml:space="preserve"> (54 ч)</w:t>
      </w:r>
      <w:r w:rsidRPr="00F84B5B">
        <w:rPr>
          <w:rFonts w:ascii="Times New Roman" w:hAnsi="Times New Roman"/>
          <w:b/>
          <w:i/>
          <w:sz w:val="28"/>
          <w:szCs w:val="28"/>
        </w:rPr>
        <w:t xml:space="preserve">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1.1. Фонетика и графика. Повторение изученного на основе фонетического разбора слова. (1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1.2. Орфоэпия. Произношение звуков и сочетаний звуков, ударение в словах в соответствии с нормами современного русского литературного языка.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1.3. Состав слова (морфемика). Повторение изученного на основе разбора слова по составу и словообразовательного анализа. (1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1.4. Морфология. Повторение основных признаков имени существительного и имени прилагательного на основе морфологического разбора. (6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Глагол: общее значение, глагольные вопросы. Начальная форма глагола. Глаголы совершенного и несовершенного видов. Изменение глаголов по временам: настоящее, прошедшее и будущее время глаголов. Наклонение глаголов. Личные формы глагола. Изменение глаголов по лицам и числам в настоящем и будущем времени (спряжение). Способы определения I и II спряжения глаголов. Изменение глаголов по родам в прошедшем времени. Словообразование глаголов.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 Глагол в предложении. (22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Наречие: значение и употребление в речи. Морфологический разбор наречий. (5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Имя числительное: общее значение. (3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1.5. Синтаксис</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Синтаксический анализ простого предложения.(4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Словосочетание: различение слова, словосочетания и предложения. Установление при помощи смысловых (синтаксических) вопросов связи между словами в словосочетании. Связи слов в словосочетании. (7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Различение простых и сложных предложений. (5 ч)</w:t>
      </w:r>
    </w:p>
    <w:p w:rsidR="00055FA8" w:rsidRPr="00F84B5B" w:rsidRDefault="00055FA8" w:rsidP="00F84B5B">
      <w:pPr>
        <w:spacing w:line="360" w:lineRule="auto"/>
        <w:jc w:val="both"/>
        <w:rPr>
          <w:rFonts w:ascii="Times New Roman" w:hAnsi="Times New Roman"/>
          <w:b/>
          <w:i/>
          <w:sz w:val="28"/>
          <w:szCs w:val="28"/>
        </w:rPr>
      </w:pPr>
      <w:r w:rsidRPr="00F84B5B">
        <w:rPr>
          <w:rFonts w:ascii="Times New Roman" w:hAnsi="Times New Roman"/>
          <w:b/>
          <w:i/>
          <w:sz w:val="28"/>
          <w:szCs w:val="28"/>
          <w:lang w:val="en-US"/>
        </w:rPr>
        <w:t>II</w:t>
      </w:r>
      <w:r w:rsidRPr="00F84B5B">
        <w:rPr>
          <w:rFonts w:ascii="Times New Roman" w:hAnsi="Times New Roman"/>
          <w:b/>
          <w:i/>
          <w:sz w:val="28"/>
          <w:szCs w:val="28"/>
        </w:rPr>
        <w:t xml:space="preserve">. «Правописание» (формирование навыков грамотного письма) </w:t>
      </w:r>
      <w:r w:rsidRPr="00F84B5B">
        <w:rPr>
          <w:rFonts w:ascii="Times New Roman" w:hAnsi="Times New Roman"/>
          <w:b/>
          <w:sz w:val="28"/>
          <w:szCs w:val="28"/>
        </w:rPr>
        <w:t>(52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Повторение правил правописания, изученных во 1, 2, 3-ем классах.</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Формирование орфографической зоркости, речевого слуха, навыков письма: осознание места возможного возникновения орфографической ошибки, использование разных способов решения орфографической задачи в зависимости от места орфограммы в слове.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Ознакомление с правилами правописания и их применение:</w:t>
      </w:r>
    </w:p>
    <w:p w:rsidR="00055FA8" w:rsidRPr="00F84B5B" w:rsidRDefault="00055FA8" w:rsidP="00F84B5B">
      <w:pPr>
        <w:pStyle w:val="BodyText2"/>
        <w:widowControl w:val="0"/>
        <w:numPr>
          <w:ilvl w:val="0"/>
          <w:numId w:val="19"/>
        </w:numPr>
        <w:spacing w:after="0" w:line="360" w:lineRule="auto"/>
        <w:ind w:left="0" w:firstLine="0"/>
        <w:jc w:val="both"/>
        <w:rPr>
          <w:sz w:val="28"/>
          <w:szCs w:val="28"/>
        </w:rPr>
      </w:pPr>
      <w:r w:rsidRPr="00F84B5B">
        <w:rPr>
          <w:sz w:val="28"/>
          <w:szCs w:val="28"/>
        </w:rPr>
        <w:t>непроверяемые гласные и согласные в корне слова (словарные слова, определенные программой);</w:t>
      </w:r>
    </w:p>
    <w:p w:rsidR="00055FA8" w:rsidRPr="00F84B5B" w:rsidRDefault="00055FA8" w:rsidP="00F84B5B">
      <w:pPr>
        <w:widowControl w:val="0"/>
        <w:numPr>
          <w:ilvl w:val="0"/>
          <w:numId w:val="19"/>
        </w:numPr>
        <w:spacing w:before="60" w:after="0" w:line="360" w:lineRule="auto"/>
        <w:ind w:left="0" w:firstLine="0"/>
        <w:jc w:val="both"/>
        <w:rPr>
          <w:rFonts w:ascii="Times New Roman" w:hAnsi="Times New Roman"/>
          <w:sz w:val="28"/>
          <w:szCs w:val="28"/>
        </w:rPr>
      </w:pPr>
      <w:r w:rsidRPr="00F84B5B">
        <w:rPr>
          <w:rFonts w:ascii="Times New Roman" w:hAnsi="Times New Roman"/>
          <w:i/>
          <w:sz w:val="28"/>
          <w:szCs w:val="28"/>
        </w:rPr>
        <w:t>не</w:t>
      </w:r>
      <w:r w:rsidRPr="00F84B5B">
        <w:rPr>
          <w:rFonts w:ascii="Times New Roman" w:hAnsi="Times New Roman"/>
          <w:sz w:val="28"/>
          <w:szCs w:val="28"/>
        </w:rPr>
        <w:t xml:space="preserve"> с глаголами;</w:t>
      </w:r>
    </w:p>
    <w:p w:rsidR="00055FA8" w:rsidRPr="00F84B5B" w:rsidRDefault="00055FA8" w:rsidP="00F84B5B">
      <w:pPr>
        <w:widowControl w:val="0"/>
        <w:numPr>
          <w:ilvl w:val="0"/>
          <w:numId w:val="19"/>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мягкий знак после шипящих на конце глаголов; </w:t>
      </w:r>
    </w:p>
    <w:p w:rsidR="00055FA8" w:rsidRPr="00F84B5B" w:rsidRDefault="00055FA8" w:rsidP="00F84B5B">
      <w:pPr>
        <w:widowControl w:val="0"/>
        <w:numPr>
          <w:ilvl w:val="0"/>
          <w:numId w:val="19"/>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мягкий знак в глаголах в сочетании </w:t>
      </w:r>
      <w:r w:rsidRPr="00F84B5B">
        <w:rPr>
          <w:rFonts w:ascii="Times New Roman" w:hAnsi="Times New Roman"/>
          <w:i/>
          <w:sz w:val="28"/>
          <w:szCs w:val="28"/>
        </w:rPr>
        <w:t>–ться</w:t>
      </w:r>
      <w:r w:rsidRPr="00F84B5B">
        <w:rPr>
          <w:rFonts w:ascii="Times New Roman" w:hAnsi="Times New Roman"/>
          <w:sz w:val="28"/>
          <w:szCs w:val="28"/>
        </w:rPr>
        <w:t>;</w:t>
      </w:r>
    </w:p>
    <w:p w:rsidR="00055FA8" w:rsidRPr="00F84B5B" w:rsidRDefault="00055FA8" w:rsidP="00F84B5B">
      <w:pPr>
        <w:widowControl w:val="0"/>
        <w:numPr>
          <w:ilvl w:val="0"/>
          <w:numId w:val="19"/>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безударные личные окончания глаголов; </w:t>
      </w:r>
    </w:p>
    <w:p w:rsidR="00055FA8" w:rsidRPr="00F84B5B" w:rsidRDefault="00055FA8" w:rsidP="00F84B5B">
      <w:pPr>
        <w:widowControl w:val="0"/>
        <w:numPr>
          <w:ilvl w:val="0"/>
          <w:numId w:val="19"/>
        </w:numPr>
        <w:spacing w:after="0" w:line="360" w:lineRule="auto"/>
        <w:ind w:left="0" w:firstLine="0"/>
        <w:jc w:val="both"/>
        <w:rPr>
          <w:rFonts w:ascii="Times New Roman" w:hAnsi="Times New Roman"/>
          <w:i/>
          <w:sz w:val="28"/>
          <w:szCs w:val="28"/>
        </w:rPr>
      </w:pPr>
      <w:r w:rsidRPr="00F84B5B">
        <w:rPr>
          <w:rFonts w:ascii="Times New Roman" w:hAnsi="Times New Roman"/>
          <w:sz w:val="28"/>
          <w:szCs w:val="28"/>
        </w:rPr>
        <w:t>суффиксы глаголов</w:t>
      </w:r>
      <w:r w:rsidRPr="00F84B5B">
        <w:rPr>
          <w:rFonts w:ascii="Times New Roman" w:hAnsi="Times New Roman"/>
          <w:i/>
          <w:sz w:val="28"/>
          <w:szCs w:val="28"/>
        </w:rPr>
        <w:t xml:space="preserve"> –ива/-ыва, -ова/-ева;</w:t>
      </w:r>
    </w:p>
    <w:p w:rsidR="00055FA8" w:rsidRPr="00F84B5B" w:rsidRDefault="00055FA8" w:rsidP="00F84B5B">
      <w:pPr>
        <w:widowControl w:val="0"/>
        <w:numPr>
          <w:ilvl w:val="0"/>
          <w:numId w:val="19"/>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гласные в окончаниях глаголов прошедшего времени;</w:t>
      </w:r>
    </w:p>
    <w:p w:rsidR="00055FA8" w:rsidRPr="00F84B5B" w:rsidRDefault="00055FA8" w:rsidP="00F84B5B">
      <w:pPr>
        <w:widowControl w:val="0"/>
        <w:numPr>
          <w:ilvl w:val="0"/>
          <w:numId w:val="19"/>
        </w:numPr>
        <w:spacing w:after="0" w:line="360" w:lineRule="auto"/>
        <w:ind w:left="0" w:firstLine="0"/>
        <w:jc w:val="both"/>
        <w:rPr>
          <w:rFonts w:ascii="Times New Roman" w:hAnsi="Times New Roman"/>
          <w:i/>
          <w:sz w:val="28"/>
          <w:szCs w:val="28"/>
        </w:rPr>
      </w:pPr>
      <w:r w:rsidRPr="00F84B5B">
        <w:rPr>
          <w:rFonts w:ascii="Times New Roman" w:hAnsi="Times New Roman"/>
          <w:sz w:val="28"/>
          <w:szCs w:val="28"/>
        </w:rPr>
        <w:t xml:space="preserve">буквы </w:t>
      </w:r>
      <w:r w:rsidRPr="00F84B5B">
        <w:rPr>
          <w:rFonts w:ascii="Times New Roman" w:hAnsi="Times New Roman"/>
          <w:i/>
          <w:sz w:val="28"/>
          <w:szCs w:val="28"/>
        </w:rPr>
        <w:t xml:space="preserve">а, о </w:t>
      </w:r>
      <w:r w:rsidRPr="00F84B5B">
        <w:rPr>
          <w:rFonts w:ascii="Times New Roman" w:hAnsi="Times New Roman"/>
          <w:sz w:val="28"/>
          <w:szCs w:val="28"/>
        </w:rPr>
        <w:t>на конце наречий;</w:t>
      </w:r>
    </w:p>
    <w:p w:rsidR="00055FA8" w:rsidRPr="00F84B5B" w:rsidRDefault="00055FA8" w:rsidP="00F84B5B">
      <w:pPr>
        <w:widowControl w:val="0"/>
        <w:numPr>
          <w:ilvl w:val="0"/>
          <w:numId w:val="19"/>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мягкий знак на конце наречий;</w:t>
      </w:r>
    </w:p>
    <w:p w:rsidR="00055FA8" w:rsidRPr="00F84B5B" w:rsidRDefault="00055FA8" w:rsidP="00F84B5B">
      <w:pPr>
        <w:widowControl w:val="0"/>
        <w:numPr>
          <w:ilvl w:val="0"/>
          <w:numId w:val="19"/>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слитное и раздельное написание числительных;</w:t>
      </w:r>
    </w:p>
    <w:p w:rsidR="00055FA8" w:rsidRPr="00F84B5B" w:rsidRDefault="00055FA8" w:rsidP="00F84B5B">
      <w:pPr>
        <w:widowControl w:val="0"/>
        <w:numPr>
          <w:ilvl w:val="0"/>
          <w:numId w:val="19"/>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мягкий знак в именах числительных;</w:t>
      </w:r>
    </w:p>
    <w:p w:rsidR="00055FA8" w:rsidRPr="00F84B5B" w:rsidRDefault="00055FA8" w:rsidP="00F84B5B">
      <w:pPr>
        <w:numPr>
          <w:ilvl w:val="0"/>
          <w:numId w:val="19"/>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запятая между частями сложного предложения (простейшие случаи).</w:t>
      </w:r>
    </w:p>
    <w:p w:rsidR="00055FA8" w:rsidRPr="00F84B5B" w:rsidRDefault="00055FA8" w:rsidP="00F84B5B">
      <w:pPr>
        <w:pStyle w:val="ListParagraph"/>
        <w:ind w:left="0" w:firstLine="0"/>
        <w:jc w:val="both"/>
        <w:rPr>
          <w:sz w:val="28"/>
          <w:szCs w:val="28"/>
        </w:rPr>
      </w:pPr>
      <w:r w:rsidRPr="00F84B5B">
        <w:rPr>
          <w:sz w:val="28"/>
          <w:szCs w:val="28"/>
        </w:rPr>
        <w:t>Использование орфографического словаря для определения (уточнения) написания слова. Формирование действия контроля при проверке собственных и предложенных текстов.</w:t>
      </w:r>
    </w:p>
    <w:p w:rsidR="00055FA8" w:rsidRPr="00F84B5B" w:rsidRDefault="00055FA8" w:rsidP="00F84B5B">
      <w:pPr>
        <w:spacing w:line="360" w:lineRule="auto"/>
        <w:jc w:val="both"/>
        <w:rPr>
          <w:rFonts w:ascii="Times New Roman" w:hAnsi="Times New Roman"/>
          <w:b/>
          <w:sz w:val="28"/>
          <w:szCs w:val="28"/>
        </w:rPr>
      </w:pPr>
      <w:r w:rsidRPr="00F84B5B">
        <w:rPr>
          <w:rFonts w:ascii="Times New Roman" w:hAnsi="Times New Roman"/>
          <w:b/>
          <w:i/>
          <w:sz w:val="28"/>
          <w:szCs w:val="28"/>
          <w:lang w:val="en-US"/>
        </w:rPr>
        <w:t>III</w:t>
      </w:r>
      <w:r w:rsidRPr="00F84B5B">
        <w:rPr>
          <w:rFonts w:ascii="Times New Roman" w:hAnsi="Times New Roman"/>
          <w:b/>
          <w:i/>
          <w:sz w:val="28"/>
          <w:szCs w:val="28"/>
        </w:rPr>
        <w:t>. «Развитие речи»</w:t>
      </w:r>
      <w:r w:rsidRPr="00F84B5B">
        <w:rPr>
          <w:rFonts w:ascii="Times New Roman" w:hAnsi="Times New Roman"/>
          <w:i/>
          <w:sz w:val="28"/>
          <w:szCs w:val="28"/>
        </w:rPr>
        <w:t xml:space="preserve"> </w:t>
      </w:r>
      <w:r w:rsidRPr="00F84B5B">
        <w:rPr>
          <w:rFonts w:ascii="Times New Roman" w:hAnsi="Times New Roman"/>
          <w:sz w:val="28"/>
          <w:szCs w:val="28"/>
        </w:rPr>
        <w:t>(29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b/>
          <w:sz w:val="28"/>
          <w:szCs w:val="28"/>
        </w:rPr>
        <w:t>3.1. Устная речь</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Адекватное использование речевых средств для эффективного решения разнообразных коммуникативных задач.</w:t>
      </w:r>
      <w:r w:rsidRPr="00F84B5B">
        <w:rPr>
          <w:rFonts w:ascii="Times New Roman" w:hAnsi="Times New Roman"/>
          <w:i/>
          <w:sz w:val="28"/>
          <w:szCs w:val="28"/>
        </w:rPr>
        <w:t xml:space="preserve"> </w:t>
      </w:r>
      <w:r w:rsidRPr="00F84B5B">
        <w:rPr>
          <w:rFonts w:ascii="Times New Roman" w:hAnsi="Times New Roman"/>
          <w:sz w:val="28"/>
          <w:szCs w:val="28"/>
        </w:rPr>
        <w:t>Соблюдение норм речевого этикета и орфоэпических норм в ситуациях учебного и бытового общения. Формулировка и аргументирование собственного мнения и позиции в диалоге и дискуссии. Умение договариваться, приходить к общему решению, осуществлять взаимный контроль, оказывать необходимую взаимопомощь в сотрудничестве при проведении парной и групповой работы. Соблюдение норм речевого взаимодействия при интерактивном общении (sms-сообщения, электронная почта, Интернет и другие виды и способы связи).</w:t>
      </w:r>
    </w:p>
    <w:p w:rsidR="00055FA8" w:rsidRPr="00F84B5B" w:rsidRDefault="00055FA8" w:rsidP="00F84B5B">
      <w:pPr>
        <w:spacing w:line="360" w:lineRule="auto"/>
        <w:jc w:val="both"/>
        <w:rPr>
          <w:rFonts w:ascii="Times New Roman" w:hAnsi="Times New Roman"/>
          <w:b/>
          <w:sz w:val="28"/>
          <w:szCs w:val="28"/>
        </w:rPr>
      </w:pPr>
      <w:r w:rsidRPr="00F84B5B">
        <w:rPr>
          <w:rFonts w:ascii="Times New Roman" w:hAnsi="Times New Roman"/>
          <w:b/>
          <w:sz w:val="28"/>
          <w:szCs w:val="28"/>
        </w:rPr>
        <w:t>3.2. Письменная речь</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Знакомство с основными видами сочинений и изложений: изложения подробные, сжатые, выборочные, изложения с элементами сочинения; сочинения-повествования, сочинения-рассуждения, сочинения-описания (без заучивания учащимися определений). Пересказ текста (изложение) от другого лица.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Продолжение работы над правильностью, точностью, богатством и выразительностью письменной речи в процессе написания изложений и сочинений. Озаглавливание текстов, написание собственных текстов по заданным заглавиям; корректирование текстов с нарушенным порядком предложений и абзацев; составление плана текста, написание текста по заданному плану. Определение типов текстов (повествование, описание, рассуждение) и создание собственных текстов заданного типа.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Корректирование текстов, в которых допущены нарушения норм письменной речи.</w:t>
      </w:r>
    </w:p>
    <w:p w:rsidR="00055FA8" w:rsidRPr="00F84B5B" w:rsidRDefault="00055FA8" w:rsidP="00F84B5B">
      <w:pPr>
        <w:spacing w:line="360" w:lineRule="auto"/>
        <w:jc w:val="both"/>
        <w:rPr>
          <w:rFonts w:ascii="Times New Roman" w:hAnsi="Times New Roman"/>
          <w:b/>
          <w:i/>
          <w:sz w:val="28"/>
          <w:szCs w:val="28"/>
        </w:rPr>
      </w:pPr>
      <w:r w:rsidRPr="00F84B5B">
        <w:rPr>
          <w:rFonts w:ascii="Times New Roman" w:hAnsi="Times New Roman"/>
          <w:b/>
          <w:i/>
          <w:sz w:val="28"/>
          <w:szCs w:val="28"/>
          <w:lang w:val="en-US"/>
        </w:rPr>
        <w:t>IV</w:t>
      </w:r>
      <w:r w:rsidRPr="00F84B5B">
        <w:rPr>
          <w:rFonts w:ascii="Times New Roman" w:hAnsi="Times New Roman"/>
          <w:b/>
          <w:i/>
          <w:sz w:val="28"/>
          <w:szCs w:val="28"/>
        </w:rPr>
        <w:t xml:space="preserve">. Резервные уроки </w:t>
      </w:r>
      <w:r w:rsidRPr="00F84B5B">
        <w:rPr>
          <w:rFonts w:ascii="Times New Roman" w:hAnsi="Times New Roman"/>
          <w:sz w:val="28"/>
          <w:szCs w:val="28"/>
        </w:rPr>
        <w:t>(35 ч)</w:t>
      </w:r>
    </w:p>
    <w:p w:rsidR="00055FA8" w:rsidRPr="00F84B5B" w:rsidRDefault="00055FA8" w:rsidP="00F84B5B">
      <w:pPr>
        <w:spacing w:line="360" w:lineRule="auto"/>
        <w:jc w:val="both"/>
        <w:rPr>
          <w:rFonts w:ascii="Times New Roman" w:hAnsi="Times New Roman"/>
          <w:b/>
          <w:sz w:val="28"/>
          <w:szCs w:val="28"/>
        </w:rPr>
      </w:pPr>
      <w:r w:rsidRPr="00F84B5B">
        <w:rPr>
          <w:rFonts w:ascii="Times New Roman" w:hAnsi="Times New Roman"/>
          <w:b/>
          <w:sz w:val="28"/>
          <w:szCs w:val="28"/>
        </w:rPr>
        <w:t xml:space="preserve">   Планируемые результаты освоения программы по русскому языку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 Планируемые результаты освоения программы по русскому языку в 1-ом классе.</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Ученик научится: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различать, сравнивать:</w:t>
      </w:r>
    </w:p>
    <w:p w:rsidR="00055FA8" w:rsidRPr="00F84B5B" w:rsidRDefault="00055FA8" w:rsidP="00F84B5B">
      <w:pPr>
        <w:numPr>
          <w:ilvl w:val="0"/>
          <w:numId w:val="7"/>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звуки и буквы;</w:t>
      </w:r>
    </w:p>
    <w:p w:rsidR="00055FA8" w:rsidRPr="00F84B5B" w:rsidRDefault="00055FA8" w:rsidP="00F84B5B">
      <w:pPr>
        <w:numPr>
          <w:ilvl w:val="0"/>
          <w:numId w:val="7"/>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ударные и безударные гласные звуки;</w:t>
      </w:r>
    </w:p>
    <w:p w:rsidR="00055FA8" w:rsidRPr="00F84B5B" w:rsidRDefault="00055FA8" w:rsidP="00F84B5B">
      <w:pPr>
        <w:numPr>
          <w:ilvl w:val="0"/>
          <w:numId w:val="7"/>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твердые и мягкие согласные звуки, глухие и звонкие согласные звуки;</w:t>
      </w:r>
    </w:p>
    <w:p w:rsidR="00055FA8" w:rsidRPr="00F84B5B" w:rsidRDefault="00055FA8" w:rsidP="00F84B5B">
      <w:pPr>
        <w:numPr>
          <w:ilvl w:val="0"/>
          <w:numId w:val="7"/>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звук, слог, слово;</w:t>
      </w:r>
    </w:p>
    <w:p w:rsidR="00055FA8" w:rsidRPr="00F84B5B" w:rsidRDefault="00055FA8" w:rsidP="00F84B5B">
      <w:pPr>
        <w:numPr>
          <w:ilvl w:val="0"/>
          <w:numId w:val="7"/>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слово и предложение;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кратко характеризовать:</w:t>
      </w:r>
    </w:p>
    <w:p w:rsidR="00055FA8" w:rsidRPr="00F84B5B" w:rsidRDefault="00055FA8" w:rsidP="00F84B5B">
      <w:pPr>
        <w:numPr>
          <w:ilvl w:val="0"/>
          <w:numId w:val="8"/>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звуки русского языка (гласные ударные/безударные, согласные твердые/мягкие, согласные звонкие/глухие);</w:t>
      </w:r>
    </w:p>
    <w:p w:rsidR="00055FA8" w:rsidRPr="00F84B5B" w:rsidRDefault="00055FA8" w:rsidP="00F84B5B">
      <w:pPr>
        <w:numPr>
          <w:ilvl w:val="0"/>
          <w:numId w:val="8"/>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условия выбора и написания буквы гласного звука после мягких и твердых согласных;</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решать учебные и практические задачи:</w:t>
      </w:r>
    </w:p>
    <w:p w:rsidR="00055FA8" w:rsidRPr="00F84B5B" w:rsidRDefault="00055FA8" w:rsidP="00F84B5B">
      <w:pPr>
        <w:numPr>
          <w:ilvl w:val="0"/>
          <w:numId w:val="9"/>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выделять предложение и слово из речевого потока;</w:t>
      </w:r>
    </w:p>
    <w:p w:rsidR="00055FA8" w:rsidRPr="00F84B5B" w:rsidRDefault="00055FA8" w:rsidP="00F84B5B">
      <w:pPr>
        <w:numPr>
          <w:ilvl w:val="0"/>
          <w:numId w:val="9"/>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проводить звуковой анализ и строить модели звукового состава слов, состоящих из четырех — пяти звуков;</w:t>
      </w:r>
    </w:p>
    <w:p w:rsidR="00055FA8" w:rsidRPr="00F84B5B" w:rsidRDefault="00055FA8" w:rsidP="00F84B5B">
      <w:pPr>
        <w:numPr>
          <w:ilvl w:val="0"/>
          <w:numId w:val="9"/>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выделять в словах слоги;</w:t>
      </w:r>
    </w:p>
    <w:p w:rsidR="00055FA8" w:rsidRPr="00F84B5B" w:rsidRDefault="00055FA8" w:rsidP="00F84B5B">
      <w:pPr>
        <w:numPr>
          <w:ilvl w:val="0"/>
          <w:numId w:val="9"/>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правильно называть буквы русского алфавита, знать их последовательность;</w:t>
      </w:r>
    </w:p>
    <w:p w:rsidR="00055FA8" w:rsidRPr="00F84B5B" w:rsidRDefault="00055FA8" w:rsidP="00F84B5B">
      <w:pPr>
        <w:numPr>
          <w:ilvl w:val="0"/>
          <w:numId w:val="9"/>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правильно писать сочетания ча - ща, чу - щу, жи - ши под ударением;</w:t>
      </w:r>
    </w:p>
    <w:p w:rsidR="00055FA8" w:rsidRPr="00F84B5B" w:rsidRDefault="00055FA8" w:rsidP="00F84B5B">
      <w:pPr>
        <w:numPr>
          <w:ilvl w:val="0"/>
          <w:numId w:val="9"/>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переносить слова;</w:t>
      </w:r>
    </w:p>
    <w:p w:rsidR="00055FA8" w:rsidRPr="00F84B5B" w:rsidRDefault="00055FA8" w:rsidP="00F84B5B">
      <w:pPr>
        <w:numPr>
          <w:ilvl w:val="0"/>
          <w:numId w:val="9"/>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писать прописную букву в начале предложения и в именах собственных;</w:t>
      </w:r>
    </w:p>
    <w:p w:rsidR="00055FA8" w:rsidRPr="00F84B5B" w:rsidRDefault="00055FA8" w:rsidP="00F84B5B">
      <w:pPr>
        <w:numPr>
          <w:ilvl w:val="0"/>
          <w:numId w:val="9"/>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правильно писать словарные слова, определенные программой;</w:t>
      </w:r>
    </w:p>
    <w:p w:rsidR="00055FA8" w:rsidRPr="00F84B5B" w:rsidRDefault="00055FA8" w:rsidP="00F84B5B">
      <w:pPr>
        <w:numPr>
          <w:ilvl w:val="0"/>
          <w:numId w:val="9"/>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ставить точку в конце предложения;</w:t>
      </w:r>
    </w:p>
    <w:p w:rsidR="00055FA8" w:rsidRPr="00F84B5B" w:rsidRDefault="00055FA8" w:rsidP="00F84B5B">
      <w:pPr>
        <w:numPr>
          <w:ilvl w:val="0"/>
          <w:numId w:val="9"/>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грамотно записывать под диктовку учителя и самостоятельно отдельные слова и простые предложения (в случаях, где орфоэпия и орфография совпадают);</w:t>
      </w:r>
    </w:p>
    <w:p w:rsidR="00055FA8" w:rsidRPr="00F84B5B" w:rsidRDefault="00055FA8" w:rsidP="00F84B5B">
      <w:pPr>
        <w:numPr>
          <w:ilvl w:val="0"/>
          <w:numId w:val="9"/>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безошибочно списывать и писать под диктовку тексты объемом 15-30 слов;</w:t>
      </w:r>
    </w:p>
    <w:p w:rsidR="00055FA8" w:rsidRPr="00F84B5B" w:rsidRDefault="00055FA8" w:rsidP="00F84B5B">
      <w:pPr>
        <w:numPr>
          <w:ilvl w:val="0"/>
          <w:numId w:val="9"/>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осознавать цели и ситуации устного общения;</w:t>
      </w:r>
    </w:p>
    <w:p w:rsidR="00055FA8" w:rsidRPr="00F84B5B" w:rsidRDefault="00055FA8" w:rsidP="00F84B5B">
      <w:pPr>
        <w:numPr>
          <w:ilvl w:val="0"/>
          <w:numId w:val="9"/>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соблюдать в повседневной жизни нормы речевого этикета.</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Ученик получит возможность научиться:</w:t>
      </w:r>
    </w:p>
    <w:p w:rsidR="00055FA8" w:rsidRPr="00F84B5B" w:rsidRDefault="00055FA8" w:rsidP="00F84B5B">
      <w:pPr>
        <w:numPr>
          <w:ilvl w:val="0"/>
          <w:numId w:val="10"/>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выявлять слова, значение которых требует уточнения, и уточнять их значение по тексту или с помощью толкового словаря;</w:t>
      </w:r>
    </w:p>
    <w:p w:rsidR="00055FA8" w:rsidRPr="00F84B5B" w:rsidRDefault="00055FA8" w:rsidP="00F84B5B">
      <w:pPr>
        <w:numPr>
          <w:ilvl w:val="0"/>
          <w:numId w:val="10"/>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использовать алфавит при работе со словарями и справочниками;</w:t>
      </w:r>
    </w:p>
    <w:p w:rsidR="00055FA8" w:rsidRPr="00F84B5B" w:rsidRDefault="00055FA8" w:rsidP="00F84B5B">
      <w:pPr>
        <w:numPr>
          <w:ilvl w:val="0"/>
          <w:numId w:val="10"/>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различать слова, называющие предметы, действия и признаки; задавать вопросы к словам;</w:t>
      </w:r>
    </w:p>
    <w:p w:rsidR="00055FA8" w:rsidRPr="00F84B5B" w:rsidRDefault="00055FA8" w:rsidP="00F84B5B">
      <w:pPr>
        <w:numPr>
          <w:ilvl w:val="0"/>
          <w:numId w:val="10"/>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выбирать языковые средства в соответствии с целями и условиями общения для эффективного решения коммуникативной задачи;</w:t>
      </w:r>
    </w:p>
    <w:p w:rsidR="00055FA8" w:rsidRPr="00F84B5B" w:rsidRDefault="00055FA8" w:rsidP="00F84B5B">
      <w:pPr>
        <w:numPr>
          <w:ilvl w:val="0"/>
          <w:numId w:val="10"/>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участвовать в диалоге, учитывать разные мнения и стремиться к координации различных позиций в сотрудничестве;</w:t>
      </w:r>
    </w:p>
    <w:p w:rsidR="00055FA8" w:rsidRPr="00F84B5B" w:rsidRDefault="00055FA8" w:rsidP="00F84B5B">
      <w:pPr>
        <w:numPr>
          <w:ilvl w:val="0"/>
          <w:numId w:val="10"/>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соблюдать орфоэпические нормы и правильную интонацию.</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 Планируемые результаты освоения программы по русскому языку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во 2-ом классе.</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Ученик научится:</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sz w:val="28"/>
          <w:szCs w:val="28"/>
        </w:rPr>
        <w:t>различать, сравнивать, кратко характеризовать:</w:t>
      </w:r>
    </w:p>
    <w:p w:rsidR="00055FA8" w:rsidRPr="00F84B5B" w:rsidRDefault="00055FA8" w:rsidP="00F84B5B">
      <w:pPr>
        <w:numPr>
          <w:ilvl w:val="0"/>
          <w:numId w:val="13"/>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парные и непарные по твердости – мягкости согласные звуки, парные и непарные по звонкости – глухости согласные звуки;</w:t>
      </w:r>
    </w:p>
    <w:p w:rsidR="00055FA8" w:rsidRPr="00F84B5B" w:rsidRDefault="00055FA8" w:rsidP="00F84B5B">
      <w:pPr>
        <w:numPr>
          <w:ilvl w:val="0"/>
          <w:numId w:val="13"/>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изменяемые и неизменяемые слова;</w:t>
      </w:r>
    </w:p>
    <w:p w:rsidR="00055FA8" w:rsidRPr="00F84B5B" w:rsidRDefault="00055FA8" w:rsidP="00F84B5B">
      <w:pPr>
        <w:numPr>
          <w:ilvl w:val="0"/>
          <w:numId w:val="13"/>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формы слова и однокоренные слова;</w:t>
      </w:r>
    </w:p>
    <w:p w:rsidR="00055FA8" w:rsidRPr="00F84B5B" w:rsidRDefault="00055FA8" w:rsidP="00F84B5B">
      <w:pPr>
        <w:numPr>
          <w:ilvl w:val="0"/>
          <w:numId w:val="13"/>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однокоренные слова и синонимы, однокоренные слова и слова с омонимичными корнями;</w:t>
      </w:r>
    </w:p>
    <w:p w:rsidR="00055FA8" w:rsidRPr="00F84B5B" w:rsidRDefault="00055FA8" w:rsidP="00F84B5B">
      <w:pPr>
        <w:numPr>
          <w:ilvl w:val="0"/>
          <w:numId w:val="13"/>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предложения по цели высказывания;</w:t>
      </w:r>
    </w:p>
    <w:p w:rsidR="00055FA8" w:rsidRPr="00F84B5B" w:rsidRDefault="00055FA8" w:rsidP="00F84B5B">
      <w:pPr>
        <w:numPr>
          <w:ilvl w:val="0"/>
          <w:numId w:val="13"/>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предложения с восклицательной и невосклицательной интонацией;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выделять, находить:</w:t>
      </w:r>
    </w:p>
    <w:p w:rsidR="00055FA8" w:rsidRPr="00F84B5B" w:rsidRDefault="00055FA8" w:rsidP="00F84B5B">
      <w:pPr>
        <w:numPr>
          <w:ilvl w:val="0"/>
          <w:numId w:val="14"/>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в словах с однозначно выделяемыми морфемами окончание, корень, суффикс, приставку;</w:t>
      </w:r>
    </w:p>
    <w:p w:rsidR="00055FA8" w:rsidRPr="00F84B5B" w:rsidRDefault="00055FA8" w:rsidP="00F84B5B">
      <w:pPr>
        <w:numPr>
          <w:ilvl w:val="0"/>
          <w:numId w:val="14"/>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лексическое значение слова в толковом словаре;</w:t>
      </w:r>
    </w:p>
    <w:p w:rsidR="00055FA8" w:rsidRPr="00F84B5B" w:rsidRDefault="00055FA8" w:rsidP="00F84B5B">
      <w:pPr>
        <w:numPr>
          <w:ilvl w:val="0"/>
          <w:numId w:val="14"/>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основную мысль текста;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решать учебные и практические задачи:</w:t>
      </w:r>
    </w:p>
    <w:p w:rsidR="00055FA8" w:rsidRPr="00F84B5B" w:rsidRDefault="00055FA8" w:rsidP="00F84B5B">
      <w:pPr>
        <w:numPr>
          <w:ilvl w:val="0"/>
          <w:numId w:val="15"/>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делить слова на слоги;</w:t>
      </w:r>
    </w:p>
    <w:p w:rsidR="00055FA8" w:rsidRPr="00F84B5B" w:rsidRDefault="00055FA8" w:rsidP="00F84B5B">
      <w:pPr>
        <w:numPr>
          <w:ilvl w:val="0"/>
          <w:numId w:val="15"/>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использовать алфавит при работе со словарями и справочниками; </w:t>
      </w:r>
    </w:p>
    <w:p w:rsidR="00055FA8" w:rsidRPr="00F84B5B" w:rsidRDefault="00055FA8" w:rsidP="00F84B5B">
      <w:pPr>
        <w:numPr>
          <w:ilvl w:val="0"/>
          <w:numId w:val="15"/>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подбирать однокоренные слова;</w:t>
      </w:r>
    </w:p>
    <w:p w:rsidR="00055FA8" w:rsidRPr="00F84B5B" w:rsidRDefault="00055FA8" w:rsidP="00F84B5B">
      <w:pPr>
        <w:numPr>
          <w:ilvl w:val="0"/>
          <w:numId w:val="15"/>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определять (уточнять) написание слова по орфографическому словарю учебника;</w:t>
      </w:r>
    </w:p>
    <w:p w:rsidR="00055FA8" w:rsidRPr="00F84B5B" w:rsidRDefault="00055FA8" w:rsidP="00F84B5B">
      <w:pPr>
        <w:numPr>
          <w:ilvl w:val="0"/>
          <w:numId w:val="15"/>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безошибочно списывать и писать под диктовку тексты объемом 45-60 слов;</w:t>
      </w:r>
    </w:p>
    <w:p w:rsidR="00055FA8" w:rsidRPr="00F84B5B" w:rsidRDefault="00055FA8" w:rsidP="00F84B5B">
      <w:pPr>
        <w:numPr>
          <w:ilvl w:val="0"/>
          <w:numId w:val="15"/>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проверять собственный и предложенный тексты, находить и исправлять орфографические и пунктуационные ошибки;</w:t>
      </w:r>
    </w:p>
    <w:p w:rsidR="00055FA8" w:rsidRPr="00F84B5B" w:rsidRDefault="00055FA8" w:rsidP="00F84B5B">
      <w:pPr>
        <w:numPr>
          <w:ilvl w:val="0"/>
          <w:numId w:val="15"/>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подбирать заголовок к предложенному тексту, озаглавливать собственный текст;</w:t>
      </w:r>
    </w:p>
    <w:p w:rsidR="00055FA8" w:rsidRPr="00F84B5B" w:rsidRDefault="00055FA8" w:rsidP="00F84B5B">
      <w:pPr>
        <w:numPr>
          <w:ilvl w:val="0"/>
          <w:numId w:val="15"/>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исправлять деформированный текст (с нарушенным порядком следования частей);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применять правила правописания:</w:t>
      </w:r>
    </w:p>
    <w:p w:rsidR="00055FA8" w:rsidRPr="00F84B5B" w:rsidRDefault="00055FA8" w:rsidP="00F84B5B">
      <w:pPr>
        <w:pStyle w:val="BodyText2"/>
        <w:widowControl w:val="0"/>
        <w:numPr>
          <w:ilvl w:val="0"/>
          <w:numId w:val="16"/>
        </w:numPr>
        <w:spacing w:after="0" w:line="360" w:lineRule="auto"/>
        <w:ind w:left="0" w:firstLine="0"/>
        <w:jc w:val="both"/>
        <w:rPr>
          <w:sz w:val="28"/>
          <w:szCs w:val="28"/>
        </w:rPr>
      </w:pPr>
      <w:r w:rsidRPr="00F84B5B">
        <w:rPr>
          <w:sz w:val="28"/>
          <w:szCs w:val="28"/>
        </w:rPr>
        <w:t>перенос слов;</w:t>
      </w:r>
    </w:p>
    <w:p w:rsidR="00055FA8" w:rsidRPr="00F84B5B" w:rsidRDefault="00055FA8" w:rsidP="00F84B5B">
      <w:pPr>
        <w:pStyle w:val="BodyText2"/>
        <w:widowControl w:val="0"/>
        <w:numPr>
          <w:ilvl w:val="0"/>
          <w:numId w:val="16"/>
        </w:numPr>
        <w:spacing w:after="0" w:line="360" w:lineRule="auto"/>
        <w:ind w:left="0" w:firstLine="0"/>
        <w:jc w:val="both"/>
        <w:rPr>
          <w:sz w:val="28"/>
          <w:szCs w:val="28"/>
        </w:rPr>
      </w:pPr>
      <w:r w:rsidRPr="00F84B5B">
        <w:rPr>
          <w:sz w:val="28"/>
          <w:szCs w:val="28"/>
        </w:rPr>
        <w:t xml:space="preserve">проверяемые безударные гласные в корнях слов; </w:t>
      </w:r>
    </w:p>
    <w:p w:rsidR="00055FA8" w:rsidRPr="00F84B5B" w:rsidRDefault="00055FA8" w:rsidP="00F84B5B">
      <w:pPr>
        <w:pStyle w:val="BodyText2"/>
        <w:widowControl w:val="0"/>
        <w:numPr>
          <w:ilvl w:val="0"/>
          <w:numId w:val="16"/>
        </w:numPr>
        <w:spacing w:after="0" w:line="360" w:lineRule="auto"/>
        <w:ind w:left="0" w:firstLine="0"/>
        <w:jc w:val="both"/>
        <w:rPr>
          <w:sz w:val="28"/>
          <w:szCs w:val="28"/>
        </w:rPr>
      </w:pPr>
      <w:r w:rsidRPr="00F84B5B">
        <w:rPr>
          <w:sz w:val="28"/>
          <w:szCs w:val="28"/>
        </w:rPr>
        <w:t xml:space="preserve">парные звонкие и глухие согласные в корнях слов; </w:t>
      </w:r>
    </w:p>
    <w:p w:rsidR="00055FA8" w:rsidRPr="00F84B5B" w:rsidRDefault="00055FA8" w:rsidP="00F84B5B">
      <w:pPr>
        <w:pStyle w:val="BodyText2"/>
        <w:widowControl w:val="0"/>
        <w:numPr>
          <w:ilvl w:val="0"/>
          <w:numId w:val="16"/>
        </w:numPr>
        <w:spacing w:after="0" w:line="360" w:lineRule="auto"/>
        <w:ind w:left="0" w:firstLine="0"/>
        <w:jc w:val="both"/>
        <w:rPr>
          <w:sz w:val="28"/>
          <w:szCs w:val="28"/>
        </w:rPr>
      </w:pPr>
      <w:r w:rsidRPr="00F84B5B">
        <w:rPr>
          <w:sz w:val="28"/>
          <w:szCs w:val="28"/>
        </w:rPr>
        <w:t xml:space="preserve">непроизносимые согласные; </w:t>
      </w:r>
    </w:p>
    <w:p w:rsidR="00055FA8" w:rsidRPr="00F84B5B" w:rsidRDefault="00055FA8" w:rsidP="00F84B5B">
      <w:pPr>
        <w:numPr>
          <w:ilvl w:val="0"/>
          <w:numId w:val="16"/>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непроверяемые гласные и согласные в корнях слов (словарные слова, определенные программой);</w:t>
      </w:r>
    </w:p>
    <w:p w:rsidR="00055FA8" w:rsidRPr="00F84B5B" w:rsidRDefault="00055FA8" w:rsidP="00F84B5B">
      <w:pPr>
        <w:pStyle w:val="BodyText2"/>
        <w:widowControl w:val="0"/>
        <w:numPr>
          <w:ilvl w:val="0"/>
          <w:numId w:val="16"/>
        </w:numPr>
        <w:spacing w:after="0" w:line="360" w:lineRule="auto"/>
        <w:ind w:left="0" w:firstLine="0"/>
        <w:jc w:val="both"/>
        <w:rPr>
          <w:sz w:val="28"/>
          <w:szCs w:val="28"/>
        </w:rPr>
      </w:pPr>
      <w:r w:rsidRPr="00F84B5B">
        <w:rPr>
          <w:sz w:val="28"/>
          <w:szCs w:val="28"/>
        </w:rPr>
        <w:t>разделительные твердый и мягкий знаки;</w:t>
      </w:r>
    </w:p>
    <w:p w:rsidR="00055FA8" w:rsidRPr="00F84B5B" w:rsidRDefault="00055FA8" w:rsidP="00F84B5B">
      <w:pPr>
        <w:pStyle w:val="BodyText2"/>
        <w:widowControl w:val="0"/>
        <w:numPr>
          <w:ilvl w:val="0"/>
          <w:numId w:val="16"/>
        </w:numPr>
        <w:spacing w:after="0" w:line="360" w:lineRule="auto"/>
        <w:ind w:left="0" w:firstLine="0"/>
        <w:jc w:val="both"/>
        <w:rPr>
          <w:sz w:val="28"/>
          <w:szCs w:val="28"/>
        </w:rPr>
      </w:pPr>
      <w:r w:rsidRPr="00F84B5B">
        <w:rPr>
          <w:sz w:val="28"/>
          <w:szCs w:val="28"/>
        </w:rPr>
        <w:t>правописание приставок:</w:t>
      </w:r>
      <w:r w:rsidRPr="00F84B5B">
        <w:rPr>
          <w:i/>
          <w:sz w:val="28"/>
          <w:szCs w:val="28"/>
        </w:rPr>
        <w:t xml:space="preserve"> об-, от-, до-, по-, под-, про-; за-, на-, над-</w:t>
      </w:r>
    </w:p>
    <w:p w:rsidR="00055FA8" w:rsidRPr="00F84B5B" w:rsidRDefault="00055FA8" w:rsidP="00F84B5B">
      <w:pPr>
        <w:pStyle w:val="BodyText2"/>
        <w:widowControl w:val="0"/>
        <w:numPr>
          <w:ilvl w:val="0"/>
          <w:numId w:val="16"/>
        </w:numPr>
        <w:spacing w:after="0" w:line="360" w:lineRule="auto"/>
        <w:ind w:left="0" w:firstLine="0"/>
        <w:jc w:val="both"/>
        <w:rPr>
          <w:sz w:val="28"/>
          <w:szCs w:val="28"/>
        </w:rPr>
      </w:pPr>
      <w:r w:rsidRPr="00F84B5B">
        <w:rPr>
          <w:sz w:val="28"/>
          <w:szCs w:val="28"/>
        </w:rPr>
        <w:t xml:space="preserve">раздельное написание предлогов с другими словами (кроме личных местоимений); </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Ученик получит возможность научиться:</w:t>
      </w:r>
    </w:p>
    <w:p w:rsidR="00055FA8" w:rsidRPr="00F84B5B" w:rsidRDefault="00055FA8" w:rsidP="00F84B5B">
      <w:pPr>
        <w:pStyle w:val="ListParagraph"/>
        <w:numPr>
          <w:ilvl w:val="0"/>
          <w:numId w:val="29"/>
        </w:numPr>
        <w:ind w:left="0" w:firstLine="0"/>
        <w:jc w:val="both"/>
        <w:rPr>
          <w:sz w:val="28"/>
          <w:szCs w:val="28"/>
        </w:rPr>
      </w:pPr>
      <w:r w:rsidRPr="00F84B5B">
        <w:rPr>
          <w:sz w:val="28"/>
          <w:szCs w:val="28"/>
        </w:rPr>
        <w:t>устанавливать значение суффиксов и приставок (в словах с однозначно выделяемыми морфемами);</w:t>
      </w:r>
    </w:p>
    <w:p w:rsidR="00055FA8" w:rsidRPr="00F84B5B" w:rsidRDefault="00055FA8" w:rsidP="00F84B5B">
      <w:pPr>
        <w:numPr>
          <w:ilvl w:val="0"/>
          <w:numId w:val="17"/>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определять способы образования слов (суффиксальный, приставочный, приставочно-суффиксальный);</w:t>
      </w:r>
    </w:p>
    <w:p w:rsidR="00055FA8" w:rsidRPr="00F84B5B" w:rsidRDefault="00055FA8" w:rsidP="00F84B5B">
      <w:pPr>
        <w:numPr>
          <w:ilvl w:val="0"/>
          <w:numId w:val="17"/>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различать однозначные и многозначные слова;</w:t>
      </w:r>
    </w:p>
    <w:p w:rsidR="00055FA8" w:rsidRPr="00F84B5B" w:rsidRDefault="00055FA8" w:rsidP="00F84B5B">
      <w:pPr>
        <w:numPr>
          <w:ilvl w:val="0"/>
          <w:numId w:val="17"/>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наблюдать за использованием в тексте слов в переносном значении и омонимов;</w:t>
      </w:r>
    </w:p>
    <w:p w:rsidR="00055FA8" w:rsidRPr="00F84B5B" w:rsidRDefault="00055FA8" w:rsidP="00F84B5B">
      <w:pPr>
        <w:numPr>
          <w:ilvl w:val="0"/>
          <w:numId w:val="17"/>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подбирать синонимы для устранения повторов в тексте; </w:t>
      </w:r>
    </w:p>
    <w:p w:rsidR="00055FA8" w:rsidRPr="00F84B5B" w:rsidRDefault="00055FA8" w:rsidP="00F84B5B">
      <w:pPr>
        <w:numPr>
          <w:ilvl w:val="0"/>
          <w:numId w:val="17"/>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подбирать антонимы для точной характеристики предметов при их сравнении;</w:t>
      </w:r>
    </w:p>
    <w:p w:rsidR="00055FA8" w:rsidRPr="00F84B5B" w:rsidRDefault="00055FA8" w:rsidP="00F84B5B">
      <w:pPr>
        <w:numPr>
          <w:ilvl w:val="0"/>
          <w:numId w:val="17"/>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наблюдать за использованием в текстах устаревших слов и фразеологизмов;</w:t>
      </w:r>
    </w:p>
    <w:p w:rsidR="00055FA8" w:rsidRPr="00F84B5B" w:rsidRDefault="00055FA8" w:rsidP="00F84B5B">
      <w:pPr>
        <w:pStyle w:val="ListParagraph"/>
        <w:numPr>
          <w:ilvl w:val="0"/>
          <w:numId w:val="17"/>
        </w:numPr>
        <w:ind w:left="0" w:firstLine="0"/>
        <w:jc w:val="both"/>
        <w:rPr>
          <w:i/>
          <w:sz w:val="28"/>
          <w:szCs w:val="28"/>
        </w:rPr>
      </w:pPr>
      <w:r w:rsidRPr="00F84B5B">
        <w:rPr>
          <w:sz w:val="28"/>
          <w:szCs w:val="28"/>
        </w:rPr>
        <w:t>применять правило правописания суффиксов имен существительных</w:t>
      </w:r>
      <w:r w:rsidRPr="00F84B5B">
        <w:rPr>
          <w:i/>
          <w:sz w:val="28"/>
          <w:szCs w:val="28"/>
        </w:rPr>
        <w:t>: - онок, -енок; -ок; -ек; -ик; -ость;</w:t>
      </w:r>
    </w:p>
    <w:p w:rsidR="00055FA8" w:rsidRPr="00F84B5B" w:rsidRDefault="00055FA8" w:rsidP="00F84B5B">
      <w:pPr>
        <w:pStyle w:val="ListParagraph"/>
        <w:numPr>
          <w:ilvl w:val="0"/>
          <w:numId w:val="17"/>
        </w:numPr>
        <w:ind w:left="0" w:firstLine="0"/>
        <w:jc w:val="both"/>
        <w:rPr>
          <w:i/>
          <w:sz w:val="28"/>
          <w:szCs w:val="28"/>
        </w:rPr>
      </w:pPr>
      <w:r w:rsidRPr="00F84B5B">
        <w:rPr>
          <w:sz w:val="28"/>
          <w:szCs w:val="28"/>
        </w:rPr>
        <w:t>применять правило правописания суффиксов имен прилагательных:</w:t>
      </w:r>
      <w:r w:rsidRPr="00F84B5B">
        <w:rPr>
          <w:i/>
          <w:sz w:val="28"/>
          <w:szCs w:val="28"/>
        </w:rPr>
        <w:t xml:space="preserve"> -ов, -ев, -ив, -чив, -лив;</w:t>
      </w:r>
    </w:p>
    <w:p w:rsidR="00055FA8" w:rsidRPr="00F84B5B" w:rsidRDefault="00055FA8" w:rsidP="00F84B5B">
      <w:pPr>
        <w:pStyle w:val="ListParagraph"/>
        <w:numPr>
          <w:ilvl w:val="0"/>
          <w:numId w:val="17"/>
        </w:numPr>
        <w:ind w:left="0" w:firstLine="0"/>
        <w:jc w:val="both"/>
        <w:rPr>
          <w:sz w:val="28"/>
          <w:szCs w:val="28"/>
        </w:rPr>
      </w:pPr>
      <w:r w:rsidRPr="00F84B5B">
        <w:rPr>
          <w:sz w:val="28"/>
          <w:szCs w:val="28"/>
        </w:rPr>
        <w:t>подбирать примеры слов с определенной орфограммой;</w:t>
      </w:r>
    </w:p>
    <w:p w:rsidR="00055FA8" w:rsidRPr="00F84B5B" w:rsidRDefault="00055FA8" w:rsidP="00F84B5B">
      <w:pPr>
        <w:pStyle w:val="ListParagraph"/>
        <w:numPr>
          <w:ilvl w:val="0"/>
          <w:numId w:val="17"/>
        </w:numPr>
        <w:ind w:left="0" w:firstLine="0"/>
        <w:jc w:val="both"/>
        <w:rPr>
          <w:sz w:val="28"/>
          <w:szCs w:val="28"/>
        </w:rPr>
      </w:pPr>
      <w:r w:rsidRPr="00F84B5B">
        <w:rPr>
          <w:sz w:val="28"/>
          <w:szCs w:val="28"/>
        </w:rPr>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055FA8" w:rsidRPr="00F84B5B" w:rsidRDefault="00055FA8" w:rsidP="00F84B5B">
      <w:pPr>
        <w:numPr>
          <w:ilvl w:val="0"/>
          <w:numId w:val="17"/>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определять по предложенным заголовкам содержание текста;</w:t>
      </w:r>
    </w:p>
    <w:p w:rsidR="00055FA8" w:rsidRPr="00F84B5B" w:rsidRDefault="00055FA8" w:rsidP="00F84B5B">
      <w:pPr>
        <w:numPr>
          <w:ilvl w:val="0"/>
          <w:numId w:val="17"/>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составлять план текста;</w:t>
      </w:r>
    </w:p>
    <w:p w:rsidR="00055FA8" w:rsidRPr="00F84B5B" w:rsidRDefault="00055FA8" w:rsidP="00F84B5B">
      <w:pPr>
        <w:numPr>
          <w:ilvl w:val="0"/>
          <w:numId w:val="17"/>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определять тип текста: повествование, описание, рассуждение;</w:t>
      </w:r>
    </w:p>
    <w:p w:rsidR="00055FA8" w:rsidRPr="00F84B5B" w:rsidRDefault="00055FA8" w:rsidP="00F84B5B">
      <w:pPr>
        <w:numPr>
          <w:ilvl w:val="0"/>
          <w:numId w:val="17"/>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соблюдать нормы современного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 Планируемые результаты освоения программы по русскому языку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 3-ем классе.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Ученик научится: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различать, сравнивать, кратко характеризовать:</w:t>
      </w:r>
    </w:p>
    <w:p w:rsidR="00055FA8" w:rsidRPr="00F84B5B" w:rsidRDefault="00055FA8" w:rsidP="00F84B5B">
      <w:pPr>
        <w:numPr>
          <w:ilvl w:val="0"/>
          <w:numId w:val="4"/>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имя существительное, имя прилагательное, личное местоимение;</w:t>
      </w:r>
    </w:p>
    <w:p w:rsidR="00055FA8" w:rsidRPr="00F84B5B" w:rsidRDefault="00055FA8" w:rsidP="00F84B5B">
      <w:pPr>
        <w:numPr>
          <w:ilvl w:val="0"/>
          <w:numId w:val="4"/>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виды предложений по цели высказывания и интонации;</w:t>
      </w:r>
    </w:p>
    <w:p w:rsidR="00055FA8" w:rsidRPr="00F84B5B" w:rsidRDefault="00055FA8" w:rsidP="00F84B5B">
      <w:pPr>
        <w:numPr>
          <w:ilvl w:val="0"/>
          <w:numId w:val="4"/>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главные (подлежащее и сказуемое) и второстепенные члены предложения;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выделять, находить</w:t>
      </w:r>
    </w:p>
    <w:p w:rsidR="00055FA8" w:rsidRPr="00F84B5B" w:rsidRDefault="00055FA8" w:rsidP="00F84B5B">
      <w:pPr>
        <w:numPr>
          <w:ilvl w:val="0"/>
          <w:numId w:val="5"/>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собственные имена существительные;</w:t>
      </w:r>
    </w:p>
    <w:p w:rsidR="00055FA8" w:rsidRPr="00F84B5B" w:rsidRDefault="00055FA8" w:rsidP="00F84B5B">
      <w:pPr>
        <w:numPr>
          <w:ilvl w:val="0"/>
          <w:numId w:val="5"/>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личные местоимения 1, 2, 3-го лица;</w:t>
      </w:r>
    </w:p>
    <w:p w:rsidR="00055FA8" w:rsidRPr="00F84B5B" w:rsidRDefault="00055FA8" w:rsidP="00F84B5B">
      <w:pPr>
        <w:numPr>
          <w:ilvl w:val="0"/>
          <w:numId w:val="5"/>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грамматическую основу простого двусоставного предложения;</w:t>
      </w:r>
    </w:p>
    <w:p w:rsidR="00055FA8" w:rsidRPr="00F84B5B" w:rsidRDefault="00055FA8" w:rsidP="00F84B5B">
      <w:pPr>
        <w:numPr>
          <w:ilvl w:val="0"/>
          <w:numId w:val="5"/>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в простом предложении однородные члены (как главные, так и второстепенные);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решать учебные и практические задачи</w:t>
      </w:r>
    </w:p>
    <w:p w:rsidR="00055FA8" w:rsidRPr="00F84B5B" w:rsidRDefault="00055FA8" w:rsidP="00F84B5B">
      <w:pPr>
        <w:numPr>
          <w:ilvl w:val="0"/>
          <w:numId w:val="6"/>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определять род изменяемых имен существительных;</w:t>
      </w:r>
    </w:p>
    <w:p w:rsidR="00055FA8" w:rsidRPr="00F84B5B" w:rsidRDefault="00055FA8" w:rsidP="00F84B5B">
      <w:pPr>
        <w:numPr>
          <w:ilvl w:val="0"/>
          <w:numId w:val="6"/>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устанавливать форму числа (единственное или множественное) имени существительного;</w:t>
      </w:r>
    </w:p>
    <w:p w:rsidR="00055FA8" w:rsidRPr="00F84B5B" w:rsidRDefault="00055FA8" w:rsidP="00F84B5B">
      <w:pPr>
        <w:numPr>
          <w:ilvl w:val="0"/>
          <w:numId w:val="6"/>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задавать падежные вопросы и определять падеж имени существительного;</w:t>
      </w:r>
    </w:p>
    <w:p w:rsidR="00055FA8" w:rsidRPr="00F84B5B" w:rsidRDefault="00055FA8" w:rsidP="00F84B5B">
      <w:pPr>
        <w:numPr>
          <w:ilvl w:val="0"/>
          <w:numId w:val="6"/>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определять принадлежность имен существительных к 1, 2, 3-ему склонению;</w:t>
      </w:r>
    </w:p>
    <w:p w:rsidR="00055FA8" w:rsidRPr="00F84B5B" w:rsidRDefault="00055FA8" w:rsidP="00F84B5B">
      <w:pPr>
        <w:numPr>
          <w:ilvl w:val="0"/>
          <w:numId w:val="6"/>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устанавливать при помощи смысловых (синтаксических) вопросов связь между словами в предложении;</w:t>
      </w:r>
    </w:p>
    <w:p w:rsidR="00055FA8" w:rsidRPr="00F84B5B" w:rsidRDefault="00055FA8" w:rsidP="00F84B5B">
      <w:pPr>
        <w:numPr>
          <w:ilvl w:val="0"/>
          <w:numId w:val="6"/>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находить предложения с однородными членами без союзов и с союзами </w:t>
      </w:r>
      <w:r w:rsidRPr="00F84B5B">
        <w:rPr>
          <w:rFonts w:ascii="Times New Roman" w:hAnsi="Times New Roman"/>
          <w:i/>
          <w:sz w:val="28"/>
          <w:szCs w:val="28"/>
        </w:rPr>
        <w:t>и, а, но</w:t>
      </w:r>
      <w:r w:rsidRPr="00F84B5B">
        <w:rPr>
          <w:rFonts w:ascii="Times New Roman" w:hAnsi="Times New Roman"/>
          <w:sz w:val="28"/>
          <w:szCs w:val="28"/>
        </w:rPr>
        <w:t>;</w:t>
      </w:r>
    </w:p>
    <w:p w:rsidR="00055FA8" w:rsidRPr="00F84B5B" w:rsidRDefault="00055FA8" w:rsidP="00F84B5B">
      <w:pPr>
        <w:numPr>
          <w:ilvl w:val="0"/>
          <w:numId w:val="6"/>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использовать разные способы решения орфографической задачи в зависимости от места орфограммы в слове;</w:t>
      </w:r>
    </w:p>
    <w:p w:rsidR="00055FA8" w:rsidRPr="00F84B5B" w:rsidRDefault="00055FA8" w:rsidP="00F84B5B">
      <w:pPr>
        <w:pStyle w:val="BodyText2"/>
        <w:widowControl w:val="0"/>
        <w:numPr>
          <w:ilvl w:val="0"/>
          <w:numId w:val="6"/>
        </w:numPr>
        <w:spacing w:after="0" w:line="360" w:lineRule="auto"/>
        <w:ind w:left="0" w:firstLine="0"/>
        <w:jc w:val="both"/>
        <w:rPr>
          <w:sz w:val="28"/>
          <w:szCs w:val="28"/>
        </w:rPr>
      </w:pPr>
      <w:r w:rsidRPr="00F84B5B">
        <w:rPr>
          <w:sz w:val="28"/>
          <w:szCs w:val="28"/>
        </w:rPr>
        <w:t>подбирать примеры слов с определенной орфограммой;</w:t>
      </w:r>
    </w:p>
    <w:p w:rsidR="00055FA8" w:rsidRPr="00F84B5B" w:rsidRDefault="00055FA8" w:rsidP="00F84B5B">
      <w:pPr>
        <w:numPr>
          <w:ilvl w:val="0"/>
          <w:numId w:val="6"/>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определять (уточнять) написание слова по орфографическому словарю учебника;</w:t>
      </w:r>
    </w:p>
    <w:p w:rsidR="00055FA8" w:rsidRPr="00F84B5B" w:rsidRDefault="00055FA8" w:rsidP="00F84B5B">
      <w:pPr>
        <w:numPr>
          <w:ilvl w:val="0"/>
          <w:numId w:val="6"/>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безошибочно списывать и писать под диктовку тексты объемом 65–80 слов;</w:t>
      </w:r>
    </w:p>
    <w:p w:rsidR="00055FA8" w:rsidRPr="00F84B5B" w:rsidRDefault="00055FA8" w:rsidP="00F84B5B">
      <w:pPr>
        <w:numPr>
          <w:ilvl w:val="0"/>
          <w:numId w:val="6"/>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проверять собственный и предложенный тексты, находить и исправлять орфографические и пунктуационные ошибки;</w:t>
      </w:r>
    </w:p>
    <w:p w:rsidR="00055FA8" w:rsidRPr="00F84B5B" w:rsidRDefault="00055FA8" w:rsidP="00F84B5B">
      <w:pPr>
        <w:numPr>
          <w:ilvl w:val="0"/>
          <w:numId w:val="6"/>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составлять план собственного и предложенного текста;</w:t>
      </w:r>
    </w:p>
    <w:p w:rsidR="00055FA8" w:rsidRPr="00F84B5B" w:rsidRDefault="00055FA8" w:rsidP="00F84B5B">
      <w:pPr>
        <w:numPr>
          <w:ilvl w:val="0"/>
          <w:numId w:val="6"/>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определять тип текста: повествование, описание, рассуждение;</w:t>
      </w:r>
    </w:p>
    <w:p w:rsidR="00055FA8" w:rsidRPr="00F84B5B" w:rsidRDefault="00055FA8" w:rsidP="00F84B5B">
      <w:pPr>
        <w:numPr>
          <w:ilvl w:val="0"/>
          <w:numId w:val="6"/>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корректировать тексты с нарушенным порядком предложений и абзацев;</w:t>
      </w:r>
    </w:p>
    <w:p w:rsidR="00055FA8" w:rsidRPr="00F84B5B" w:rsidRDefault="00055FA8" w:rsidP="00F84B5B">
      <w:pPr>
        <w:numPr>
          <w:ilvl w:val="0"/>
          <w:numId w:val="6"/>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составлять собственные тексты в жанре письма;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применять правила правописания:</w:t>
      </w:r>
    </w:p>
    <w:p w:rsidR="00055FA8" w:rsidRPr="00F84B5B" w:rsidRDefault="00055FA8" w:rsidP="00F84B5B">
      <w:pPr>
        <w:pStyle w:val="BodyText2"/>
        <w:widowControl w:val="0"/>
        <w:numPr>
          <w:ilvl w:val="0"/>
          <w:numId w:val="6"/>
        </w:numPr>
        <w:spacing w:after="0" w:line="360" w:lineRule="auto"/>
        <w:ind w:left="0" w:firstLine="0"/>
        <w:jc w:val="both"/>
        <w:rPr>
          <w:sz w:val="28"/>
          <w:szCs w:val="28"/>
        </w:rPr>
      </w:pPr>
      <w:r w:rsidRPr="00F84B5B">
        <w:rPr>
          <w:sz w:val="28"/>
          <w:szCs w:val="28"/>
        </w:rPr>
        <w:t xml:space="preserve">приставки, оканчивающиеся на </w:t>
      </w:r>
      <w:r w:rsidRPr="00F84B5B">
        <w:rPr>
          <w:i/>
          <w:sz w:val="28"/>
          <w:szCs w:val="28"/>
        </w:rPr>
        <w:t>з</w:t>
      </w:r>
      <w:r w:rsidRPr="00F84B5B">
        <w:rPr>
          <w:sz w:val="28"/>
          <w:szCs w:val="28"/>
        </w:rPr>
        <w:t xml:space="preserve">, </w:t>
      </w:r>
      <w:r w:rsidRPr="00F84B5B">
        <w:rPr>
          <w:i/>
          <w:sz w:val="28"/>
          <w:szCs w:val="28"/>
        </w:rPr>
        <w:t>с</w:t>
      </w:r>
      <w:r w:rsidRPr="00F84B5B">
        <w:rPr>
          <w:sz w:val="28"/>
          <w:szCs w:val="28"/>
        </w:rPr>
        <w:t>;</w:t>
      </w:r>
    </w:p>
    <w:p w:rsidR="00055FA8" w:rsidRPr="00F84B5B" w:rsidRDefault="00055FA8" w:rsidP="00F84B5B">
      <w:pPr>
        <w:pStyle w:val="BodyText2"/>
        <w:widowControl w:val="0"/>
        <w:numPr>
          <w:ilvl w:val="0"/>
          <w:numId w:val="6"/>
        </w:numPr>
        <w:spacing w:after="0" w:line="360" w:lineRule="auto"/>
        <w:ind w:left="0" w:firstLine="0"/>
        <w:jc w:val="both"/>
        <w:rPr>
          <w:sz w:val="28"/>
          <w:szCs w:val="28"/>
        </w:rPr>
      </w:pPr>
      <w:r w:rsidRPr="00F84B5B">
        <w:rPr>
          <w:sz w:val="28"/>
          <w:szCs w:val="28"/>
        </w:rPr>
        <w:t>непроверяемые гласные и согласные в корне слова (словарные слова, определенные программой);</w:t>
      </w:r>
    </w:p>
    <w:p w:rsidR="00055FA8" w:rsidRPr="00F84B5B" w:rsidRDefault="00055FA8" w:rsidP="00F84B5B">
      <w:pPr>
        <w:pStyle w:val="BodyText2"/>
        <w:widowControl w:val="0"/>
        <w:numPr>
          <w:ilvl w:val="0"/>
          <w:numId w:val="6"/>
        </w:numPr>
        <w:spacing w:after="0" w:line="360" w:lineRule="auto"/>
        <w:ind w:left="0" w:firstLine="0"/>
        <w:jc w:val="both"/>
        <w:rPr>
          <w:sz w:val="28"/>
          <w:szCs w:val="28"/>
        </w:rPr>
      </w:pPr>
      <w:r w:rsidRPr="00F84B5B">
        <w:rPr>
          <w:sz w:val="28"/>
          <w:szCs w:val="28"/>
        </w:rPr>
        <w:t xml:space="preserve">буквы </w:t>
      </w:r>
      <w:r w:rsidRPr="00F84B5B">
        <w:rPr>
          <w:i/>
          <w:sz w:val="28"/>
          <w:szCs w:val="28"/>
        </w:rPr>
        <w:t>о</w:t>
      </w:r>
      <w:r w:rsidRPr="00F84B5B">
        <w:rPr>
          <w:sz w:val="28"/>
          <w:szCs w:val="28"/>
        </w:rPr>
        <w:t xml:space="preserve">, </w:t>
      </w:r>
      <w:r w:rsidRPr="00F84B5B">
        <w:rPr>
          <w:i/>
          <w:sz w:val="28"/>
          <w:szCs w:val="28"/>
        </w:rPr>
        <w:t>ё</w:t>
      </w:r>
      <w:r w:rsidRPr="00F84B5B">
        <w:rPr>
          <w:sz w:val="28"/>
          <w:szCs w:val="28"/>
        </w:rPr>
        <w:t xml:space="preserve"> после шипящих в корнях слов;</w:t>
      </w:r>
    </w:p>
    <w:p w:rsidR="00055FA8" w:rsidRPr="00F84B5B" w:rsidRDefault="00055FA8" w:rsidP="00F84B5B">
      <w:pPr>
        <w:pStyle w:val="BodyText2"/>
        <w:widowControl w:val="0"/>
        <w:numPr>
          <w:ilvl w:val="0"/>
          <w:numId w:val="6"/>
        </w:numPr>
        <w:spacing w:after="0" w:line="360" w:lineRule="auto"/>
        <w:ind w:left="0" w:firstLine="0"/>
        <w:jc w:val="both"/>
        <w:rPr>
          <w:sz w:val="28"/>
          <w:szCs w:val="28"/>
        </w:rPr>
      </w:pPr>
      <w:r w:rsidRPr="00F84B5B">
        <w:rPr>
          <w:sz w:val="28"/>
          <w:szCs w:val="28"/>
        </w:rPr>
        <w:t xml:space="preserve">буквы </w:t>
      </w:r>
      <w:r w:rsidRPr="00F84B5B">
        <w:rPr>
          <w:i/>
          <w:sz w:val="28"/>
          <w:szCs w:val="28"/>
        </w:rPr>
        <w:t>и, ы</w:t>
      </w:r>
      <w:r w:rsidRPr="00F84B5B">
        <w:rPr>
          <w:sz w:val="28"/>
          <w:szCs w:val="28"/>
        </w:rPr>
        <w:t xml:space="preserve"> после </w:t>
      </w:r>
      <w:r w:rsidRPr="00F84B5B">
        <w:rPr>
          <w:i/>
          <w:sz w:val="28"/>
          <w:szCs w:val="28"/>
        </w:rPr>
        <w:t>ц</w:t>
      </w:r>
      <w:r w:rsidRPr="00F84B5B">
        <w:rPr>
          <w:sz w:val="28"/>
          <w:szCs w:val="28"/>
        </w:rPr>
        <w:t xml:space="preserve"> в различных частях слов;</w:t>
      </w:r>
    </w:p>
    <w:p w:rsidR="00055FA8" w:rsidRPr="00F84B5B" w:rsidRDefault="00055FA8" w:rsidP="00F84B5B">
      <w:pPr>
        <w:pStyle w:val="BodyText2"/>
        <w:widowControl w:val="0"/>
        <w:numPr>
          <w:ilvl w:val="0"/>
          <w:numId w:val="6"/>
        </w:numPr>
        <w:spacing w:after="0" w:line="360" w:lineRule="auto"/>
        <w:ind w:left="0" w:firstLine="0"/>
        <w:jc w:val="both"/>
        <w:rPr>
          <w:sz w:val="28"/>
          <w:szCs w:val="28"/>
        </w:rPr>
      </w:pPr>
      <w:r w:rsidRPr="00F84B5B">
        <w:rPr>
          <w:sz w:val="28"/>
          <w:szCs w:val="28"/>
        </w:rPr>
        <w:t>мягкий знак после шипящих на конце имён существительных;</w:t>
      </w:r>
    </w:p>
    <w:p w:rsidR="00055FA8" w:rsidRPr="00F84B5B" w:rsidRDefault="00055FA8" w:rsidP="00F84B5B">
      <w:pPr>
        <w:pStyle w:val="BodyText2"/>
        <w:widowControl w:val="0"/>
        <w:numPr>
          <w:ilvl w:val="0"/>
          <w:numId w:val="6"/>
        </w:numPr>
        <w:spacing w:after="0" w:line="360" w:lineRule="auto"/>
        <w:ind w:left="0" w:firstLine="0"/>
        <w:jc w:val="both"/>
        <w:rPr>
          <w:sz w:val="28"/>
          <w:szCs w:val="28"/>
        </w:rPr>
      </w:pPr>
      <w:r w:rsidRPr="00F84B5B">
        <w:rPr>
          <w:sz w:val="28"/>
          <w:szCs w:val="28"/>
        </w:rPr>
        <w:t xml:space="preserve">безударные гласные в падежных окончаниях имен существительных; </w:t>
      </w:r>
    </w:p>
    <w:p w:rsidR="00055FA8" w:rsidRPr="00F84B5B" w:rsidRDefault="00055FA8" w:rsidP="00F84B5B">
      <w:pPr>
        <w:pStyle w:val="BodyText2"/>
        <w:widowControl w:val="0"/>
        <w:numPr>
          <w:ilvl w:val="0"/>
          <w:numId w:val="6"/>
        </w:numPr>
        <w:spacing w:after="0" w:line="360" w:lineRule="auto"/>
        <w:ind w:left="0" w:firstLine="0"/>
        <w:jc w:val="both"/>
        <w:rPr>
          <w:sz w:val="28"/>
          <w:szCs w:val="28"/>
        </w:rPr>
      </w:pPr>
      <w:r w:rsidRPr="00F84B5B">
        <w:rPr>
          <w:sz w:val="28"/>
          <w:szCs w:val="28"/>
        </w:rPr>
        <w:t xml:space="preserve">буквы </w:t>
      </w:r>
      <w:r w:rsidRPr="00F84B5B">
        <w:rPr>
          <w:i/>
          <w:sz w:val="28"/>
          <w:szCs w:val="28"/>
        </w:rPr>
        <w:t>о, е</w:t>
      </w:r>
      <w:r w:rsidRPr="00F84B5B">
        <w:rPr>
          <w:sz w:val="28"/>
          <w:szCs w:val="28"/>
        </w:rPr>
        <w:t xml:space="preserve"> в окончаниях имен существительных после шипящих и </w:t>
      </w:r>
      <w:r w:rsidRPr="00F84B5B">
        <w:rPr>
          <w:i/>
          <w:sz w:val="28"/>
          <w:szCs w:val="28"/>
        </w:rPr>
        <w:t>ц</w:t>
      </w:r>
      <w:r w:rsidRPr="00F84B5B">
        <w:rPr>
          <w:sz w:val="28"/>
          <w:szCs w:val="28"/>
        </w:rPr>
        <w:t>;</w:t>
      </w:r>
    </w:p>
    <w:p w:rsidR="00055FA8" w:rsidRPr="00F84B5B" w:rsidRDefault="00055FA8" w:rsidP="00F84B5B">
      <w:pPr>
        <w:pStyle w:val="BodyText2"/>
        <w:widowControl w:val="0"/>
        <w:numPr>
          <w:ilvl w:val="0"/>
          <w:numId w:val="6"/>
        </w:numPr>
        <w:spacing w:after="0" w:line="360" w:lineRule="auto"/>
        <w:ind w:left="0" w:firstLine="0"/>
        <w:jc w:val="both"/>
        <w:rPr>
          <w:sz w:val="28"/>
          <w:szCs w:val="28"/>
        </w:rPr>
      </w:pPr>
      <w:r w:rsidRPr="00F84B5B">
        <w:rPr>
          <w:sz w:val="28"/>
          <w:szCs w:val="28"/>
        </w:rPr>
        <w:t>безударные гласные в падежных окончаниях имен прилагательных;</w:t>
      </w:r>
    </w:p>
    <w:p w:rsidR="00055FA8" w:rsidRPr="00F84B5B" w:rsidRDefault="00055FA8" w:rsidP="00F84B5B">
      <w:pPr>
        <w:widowControl w:val="0"/>
        <w:numPr>
          <w:ilvl w:val="0"/>
          <w:numId w:val="6"/>
        </w:numPr>
        <w:spacing w:before="60" w:after="0" w:line="360" w:lineRule="auto"/>
        <w:ind w:left="0" w:firstLine="0"/>
        <w:jc w:val="both"/>
        <w:rPr>
          <w:rFonts w:ascii="Times New Roman" w:hAnsi="Times New Roman"/>
          <w:sz w:val="28"/>
          <w:szCs w:val="28"/>
        </w:rPr>
      </w:pPr>
      <w:r w:rsidRPr="00F84B5B">
        <w:rPr>
          <w:rFonts w:ascii="Times New Roman" w:hAnsi="Times New Roman"/>
          <w:sz w:val="28"/>
          <w:szCs w:val="28"/>
        </w:rPr>
        <w:t>раздельное написание предлогов с личными местоимениями;</w:t>
      </w:r>
    </w:p>
    <w:p w:rsidR="00055FA8" w:rsidRPr="00F84B5B" w:rsidRDefault="00055FA8" w:rsidP="00F84B5B">
      <w:pPr>
        <w:widowControl w:val="0"/>
        <w:numPr>
          <w:ilvl w:val="0"/>
          <w:numId w:val="6"/>
        </w:numPr>
        <w:spacing w:before="60"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знаки препинания при однородных членах предложения с союзами </w:t>
      </w:r>
      <w:r w:rsidRPr="00F84B5B">
        <w:rPr>
          <w:rFonts w:ascii="Times New Roman" w:hAnsi="Times New Roman"/>
          <w:i/>
          <w:sz w:val="28"/>
          <w:szCs w:val="28"/>
        </w:rPr>
        <w:t>и, а, но</w:t>
      </w:r>
      <w:r w:rsidRPr="00F84B5B">
        <w:rPr>
          <w:rFonts w:ascii="Times New Roman" w:hAnsi="Times New Roman"/>
          <w:sz w:val="28"/>
          <w:szCs w:val="28"/>
        </w:rPr>
        <w:t xml:space="preserve"> и без союзов.</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Ученик получит возможность научиться:</w:t>
      </w:r>
    </w:p>
    <w:p w:rsidR="00055FA8" w:rsidRPr="00F84B5B" w:rsidRDefault="00055FA8" w:rsidP="00F84B5B">
      <w:pPr>
        <w:numPr>
          <w:ilvl w:val="0"/>
          <w:numId w:val="24"/>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проводить по предложенному в учебнике алгоритму фонетический разбор слова и разбор слова по составу (в словах с однозначно выделяемыми морфемами);</w:t>
      </w:r>
    </w:p>
    <w:p w:rsidR="00055FA8" w:rsidRPr="00F84B5B" w:rsidRDefault="00055FA8" w:rsidP="00F84B5B">
      <w:pPr>
        <w:numPr>
          <w:ilvl w:val="0"/>
          <w:numId w:val="24"/>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устанавливать род неизменяемых имен существительных (наиболее употребительные слова);</w:t>
      </w:r>
    </w:p>
    <w:p w:rsidR="00055FA8" w:rsidRPr="00F84B5B" w:rsidRDefault="00055FA8" w:rsidP="00F84B5B">
      <w:pPr>
        <w:numPr>
          <w:ilvl w:val="0"/>
          <w:numId w:val="24"/>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склонять личные местоимения;</w:t>
      </w:r>
    </w:p>
    <w:p w:rsidR="00055FA8" w:rsidRPr="00F84B5B" w:rsidRDefault="00055FA8" w:rsidP="00F84B5B">
      <w:pPr>
        <w:numPr>
          <w:ilvl w:val="0"/>
          <w:numId w:val="24"/>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различать падежные и смысловые (синтаксические) вопросы;</w:t>
      </w:r>
    </w:p>
    <w:p w:rsidR="00055FA8" w:rsidRPr="00F84B5B" w:rsidRDefault="00055FA8" w:rsidP="00F84B5B">
      <w:pPr>
        <w:pStyle w:val="BodyText2"/>
        <w:widowControl w:val="0"/>
        <w:numPr>
          <w:ilvl w:val="0"/>
          <w:numId w:val="24"/>
        </w:numPr>
        <w:spacing w:after="0" w:line="360" w:lineRule="auto"/>
        <w:ind w:left="0" w:firstLine="0"/>
        <w:jc w:val="both"/>
        <w:rPr>
          <w:sz w:val="28"/>
          <w:szCs w:val="28"/>
        </w:rPr>
      </w:pPr>
      <w:r w:rsidRPr="00F84B5B">
        <w:rPr>
          <w:sz w:val="28"/>
          <w:szCs w:val="28"/>
        </w:rPr>
        <w:t xml:space="preserve">находить второстепенные члены предложения: определение, обстоятельство, дополнение; </w:t>
      </w:r>
    </w:p>
    <w:p w:rsidR="00055FA8" w:rsidRPr="00F84B5B" w:rsidRDefault="00055FA8" w:rsidP="00F84B5B">
      <w:pPr>
        <w:pStyle w:val="BodyText2"/>
        <w:widowControl w:val="0"/>
        <w:numPr>
          <w:ilvl w:val="0"/>
          <w:numId w:val="24"/>
        </w:numPr>
        <w:spacing w:after="0" w:line="360" w:lineRule="auto"/>
        <w:ind w:left="0" w:firstLine="0"/>
        <w:jc w:val="both"/>
        <w:rPr>
          <w:i/>
          <w:sz w:val="28"/>
          <w:szCs w:val="28"/>
        </w:rPr>
      </w:pPr>
      <w:r w:rsidRPr="00F84B5B">
        <w:rPr>
          <w:sz w:val="28"/>
          <w:szCs w:val="28"/>
        </w:rPr>
        <w:t>самостоятельно составлять предложения с однородными членами без союзов и с союзами</w:t>
      </w:r>
      <w:r w:rsidRPr="00F84B5B">
        <w:rPr>
          <w:i/>
          <w:sz w:val="28"/>
          <w:szCs w:val="28"/>
        </w:rPr>
        <w:t xml:space="preserve"> и, а, но;</w:t>
      </w:r>
    </w:p>
    <w:p w:rsidR="00055FA8" w:rsidRPr="00F84B5B" w:rsidRDefault="00055FA8" w:rsidP="00F84B5B">
      <w:pPr>
        <w:pStyle w:val="BodyText2"/>
        <w:widowControl w:val="0"/>
        <w:numPr>
          <w:ilvl w:val="0"/>
          <w:numId w:val="24"/>
        </w:numPr>
        <w:spacing w:after="0" w:line="360" w:lineRule="auto"/>
        <w:ind w:left="0" w:firstLine="0"/>
        <w:jc w:val="both"/>
        <w:rPr>
          <w:sz w:val="28"/>
          <w:szCs w:val="28"/>
        </w:rPr>
      </w:pPr>
      <w:r w:rsidRPr="00F84B5B">
        <w:rPr>
          <w:sz w:val="28"/>
          <w:szCs w:val="28"/>
        </w:rPr>
        <w:t>разбирать по членам простое двусоставное предложение;</w:t>
      </w:r>
    </w:p>
    <w:p w:rsidR="00055FA8" w:rsidRPr="00F84B5B" w:rsidRDefault="00055FA8" w:rsidP="00F84B5B">
      <w:pPr>
        <w:pStyle w:val="BodyText2"/>
        <w:widowControl w:val="0"/>
        <w:numPr>
          <w:ilvl w:val="0"/>
          <w:numId w:val="24"/>
        </w:numPr>
        <w:spacing w:after="0" w:line="360" w:lineRule="auto"/>
        <w:ind w:left="0" w:firstLine="0"/>
        <w:jc w:val="both"/>
        <w:rPr>
          <w:sz w:val="28"/>
          <w:szCs w:val="28"/>
        </w:rPr>
      </w:pPr>
      <w:r w:rsidRPr="00F84B5B">
        <w:rPr>
          <w:sz w:val="28"/>
          <w:szCs w:val="28"/>
        </w:rPr>
        <w:t>применять правило правописания соединительных гласных</w:t>
      </w:r>
      <w:r w:rsidRPr="00F84B5B">
        <w:rPr>
          <w:i/>
          <w:sz w:val="28"/>
          <w:szCs w:val="28"/>
        </w:rPr>
        <w:t xml:space="preserve"> о, е в </w:t>
      </w:r>
      <w:r w:rsidRPr="00F84B5B">
        <w:rPr>
          <w:sz w:val="28"/>
          <w:szCs w:val="28"/>
        </w:rPr>
        <w:t>сложных словах;</w:t>
      </w:r>
    </w:p>
    <w:p w:rsidR="00055FA8" w:rsidRPr="00F84B5B" w:rsidRDefault="00055FA8" w:rsidP="00F84B5B">
      <w:pPr>
        <w:pStyle w:val="BodyText2"/>
        <w:widowControl w:val="0"/>
        <w:numPr>
          <w:ilvl w:val="0"/>
          <w:numId w:val="24"/>
        </w:numPr>
        <w:spacing w:after="0" w:line="360" w:lineRule="auto"/>
        <w:ind w:left="0" w:firstLine="0"/>
        <w:jc w:val="both"/>
        <w:rPr>
          <w:sz w:val="28"/>
          <w:szCs w:val="28"/>
        </w:rPr>
      </w:pPr>
      <w:r w:rsidRPr="00F84B5B">
        <w:rPr>
          <w:sz w:val="28"/>
          <w:szCs w:val="28"/>
        </w:rPr>
        <w:t>применять правило правописания суффиксов имен существительных</w:t>
      </w:r>
      <w:r w:rsidRPr="00F84B5B">
        <w:rPr>
          <w:i/>
          <w:sz w:val="28"/>
          <w:szCs w:val="28"/>
        </w:rPr>
        <w:t xml:space="preserve"> –ок, -ец, -иц, </w:t>
      </w:r>
      <w:r w:rsidRPr="00F84B5B">
        <w:rPr>
          <w:sz w:val="28"/>
          <w:szCs w:val="28"/>
        </w:rPr>
        <w:t>сочетаний</w:t>
      </w:r>
      <w:r w:rsidRPr="00F84B5B">
        <w:rPr>
          <w:i/>
          <w:sz w:val="28"/>
          <w:szCs w:val="28"/>
        </w:rPr>
        <w:t xml:space="preserve"> ичк, ечк, инк, енк</w:t>
      </w:r>
      <w:r w:rsidRPr="00F84B5B">
        <w:rPr>
          <w:sz w:val="28"/>
          <w:szCs w:val="28"/>
        </w:rPr>
        <w:t>;</w:t>
      </w:r>
    </w:p>
    <w:p w:rsidR="00055FA8" w:rsidRPr="00F84B5B" w:rsidRDefault="00055FA8" w:rsidP="00F84B5B">
      <w:pPr>
        <w:pStyle w:val="BodyText2"/>
        <w:widowControl w:val="0"/>
        <w:numPr>
          <w:ilvl w:val="0"/>
          <w:numId w:val="24"/>
        </w:numPr>
        <w:spacing w:after="0" w:line="360" w:lineRule="auto"/>
        <w:ind w:left="0" w:firstLine="0"/>
        <w:jc w:val="both"/>
        <w:rPr>
          <w:sz w:val="28"/>
          <w:szCs w:val="28"/>
        </w:rPr>
      </w:pPr>
      <w:r w:rsidRPr="00F84B5B">
        <w:rPr>
          <w:sz w:val="28"/>
          <w:szCs w:val="28"/>
        </w:rPr>
        <w:t>применять правило правописания безударных гласных в падежных окончаниях имен существительных на</w:t>
      </w:r>
      <w:r w:rsidRPr="00F84B5B">
        <w:rPr>
          <w:i/>
          <w:sz w:val="28"/>
          <w:szCs w:val="28"/>
        </w:rPr>
        <w:t xml:space="preserve"> -ий, -ия, -ие</w:t>
      </w:r>
      <w:r w:rsidRPr="00F84B5B">
        <w:rPr>
          <w:sz w:val="28"/>
          <w:szCs w:val="28"/>
        </w:rPr>
        <w:t>;</w:t>
      </w:r>
    </w:p>
    <w:p w:rsidR="00055FA8" w:rsidRPr="00F84B5B" w:rsidRDefault="00055FA8" w:rsidP="00F84B5B">
      <w:pPr>
        <w:pStyle w:val="ListParagraph"/>
        <w:numPr>
          <w:ilvl w:val="0"/>
          <w:numId w:val="24"/>
        </w:numPr>
        <w:ind w:left="0" w:firstLine="0"/>
        <w:jc w:val="both"/>
        <w:rPr>
          <w:sz w:val="28"/>
          <w:szCs w:val="28"/>
        </w:rPr>
      </w:pPr>
      <w:r w:rsidRPr="00F84B5B">
        <w:rPr>
          <w:sz w:val="28"/>
          <w:szCs w:val="28"/>
        </w:rPr>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055FA8" w:rsidRPr="00F84B5B" w:rsidRDefault="00055FA8" w:rsidP="00F84B5B">
      <w:pPr>
        <w:numPr>
          <w:ilvl w:val="0"/>
          <w:numId w:val="24"/>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писать подробные изложения;</w:t>
      </w:r>
    </w:p>
    <w:p w:rsidR="00055FA8" w:rsidRPr="00F84B5B" w:rsidRDefault="00055FA8" w:rsidP="00F84B5B">
      <w:pPr>
        <w:numPr>
          <w:ilvl w:val="0"/>
          <w:numId w:val="24"/>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создавать собственные тексты (писать сочинения) с учетом правильности, богатства и выразительности письменной речи;</w:t>
      </w:r>
    </w:p>
    <w:p w:rsidR="00055FA8" w:rsidRPr="00F84B5B" w:rsidRDefault="00055FA8" w:rsidP="00F84B5B">
      <w:pPr>
        <w:numPr>
          <w:ilvl w:val="0"/>
          <w:numId w:val="24"/>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соблюдать нормы современного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055FA8" w:rsidRPr="00F84B5B" w:rsidRDefault="00055FA8" w:rsidP="00F84B5B">
      <w:pPr>
        <w:spacing w:line="360" w:lineRule="auto"/>
        <w:jc w:val="both"/>
        <w:rPr>
          <w:rFonts w:ascii="Times New Roman" w:hAnsi="Times New Roman"/>
          <w:b/>
          <w:sz w:val="28"/>
          <w:szCs w:val="28"/>
        </w:rPr>
      </w:pPr>
      <w:r w:rsidRPr="00F84B5B">
        <w:rPr>
          <w:rFonts w:ascii="Times New Roman" w:hAnsi="Times New Roman"/>
          <w:b/>
          <w:sz w:val="28"/>
          <w:szCs w:val="28"/>
        </w:rPr>
        <w:t xml:space="preserve">Планируемые результаты освоения программы по русскому языку </w:t>
      </w:r>
    </w:p>
    <w:p w:rsidR="00055FA8" w:rsidRPr="00F84B5B" w:rsidRDefault="00055FA8" w:rsidP="00F84B5B">
      <w:pPr>
        <w:spacing w:line="360" w:lineRule="auto"/>
        <w:jc w:val="both"/>
        <w:rPr>
          <w:rFonts w:ascii="Times New Roman" w:hAnsi="Times New Roman"/>
          <w:b/>
          <w:sz w:val="28"/>
          <w:szCs w:val="28"/>
        </w:rPr>
      </w:pPr>
      <w:r w:rsidRPr="00F84B5B">
        <w:rPr>
          <w:rFonts w:ascii="Times New Roman" w:hAnsi="Times New Roman"/>
          <w:b/>
          <w:sz w:val="28"/>
          <w:szCs w:val="28"/>
        </w:rPr>
        <w:t>в 4-ом классе.</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Ученик научится: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различать, сравнивать, кратко характеризовать</w:t>
      </w:r>
    </w:p>
    <w:p w:rsidR="00055FA8" w:rsidRPr="00F84B5B" w:rsidRDefault="00055FA8" w:rsidP="00F84B5B">
      <w:pPr>
        <w:numPr>
          <w:ilvl w:val="0"/>
          <w:numId w:val="21"/>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имя существительное, имя прилагательное, личное местоимение, глагол;</w:t>
      </w:r>
    </w:p>
    <w:p w:rsidR="00055FA8" w:rsidRPr="00F84B5B" w:rsidRDefault="00055FA8" w:rsidP="00F84B5B">
      <w:pPr>
        <w:numPr>
          <w:ilvl w:val="0"/>
          <w:numId w:val="21"/>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слово, словосочетание и предложение;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выделять, находить</w:t>
      </w:r>
    </w:p>
    <w:p w:rsidR="00055FA8" w:rsidRPr="00F84B5B" w:rsidRDefault="00055FA8" w:rsidP="00F84B5B">
      <w:pPr>
        <w:numPr>
          <w:ilvl w:val="0"/>
          <w:numId w:val="22"/>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начальную форму глагола;</w:t>
      </w:r>
    </w:p>
    <w:p w:rsidR="00055FA8" w:rsidRPr="00F84B5B" w:rsidRDefault="00055FA8" w:rsidP="00F84B5B">
      <w:pPr>
        <w:numPr>
          <w:ilvl w:val="0"/>
          <w:numId w:val="22"/>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глаголы в формах настоящего, прошедшего и будущего времени;</w:t>
      </w:r>
    </w:p>
    <w:p w:rsidR="00055FA8" w:rsidRPr="00F84B5B" w:rsidRDefault="00055FA8" w:rsidP="00F84B5B">
      <w:pPr>
        <w:numPr>
          <w:ilvl w:val="0"/>
          <w:numId w:val="22"/>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глаголы в формах 1, 2, 3-его лица;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решать учебные и практические задачи</w:t>
      </w:r>
    </w:p>
    <w:p w:rsidR="00055FA8" w:rsidRPr="00F84B5B" w:rsidRDefault="00055FA8" w:rsidP="00F84B5B">
      <w:pPr>
        <w:numPr>
          <w:ilvl w:val="0"/>
          <w:numId w:val="23"/>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определять спряжение глагола;</w:t>
      </w:r>
    </w:p>
    <w:p w:rsidR="00055FA8" w:rsidRPr="00F84B5B" w:rsidRDefault="00055FA8" w:rsidP="00F84B5B">
      <w:pPr>
        <w:numPr>
          <w:ilvl w:val="0"/>
          <w:numId w:val="23"/>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устанавливать при помощи смысловых (синтаксических) вопросов связь между словами в словосочетании и предложении;</w:t>
      </w:r>
    </w:p>
    <w:p w:rsidR="00055FA8" w:rsidRPr="00F84B5B" w:rsidRDefault="00055FA8" w:rsidP="00F84B5B">
      <w:pPr>
        <w:numPr>
          <w:ilvl w:val="0"/>
          <w:numId w:val="23"/>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разбирать по членам простое двусоставное предложение;</w:t>
      </w:r>
    </w:p>
    <w:p w:rsidR="00055FA8" w:rsidRPr="00F84B5B" w:rsidRDefault="00055FA8" w:rsidP="00F84B5B">
      <w:pPr>
        <w:numPr>
          <w:ilvl w:val="0"/>
          <w:numId w:val="23"/>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использовать разные способы решения орфографической задачи в зависимости от места орфограммы в слове;</w:t>
      </w:r>
    </w:p>
    <w:p w:rsidR="00055FA8" w:rsidRPr="00F84B5B" w:rsidRDefault="00055FA8" w:rsidP="00F84B5B">
      <w:pPr>
        <w:pStyle w:val="BodyText2"/>
        <w:widowControl w:val="0"/>
        <w:numPr>
          <w:ilvl w:val="0"/>
          <w:numId w:val="23"/>
        </w:numPr>
        <w:spacing w:after="0" w:line="360" w:lineRule="auto"/>
        <w:ind w:left="0" w:firstLine="0"/>
        <w:jc w:val="both"/>
        <w:rPr>
          <w:sz w:val="28"/>
          <w:szCs w:val="28"/>
        </w:rPr>
      </w:pPr>
      <w:r w:rsidRPr="00F84B5B">
        <w:rPr>
          <w:sz w:val="28"/>
          <w:szCs w:val="28"/>
        </w:rPr>
        <w:t>подбирать примеры слов с определенной орфограммой;</w:t>
      </w:r>
    </w:p>
    <w:p w:rsidR="00055FA8" w:rsidRPr="00F84B5B" w:rsidRDefault="00055FA8" w:rsidP="00F84B5B">
      <w:pPr>
        <w:numPr>
          <w:ilvl w:val="0"/>
          <w:numId w:val="23"/>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определять (уточнять) написание слова по орфографическому словарю учебника;</w:t>
      </w:r>
    </w:p>
    <w:p w:rsidR="00055FA8" w:rsidRPr="00F84B5B" w:rsidRDefault="00055FA8" w:rsidP="00F84B5B">
      <w:pPr>
        <w:numPr>
          <w:ilvl w:val="0"/>
          <w:numId w:val="23"/>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безошибочно списывать и писать под диктовку тексты объемом 80–100 слов;</w:t>
      </w:r>
    </w:p>
    <w:p w:rsidR="00055FA8" w:rsidRPr="00F84B5B" w:rsidRDefault="00055FA8" w:rsidP="00F84B5B">
      <w:pPr>
        <w:numPr>
          <w:ilvl w:val="0"/>
          <w:numId w:val="23"/>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проверять собственный и предложенный тексты, находить и исправлять орфографические и пунктуационные ошибки;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применять правила правописания</w:t>
      </w:r>
    </w:p>
    <w:p w:rsidR="00055FA8" w:rsidRPr="00F84B5B" w:rsidRDefault="00055FA8" w:rsidP="00F84B5B">
      <w:pPr>
        <w:pStyle w:val="BodyText2"/>
        <w:widowControl w:val="0"/>
        <w:numPr>
          <w:ilvl w:val="0"/>
          <w:numId w:val="25"/>
        </w:numPr>
        <w:spacing w:after="0" w:line="360" w:lineRule="auto"/>
        <w:ind w:left="0" w:firstLine="0"/>
        <w:jc w:val="both"/>
        <w:rPr>
          <w:sz w:val="28"/>
          <w:szCs w:val="28"/>
        </w:rPr>
      </w:pPr>
      <w:r w:rsidRPr="00F84B5B">
        <w:rPr>
          <w:sz w:val="28"/>
          <w:szCs w:val="28"/>
        </w:rPr>
        <w:t>непроверяемые гласные и согласные в корне слова (словарные слова, определенные программой);</w:t>
      </w:r>
    </w:p>
    <w:p w:rsidR="00055FA8" w:rsidRPr="00F84B5B" w:rsidRDefault="00055FA8" w:rsidP="00F84B5B">
      <w:pPr>
        <w:widowControl w:val="0"/>
        <w:numPr>
          <w:ilvl w:val="0"/>
          <w:numId w:val="25"/>
        </w:numPr>
        <w:spacing w:before="60" w:after="0" w:line="360" w:lineRule="auto"/>
        <w:ind w:left="0" w:firstLine="0"/>
        <w:jc w:val="both"/>
        <w:rPr>
          <w:rFonts w:ascii="Times New Roman" w:hAnsi="Times New Roman"/>
          <w:sz w:val="28"/>
          <w:szCs w:val="28"/>
        </w:rPr>
      </w:pPr>
      <w:r w:rsidRPr="00F84B5B">
        <w:rPr>
          <w:rFonts w:ascii="Times New Roman" w:hAnsi="Times New Roman"/>
          <w:i/>
          <w:sz w:val="28"/>
          <w:szCs w:val="28"/>
        </w:rPr>
        <w:t>не</w:t>
      </w:r>
      <w:r w:rsidRPr="00F84B5B">
        <w:rPr>
          <w:rFonts w:ascii="Times New Roman" w:hAnsi="Times New Roman"/>
          <w:sz w:val="28"/>
          <w:szCs w:val="28"/>
        </w:rPr>
        <w:t xml:space="preserve"> с глаголами;</w:t>
      </w:r>
    </w:p>
    <w:p w:rsidR="00055FA8" w:rsidRPr="00F84B5B" w:rsidRDefault="00055FA8" w:rsidP="00F84B5B">
      <w:pPr>
        <w:widowControl w:val="0"/>
        <w:numPr>
          <w:ilvl w:val="0"/>
          <w:numId w:val="25"/>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мягкий знак после шипящих на конце глаголов; </w:t>
      </w:r>
    </w:p>
    <w:p w:rsidR="00055FA8" w:rsidRPr="00F84B5B" w:rsidRDefault="00055FA8" w:rsidP="00F84B5B">
      <w:pPr>
        <w:widowControl w:val="0"/>
        <w:numPr>
          <w:ilvl w:val="0"/>
          <w:numId w:val="25"/>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мягкий знак в глаголах в сочетании </w:t>
      </w:r>
      <w:r w:rsidRPr="00F84B5B">
        <w:rPr>
          <w:rFonts w:ascii="Times New Roman" w:hAnsi="Times New Roman"/>
          <w:i/>
          <w:sz w:val="28"/>
          <w:szCs w:val="28"/>
        </w:rPr>
        <w:t>–ться</w:t>
      </w:r>
      <w:r w:rsidRPr="00F84B5B">
        <w:rPr>
          <w:rFonts w:ascii="Times New Roman" w:hAnsi="Times New Roman"/>
          <w:sz w:val="28"/>
          <w:szCs w:val="28"/>
        </w:rPr>
        <w:t>;</w:t>
      </w:r>
    </w:p>
    <w:p w:rsidR="00055FA8" w:rsidRPr="00F84B5B" w:rsidRDefault="00055FA8" w:rsidP="00F84B5B">
      <w:pPr>
        <w:widowControl w:val="0"/>
        <w:numPr>
          <w:ilvl w:val="0"/>
          <w:numId w:val="25"/>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безударные личные окончания глаголов.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Ученик получит возможность научиться</w:t>
      </w:r>
      <w:r w:rsidRPr="00F84B5B">
        <w:rPr>
          <w:rFonts w:ascii="Times New Roman" w:hAnsi="Times New Roman"/>
          <w:sz w:val="28"/>
          <w:szCs w:val="28"/>
        </w:rPr>
        <w:t>:</w:t>
      </w:r>
    </w:p>
    <w:p w:rsidR="00055FA8" w:rsidRPr="00F84B5B" w:rsidRDefault="00055FA8" w:rsidP="00F84B5B">
      <w:pPr>
        <w:numPr>
          <w:ilvl w:val="0"/>
          <w:numId w:val="20"/>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проводить по предложенному в учебнике алгоритму морфологический анализ имени существительного, имени прилагательного, глагола и наречия;</w:t>
      </w:r>
    </w:p>
    <w:p w:rsidR="00055FA8" w:rsidRPr="00F84B5B" w:rsidRDefault="00055FA8" w:rsidP="00F84B5B">
      <w:pPr>
        <w:numPr>
          <w:ilvl w:val="0"/>
          <w:numId w:val="20"/>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проводить по предложенному в учебнике алгоритму синтаксический анализ простого двусоставного предложения;</w:t>
      </w:r>
    </w:p>
    <w:p w:rsidR="00055FA8" w:rsidRPr="00F84B5B" w:rsidRDefault="00055FA8" w:rsidP="00F84B5B">
      <w:pPr>
        <w:numPr>
          <w:ilvl w:val="0"/>
          <w:numId w:val="20"/>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определять вид глагола;</w:t>
      </w:r>
    </w:p>
    <w:p w:rsidR="00055FA8" w:rsidRPr="00F84B5B" w:rsidRDefault="00055FA8" w:rsidP="00F84B5B">
      <w:pPr>
        <w:numPr>
          <w:ilvl w:val="0"/>
          <w:numId w:val="20"/>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находить наречие и имя числительное в тексте;</w:t>
      </w:r>
    </w:p>
    <w:p w:rsidR="00055FA8" w:rsidRPr="00F84B5B" w:rsidRDefault="00055FA8" w:rsidP="00F84B5B">
      <w:pPr>
        <w:widowControl w:val="0"/>
        <w:numPr>
          <w:ilvl w:val="0"/>
          <w:numId w:val="20"/>
        </w:numPr>
        <w:spacing w:after="0" w:line="360" w:lineRule="auto"/>
        <w:ind w:left="0" w:firstLine="0"/>
        <w:jc w:val="both"/>
        <w:rPr>
          <w:rFonts w:ascii="Times New Roman" w:hAnsi="Times New Roman"/>
          <w:i/>
          <w:sz w:val="28"/>
          <w:szCs w:val="28"/>
        </w:rPr>
      </w:pPr>
      <w:r w:rsidRPr="00F84B5B">
        <w:rPr>
          <w:rFonts w:ascii="Times New Roman" w:hAnsi="Times New Roman"/>
          <w:sz w:val="28"/>
          <w:szCs w:val="28"/>
        </w:rPr>
        <w:t>применять правило правописания суффиксов глаголов</w:t>
      </w:r>
      <w:r w:rsidRPr="00F84B5B">
        <w:rPr>
          <w:rFonts w:ascii="Times New Roman" w:hAnsi="Times New Roman"/>
          <w:i/>
          <w:sz w:val="28"/>
          <w:szCs w:val="28"/>
        </w:rPr>
        <w:t xml:space="preserve"> –ива/-ыва, -ова/-ева;</w:t>
      </w:r>
    </w:p>
    <w:p w:rsidR="00055FA8" w:rsidRPr="00F84B5B" w:rsidRDefault="00055FA8" w:rsidP="00F84B5B">
      <w:pPr>
        <w:widowControl w:val="0"/>
        <w:numPr>
          <w:ilvl w:val="0"/>
          <w:numId w:val="20"/>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применять правило правописания гласных в окончаниях глаголов прошедшего времени;</w:t>
      </w:r>
    </w:p>
    <w:p w:rsidR="00055FA8" w:rsidRPr="00F84B5B" w:rsidRDefault="00055FA8" w:rsidP="00F84B5B">
      <w:pPr>
        <w:widowControl w:val="0"/>
        <w:numPr>
          <w:ilvl w:val="0"/>
          <w:numId w:val="20"/>
        </w:numPr>
        <w:spacing w:after="0" w:line="360" w:lineRule="auto"/>
        <w:ind w:left="0" w:firstLine="0"/>
        <w:jc w:val="both"/>
        <w:rPr>
          <w:rFonts w:ascii="Times New Roman" w:hAnsi="Times New Roman"/>
          <w:i/>
          <w:sz w:val="28"/>
          <w:szCs w:val="28"/>
        </w:rPr>
      </w:pPr>
      <w:r w:rsidRPr="00F84B5B">
        <w:rPr>
          <w:rFonts w:ascii="Times New Roman" w:hAnsi="Times New Roman"/>
          <w:sz w:val="28"/>
          <w:szCs w:val="28"/>
        </w:rPr>
        <w:t>применять правило правописания букв</w:t>
      </w:r>
      <w:r w:rsidRPr="00F84B5B">
        <w:rPr>
          <w:rFonts w:ascii="Times New Roman" w:hAnsi="Times New Roman"/>
          <w:i/>
          <w:sz w:val="28"/>
          <w:szCs w:val="28"/>
        </w:rPr>
        <w:t xml:space="preserve"> а, о </w:t>
      </w:r>
      <w:r w:rsidRPr="00F84B5B">
        <w:rPr>
          <w:rFonts w:ascii="Times New Roman" w:hAnsi="Times New Roman"/>
          <w:sz w:val="28"/>
          <w:szCs w:val="28"/>
        </w:rPr>
        <w:t>на конце наречий</w:t>
      </w:r>
      <w:r w:rsidRPr="00F84B5B">
        <w:rPr>
          <w:rFonts w:ascii="Times New Roman" w:hAnsi="Times New Roman"/>
          <w:i/>
          <w:sz w:val="28"/>
          <w:szCs w:val="28"/>
        </w:rPr>
        <w:t>;</w:t>
      </w:r>
    </w:p>
    <w:p w:rsidR="00055FA8" w:rsidRPr="00F84B5B" w:rsidRDefault="00055FA8" w:rsidP="00F84B5B">
      <w:pPr>
        <w:widowControl w:val="0"/>
        <w:numPr>
          <w:ilvl w:val="0"/>
          <w:numId w:val="20"/>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применять правило правописания мягкого знака на конце наречий;</w:t>
      </w:r>
    </w:p>
    <w:p w:rsidR="00055FA8" w:rsidRPr="00F84B5B" w:rsidRDefault="00055FA8" w:rsidP="00F84B5B">
      <w:pPr>
        <w:widowControl w:val="0"/>
        <w:numPr>
          <w:ilvl w:val="0"/>
          <w:numId w:val="20"/>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применять правило правописания слитного и раздельного написание числительных;</w:t>
      </w:r>
    </w:p>
    <w:p w:rsidR="00055FA8" w:rsidRPr="00F84B5B" w:rsidRDefault="00055FA8" w:rsidP="00F84B5B">
      <w:pPr>
        <w:widowControl w:val="0"/>
        <w:numPr>
          <w:ilvl w:val="0"/>
          <w:numId w:val="20"/>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применять правило правописания мягкого знака в именах числительных;</w:t>
      </w:r>
    </w:p>
    <w:p w:rsidR="00055FA8" w:rsidRPr="00F84B5B" w:rsidRDefault="00055FA8" w:rsidP="00F84B5B">
      <w:pPr>
        <w:pStyle w:val="ListParagraph"/>
        <w:numPr>
          <w:ilvl w:val="0"/>
          <w:numId w:val="20"/>
        </w:numPr>
        <w:ind w:left="0" w:firstLine="0"/>
        <w:jc w:val="both"/>
        <w:rPr>
          <w:sz w:val="28"/>
          <w:szCs w:val="28"/>
        </w:rPr>
      </w:pPr>
      <w:r w:rsidRPr="00F84B5B">
        <w:rPr>
          <w:sz w:val="28"/>
          <w:szCs w:val="28"/>
        </w:rPr>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055FA8" w:rsidRPr="00F84B5B" w:rsidRDefault="00055FA8" w:rsidP="00F84B5B">
      <w:pPr>
        <w:numPr>
          <w:ilvl w:val="0"/>
          <w:numId w:val="20"/>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применять правило постановки запятой между частями сложного предложения (простейшие случаи);</w:t>
      </w:r>
    </w:p>
    <w:p w:rsidR="00055FA8" w:rsidRPr="00F84B5B" w:rsidRDefault="00055FA8" w:rsidP="00F84B5B">
      <w:pPr>
        <w:numPr>
          <w:ilvl w:val="0"/>
          <w:numId w:val="20"/>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письменно пересказывать текст (писать изложения) подробно, выборочно, от другого лица;</w:t>
      </w:r>
    </w:p>
    <w:p w:rsidR="00055FA8" w:rsidRPr="00F84B5B" w:rsidRDefault="00055FA8" w:rsidP="00F84B5B">
      <w:pPr>
        <w:numPr>
          <w:ilvl w:val="0"/>
          <w:numId w:val="20"/>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соблюдать нормы современного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055FA8" w:rsidRPr="00F84B5B" w:rsidRDefault="00055FA8" w:rsidP="00F84B5B">
      <w:pPr>
        <w:pStyle w:val="NoSpacing"/>
        <w:spacing w:line="360" w:lineRule="auto"/>
        <w:jc w:val="both"/>
        <w:rPr>
          <w:sz w:val="28"/>
          <w:szCs w:val="28"/>
        </w:rPr>
      </w:pPr>
    </w:p>
    <w:p w:rsidR="00055FA8" w:rsidRPr="00F84B5B" w:rsidRDefault="00055FA8" w:rsidP="00F84B5B">
      <w:pPr>
        <w:pStyle w:val="NoSpacing"/>
        <w:spacing w:line="360" w:lineRule="auto"/>
        <w:jc w:val="both"/>
        <w:rPr>
          <w:rStyle w:val="FontStyle14"/>
          <w:rFonts w:ascii="Times New Roman" w:hAnsi="Times New Roman" w:cs="Times New Roman"/>
          <w:sz w:val="28"/>
          <w:szCs w:val="28"/>
        </w:rPr>
      </w:pPr>
      <w:r w:rsidRPr="00F84B5B">
        <w:rPr>
          <w:rStyle w:val="FontStyle14"/>
          <w:rFonts w:ascii="Times New Roman" w:hAnsi="Times New Roman" w:cs="Times New Roman"/>
          <w:sz w:val="28"/>
          <w:szCs w:val="28"/>
        </w:rPr>
        <w:t>2.2.2.2    Литературное чтение</w:t>
      </w:r>
    </w:p>
    <w:p w:rsidR="00055FA8" w:rsidRPr="00F84B5B" w:rsidRDefault="00055FA8" w:rsidP="00F84B5B">
      <w:pPr>
        <w:pStyle w:val="NoSpacing"/>
        <w:spacing w:line="360" w:lineRule="auto"/>
        <w:jc w:val="both"/>
        <w:rPr>
          <w:sz w:val="28"/>
          <w:szCs w:val="28"/>
        </w:rPr>
      </w:pPr>
    </w:p>
    <w:p w:rsidR="00055FA8" w:rsidRPr="00F84B5B" w:rsidRDefault="00055FA8" w:rsidP="00F84B5B">
      <w:pPr>
        <w:spacing w:line="360" w:lineRule="auto"/>
        <w:jc w:val="both"/>
        <w:outlineLvl w:val="0"/>
        <w:rPr>
          <w:rFonts w:ascii="Times New Roman" w:hAnsi="Times New Roman"/>
          <w:sz w:val="28"/>
          <w:szCs w:val="28"/>
        </w:rPr>
      </w:pPr>
      <w:r w:rsidRPr="00F84B5B">
        <w:rPr>
          <w:rFonts w:ascii="Times New Roman" w:hAnsi="Times New Roman"/>
          <w:sz w:val="28"/>
          <w:szCs w:val="28"/>
        </w:rPr>
        <w:t>Общая характеристика учебного предмета.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Курс литературного чтения является одним из основных предметов в системе начального общего образования, закладывающим основы интеллектуального, речевого, эмоционального, духовно-нравственного развития младших школьников, их умения пользоваться устным и письменным литературным языком. Данный курс обеспечивает достижение необходимых личностных, предметных и метапредметных результатов освоения программы литературного чтения, а также успешность изучения других предметов в начальной школе.</w:t>
      </w:r>
    </w:p>
    <w:p w:rsidR="00055FA8" w:rsidRPr="00F84B5B" w:rsidRDefault="00055FA8" w:rsidP="00F84B5B">
      <w:pPr>
        <w:spacing w:line="360" w:lineRule="auto"/>
        <w:jc w:val="both"/>
        <w:outlineLvl w:val="0"/>
        <w:rPr>
          <w:rFonts w:ascii="Times New Roman" w:hAnsi="Times New Roman"/>
          <w:sz w:val="28"/>
          <w:szCs w:val="28"/>
        </w:rPr>
      </w:pPr>
      <w:r w:rsidRPr="00F84B5B">
        <w:rPr>
          <w:rFonts w:ascii="Times New Roman" w:hAnsi="Times New Roman"/>
          <w:sz w:val="28"/>
          <w:szCs w:val="28"/>
        </w:rPr>
        <w:t>Данный курс литературного чтения построен с учетом следующих концептуальных положений:</w:t>
      </w:r>
    </w:p>
    <w:p w:rsidR="00055FA8" w:rsidRPr="00F84B5B" w:rsidRDefault="00055FA8" w:rsidP="00F84B5B">
      <w:pPr>
        <w:numPr>
          <w:ilvl w:val="0"/>
          <w:numId w:val="38"/>
        </w:numPr>
        <w:spacing w:after="0" w:line="360" w:lineRule="auto"/>
        <w:ind w:firstLine="0"/>
        <w:jc w:val="both"/>
        <w:rPr>
          <w:rFonts w:ascii="Times New Roman" w:hAnsi="Times New Roman"/>
          <w:sz w:val="28"/>
          <w:szCs w:val="28"/>
        </w:rPr>
      </w:pPr>
      <w:r w:rsidRPr="00F84B5B">
        <w:rPr>
          <w:rFonts w:ascii="Times New Roman" w:hAnsi="Times New Roman"/>
          <w:sz w:val="28"/>
          <w:szCs w:val="28"/>
        </w:rPr>
        <w:t>изучение должно обеспечивать развитие личности ребенка, формирование его интеллекта и основных видов речевой деятельности (слушания, говорения, чтения и письма);</w:t>
      </w:r>
    </w:p>
    <w:p w:rsidR="00055FA8" w:rsidRPr="00F84B5B" w:rsidRDefault="00055FA8" w:rsidP="00F84B5B">
      <w:pPr>
        <w:numPr>
          <w:ilvl w:val="0"/>
          <w:numId w:val="38"/>
        </w:numPr>
        <w:spacing w:after="0" w:line="360" w:lineRule="auto"/>
        <w:ind w:firstLine="0"/>
        <w:jc w:val="both"/>
        <w:rPr>
          <w:rFonts w:ascii="Times New Roman" w:hAnsi="Times New Roman"/>
          <w:sz w:val="28"/>
          <w:szCs w:val="28"/>
        </w:rPr>
      </w:pPr>
      <w:r w:rsidRPr="00F84B5B">
        <w:rPr>
          <w:rFonts w:ascii="Times New Roman" w:hAnsi="Times New Roman"/>
          <w:sz w:val="28"/>
          <w:szCs w:val="28"/>
        </w:rPr>
        <w:t>в результате обучения формируется читательская деятельность школьников, компоненты учебной деятельности, а также универсальные учебные действия;</w:t>
      </w:r>
    </w:p>
    <w:p w:rsidR="00055FA8" w:rsidRPr="00F84B5B" w:rsidRDefault="00055FA8" w:rsidP="00F84B5B">
      <w:pPr>
        <w:numPr>
          <w:ilvl w:val="0"/>
          <w:numId w:val="38"/>
        </w:numPr>
        <w:spacing w:after="0" w:line="360" w:lineRule="auto"/>
        <w:ind w:firstLine="0"/>
        <w:jc w:val="both"/>
        <w:rPr>
          <w:rFonts w:ascii="Times New Roman" w:hAnsi="Times New Roman"/>
          <w:sz w:val="28"/>
          <w:szCs w:val="28"/>
        </w:rPr>
      </w:pPr>
      <w:r w:rsidRPr="00F84B5B">
        <w:rPr>
          <w:rFonts w:ascii="Times New Roman" w:hAnsi="Times New Roman"/>
          <w:sz w:val="28"/>
          <w:szCs w:val="28"/>
        </w:rPr>
        <w:t>дифференцированное обучение и учет индивидуальных возможностей каждого ребенка.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Характерной чертой данной программы является «нерасчлененность» и «переплетенность» обучения работе с произведением и книгой. При изучении произведений постоянно идет обучение работе с учебной, художественной и справочной детской книгой, развивается интерес к самостоятельному чтению. В программе не выделяются отдельно уроки обучения чтению и работе с книгой, а есть уроки литературного чтения, на которых комплексно решаются все задачи литературного образования младших школьников: формируются читательские умения, решаются задачи эмоционального, эстетического и литературного развития, а также нравственно-этического воспитания, так как чтение для ребенка — и труд, и творчество, и новые открытия, и удовольствие, и самовоспитание.</w:t>
      </w:r>
    </w:p>
    <w:p w:rsidR="00055FA8" w:rsidRPr="00F84B5B" w:rsidRDefault="00055FA8" w:rsidP="00F84B5B">
      <w:pPr>
        <w:pStyle w:val="NoSpacing"/>
        <w:spacing w:line="360" w:lineRule="auto"/>
        <w:jc w:val="both"/>
        <w:rPr>
          <w:rStyle w:val="FontStyle14"/>
          <w:rFonts w:ascii="Times New Roman" w:hAnsi="Times New Roman" w:cs="Times New Roman"/>
          <w:b w:val="0"/>
          <w:sz w:val="28"/>
          <w:szCs w:val="28"/>
        </w:rPr>
      </w:pPr>
      <w:r w:rsidRPr="00F84B5B">
        <w:rPr>
          <w:rStyle w:val="FontStyle14"/>
          <w:rFonts w:ascii="Times New Roman" w:hAnsi="Times New Roman" w:cs="Times New Roman"/>
          <w:b w:val="0"/>
          <w:sz w:val="28"/>
          <w:szCs w:val="28"/>
        </w:rPr>
        <w:t>Принципы построения курса</w:t>
      </w:r>
    </w:p>
    <w:p w:rsidR="00055FA8" w:rsidRPr="00F84B5B" w:rsidRDefault="00055FA8" w:rsidP="00F84B5B">
      <w:pPr>
        <w:pStyle w:val="NoSpacing"/>
        <w:spacing w:line="360" w:lineRule="auto"/>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 xml:space="preserve">     Использование системно-деятельностного подхода предпола</w:t>
      </w:r>
      <w:r w:rsidRPr="00F84B5B">
        <w:rPr>
          <w:rStyle w:val="FontStyle16"/>
          <w:rFonts w:ascii="Times New Roman" w:hAnsi="Times New Roman" w:cs="Times New Roman"/>
          <w:sz w:val="28"/>
          <w:szCs w:val="28"/>
        </w:rPr>
        <w:softHyphen/>
        <w:t>гает преемственность с дошкольными образовательными учреждениями, постепенное формирование у детей основных видов речевой деятельности (слушание, говорение, чтение и письмо).</w:t>
      </w:r>
    </w:p>
    <w:p w:rsidR="00055FA8" w:rsidRPr="00F84B5B" w:rsidRDefault="00055FA8" w:rsidP="00F84B5B">
      <w:pPr>
        <w:pStyle w:val="NoSpacing"/>
        <w:spacing w:line="360" w:lineRule="auto"/>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 xml:space="preserve">       В основу построения курса «Литературное чтение» в системе учебников «Начальная школа XXI век» были положены следую</w:t>
      </w:r>
      <w:r w:rsidRPr="00F84B5B">
        <w:rPr>
          <w:rStyle w:val="FontStyle16"/>
          <w:rFonts w:ascii="Times New Roman" w:hAnsi="Times New Roman" w:cs="Times New Roman"/>
          <w:sz w:val="28"/>
          <w:szCs w:val="28"/>
        </w:rPr>
        <w:softHyphen/>
        <w:t>щие принципы:</w:t>
      </w:r>
    </w:p>
    <w:p w:rsidR="00055FA8" w:rsidRPr="00F84B5B" w:rsidRDefault="00055FA8" w:rsidP="00F84B5B">
      <w:pPr>
        <w:pStyle w:val="NoSpacing"/>
        <w:numPr>
          <w:ilvl w:val="0"/>
          <w:numId w:val="44"/>
        </w:numPr>
        <w:spacing w:line="360" w:lineRule="auto"/>
        <w:ind w:left="0" w:firstLine="0"/>
        <w:jc w:val="both"/>
        <w:rPr>
          <w:rStyle w:val="FontStyle14"/>
          <w:rFonts w:ascii="Times New Roman" w:hAnsi="Times New Roman" w:cs="Times New Roman"/>
          <w:b w:val="0"/>
          <w:sz w:val="28"/>
          <w:szCs w:val="28"/>
        </w:rPr>
      </w:pPr>
      <w:r w:rsidRPr="00F84B5B">
        <w:rPr>
          <w:rStyle w:val="FontStyle14"/>
          <w:rFonts w:ascii="Times New Roman" w:hAnsi="Times New Roman" w:cs="Times New Roman"/>
          <w:b w:val="0"/>
          <w:sz w:val="28"/>
          <w:szCs w:val="28"/>
        </w:rPr>
        <w:t xml:space="preserve">системности </w:t>
      </w:r>
      <w:r w:rsidRPr="00F84B5B">
        <w:rPr>
          <w:rStyle w:val="FontStyle27"/>
          <w:rFonts w:ascii="Times New Roman" w:hAnsi="Times New Roman" w:cs="Times New Roman"/>
          <w:sz w:val="28"/>
          <w:szCs w:val="28"/>
        </w:rPr>
        <w:t xml:space="preserve">— </w:t>
      </w:r>
      <w:r w:rsidRPr="00F84B5B">
        <w:rPr>
          <w:rStyle w:val="FontStyle16"/>
          <w:rFonts w:ascii="Times New Roman" w:hAnsi="Times New Roman" w:cs="Times New Roman"/>
          <w:sz w:val="28"/>
          <w:szCs w:val="28"/>
        </w:rPr>
        <w:t>обеспечивает комплексное решение задач обучения, воспитания и развития младшего школьника, а также создания литературного пространства на основе взаимодействия и интеграции различных форм дополни</w:t>
      </w:r>
      <w:r w:rsidRPr="00F84B5B">
        <w:rPr>
          <w:rStyle w:val="FontStyle16"/>
          <w:rFonts w:ascii="Times New Roman" w:hAnsi="Times New Roman" w:cs="Times New Roman"/>
          <w:sz w:val="28"/>
          <w:szCs w:val="28"/>
        </w:rPr>
        <w:softHyphen/>
        <w:t>тельного образования (кружки, факультативы, библиотеч</w:t>
      </w:r>
      <w:r w:rsidRPr="00F84B5B">
        <w:rPr>
          <w:rStyle w:val="FontStyle16"/>
          <w:rFonts w:ascii="Times New Roman" w:hAnsi="Times New Roman" w:cs="Times New Roman"/>
          <w:sz w:val="28"/>
          <w:szCs w:val="28"/>
        </w:rPr>
        <w:softHyphen/>
        <w:t>ные часы, а также самостоятельная работа с книгой в группе продлённого дня);</w:t>
      </w:r>
    </w:p>
    <w:p w:rsidR="00055FA8" w:rsidRPr="00F84B5B" w:rsidRDefault="00055FA8" w:rsidP="00F84B5B">
      <w:pPr>
        <w:pStyle w:val="NoSpacing"/>
        <w:numPr>
          <w:ilvl w:val="0"/>
          <w:numId w:val="44"/>
        </w:numPr>
        <w:spacing w:line="360" w:lineRule="auto"/>
        <w:ind w:left="0" w:firstLine="0"/>
        <w:jc w:val="both"/>
        <w:rPr>
          <w:rStyle w:val="FontStyle14"/>
          <w:rFonts w:ascii="Times New Roman" w:hAnsi="Times New Roman" w:cs="Times New Roman"/>
          <w:b w:val="0"/>
          <w:sz w:val="28"/>
          <w:szCs w:val="28"/>
        </w:rPr>
      </w:pPr>
      <w:r w:rsidRPr="00F84B5B">
        <w:rPr>
          <w:rStyle w:val="FontStyle14"/>
          <w:rFonts w:ascii="Times New Roman" w:hAnsi="Times New Roman" w:cs="Times New Roman"/>
          <w:b w:val="0"/>
          <w:sz w:val="28"/>
          <w:szCs w:val="28"/>
        </w:rPr>
        <w:t xml:space="preserve">эстетический </w:t>
      </w:r>
      <w:r w:rsidRPr="00F84B5B">
        <w:rPr>
          <w:rStyle w:val="FontStyle27"/>
          <w:rFonts w:ascii="Times New Roman" w:hAnsi="Times New Roman" w:cs="Times New Roman"/>
          <w:sz w:val="28"/>
          <w:szCs w:val="28"/>
        </w:rPr>
        <w:t xml:space="preserve">— </w:t>
      </w:r>
      <w:r w:rsidRPr="00F84B5B">
        <w:rPr>
          <w:rStyle w:val="FontStyle16"/>
          <w:rFonts w:ascii="Times New Roman" w:hAnsi="Times New Roman" w:cs="Times New Roman"/>
          <w:sz w:val="28"/>
          <w:szCs w:val="28"/>
        </w:rPr>
        <w:t>обусловливает требования к произведе</w:t>
      </w:r>
      <w:r w:rsidRPr="00F84B5B">
        <w:rPr>
          <w:rStyle w:val="FontStyle16"/>
          <w:rFonts w:ascii="Times New Roman" w:hAnsi="Times New Roman" w:cs="Times New Roman"/>
          <w:sz w:val="28"/>
          <w:szCs w:val="28"/>
        </w:rPr>
        <w:softHyphen/>
        <w:t>ниям, вошедшим в курс литературного чтения. Постоянное общение младших школьников с лучшими образцами дет</w:t>
      </w:r>
      <w:r w:rsidRPr="00F84B5B">
        <w:rPr>
          <w:rStyle w:val="FontStyle16"/>
          <w:rFonts w:ascii="Times New Roman" w:hAnsi="Times New Roman" w:cs="Times New Roman"/>
          <w:sz w:val="28"/>
          <w:szCs w:val="28"/>
        </w:rPr>
        <w:softHyphen/>
        <w:t>ской литературы создаёт условия для формирования их эсте</w:t>
      </w:r>
      <w:r w:rsidRPr="00F84B5B">
        <w:rPr>
          <w:rStyle w:val="FontStyle16"/>
          <w:rFonts w:ascii="Times New Roman" w:hAnsi="Times New Roman" w:cs="Times New Roman"/>
          <w:sz w:val="28"/>
          <w:szCs w:val="28"/>
        </w:rPr>
        <w:softHyphen/>
        <w:t>тического вкуса и читательских предпочтений;</w:t>
      </w:r>
    </w:p>
    <w:p w:rsidR="00055FA8" w:rsidRPr="00F84B5B" w:rsidRDefault="00055FA8" w:rsidP="00F84B5B">
      <w:pPr>
        <w:pStyle w:val="NoSpacing"/>
        <w:numPr>
          <w:ilvl w:val="0"/>
          <w:numId w:val="44"/>
        </w:numPr>
        <w:spacing w:line="360" w:lineRule="auto"/>
        <w:ind w:left="0" w:firstLine="0"/>
        <w:jc w:val="both"/>
        <w:rPr>
          <w:rStyle w:val="FontStyle14"/>
          <w:rFonts w:ascii="Times New Roman" w:hAnsi="Times New Roman" w:cs="Times New Roman"/>
          <w:b w:val="0"/>
          <w:sz w:val="28"/>
          <w:szCs w:val="28"/>
        </w:rPr>
      </w:pPr>
      <w:r w:rsidRPr="00F84B5B">
        <w:rPr>
          <w:rStyle w:val="FontStyle14"/>
          <w:rFonts w:ascii="Times New Roman" w:hAnsi="Times New Roman" w:cs="Times New Roman"/>
          <w:b w:val="0"/>
          <w:sz w:val="28"/>
          <w:szCs w:val="28"/>
        </w:rPr>
        <w:t xml:space="preserve">эмоциональности </w:t>
      </w:r>
      <w:r w:rsidRPr="00F84B5B">
        <w:rPr>
          <w:rStyle w:val="FontStyle27"/>
          <w:rFonts w:ascii="Times New Roman" w:hAnsi="Times New Roman" w:cs="Times New Roman"/>
          <w:sz w:val="28"/>
          <w:szCs w:val="28"/>
        </w:rPr>
        <w:t xml:space="preserve">— </w:t>
      </w:r>
      <w:r w:rsidRPr="00F84B5B">
        <w:rPr>
          <w:rStyle w:val="FontStyle16"/>
          <w:rFonts w:ascii="Times New Roman" w:hAnsi="Times New Roman" w:cs="Times New Roman"/>
          <w:sz w:val="28"/>
          <w:szCs w:val="28"/>
        </w:rPr>
        <w:t>учитывает воздействие литературного произведения и книги на эмоционально-чувственную сферу начинающего читателя (развитие его эмоциональной отзыв</w:t>
      </w:r>
      <w:r w:rsidRPr="00F84B5B">
        <w:rPr>
          <w:rStyle w:val="FontStyle16"/>
          <w:rFonts w:ascii="Times New Roman" w:hAnsi="Times New Roman" w:cs="Times New Roman"/>
          <w:sz w:val="28"/>
          <w:szCs w:val="28"/>
        </w:rPr>
        <w:softHyphen/>
        <w:t>чивости, способности воспринимать художественный мир автора, сопереживание чувствам героев);</w:t>
      </w:r>
    </w:p>
    <w:p w:rsidR="00055FA8" w:rsidRPr="00F84B5B" w:rsidRDefault="00055FA8" w:rsidP="00F84B5B">
      <w:pPr>
        <w:pStyle w:val="NoSpacing"/>
        <w:numPr>
          <w:ilvl w:val="0"/>
          <w:numId w:val="44"/>
        </w:numPr>
        <w:spacing w:line="360" w:lineRule="auto"/>
        <w:ind w:left="0" w:firstLine="0"/>
        <w:jc w:val="both"/>
        <w:rPr>
          <w:rStyle w:val="FontStyle14"/>
          <w:rFonts w:ascii="Times New Roman" w:hAnsi="Times New Roman" w:cs="Times New Roman"/>
          <w:b w:val="0"/>
          <w:sz w:val="28"/>
          <w:szCs w:val="28"/>
        </w:rPr>
      </w:pPr>
      <w:r w:rsidRPr="00F84B5B">
        <w:rPr>
          <w:rStyle w:val="FontStyle14"/>
          <w:rFonts w:ascii="Times New Roman" w:hAnsi="Times New Roman" w:cs="Times New Roman"/>
          <w:b w:val="0"/>
          <w:sz w:val="28"/>
          <w:szCs w:val="28"/>
        </w:rPr>
        <w:t xml:space="preserve">преемственности </w:t>
      </w:r>
      <w:r w:rsidRPr="00F84B5B">
        <w:rPr>
          <w:rStyle w:val="FontStyle27"/>
          <w:rFonts w:ascii="Times New Roman" w:hAnsi="Times New Roman" w:cs="Times New Roman"/>
          <w:sz w:val="28"/>
          <w:szCs w:val="28"/>
        </w:rPr>
        <w:t xml:space="preserve">— </w:t>
      </w:r>
      <w:r w:rsidRPr="00F84B5B">
        <w:rPr>
          <w:rStyle w:val="FontStyle16"/>
          <w:rFonts w:ascii="Times New Roman" w:hAnsi="Times New Roman" w:cs="Times New Roman"/>
          <w:sz w:val="28"/>
          <w:szCs w:val="28"/>
        </w:rPr>
        <w:t>обеспечивает связь разных уровней (эта</w:t>
      </w:r>
      <w:r w:rsidRPr="00F84B5B">
        <w:rPr>
          <w:rStyle w:val="FontStyle16"/>
          <w:rFonts w:ascii="Times New Roman" w:hAnsi="Times New Roman" w:cs="Times New Roman"/>
          <w:sz w:val="28"/>
          <w:szCs w:val="28"/>
        </w:rPr>
        <w:softHyphen/>
        <w:t>пов) литературного образования и уроков литературного чтения с уроками русского языка, окружающего мира, музы</w:t>
      </w:r>
      <w:r w:rsidRPr="00F84B5B">
        <w:rPr>
          <w:rStyle w:val="FontStyle16"/>
          <w:rFonts w:ascii="Times New Roman" w:hAnsi="Times New Roman" w:cs="Times New Roman"/>
          <w:sz w:val="28"/>
          <w:szCs w:val="28"/>
        </w:rPr>
        <w:softHyphen/>
        <w:t>ки, изобразительного искусства.</w:t>
      </w:r>
    </w:p>
    <w:p w:rsidR="00055FA8" w:rsidRPr="00F84B5B" w:rsidRDefault="00055FA8" w:rsidP="00F84B5B">
      <w:pPr>
        <w:pStyle w:val="NoSpacing"/>
        <w:spacing w:line="360" w:lineRule="auto"/>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 xml:space="preserve">     При конструировании курса литературного чтения с учётом принципа системности были сформулированы следующие требо</w:t>
      </w:r>
      <w:r w:rsidRPr="00F84B5B">
        <w:rPr>
          <w:rStyle w:val="FontStyle16"/>
          <w:rFonts w:ascii="Times New Roman" w:hAnsi="Times New Roman" w:cs="Times New Roman"/>
          <w:sz w:val="28"/>
          <w:szCs w:val="28"/>
        </w:rPr>
        <w:softHyphen/>
        <w:t>вания к его содержанию:</w:t>
      </w:r>
    </w:p>
    <w:p w:rsidR="00055FA8" w:rsidRPr="00F84B5B" w:rsidRDefault="00055FA8" w:rsidP="00F84B5B">
      <w:pPr>
        <w:pStyle w:val="NoSpacing"/>
        <w:numPr>
          <w:ilvl w:val="0"/>
          <w:numId w:val="45"/>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содержание учебников представлено блоками (раздела</w:t>
      </w:r>
      <w:r w:rsidRPr="00F84B5B">
        <w:rPr>
          <w:rStyle w:val="FontStyle16"/>
          <w:rFonts w:ascii="Times New Roman" w:hAnsi="Times New Roman" w:cs="Times New Roman"/>
          <w:sz w:val="28"/>
          <w:szCs w:val="28"/>
        </w:rPr>
        <w:softHyphen/>
        <w:t>ми), построенными по жанрово-тематическому, жанровому и авторскому принципам. Объём и содержание произведе</w:t>
      </w:r>
      <w:r w:rsidRPr="00F84B5B">
        <w:rPr>
          <w:rStyle w:val="FontStyle16"/>
          <w:rFonts w:ascii="Times New Roman" w:hAnsi="Times New Roman" w:cs="Times New Roman"/>
          <w:sz w:val="28"/>
          <w:szCs w:val="28"/>
        </w:rPr>
        <w:softHyphen/>
        <w:t>ний каждого блока отобраны с учётом возрастных и психо</w:t>
      </w:r>
      <w:r w:rsidRPr="00F84B5B">
        <w:rPr>
          <w:rStyle w:val="FontStyle16"/>
          <w:rFonts w:ascii="Times New Roman" w:hAnsi="Times New Roman" w:cs="Times New Roman"/>
          <w:sz w:val="28"/>
          <w:szCs w:val="28"/>
        </w:rPr>
        <w:softHyphen/>
        <w:t>логических особенностей учащихся начальной школы, про</w:t>
      </w:r>
      <w:r w:rsidRPr="00F84B5B">
        <w:rPr>
          <w:rStyle w:val="FontStyle16"/>
          <w:rFonts w:ascii="Times New Roman" w:hAnsi="Times New Roman" w:cs="Times New Roman"/>
          <w:sz w:val="28"/>
          <w:szCs w:val="28"/>
        </w:rPr>
        <w:softHyphen/>
        <w:t>изведения способствуют приобщению младших школьников к культурному опыту своего и других народов;</w:t>
      </w:r>
    </w:p>
    <w:p w:rsidR="00055FA8" w:rsidRPr="00F84B5B" w:rsidRDefault="00055FA8" w:rsidP="00F84B5B">
      <w:pPr>
        <w:pStyle w:val="NoSpacing"/>
        <w:numPr>
          <w:ilvl w:val="0"/>
          <w:numId w:val="45"/>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развитие основных видов речевой деятельности (слушание, чтение, устная и письменная литературная речь) входит со</w:t>
      </w:r>
      <w:r w:rsidRPr="00F84B5B">
        <w:rPr>
          <w:rStyle w:val="FontStyle16"/>
          <w:rFonts w:ascii="Times New Roman" w:hAnsi="Times New Roman" w:cs="Times New Roman"/>
          <w:sz w:val="28"/>
          <w:szCs w:val="28"/>
        </w:rPr>
        <w:softHyphen/>
        <w:t>держательной линией в каждый изучаемый раздел и носит практико-ориентированный характер;</w:t>
      </w:r>
    </w:p>
    <w:p w:rsidR="00055FA8" w:rsidRPr="00F84B5B" w:rsidRDefault="00055FA8" w:rsidP="00F84B5B">
      <w:pPr>
        <w:pStyle w:val="NoSpacing"/>
        <w:spacing w:line="360" w:lineRule="auto"/>
        <w:jc w:val="both"/>
        <w:rPr>
          <w:sz w:val="28"/>
          <w:szCs w:val="28"/>
        </w:rPr>
      </w:pPr>
    </w:p>
    <w:p w:rsidR="00055FA8" w:rsidRPr="00F84B5B" w:rsidRDefault="00055FA8" w:rsidP="00F84B5B">
      <w:pPr>
        <w:pStyle w:val="NoSpacing"/>
        <w:numPr>
          <w:ilvl w:val="0"/>
          <w:numId w:val="45"/>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введение в каждый раздел и последовательное знакомство с литературоведческими понятиями на пропедевтическом уровне служит литературному развитию и формированию читательской компетентности;</w:t>
      </w:r>
    </w:p>
    <w:p w:rsidR="00055FA8" w:rsidRPr="00F84B5B" w:rsidRDefault="00055FA8" w:rsidP="00F84B5B">
      <w:pPr>
        <w:pStyle w:val="NoSpacing"/>
        <w:numPr>
          <w:ilvl w:val="0"/>
          <w:numId w:val="45"/>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системная работа по формированию самостоятельной чита</w:t>
      </w:r>
      <w:r w:rsidRPr="00F84B5B">
        <w:rPr>
          <w:rStyle w:val="FontStyle16"/>
          <w:rFonts w:ascii="Times New Roman" w:hAnsi="Times New Roman" w:cs="Times New Roman"/>
          <w:sz w:val="28"/>
          <w:szCs w:val="28"/>
        </w:rPr>
        <w:softHyphen/>
        <w:t>тельской деятельности проходит в каждом разделе каждого класса и усложняется от класса к классу;</w:t>
      </w:r>
    </w:p>
    <w:p w:rsidR="00055FA8" w:rsidRPr="00F84B5B" w:rsidRDefault="00055FA8" w:rsidP="00F84B5B">
      <w:pPr>
        <w:pStyle w:val="NoSpacing"/>
        <w:numPr>
          <w:ilvl w:val="0"/>
          <w:numId w:val="45"/>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система творческих заданий, представленная в каждом блоке (разделе), позволяет учитывать уровень обученности и инди</w:t>
      </w:r>
      <w:r w:rsidRPr="00F84B5B">
        <w:rPr>
          <w:rStyle w:val="FontStyle16"/>
          <w:rFonts w:ascii="Times New Roman" w:hAnsi="Times New Roman" w:cs="Times New Roman"/>
          <w:sz w:val="28"/>
          <w:szCs w:val="28"/>
        </w:rPr>
        <w:softHyphen/>
        <w:t>видуальные возможности учащихся;</w:t>
      </w:r>
    </w:p>
    <w:p w:rsidR="00055FA8" w:rsidRPr="00F84B5B" w:rsidRDefault="00055FA8" w:rsidP="00F84B5B">
      <w:pPr>
        <w:pStyle w:val="NoSpacing"/>
        <w:numPr>
          <w:ilvl w:val="0"/>
          <w:numId w:val="45"/>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умение работать с информацией (находить информацию в тексте произведения, в справочниках, энциклопедиях и доступных Интернет-ресурсах) формируется последовательно / во всех классах начальной школы.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 Специфические особенности курса литературного чтения в начальной школе:</w:t>
      </w:r>
    </w:p>
    <w:p w:rsidR="00055FA8" w:rsidRPr="00F84B5B" w:rsidRDefault="00055FA8" w:rsidP="00F84B5B">
      <w:pPr>
        <w:numPr>
          <w:ilvl w:val="0"/>
          <w:numId w:val="39"/>
        </w:numPr>
        <w:spacing w:after="0" w:line="360" w:lineRule="auto"/>
        <w:ind w:firstLine="0"/>
        <w:jc w:val="both"/>
        <w:rPr>
          <w:rFonts w:ascii="Times New Roman" w:hAnsi="Times New Roman"/>
          <w:sz w:val="28"/>
          <w:szCs w:val="28"/>
        </w:rPr>
      </w:pPr>
      <w:r w:rsidRPr="00F84B5B">
        <w:rPr>
          <w:rFonts w:ascii="Times New Roman" w:hAnsi="Times New Roman"/>
          <w:sz w:val="28"/>
          <w:szCs w:val="28"/>
        </w:rPr>
        <w:t>сочетание работы над собственно чтением: техническими навыками и читательскими умениями;</w:t>
      </w:r>
    </w:p>
    <w:p w:rsidR="00055FA8" w:rsidRPr="00F84B5B" w:rsidRDefault="00055FA8" w:rsidP="00F84B5B">
      <w:pPr>
        <w:numPr>
          <w:ilvl w:val="0"/>
          <w:numId w:val="39"/>
        </w:numPr>
        <w:spacing w:after="0" w:line="360" w:lineRule="auto"/>
        <w:ind w:firstLine="0"/>
        <w:jc w:val="both"/>
        <w:rPr>
          <w:rFonts w:ascii="Times New Roman" w:hAnsi="Times New Roman"/>
          <w:sz w:val="28"/>
          <w:szCs w:val="28"/>
        </w:rPr>
      </w:pPr>
      <w:r w:rsidRPr="00F84B5B">
        <w:rPr>
          <w:rFonts w:ascii="Times New Roman" w:hAnsi="Times New Roman"/>
          <w:sz w:val="28"/>
          <w:szCs w:val="28"/>
        </w:rPr>
        <w:t>работа с текстом как речеведческой единицей, а с литературным произведением как искусством слова, с учетом специфики его структуры и жанровых особенностей;</w:t>
      </w:r>
    </w:p>
    <w:p w:rsidR="00055FA8" w:rsidRPr="00F84B5B" w:rsidRDefault="00055FA8" w:rsidP="00F84B5B">
      <w:pPr>
        <w:numPr>
          <w:ilvl w:val="0"/>
          <w:numId w:val="39"/>
        </w:numPr>
        <w:spacing w:after="0" w:line="360" w:lineRule="auto"/>
        <w:ind w:firstLine="0"/>
        <w:jc w:val="both"/>
        <w:rPr>
          <w:rFonts w:ascii="Times New Roman" w:hAnsi="Times New Roman"/>
          <w:sz w:val="28"/>
          <w:szCs w:val="28"/>
        </w:rPr>
      </w:pPr>
      <w:r w:rsidRPr="00F84B5B">
        <w:rPr>
          <w:rFonts w:ascii="Times New Roman" w:hAnsi="Times New Roman"/>
          <w:sz w:val="28"/>
          <w:szCs w:val="28"/>
        </w:rPr>
        <w:t>одновременная работа над языком произведения и речью детей;</w:t>
      </w:r>
    </w:p>
    <w:p w:rsidR="00055FA8" w:rsidRPr="00F84B5B" w:rsidRDefault="00055FA8" w:rsidP="00F84B5B">
      <w:pPr>
        <w:numPr>
          <w:ilvl w:val="0"/>
          <w:numId w:val="39"/>
        </w:numPr>
        <w:spacing w:after="0" w:line="360" w:lineRule="auto"/>
        <w:ind w:firstLine="0"/>
        <w:jc w:val="both"/>
        <w:rPr>
          <w:rFonts w:ascii="Times New Roman" w:hAnsi="Times New Roman"/>
          <w:sz w:val="28"/>
          <w:szCs w:val="28"/>
        </w:rPr>
      </w:pPr>
      <w:r w:rsidRPr="00F84B5B">
        <w:rPr>
          <w:rFonts w:ascii="Times New Roman" w:hAnsi="Times New Roman"/>
          <w:sz w:val="28"/>
          <w:szCs w:val="28"/>
        </w:rPr>
        <w:t>сочетание работы над художественным произведением и детской книгой как особым объектом изучения;</w:t>
      </w:r>
    </w:p>
    <w:p w:rsidR="00055FA8" w:rsidRPr="00F84B5B" w:rsidRDefault="00055FA8" w:rsidP="00F84B5B">
      <w:pPr>
        <w:numPr>
          <w:ilvl w:val="0"/>
          <w:numId w:val="39"/>
        </w:numPr>
        <w:spacing w:after="0" w:line="360" w:lineRule="auto"/>
        <w:ind w:firstLine="0"/>
        <w:jc w:val="both"/>
        <w:rPr>
          <w:rFonts w:ascii="Times New Roman" w:hAnsi="Times New Roman"/>
          <w:sz w:val="28"/>
          <w:szCs w:val="28"/>
        </w:rPr>
      </w:pPr>
      <w:r w:rsidRPr="00F84B5B">
        <w:rPr>
          <w:rFonts w:ascii="Times New Roman" w:hAnsi="Times New Roman"/>
          <w:sz w:val="28"/>
          <w:szCs w:val="28"/>
        </w:rPr>
        <w:t>различение художественных и научно-популярных произведений;</w:t>
      </w:r>
    </w:p>
    <w:p w:rsidR="00055FA8" w:rsidRPr="00F84B5B" w:rsidRDefault="00055FA8" w:rsidP="00F84B5B">
      <w:pPr>
        <w:numPr>
          <w:ilvl w:val="0"/>
          <w:numId w:val="39"/>
        </w:numPr>
        <w:spacing w:after="0" w:line="360" w:lineRule="auto"/>
        <w:ind w:firstLine="0"/>
        <w:jc w:val="both"/>
        <w:rPr>
          <w:rFonts w:ascii="Times New Roman" w:hAnsi="Times New Roman"/>
          <w:sz w:val="28"/>
          <w:szCs w:val="28"/>
        </w:rPr>
      </w:pPr>
      <w:r w:rsidRPr="00F84B5B">
        <w:rPr>
          <w:rFonts w:ascii="Times New Roman" w:hAnsi="Times New Roman"/>
          <w:sz w:val="28"/>
          <w:szCs w:val="28"/>
        </w:rPr>
        <w:t>формирование литературоведческих понятий, обеспечивающих полноценное восприятие произведения;</w:t>
      </w:r>
    </w:p>
    <w:p w:rsidR="00055FA8" w:rsidRPr="00F84B5B" w:rsidRDefault="00055FA8" w:rsidP="00F84B5B">
      <w:pPr>
        <w:numPr>
          <w:ilvl w:val="0"/>
          <w:numId w:val="39"/>
        </w:numPr>
        <w:spacing w:after="0" w:line="360" w:lineRule="auto"/>
        <w:ind w:firstLine="0"/>
        <w:jc w:val="both"/>
        <w:rPr>
          <w:rFonts w:ascii="Times New Roman" w:hAnsi="Times New Roman"/>
          <w:sz w:val="28"/>
          <w:szCs w:val="28"/>
        </w:rPr>
      </w:pPr>
      <w:r w:rsidRPr="00F84B5B">
        <w:rPr>
          <w:rFonts w:ascii="Times New Roman" w:hAnsi="Times New Roman"/>
          <w:sz w:val="28"/>
          <w:szCs w:val="28"/>
        </w:rPr>
        <w:t>освоение литературных произведений в сочетании с творческой деятельностью учащихся, развитием их эмоциональной сферы, обогащением духовного мира ученика.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Основная цель</w:t>
      </w:r>
      <w:r w:rsidRPr="00F84B5B">
        <w:rPr>
          <w:rFonts w:ascii="Times New Roman" w:hAnsi="Times New Roman"/>
          <w:sz w:val="28"/>
          <w:szCs w:val="28"/>
        </w:rPr>
        <w:t xml:space="preserve"> </w:t>
      </w:r>
      <w:r w:rsidRPr="00F84B5B">
        <w:rPr>
          <w:rFonts w:ascii="Times New Roman" w:hAnsi="Times New Roman"/>
          <w:i/>
          <w:sz w:val="28"/>
          <w:szCs w:val="28"/>
        </w:rPr>
        <w:t>курса</w:t>
      </w:r>
      <w:r w:rsidRPr="00F84B5B">
        <w:rPr>
          <w:rFonts w:ascii="Times New Roman" w:hAnsi="Times New Roman"/>
          <w:sz w:val="28"/>
          <w:szCs w:val="28"/>
        </w:rPr>
        <w:t xml:space="preserve"> литературного чтения — помочь ребенку стать читателем: подвести к осознанию богатого мира отечественной и зарубежной детской литературы, обогатить читательский опыт. Развитие читателя предполагает овладение основными видами устной и письменной литературной речи: способностью воспринимать текст произведения, слушать и слышать художественное слово, читать вслух и молча, понимать читаемое не только на уровне фактов, но и смысла (иметь свои суждения, выражать эмоциональное отношение); воссоздавать в своем воображении прочитанное (представлять мысленно героев, события) и уметь рассказывать текст произведения в разных вариантах — подробно, выборочно, сжато, творчески с изменением ситуации.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Задачи курса</w:t>
      </w:r>
      <w:r w:rsidRPr="00F84B5B">
        <w:rPr>
          <w:rFonts w:ascii="Times New Roman" w:hAnsi="Times New Roman"/>
          <w:sz w:val="28"/>
          <w:szCs w:val="28"/>
        </w:rPr>
        <w:t xml:space="preserve"> «Литературное чтение»:</w:t>
      </w:r>
    </w:p>
    <w:p w:rsidR="00055FA8" w:rsidRPr="00F84B5B" w:rsidRDefault="00055FA8" w:rsidP="00F84B5B">
      <w:pPr>
        <w:numPr>
          <w:ilvl w:val="0"/>
          <w:numId w:val="30"/>
        </w:numPr>
        <w:tabs>
          <w:tab w:val="clear" w:pos="1620"/>
          <w:tab w:val="left" w:pos="720"/>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обеспечивать полноценное восприятие учащимися литературного произведения, понимание текста и специфики его литературной формы;</w:t>
      </w:r>
    </w:p>
    <w:p w:rsidR="00055FA8" w:rsidRPr="00F84B5B" w:rsidRDefault="00055FA8" w:rsidP="00F84B5B">
      <w:pPr>
        <w:numPr>
          <w:ilvl w:val="0"/>
          <w:numId w:val="30"/>
        </w:numPr>
        <w:tabs>
          <w:tab w:val="clear" w:pos="1620"/>
          <w:tab w:val="left" w:pos="720"/>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научить учащихся понимать точку зрения писателя, формулировать и выражать свою точку зрения (позицию читателя);</w:t>
      </w:r>
    </w:p>
    <w:p w:rsidR="00055FA8" w:rsidRPr="00F84B5B" w:rsidRDefault="00055FA8" w:rsidP="00F84B5B">
      <w:pPr>
        <w:numPr>
          <w:ilvl w:val="0"/>
          <w:numId w:val="30"/>
        </w:numPr>
        <w:tabs>
          <w:tab w:val="clear" w:pos="1620"/>
          <w:tab w:val="left" w:pos="720"/>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систематически отрабатывать умения читать вслух, молча, выразительно, пользоваться основными видами чтения (ознакомительным, изучающим, поисковым и просмотровым);</w:t>
      </w:r>
    </w:p>
    <w:p w:rsidR="00055FA8" w:rsidRPr="00F84B5B" w:rsidRDefault="00055FA8" w:rsidP="00F84B5B">
      <w:pPr>
        <w:numPr>
          <w:ilvl w:val="0"/>
          <w:numId w:val="30"/>
        </w:numPr>
        <w:tabs>
          <w:tab w:val="clear" w:pos="1620"/>
          <w:tab w:val="left" w:pos="720"/>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включать учащихся в эмоционально-творческую деятельность в процессе чтения, учить работать в парах и группах;</w:t>
      </w:r>
    </w:p>
    <w:p w:rsidR="00055FA8" w:rsidRPr="00F84B5B" w:rsidRDefault="00055FA8" w:rsidP="00F84B5B">
      <w:pPr>
        <w:numPr>
          <w:ilvl w:val="0"/>
          <w:numId w:val="30"/>
        </w:numPr>
        <w:tabs>
          <w:tab w:val="clear" w:pos="1620"/>
          <w:tab w:val="left" w:pos="720"/>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формировать литературоведческие представления, необходимые для понимания литературы как искусства слова;</w:t>
      </w:r>
    </w:p>
    <w:p w:rsidR="00055FA8" w:rsidRPr="00F84B5B" w:rsidRDefault="00055FA8" w:rsidP="00F84B5B">
      <w:pPr>
        <w:numPr>
          <w:ilvl w:val="0"/>
          <w:numId w:val="30"/>
        </w:numPr>
        <w:tabs>
          <w:tab w:val="clear" w:pos="1620"/>
          <w:tab w:val="left" w:pos="720"/>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расширять круг чтения учащихся, создавать «литературное пространство», соответствующее возрастным особенностям и уровню подготовки учащихся и обеспечивающее условия для формирования универсальных учебных действий. Читательское пространство в нашей программе формируется произведениями для изучения на уроке (даны в учебнике), для дополнительного чтения (в учебной хрестоматии), для самостоятельного чтения по изучаемой теме или разделу (в рубрике «Книжная полка» в конце изучаемого раздела или нескольких разделов).</w:t>
      </w:r>
    </w:p>
    <w:p w:rsidR="00055FA8" w:rsidRPr="00F84B5B" w:rsidRDefault="00055FA8" w:rsidP="00F84B5B">
      <w:pPr>
        <w:spacing w:line="360" w:lineRule="auto"/>
        <w:jc w:val="both"/>
        <w:rPr>
          <w:rFonts w:ascii="Times New Roman" w:hAnsi="Times New Roman"/>
          <w:b/>
          <w:sz w:val="28"/>
          <w:szCs w:val="28"/>
        </w:rPr>
      </w:pPr>
      <w:r w:rsidRPr="00F84B5B">
        <w:rPr>
          <w:rFonts w:ascii="Times New Roman" w:hAnsi="Times New Roman"/>
          <w:b/>
          <w:sz w:val="28"/>
          <w:szCs w:val="28"/>
        </w:rPr>
        <w:t>Место литературного чтения в учебном плане МБОУ лицея №21 города Кузнецка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          На изучение литературного чтения отводится: 1 класс-4 часа ( 2 часа из обязательной части учебного плана + 2 часа из части, формируемой участниками образовательных отношений ),  2-3 класс- 4 часа (3 часа из обязательной части учебного плана + 1 час из части, формируемой участниками образовательных отношений), 4 класс – 3 часа из обязательной части учебного плана.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Ценностные ориентиры содержания.</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sz w:val="28"/>
          <w:szCs w:val="28"/>
        </w:rPr>
        <w:t>Специфика литературного чтения заключается в том, что предметом изучения является художественная литература, которая благодаря своей нравственной сущности, оказывает огромное влияние на становление личности учащегося: духовно-нравственное развитие, формирование основ гражданской идентичности, понимание и усвоение моральных норм и нравственных ценностей принятых в семье, в народе, в обществе (любви к семье, к своему народу, Родине, уважительное отношение к другой культуре и мнению и т.п.).</w:t>
      </w:r>
    </w:p>
    <w:p w:rsidR="00055FA8" w:rsidRPr="00F84B5B" w:rsidRDefault="00055FA8" w:rsidP="00F84B5B">
      <w:pPr>
        <w:spacing w:line="360" w:lineRule="auto"/>
        <w:jc w:val="both"/>
        <w:outlineLvl w:val="0"/>
        <w:rPr>
          <w:rFonts w:ascii="Times New Roman" w:hAnsi="Times New Roman"/>
          <w:i/>
          <w:sz w:val="28"/>
          <w:szCs w:val="28"/>
        </w:rPr>
      </w:pPr>
      <w:r w:rsidRPr="00F84B5B">
        <w:rPr>
          <w:rFonts w:ascii="Times New Roman" w:hAnsi="Times New Roman"/>
          <w:i/>
          <w:sz w:val="28"/>
          <w:szCs w:val="28"/>
        </w:rPr>
        <w:t xml:space="preserve">Результаты освоения курса. </w:t>
      </w:r>
      <w:r w:rsidRPr="00F84B5B">
        <w:rPr>
          <w:rFonts w:ascii="Times New Roman" w:hAnsi="Times New Roman"/>
          <w:sz w:val="28"/>
          <w:szCs w:val="28"/>
        </w:rPr>
        <w:t xml:space="preserve">Курс литературного чтения в начальной школе закладывает фундамент всего последующего образования, в котором чтение является важным элементом всех учебных действий, носит универсальный метапредметный характер. Данная программа обеспечивает достижение необходимых </w:t>
      </w:r>
      <w:r w:rsidRPr="00F84B5B">
        <w:rPr>
          <w:rFonts w:ascii="Times New Roman" w:hAnsi="Times New Roman"/>
          <w:i/>
          <w:sz w:val="28"/>
          <w:szCs w:val="28"/>
        </w:rPr>
        <w:t xml:space="preserve">личностных, метапредметных, предметных </w:t>
      </w:r>
      <w:r w:rsidRPr="00F84B5B">
        <w:rPr>
          <w:rFonts w:ascii="Times New Roman" w:hAnsi="Times New Roman"/>
          <w:sz w:val="28"/>
          <w:szCs w:val="28"/>
        </w:rPr>
        <w:t>результатов освоения курса, заложенных в ФГОС НОО:</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bCs/>
          <w:spacing w:val="-3"/>
          <w:sz w:val="28"/>
          <w:szCs w:val="28"/>
        </w:rPr>
        <w:t xml:space="preserve">Личностные результаты освоения основной образовательной </w:t>
      </w:r>
      <w:r w:rsidRPr="00F84B5B">
        <w:rPr>
          <w:rFonts w:ascii="Times New Roman" w:hAnsi="Times New Roman"/>
          <w:bCs/>
          <w:spacing w:val="-1"/>
          <w:sz w:val="28"/>
          <w:szCs w:val="28"/>
        </w:rPr>
        <w:t xml:space="preserve">программы начального общего образования </w:t>
      </w:r>
      <w:r w:rsidRPr="00F84B5B">
        <w:rPr>
          <w:rFonts w:ascii="Times New Roman" w:hAnsi="Times New Roman"/>
          <w:spacing w:val="-1"/>
          <w:sz w:val="28"/>
          <w:szCs w:val="28"/>
        </w:rPr>
        <w:t>должны отражать:</w:t>
      </w:r>
    </w:p>
    <w:p w:rsidR="00055FA8" w:rsidRPr="00F84B5B" w:rsidRDefault="00055FA8" w:rsidP="00F84B5B">
      <w:pPr>
        <w:shd w:val="clear" w:color="auto" w:fill="FFFFFF"/>
        <w:tabs>
          <w:tab w:val="left" w:pos="1080"/>
        </w:tabs>
        <w:spacing w:line="360" w:lineRule="auto"/>
        <w:ind w:right="5"/>
        <w:jc w:val="both"/>
        <w:rPr>
          <w:rFonts w:ascii="Times New Roman" w:hAnsi="Times New Roman"/>
          <w:sz w:val="28"/>
          <w:szCs w:val="28"/>
        </w:rPr>
      </w:pPr>
      <w:r w:rsidRPr="00F84B5B">
        <w:rPr>
          <w:rFonts w:ascii="Times New Roman" w:hAnsi="Times New Roman"/>
          <w:spacing w:val="-24"/>
          <w:sz w:val="28"/>
          <w:szCs w:val="28"/>
        </w:rPr>
        <w:t>1)</w:t>
      </w:r>
      <w:r w:rsidRPr="00F84B5B">
        <w:rPr>
          <w:rFonts w:ascii="Times New Roman" w:hAnsi="Times New Roman"/>
          <w:sz w:val="28"/>
          <w:szCs w:val="28"/>
        </w:rPr>
        <w:tab/>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r w:rsidRPr="00F84B5B">
        <w:rPr>
          <w:rFonts w:ascii="Times New Roman" w:hAnsi="Times New Roman"/>
          <w:spacing w:val="-1"/>
          <w:sz w:val="28"/>
          <w:szCs w:val="28"/>
        </w:rPr>
        <w:t xml:space="preserve">формирование ценностей многонационального российского общества; </w:t>
      </w:r>
      <w:r w:rsidRPr="00F84B5B">
        <w:rPr>
          <w:rFonts w:ascii="Times New Roman" w:hAnsi="Times New Roman"/>
          <w:spacing w:val="-2"/>
          <w:sz w:val="28"/>
          <w:szCs w:val="28"/>
        </w:rPr>
        <w:t>становление гуманистических и демократических ценностных ориентации;</w:t>
      </w:r>
    </w:p>
    <w:p w:rsidR="00055FA8" w:rsidRPr="00F84B5B" w:rsidRDefault="00055FA8" w:rsidP="00F84B5B">
      <w:pPr>
        <w:shd w:val="clear" w:color="auto" w:fill="FFFFFF"/>
        <w:tabs>
          <w:tab w:val="left" w:pos="1080"/>
        </w:tabs>
        <w:spacing w:line="360" w:lineRule="auto"/>
        <w:ind w:right="10"/>
        <w:jc w:val="both"/>
        <w:rPr>
          <w:rFonts w:ascii="Times New Roman" w:hAnsi="Times New Roman"/>
          <w:sz w:val="28"/>
          <w:szCs w:val="28"/>
        </w:rPr>
      </w:pPr>
      <w:r w:rsidRPr="00F84B5B">
        <w:rPr>
          <w:rFonts w:ascii="Times New Roman" w:hAnsi="Times New Roman"/>
          <w:spacing w:val="-11"/>
          <w:sz w:val="28"/>
          <w:szCs w:val="28"/>
        </w:rPr>
        <w:t>2)</w:t>
      </w:r>
      <w:r w:rsidRPr="00F84B5B">
        <w:rPr>
          <w:rFonts w:ascii="Times New Roman" w:hAnsi="Times New Roman"/>
          <w:sz w:val="28"/>
          <w:szCs w:val="28"/>
        </w:rPr>
        <w:tab/>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055FA8" w:rsidRPr="00F84B5B" w:rsidRDefault="00055FA8" w:rsidP="00F84B5B">
      <w:pPr>
        <w:widowControl w:val="0"/>
        <w:numPr>
          <w:ilvl w:val="0"/>
          <w:numId w:val="31"/>
        </w:numPr>
        <w:shd w:val="clear" w:color="auto" w:fill="FFFFFF"/>
        <w:tabs>
          <w:tab w:val="left" w:pos="1080"/>
        </w:tabs>
        <w:autoSpaceDE w:val="0"/>
        <w:autoSpaceDN w:val="0"/>
        <w:adjustRightInd w:val="0"/>
        <w:spacing w:before="5" w:after="0" w:line="360" w:lineRule="auto"/>
        <w:ind w:right="24"/>
        <w:jc w:val="both"/>
        <w:rPr>
          <w:rFonts w:ascii="Times New Roman" w:hAnsi="Times New Roman"/>
          <w:spacing w:val="-11"/>
          <w:sz w:val="28"/>
          <w:szCs w:val="28"/>
        </w:rPr>
      </w:pPr>
      <w:r w:rsidRPr="00F84B5B">
        <w:rPr>
          <w:rFonts w:ascii="Times New Roman" w:hAnsi="Times New Roman"/>
          <w:sz w:val="28"/>
          <w:szCs w:val="28"/>
        </w:rPr>
        <w:t>формирование уважительного отношения к иному мнению, истории и культуре других народов;</w:t>
      </w:r>
    </w:p>
    <w:p w:rsidR="00055FA8" w:rsidRPr="00F84B5B" w:rsidRDefault="00055FA8" w:rsidP="00F84B5B">
      <w:pPr>
        <w:widowControl w:val="0"/>
        <w:numPr>
          <w:ilvl w:val="0"/>
          <w:numId w:val="31"/>
        </w:numPr>
        <w:shd w:val="clear" w:color="auto" w:fill="FFFFFF"/>
        <w:tabs>
          <w:tab w:val="left" w:pos="1080"/>
        </w:tabs>
        <w:autoSpaceDE w:val="0"/>
        <w:autoSpaceDN w:val="0"/>
        <w:adjustRightInd w:val="0"/>
        <w:spacing w:after="0" w:line="360" w:lineRule="auto"/>
        <w:ind w:right="29"/>
        <w:jc w:val="both"/>
        <w:rPr>
          <w:rFonts w:ascii="Times New Roman" w:hAnsi="Times New Roman"/>
          <w:spacing w:val="-11"/>
          <w:sz w:val="28"/>
          <w:szCs w:val="28"/>
        </w:rPr>
      </w:pPr>
      <w:r w:rsidRPr="00F84B5B">
        <w:rPr>
          <w:rFonts w:ascii="Times New Roman" w:hAnsi="Times New Roman"/>
          <w:sz w:val="28"/>
          <w:szCs w:val="28"/>
        </w:rPr>
        <w:t>овладение начальными навыками адаптации в динамично изменяющемся и развивающемся мире;</w:t>
      </w:r>
    </w:p>
    <w:p w:rsidR="00055FA8" w:rsidRPr="00F84B5B" w:rsidRDefault="00055FA8" w:rsidP="00F84B5B">
      <w:pPr>
        <w:widowControl w:val="0"/>
        <w:numPr>
          <w:ilvl w:val="0"/>
          <w:numId w:val="32"/>
        </w:numPr>
        <w:shd w:val="clear" w:color="auto" w:fill="FFFFFF"/>
        <w:tabs>
          <w:tab w:val="left" w:pos="1080"/>
        </w:tabs>
        <w:autoSpaceDE w:val="0"/>
        <w:autoSpaceDN w:val="0"/>
        <w:adjustRightInd w:val="0"/>
        <w:spacing w:before="5" w:after="0" w:line="360" w:lineRule="auto"/>
        <w:ind w:right="19"/>
        <w:jc w:val="both"/>
        <w:rPr>
          <w:rFonts w:ascii="Times New Roman" w:hAnsi="Times New Roman"/>
          <w:spacing w:val="-13"/>
          <w:sz w:val="28"/>
          <w:szCs w:val="28"/>
        </w:rPr>
      </w:pPr>
      <w:r w:rsidRPr="00F84B5B">
        <w:rPr>
          <w:rFonts w:ascii="Times New Roman" w:hAnsi="Times New Roman"/>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055FA8" w:rsidRPr="00F84B5B" w:rsidRDefault="00055FA8" w:rsidP="00F84B5B">
      <w:pPr>
        <w:widowControl w:val="0"/>
        <w:numPr>
          <w:ilvl w:val="0"/>
          <w:numId w:val="32"/>
        </w:numPr>
        <w:shd w:val="clear" w:color="auto" w:fill="FFFFFF"/>
        <w:tabs>
          <w:tab w:val="left" w:pos="1080"/>
        </w:tabs>
        <w:autoSpaceDE w:val="0"/>
        <w:autoSpaceDN w:val="0"/>
        <w:adjustRightInd w:val="0"/>
        <w:spacing w:before="10" w:after="0" w:line="360" w:lineRule="auto"/>
        <w:ind w:right="38"/>
        <w:jc w:val="both"/>
        <w:rPr>
          <w:rFonts w:ascii="Times New Roman" w:hAnsi="Times New Roman"/>
          <w:spacing w:val="-15"/>
          <w:sz w:val="28"/>
          <w:szCs w:val="28"/>
        </w:rPr>
      </w:pPr>
      <w:r w:rsidRPr="00F84B5B">
        <w:rPr>
          <w:rFonts w:ascii="Times New Roman" w:hAnsi="Times New Roman"/>
          <w:spacing w:val="-1"/>
          <w:sz w:val="28"/>
          <w:szCs w:val="28"/>
        </w:rPr>
        <w:t xml:space="preserve">развитие самостоятельности и личной ответственности за свои </w:t>
      </w:r>
      <w:r w:rsidRPr="00F84B5B">
        <w:rPr>
          <w:rFonts w:ascii="Times New Roman" w:hAnsi="Times New Roman"/>
          <w:sz w:val="28"/>
          <w:szCs w:val="28"/>
        </w:rPr>
        <w:t>поступки, в том числе в информационной деятельности, на основе представлений о нравственных нормах, социальной справедливости и свободе;</w:t>
      </w:r>
    </w:p>
    <w:p w:rsidR="00055FA8" w:rsidRPr="00F84B5B" w:rsidRDefault="00055FA8" w:rsidP="00F84B5B">
      <w:pPr>
        <w:widowControl w:val="0"/>
        <w:numPr>
          <w:ilvl w:val="0"/>
          <w:numId w:val="33"/>
        </w:numPr>
        <w:shd w:val="clear" w:color="auto" w:fill="FFFFFF"/>
        <w:tabs>
          <w:tab w:val="left" w:pos="979"/>
          <w:tab w:val="left" w:pos="1080"/>
        </w:tabs>
        <w:autoSpaceDE w:val="0"/>
        <w:autoSpaceDN w:val="0"/>
        <w:adjustRightInd w:val="0"/>
        <w:spacing w:before="10" w:after="0" w:line="360" w:lineRule="auto"/>
        <w:jc w:val="both"/>
        <w:rPr>
          <w:rFonts w:ascii="Times New Roman" w:hAnsi="Times New Roman"/>
          <w:spacing w:val="-13"/>
          <w:sz w:val="28"/>
          <w:szCs w:val="28"/>
        </w:rPr>
      </w:pPr>
      <w:r w:rsidRPr="00F84B5B">
        <w:rPr>
          <w:rFonts w:ascii="Times New Roman" w:hAnsi="Times New Roman"/>
          <w:spacing w:val="-1"/>
          <w:sz w:val="28"/>
          <w:szCs w:val="28"/>
        </w:rPr>
        <w:t>формирование эстетических потребностей, ценностей и чувств;</w:t>
      </w:r>
    </w:p>
    <w:p w:rsidR="00055FA8" w:rsidRPr="00F84B5B" w:rsidRDefault="00055FA8" w:rsidP="00F84B5B">
      <w:pPr>
        <w:widowControl w:val="0"/>
        <w:numPr>
          <w:ilvl w:val="0"/>
          <w:numId w:val="33"/>
        </w:numPr>
        <w:shd w:val="clear" w:color="auto" w:fill="FFFFFF"/>
        <w:tabs>
          <w:tab w:val="left" w:pos="979"/>
          <w:tab w:val="left" w:pos="1080"/>
        </w:tabs>
        <w:autoSpaceDE w:val="0"/>
        <w:autoSpaceDN w:val="0"/>
        <w:adjustRightInd w:val="0"/>
        <w:spacing w:after="0" w:line="360" w:lineRule="auto"/>
        <w:ind w:right="48"/>
        <w:jc w:val="both"/>
        <w:rPr>
          <w:rFonts w:ascii="Times New Roman" w:hAnsi="Times New Roman"/>
          <w:spacing w:val="-16"/>
          <w:sz w:val="28"/>
          <w:szCs w:val="28"/>
        </w:rPr>
      </w:pPr>
      <w:r w:rsidRPr="00F84B5B">
        <w:rPr>
          <w:rFonts w:ascii="Times New Roman" w:hAnsi="Times New Roman"/>
          <w:spacing w:val="-1"/>
          <w:sz w:val="28"/>
          <w:szCs w:val="28"/>
        </w:rPr>
        <w:t>развитие этических чувств, доброжелательности и эмоционально-</w:t>
      </w:r>
      <w:r w:rsidRPr="00F84B5B">
        <w:rPr>
          <w:rFonts w:ascii="Times New Roman" w:hAnsi="Times New Roman"/>
          <w:spacing w:val="-2"/>
          <w:sz w:val="28"/>
          <w:szCs w:val="28"/>
        </w:rPr>
        <w:t xml:space="preserve">нравственной отзывчивости, понимания и сопереживания чувствам других </w:t>
      </w:r>
      <w:r w:rsidRPr="00F84B5B">
        <w:rPr>
          <w:rFonts w:ascii="Times New Roman" w:hAnsi="Times New Roman"/>
          <w:sz w:val="28"/>
          <w:szCs w:val="28"/>
        </w:rPr>
        <w:t>людей;</w:t>
      </w:r>
    </w:p>
    <w:p w:rsidR="00055FA8" w:rsidRPr="00F84B5B" w:rsidRDefault="00055FA8" w:rsidP="00F84B5B">
      <w:pPr>
        <w:shd w:val="clear" w:color="auto" w:fill="FFFFFF"/>
        <w:tabs>
          <w:tab w:val="left" w:pos="1080"/>
        </w:tabs>
        <w:spacing w:before="20" w:line="360" w:lineRule="auto"/>
        <w:jc w:val="both"/>
        <w:rPr>
          <w:rFonts w:ascii="Times New Roman" w:hAnsi="Times New Roman"/>
          <w:sz w:val="28"/>
          <w:szCs w:val="28"/>
        </w:rPr>
      </w:pPr>
      <w:r w:rsidRPr="00F84B5B">
        <w:rPr>
          <w:rFonts w:ascii="Times New Roman" w:hAnsi="Times New Roman"/>
          <w:spacing w:val="-8"/>
          <w:sz w:val="28"/>
          <w:szCs w:val="28"/>
        </w:rPr>
        <w:t>9)</w:t>
      </w:r>
      <w:r w:rsidRPr="00F84B5B">
        <w:rPr>
          <w:rFonts w:ascii="Times New Roman" w:hAnsi="Times New Roman"/>
          <w:sz w:val="28"/>
          <w:szCs w:val="28"/>
        </w:rPr>
        <w:tab/>
      </w:r>
      <w:r w:rsidRPr="00F84B5B">
        <w:rPr>
          <w:rFonts w:ascii="Times New Roman" w:hAnsi="Times New Roman"/>
          <w:spacing w:val="-2"/>
          <w:sz w:val="28"/>
          <w:szCs w:val="28"/>
        </w:rPr>
        <w:t xml:space="preserve">развитие навыков сотрудничества со взрослыми и сверстниками в </w:t>
      </w:r>
      <w:r w:rsidRPr="00F84B5B">
        <w:rPr>
          <w:rFonts w:ascii="Times New Roman" w:hAnsi="Times New Roman"/>
          <w:sz w:val="28"/>
          <w:szCs w:val="28"/>
        </w:rPr>
        <w:t>разных социальных ситуациях, умения не создавать конфликтов и находить выходы из спорных ситуаций;</w:t>
      </w:r>
    </w:p>
    <w:p w:rsidR="00055FA8" w:rsidRPr="00F84B5B" w:rsidRDefault="00055FA8" w:rsidP="00F84B5B">
      <w:pPr>
        <w:shd w:val="clear" w:color="auto" w:fill="FFFFFF"/>
        <w:tabs>
          <w:tab w:val="left" w:pos="1080"/>
        </w:tabs>
        <w:spacing w:before="20" w:line="360" w:lineRule="auto"/>
        <w:jc w:val="both"/>
        <w:rPr>
          <w:rFonts w:ascii="Times New Roman" w:hAnsi="Times New Roman"/>
          <w:sz w:val="28"/>
          <w:szCs w:val="28"/>
        </w:rPr>
      </w:pPr>
      <w:r w:rsidRPr="00F84B5B">
        <w:rPr>
          <w:rFonts w:ascii="Times New Roman" w:hAnsi="Times New Roman"/>
          <w:spacing w:val="-14"/>
          <w:sz w:val="28"/>
          <w:szCs w:val="28"/>
        </w:rPr>
        <w:t>10)</w:t>
      </w:r>
      <w:r w:rsidRPr="00F84B5B">
        <w:rPr>
          <w:rFonts w:ascii="Times New Roman" w:hAnsi="Times New Roman"/>
          <w:sz w:val="28"/>
          <w:szCs w:val="28"/>
        </w:rPr>
        <w:tab/>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55FA8" w:rsidRPr="00F84B5B" w:rsidRDefault="00055FA8" w:rsidP="00F84B5B">
      <w:pPr>
        <w:shd w:val="clear" w:color="auto" w:fill="FFFFFF"/>
        <w:spacing w:before="475" w:line="360" w:lineRule="auto"/>
        <w:ind w:right="19"/>
        <w:jc w:val="both"/>
        <w:rPr>
          <w:rFonts w:ascii="Times New Roman" w:hAnsi="Times New Roman"/>
          <w:sz w:val="28"/>
          <w:szCs w:val="28"/>
        </w:rPr>
      </w:pPr>
      <w:r w:rsidRPr="00F84B5B">
        <w:rPr>
          <w:rFonts w:ascii="Times New Roman" w:hAnsi="Times New Roman"/>
          <w:bCs/>
          <w:sz w:val="28"/>
          <w:szCs w:val="28"/>
        </w:rPr>
        <w:t xml:space="preserve">Метапредметные результаты освоения основной </w:t>
      </w:r>
      <w:r w:rsidRPr="00F84B5B">
        <w:rPr>
          <w:rFonts w:ascii="Times New Roman" w:hAnsi="Times New Roman"/>
          <w:bCs/>
          <w:spacing w:val="-2"/>
          <w:sz w:val="28"/>
          <w:szCs w:val="28"/>
        </w:rPr>
        <w:t xml:space="preserve">образовательной программы начального общего образования </w:t>
      </w:r>
      <w:r w:rsidRPr="00F84B5B">
        <w:rPr>
          <w:rFonts w:ascii="Times New Roman" w:hAnsi="Times New Roman"/>
          <w:spacing w:val="-2"/>
          <w:sz w:val="28"/>
          <w:szCs w:val="28"/>
        </w:rPr>
        <w:t xml:space="preserve">должны </w:t>
      </w:r>
      <w:r w:rsidRPr="00F84B5B">
        <w:rPr>
          <w:rFonts w:ascii="Times New Roman" w:hAnsi="Times New Roman"/>
          <w:sz w:val="28"/>
          <w:szCs w:val="28"/>
        </w:rPr>
        <w:t>отражать:</w:t>
      </w:r>
    </w:p>
    <w:p w:rsidR="00055FA8" w:rsidRPr="00F84B5B" w:rsidRDefault="00055FA8" w:rsidP="00F84B5B">
      <w:pPr>
        <w:widowControl w:val="0"/>
        <w:numPr>
          <w:ilvl w:val="0"/>
          <w:numId w:val="34"/>
        </w:numPr>
        <w:shd w:val="clear" w:color="auto" w:fill="FFFFFF"/>
        <w:tabs>
          <w:tab w:val="left" w:pos="1080"/>
        </w:tabs>
        <w:autoSpaceDE w:val="0"/>
        <w:autoSpaceDN w:val="0"/>
        <w:adjustRightInd w:val="0"/>
        <w:spacing w:before="5" w:after="0" w:line="360" w:lineRule="auto"/>
        <w:ind w:right="29"/>
        <w:jc w:val="both"/>
        <w:rPr>
          <w:rFonts w:ascii="Times New Roman" w:hAnsi="Times New Roman"/>
          <w:spacing w:val="-21"/>
          <w:sz w:val="28"/>
          <w:szCs w:val="28"/>
        </w:rPr>
      </w:pPr>
      <w:r w:rsidRPr="00F84B5B">
        <w:rPr>
          <w:rFonts w:ascii="Times New Roman" w:hAnsi="Times New Roman"/>
          <w:sz w:val="28"/>
          <w:szCs w:val="28"/>
        </w:rPr>
        <w:t>овладение способностью принимать и сохранять цели и задачи учебной деятельности, поиска средств ее осуществления;</w:t>
      </w:r>
    </w:p>
    <w:p w:rsidR="00055FA8" w:rsidRPr="00F84B5B" w:rsidRDefault="00055FA8" w:rsidP="00F84B5B">
      <w:pPr>
        <w:widowControl w:val="0"/>
        <w:numPr>
          <w:ilvl w:val="0"/>
          <w:numId w:val="34"/>
        </w:numPr>
        <w:shd w:val="clear" w:color="auto" w:fill="FFFFFF"/>
        <w:tabs>
          <w:tab w:val="left" w:pos="1080"/>
        </w:tabs>
        <w:autoSpaceDE w:val="0"/>
        <w:autoSpaceDN w:val="0"/>
        <w:adjustRightInd w:val="0"/>
        <w:spacing w:after="0" w:line="360" w:lineRule="auto"/>
        <w:ind w:right="34"/>
        <w:jc w:val="both"/>
        <w:rPr>
          <w:rFonts w:ascii="Times New Roman" w:hAnsi="Times New Roman"/>
          <w:spacing w:val="-9"/>
          <w:sz w:val="28"/>
          <w:szCs w:val="28"/>
        </w:rPr>
      </w:pPr>
      <w:r w:rsidRPr="00F84B5B">
        <w:rPr>
          <w:rFonts w:ascii="Times New Roman" w:hAnsi="Times New Roman"/>
          <w:sz w:val="28"/>
          <w:szCs w:val="28"/>
        </w:rPr>
        <w:t>освоение способов решения проблем творческого и поискового характера;</w:t>
      </w:r>
    </w:p>
    <w:p w:rsidR="00055FA8" w:rsidRPr="00F84B5B" w:rsidRDefault="00055FA8" w:rsidP="00F84B5B">
      <w:pPr>
        <w:widowControl w:val="0"/>
        <w:numPr>
          <w:ilvl w:val="0"/>
          <w:numId w:val="34"/>
        </w:numPr>
        <w:shd w:val="clear" w:color="auto" w:fill="FFFFFF"/>
        <w:tabs>
          <w:tab w:val="left" w:pos="1080"/>
        </w:tabs>
        <w:autoSpaceDE w:val="0"/>
        <w:autoSpaceDN w:val="0"/>
        <w:adjustRightInd w:val="0"/>
        <w:spacing w:after="0" w:line="360" w:lineRule="auto"/>
        <w:ind w:right="38"/>
        <w:jc w:val="both"/>
        <w:rPr>
          <w:rFonts w:ascii="Times New Roman" w:hAnsi="Times New Roman"/>
          <w:spacing w:val="-9"/>
          <w:sz w:val="28"/>
          <w:szCs w:val="28"/>
        </w:rPr>
      </w:pPr>
      <w:r w:rsidRPr="00F84B5B">
        <w:rPr>
          <w:rFonts w:ascii="Times New Roman" w:hAnsi="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55FA8" w:rsidRPr="00F84B5B" w:rsidRDefault="00055FA8" w:rsidP="00F84B5B">
      <w:pPr>
        <w:widowControl w:val="0"/>
        <w:numPr>
          <w:ilvl w:val="0"/>
          <w:numId w:val="34"/>
        </w:numPr>
        <w:shd w:val="clear" w:color="auto" w:fill="FFFFFF"/>
        <w:tabs>
          <w:tab w:val="left" w:pos="1080"/>
        </w:tabs>
        <w:autoSpaceDE w:val="0"/>
        <w:autoSpaceDN w:val="0"/>
        <w:adjustRightInd w:val="0"/>
        <w:spacing w:after="0" w:line="360" w:lineRule="auto"/>
        <w:ind w:right="43"/>
        <w:jc w:val="both"/>
        <w:rPr>
          <w:rFonts w:ascii="Times New Roman" w:hAnsi="Times New Roman"/>
          <w:spacing w:val="-4"/>
          <w:sz w:val="28"/>
          <w:szCs w:val="28"/>
        </w:rPr>
      </w:pPr>
      <w:r w:rsidRPr="00F84B5B">
        <w:rPr>
          <w:rFonts w:ascii="Times New Roman" w:hAnsi="Times New Roman"/>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55FA8" w:rsidRPr="00F84B5B" w:rsidRDefault="00055FA8" w:rsidP="00F84B5B">
      <w:pPr>
        <w:widowControl w:val="0"/>
        <w:numPr>
          <w:ilvl w:val="0"/>
          <w:numId w:val="34"/>
        </w:numPr>
        <w:shd w:val="clear" w:color="auto" w:fill="FFFFFF"/>
        <w:tabs>
          <w:tab w:val="left" w:pos="1080"/>
        </w:tabs>
        <w:autoSpaceDE w:val="0"/>
        <w:autoSpaceDN w:val="0"/>
        <w:adjustRightInd w:val="0"/>
        <w:spacing w:after="0" w:line="360" w:lineRule="auto"/>
        <w:ind w:right="58"/>
        <w:jc w:val="both"/>
        <w:rPr>
          <w:rFonts w:ascii="Times New Roman" w:hAnsi="Times New Roman"/>
          <w:spacing w:val="-11"/>
          <w:sz w:val="28"/>
          <w:szCs w:val="28"/>
        </w:rPr>
      </w:pPr>
      <w:r w:rsidRPr="00F84B5B">
        <w:rPr>
          <w:rFonts w:ascii="Times New Roman" w:hAnsi="Times New Roman"/>
          <w:sz w:val="28"/>
          <w:szCs w:val="28"/>
        </w:rPr>
        <w:t>освоение начальных форм познавательной и личностной рефлексии;</w:t>
      </w:r>
    </w:p>
    <w:p w:rsidR="00055FA8" w:rsidRPr="00F84B5B" w:rsidRDefault="00055FA8" w:rsidP="00F84B5B">
      <w:pPr>
        <w:widowControl w:val="0"/>
        <w:numPr>
          <w:ilvl w:val="0"/>
          <w:numId w:val="34"/>
        </w:numPr>
        <w:shd w:val="clear" w:color="auto" w:fill="FFFFFF"/>
        <w:tabs>
          <w:tab w:val="left" w:pos="1080"/>
        </w:tabs>
        <w:autoSpaceDE w:val="0"/>
        <w:autoSpaceDN w:val="0"/>
        <w:adjustRightInd w:val="0"/>
        <w:spacing w:before="5" w:after="0" w:line="360" w:lineRule="auto"/>
        <w:ind w:right="62"/>
        <w:jc w:val="both"/>
        <w:rPr>
          <w:rFonts w:ascii="Times New Roman" w:hAnsi="Times New Roman"/>
          <w:spacing w:val="-6"/>
          <w:sz w:val="28"/>
          <w:szCs w:val="28"/>
        </w:rPr>
      </w:pPr>
      <w:r w:rsidRPr="00F84B5B">
        <w:rPr>
          <w:rFonts w:ascii="Times New Roman" w:hAnsi="Times New Roman"/>
          <w:sz w:val="28"/>
          <w:szCs w:val="28"/>
        </w:rPr>
        <w:t xml:space="preserve">использование знаково-символических средств представления </w:t>
      </w:r>
      <w:r w:rsidRPr="00F84B5B">
        <w:rPr>
          <w:rFonts w:ascii="Times New Roman" w:hAnsi="Times New Roman"/>
          <w:spacing w:val="-1"/>
          <w:sz w:val="28"/>
          <w:szCs w:val="28"/>
        </w:rPr>
        <w:t xml:space="preserve">информации для создания моделей изучаемых объектов и процессов, схем </w:t>
      </w:r>
      <w:r w:rsidRPr="00F84B5B">
        <w:rPr>
          <w:rFonts w:ascii="Times New Roman" w:hAnsi="Times New Roman"/>
          <w:sz w:val="28"/>
          <w:szCs w:val="28"/>
        </w:rPr>
        <w:t>решения учебных и практических задач;</w:t>
      </w:r>
    </w:p>
    <w:p w:rsidR="00055FA8" w:rsidRPr="00F84B5B" w:rsidRDefault="00055FA8" w:rsidP="00F84B5B">
      <w:pPr>
        <w:widowControl w:val="0"/>
        <w:numPr>
          <w:ilvl w:val="0"/>
          <w:numId w:val="34"/>
        </w:numPr>
        <w:shd w:val="clear" w:color="auto" w:fill="FFFFFF"/>
        <w:tabs>
          <w:tab w:val="left" w:pos="1080"/>
        </w:tabs>
        <w:autoSpaceDE w:val="0"/>
        <w:autoSpaceDN w:val="0"/>
        <w:adjustRightInd w:val="0"/>
        <w:spacing w:after="0" w:line="360" w:lineRule="auto"/>
        <w:ind w:right="72"/>
        <w:jc w:val="both"/>
        <w:rPr>
          <w:rFonts w:ascii="Times New Roman" w:hAnsi="Times New Roman"/>
          <w:spacing w:val="-11"/>
          <w:sz w:val="28"/>
          <w:szCs w:val="28"/>
        </w:rPr>
      </w:pPr>
      <w:r w:rsidRPr="00F84B5B">
        <w:rPr>
          <w:rFonts w:ascii="Times New Roman" w:hAnsi="Times New Roman"/>
          <w:sz w:val="28"/>
          <w:szCs w:val="28"/>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055FA8" w:rsidRPr="00F84B5B" w:rsidRDefault="00055FA8" w:rsidP="00F84B5B">
      <w:pPr>
        <w:shd w:val="clear" w:color="auto" w:fill="FFFFFF"/>
        <w:tabs>
          <w:tab w:val="left" w:pos="1080"/>
          <w:tab w:val="left" w:pos="1181"/>
        </w:tabs>
        <w:spacing w:before="20" w:line="360" w:lineRule="auto"/>
        <w:jc w:val="both"/>
        <w:rPr>
          <w:rFonts w:ascii="Times New Roman" w:hAnsi="Times New Roman"/>
          <w:sz w:val="28"/>
          <w:szCs w:val="28"/>
        </w:rPr>
      </w:pPr>
      <w:r w:rsidRPr="00F84B5B">
        <w:rPr>
          <w:rFonts w:ascii="Times New Roman" w:hAnsi="Times New Roman"/>
          <w:spacing w:val="-15"/>
          <w:sz w:val="28"/>
          <w:szCs w:val="28"/>
        </w:rPr>
        <w:t>8)</w:t>
      </w:r>
      <w:r w:rsidRPr="00F84B5B">
        <w:rPr>
          <w:rFonts w:ascii="Times New Roman" w:hAnsi="Times New Roman"/>
          <w:sz w:val="28"/>
          <w:szCs w:val="28"/>
        </w:rPr>
        <w:tab/>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w:t>
      </w:r>
      <w:r w:rsidRPr="00F84B5B">
        <w:rPr>
          <w:rFonts w:ascii="Times New Roman" w:hAnsi="Times New Roman"/>
          <w:spacing w:val="-1"/>
          <w:sz w:val="28"/>
          <w:szCs w:val="28"/>
        </w:rPr>
        <w:t xml:space="preserve">интерпретации информации в соответствии с коммуникативными и </w:t>
      </w:r>
      <w:r w:rsidRPr="00F84B5B">
        <w:rPr>
          <w:rFonts w:ascii="Times New Roman" w:hAnsi="Times New Roman"/>
          <w:sz w:val="28"/>
          <w:szCs w:val="28"/>
        </w:rPr>
        <w:t xml:space="preserve">познавательными задачами и технологиями учебного предмета; в том числе умение вводить текст с помощью клавиатуры, фиксировать </w:t>
      </w:r>
      <w:r w:rsidRPr="00F84B5B">
        <w:rPr>
          <w:rFonts w:ascii="Times New Roman" w:hAnsi="Times New Roman"/>
          <w:spacing w:val="-1"/>
          <w:sz w:val="28"/>
          <w:szCs w:val="28"/>
        </w:rPr>
        <w:t xml:space="preserve">(записывать) в цифровой форме измеряемые величины и анализировать </w:t>
      </w:r>
      <w:r w:rsidRPr="00F84B5B">
        <w:rPr>
          <w:rFonts w:ascii="Times New Roman" w:hAnsi="Times New Roman"/>
          <w:sz w:val="28"/>
          <w:szCs w:val="28"/>
        </w:rPr>
        <w:t>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055FA8" w:rsidRPr="00F84B5B" w:rsidRDefault="00055FA8" w:rsidP="00F84B5B">
      <w:pPr>
        <w:shd w:val="clear" w:color="auto" w:fill="FFFFFF"/>
        <w:tabs>
          <w:tab w:val="left" w:pos="1080"/>
        </w:tabs>
        <w:spacing w:line="360" w:lineRule="auto"/>
        <w:ind w:right="14"/>
        <w:jc w:val="both"/>
        <w:rPr>
          <w:rFonts w:ascii="Times New Roman" w:hAnsi="Times New Roman"/>
          <w:sz w:val="28"/>
          <w:szCs w:val="28"/>
        </w:rPr>
      </w:pPr>
      <w:r w:rsidRPr="00F84B5B">
        <w:rPr>
          <w:rFonts w:ascii="Times New Roman" w:hAnsi="Times New Roman"/>
          <w:spacing w:val="-8"/>
          <w:sz w:val="28"/>
          <w:szCs w:val="28"/>
        </w:rPr>
        <w:t>9)</w:t>
      </w:r>
      <w:r w:rsidRPr="00F84B5B">
        <w:rPr>
          <w:rFonts w:ascii="Times New Roman" w:hAnsi="Times New Roman"/>
          <w:sz w:val="28"/>
          <w:szCs w:val="28"/>
        </w:rPr>
        <w:tab/>
        <w:t xml:space="preserve">овладение навыками смыслового чтения текстов различных </w:t>
      </w:r>
      <w:r w:rsidRPr="00F84B5B">
        <w:rPr>
          <w:rFonts w:ascii="Times New Roman" w:hAnsi="Times New Roman"/>
          <w:spacing w:val="-1"/>
          <w:sz w:val="28"/>
          <w:szCs w:val="28"/>
        </w:rPr>
        <w:t xml:space="preserve">стилей и жанров в соответствии с целями и задачами; осознанно строить </w:t>
      </w:r>
      <w:r w:rsidRPr="00F84B5B">
        <w:rPr>
          <w:rFonts w:ascii="Times New Roman" w:hAnsi="Times New Roman"/>
          <w:sz w:val="28"/>
          <w:szCs w:val="28"/>
        </w:rPr>
        <w:t>речевое высказывание в соответствии с задачами коммуникации и составлять тексты в устной и письменной формах;</w:t>
      </w:r>
    </w:p>
    <w:p w:rsidR="00055FA8" w:rsidRPr="00F84B5B" w:rsidRDefault="00055FA8" w:rsidP="00F84B5B">
      <w:pPr>
        <w:widowControl w:val="0"/>
        <w:numPr>
          <w:ilvl w:val="0"/>
          <w:numId w:val="35"/>
        </w:numPr>
        <w:shd w:val="clear" w:color="auto" w:fill="FFFFFF"/>
        <w:tabs>
          <w:tab w:val="left" w:pos="1080"/>
        </w:tabs>
        <w:autoSpaceDE w:val="0"/>
        <w:autoSpaceDN w:val="0"/>
        <w:adjustRightInd w:val="0"/>
        <w:spacing w:after="0" w:line="360" w:lineRule="auto"/>
        <w:ind w:right="34"/>
        <w:jc w:val="both"/>
        <w:rPr>
          <w:rFonts w:ascii="Times New Roman" w:hAnsi="Times New Roman"/>
          <w:spacing w:val="-16"/>
          <w:sz w:val="28"/>
          <w:szCs w:val="28"/>
        </w:rPr>
      </w:pPr>
      <w:r w:rsidRPr="00F84B5B">
        <w:rPr>
          <w:rFonts w:ascii="Times New Roman" w:hAnsi="Times New Roman"/>
          <w:sz w:val="28"/>
          <w:szCs w:val="28"/>
        </w:rPr>
        <w:t xml:space="preserve">овладение логическими действиями сравнения, анализа, синтеза, обобщения, классификации по родовидовым признакам, </w:t>
      </w:r>
      <w:r w:rsidRPr="00F84B5B">
        <w:rPr>
          <w:rFonts w:ascii="Times New Roman" w:hAnsi="Times New Roman"/>
          <w:spacing w:val="-1"/>
          <w:sz w:val="28"/>
          <w:szCs w:val="28"/>
        </w:rPr>
        <w:t xml:space="preserve">установления аналогий и причинно-следственных связей, построения </w:t>
      </w:r>
      <w:r w:rsidRPr="00F84B5B">
        <w:rPr>
          <w:rFonts w:ascii="Times New Roman" w:hAnsi="Times New Roman"/>
          <w:sz w:val="28"/>
          <w:szCs w:val="28"/>
        </w:rPr>
        <w:t>рассуждений, отнесения к известным понятиям;</w:t>
      </w:r>
    </w:p>
    <w:p w:rsidR="00055FA8" w:rsidRPr="00F84B5B" w:rsidRDefault="00055FA8" w:rsidP="00F84B5B">
      <w:pPr>
        <w:widowControl w:val="0"/>
        <w:numPr>
          <w:ilvl w:val="0"/>
          <w:numId w:val="35"/>
        </w:numPr>
        <w:shd w:val="clear" w:color="auto" w:fill="FFFFFF"/>
        <w:tabs>
          <w:tab w:val="left" w:pos="1080"/>
        </w:tabs>
        <w:autoSpaceDE w:val="0"/>
        <w:autoSpaceDN w:val="0"/>
        <w:adjustRightInd w:val="0"/>
        <w:spacing w:before="5" w:after="0" w:line="360" w:lineRule="auto"/>
        <w:ind w:right="34"/>
        <w:jc w:val="both"/>
        <w:rPr>
          <w:rFonts w:ascii="Times New Roman" w:hAnsi="Times New Roman"/>
          <w:spacing w:val="-14"/>
          <w:sz w:val="28"/>
          <w:szCs w:val="28"/>
        </w:rPr>
      </w:pPr>
      <w:r w:rsidRPr="00F84B5B">
        <w:rPr>
          <w:rFonts w:ascii="Times New Roman" w:hAnsi="Times New Roman"/>
          <w:sz w:val="28"/>
          <w:szCs w:val="28"/>
        </w:rPr>
        <w:t xml:space="preserve">готовность слушать собеседника и вести диалог; готовность </w:t>
      </w:r>
      <w:r w:rsidRPr="00F84B5B">
        <w:rPr>
          <w:rFonts w:ascii="Times New Roman" w:hAnsi="Times New Roman"/>
          <w:spacing w:val="-1"/>
          <w:sz w:val="28"/>
          <w:szCs w:val="28"/>
        </w:rPr>
        <w:t xml:space="preserve">признавать возможность существования различных точек зрения и права каждого иметь свою; излагать свое мнение и аргументировать свою точку </w:t>
      </w:r>
      <w:r w:rsidRPr="00F84B5B">
        <w:rPr>
          <w:rFonts w:ascii="Times New Roman" w:hAnsi="Times New Roman"/>
          <w:sz w:val="28"/>
          <w:szCs w:val="28"/>
        </w:rPr>
        <w:t>зрения и оценку событий;</w:t>
      </w:r>
    </w:p>
    <w:p w:rsidR="00055FA8" w:rsidRPr="00F84B5B" w:rsidRDefault="00055FA8" w:rsidP="00F84B5B">
      <w:pPr>
        <w:widowControl w:val="0"/>
        <w:numPr>
          <w:ilvl w:val="0"/>
          <w:numId w:val="35"/>
        </w:numPr>
        <w:shd w:val="clear" w:color="auto" w:fill="FFFFFF"/>
        <w:tabs>
          <w:tab w:val="left" w:pos="1080"/>
        </w:tabs>
        <w:autoSpaceDE w:val="0"/>
        <w:autoSpaceDN w:val="0"/>
        <w:adjustRightInd w:val="0"/>
        <w:spacing w:before="10" w:after="0" w:line="360" w:lineRule="auto"/>
        <w:ind w:right="53"/>
        <w:jc w:val="both"/>
        <w:rPr>
          <w:rFonts w:ascii="Times New Roman" w:hAnsi="Times New Roman"/>
          <w:spacing w:val="-14"/>
          <w:sz w:val="28"/>
          <w:szCs w:val="28"/>
        </w:rPr>
      </w:pPr>
      <w:r w:rsidRPr="00F84B5B">
        <w:rPr>
          <w:rFonts w:ascii="Times New Roman" w:hAnsi="Times New Roman"/>
          <w:spacing w:val="-1"/>
          <w:sz w:val="28"/>
          <w:szCs w:val="28"/>
        </w:rPr>
        <w:t xml:space="preserve">определение общей цели и путей ее достижения; умение </w:t>
      </w:r>
      <w:r w:rsidRPr="00F84B5B">
        <w:rPr>
          <w:rFonts w:ascii="Times New Roman" w:hAnsi="Times New Roman"/>
          <w:sz w:val="28"/>
          <w:szCs w:val="28"/>
        </w:rPr>
        <w:t xml:space="preserve">договариваться о распределении функций и ролей в совместной деятельности; осуществлять взаимный контроль в совместной </w:t>
      </w:r>
      <w:r w:rsidRPr="00F84B5B">
        <w:rPr>
          <w:rFonts w:ascii="Times New Roman" w:hAnsi="Times New Roman"/>
          <w:spacing w:val="-1"/>
          <w:sz w:val="28"/>
          <w:szCs w:val="28"/>
        </w:rPr>
        <w:t xml:space="preserve">деятельности, адекватно оценивать собственное поведение и поведение </w:t>
      </w:r>
      <w:r w:rsidRPr="00F84B5B">
        <w:rPr>
          <w:rFonts w:ascii="Times New Roman" w:hAnsi="Times New Roman"/>
          <w:sz w:val="28"/>
          <w:szCs w:val="28"/>
        </w:rPr>
        <w:t>окружающих;</w:t>
      </w:r>
    </w:p>
    <w:p w:rsidR="00055FA8" w:rsidRPr="00F84B5B" w:rsidRDefault="00055FA8" w:rsidP="00F84B5B">
      <w:pPr>
        <w:widowControl w:val="0"/>
        <w:numPr>
          <w:ilvl w:val="0"/>
          <w:numId w:val="35"/>
        </w:numPr>
        <w:shd w:val="clear" w:color="auto" w:fill="FFFFFF"/>
        <w:tabs>
          <w:tab w:val="left" w:pos="1080"/>
        </w:tabs>
        <w:autoSpaceDE w:val="0"/>
        <w:autoSpaceDN w:val="0"/>
        <w:adjustRightInd w:val="0"/>
        <w:spacing w:before="14" w:after="0" w:line="360" w:lineRule="auto"/>
        <w:ind w:right="77"/>
        <w:jc w:val="both"/>
        <w:rPr>
          <w:rFonts w:ascii="Times New Roman" w:hAnsi="Times New Roman"/>
          <w:spacing w:val="-16"/>
          <w:sz w:val="28"/>
          <w:szCs w:val="28"/>
        </w:rPr>
      </w:pPr>
      <w:r w:rsidRPr="00F84B5B">
        <w:rPr>
          <w:rFonts w:ascii="Times New Roman" w:hAnsi="Times New Roman"/>
          <w:sz w:val="28"/>
          <w:szCs w:val="28"/>
        </w:rPr>
        <w:t>готовность конструктивно разрешать конфликты посредством учета интересов сторон и сотрудничества;</w:t>
      </w:r>
    </w:p>
    <w:p w:rsidR="00055FA8" w:rsidRPr="00F84B5B" w:rsidRDefault="00055FA8" w:rsidP="00F84B5B">
      <w:pPr>
        <w:widowControl w:val="0"/>
        <w:numPr>
          <w:ilvl w:val="0"/>
          <w:numId w:val="36"/>
        </w:numPr>
        <w:shd w:val="clear" w:color="auto" w:fill="FFFFFF"/>
        <w:tabs>
          <w:tab w:val="left" w:pos="1080"/>
          <w:tab w:val="left" w:pos="1454"/>
        </w:tabs>
        <w:autoSpaceDE w:val="0"/>
        <w:autoSpaceDN w:val="0"/>
        <w:adjustRightInd w:val="0"/>
        <w:spacing w:before="20" w:after="0" w:line="360" w:lineRule="auto"/>
        <w:jc w:val="both"/>
        <w:rPr>
          <w:rFonts w:ascii="Times New Roman" w:hAnsi="Times New Roman"/>
          <w:spacing w:val="-12"/>
          <w:sz w:val="28"/>
          <w:szCs w:val="28"/>
        </w:rPr>
      </w:pPr>
      <w:r w:rsidRPr="00F84B5B">
        <w:rPr>
          <w:rFonts w:ascii="Times New Roman" w:hAnsi="Times New Roman"/>
          <w:spacing w:val="-2"/>
          <w:sz w:val="28"/>
          <w:szCs w:val="28"/>
        </w:rPr>
        <w:t xml:space="preserve">овладение начальными сведениями о сущности и особенностях </w:t>
      </w:r>
      <w:r w:rsidRPr="00F84B5B">
        <w:rPr>
          <w:rFonts w:ascii="Times New Roman" w:hAnsi="Times New Roman"/>
          <w:sz w:val="28"/>
          <w:szCs w:val="28"/>
        </w:rPr>
        <w:t>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055FA8" w:rsidRPr="00F84B5B" w:rsidRDefault="00055FA8" w:rsidP="00F84B5B">
      <w:pPr>
        <w:widowControl w:val="0"/>
        <w:numPr>
          <w:ilvl w:val="0"/>
          <w:numId w:val="36"/>
        </w:numPr>
        <w:shd w:val="clear" w:color="auto" w:fill="FFFFFF"/>
        <w:tabs>
          <w:tab w:val="left" w:pos="1080"/>
          <w:tab w:val="left" w:pos="1454"/>
        </w:tabs>
        <w:autoSpaceDE w:val="0"/>
        <w:autoSpaceDN w:val="0"/>
        <w:adjustRightInd w:val="0"/>
        <w:spacing w:before="5" w:after="0" w:line="360" w:lineRule="auto"/>
        <w:ind w:right="14"/>
        <w:jc w:val="both"/>
        <w:rPr>
          <w:rFonts w:ascii="Times New Roman" w:hAnsi="Times New Roman"/>
          <w:spacing w:val="-16"/>
          <w:sz w:val="28"/>
          <w:szCs w:val="28"/>
        </w:rPr>
      </w:pPr>
      <w:r w:rsidRPr="00F84B5B">
        <w:rPr>
          <w:rFonts w:ascii="Times New Roman" w:hAnsi="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055FA8" w:rsidRPr="00F84B5B" w:rsidRDefault="00055FA8" w:rsidP="00F84B5B">
      <w:pPr>
        <w:widowControl w:val="0"/>
        <w:numPr>
          <w:ilvl w:val="0"/>
          <w:numId w:val="36"/>
        </w:numPr>
        <w:shd w:val="clear" w:color="auto" w:fill="FFFFFF"/>
        <w:tabs>
          <w:tab w:val="left" w:pos="1080"/>
          <w:tab w:val="left" w:pos="1454"/>
        </w:tabs>
        <w:autoSpaceDE w:val="0"/>
        <w:autoSpaceDN w:val="0"/>
        <w:adjustRightInd w:val="0"/>
        <w:spacing w:after="0" w:line="360" w:lineRule="auto"/>
        <w:ind w:right="19"/>
        <w:jc w:val="both"/>
        <w:rPr>
          <w:rFonts w:ascii="Times New Roman" w:hAnsi="Times New Roman"/>
          <w:spacing w:val="-16"/>
          <w:sz w:val="28"/>
          <w:szCs w:val="28"/>
        </w:rPr>
      </w:pPr>
      <w:r w:rsidRPr="00F84B5B">
        <w:rPr>
          <w:rFonts w:ascii="Times New Roman" w:hAnsi="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055FA8" w:rsidRPr="00F84B5B" w:rsidRDefault="00055FA8" w:rsidP="00F84B5B">
      <w:pPr>
        <w:shd w:val="clear" w:color="auto" w:fill="FFFFFF"/>
        <w:spacing w:before="466" w:line="360" w:lineRule="auto"/>
        <w:ind w:right="34"/>
        <w:jc w:val="both"/>
        <w:rPr>
          <w:rFonts w:ascii="Times New Roman" w:hAnsi="Times New Roman"/>
          <w:sz w:val="28"/>
          <w:szCs w:val="28"/>
        </w:rPr>
      </w:pPr>
      <w:r w:rsidRPr="00F84B5B">
        <w:rPr>
          <w:rFonts w:ascii="Times New Roman" w:hAnsi="Times New Roman"/>
          <w:bCs/>
          <w:spacing w:val="-4"/>
          <w:sz w:val="28"/>
          <w:szCs w:val="28"/>
        </w:rPr>
        <w:t xml:space="preserve">Предметные результаты освоения основной образовательной </w:t>
      </w:r>
      <w:r w:rsidRPr="00F84B5B">
        <w:rPr>
          <w:rFonts w:ascii="Times New Roman" w:hAnsi="Times New Roman"/>
          <w:bCs/>
          <w:sz w:val="28"/>
          <w:szCs w:val="28"/>
        </w:rPr>
        <w:t xml:space="preserve">программы начального общего образования </w:t>
      </w:r>
      <w:r w:rsidRPr="00F84B5B">
        <w:rPr>
          <w:rFonts w:ascii="Times New Roman" w:hAnsi="Times New Roman"/>
          <w:sz w:val="28"/>
          <w:szCs w:val="28"/>
        </w:rPr>
        <w:t>с учетом специфики содержания предметной области «филология», включающей в себя предмет «литературное чтение» должны отражать:</w:t>
      </w:r>
    </w:p>
    <w:p w:rsidR="00055FA8" w:rsidRPr="00F84B5B" w:rsidRDefault="00055FA8" w:rsidP="00F84B5B">
      <w:pPr>
        <w:widowControl w:val="0"/>
        <w:numPr>
          <w:ilvl w:val="0"/>
          <w:numId w:val="37"/>
        </w:numPr>
        <w:shd w:val="clear" w:color="auto" w:fill="FFFFFF"/>
        <w:tabs>
          <w:tab w:val="left" w:pos="1066"/>
        </w:tabs>
        <w:autoSpaceDE w:val="0"/>
        <w:autoSpaceDN w:val="0"/>
        <w:adjustRightInd w:val="0"/>
        <w:spacing w:before="139" w:after="0" w:line="360" w:lineRule="auto"/>
        <w:ind w:right="10"/>
        <w:jc w:val="both"/>
        <w:rPr>
          <w:rFonts w:ascii="Times New Roman" w:hAnsi="Times New Roman"/>
          <w:spacing w:val="-21"/>
          <w:sz w:val="28"/>
          <w:szCs w:val="28"/>
        </w:rPr>
      </w:pPr>
      <w:r w:rsidRPr="00F84B5B">
        <w:rPr>
          <w:rFonts w:ascii="Times New Roman" w:hAnsi="Times New Roman"/>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055FA8" w:rsidRPr="00F84B5B" w:rsidRDefault="00055FA8" w:rsidP="00F84B5B">
      <w:pPr>
        <w:widowControl w:val="0"/>
        <w:numPr>
          <w:ilvl w:val="0"/>
          <w:numId w:val="37"/>
        </w:numPr>
        <w:shd w:val="clear" w:color="auto" w:fill="FFFFFF"/>
        <w:tabs>
          <w:tab w:val="left" w:pos="1066"/>
        </w:tabs>
        <w:autoSpaceDE w:val="0"/>
        <w:autoSpaceDN w:val="0"/>
        <w:adjustRightInd w:val="0"/>
        <w:spacing w:after="0" w:line="360" w:lineRule="auto"/>
        <w:ind w:right="29"/>
        <w:jc w:val="both"/>
        <w:rPr>
          <w:rFonts w:ascii="Times New Roman" w:hAnsi="Times New Roman"/>
          <w:spacing w:val="-6"/>
          <w:sz w:val="28"/>
          <w:szCs w:val="28"/>
        </w:rPr>
      </w:pPr>
      <w:r w:rsidRPr="00F84B5B">
        <w:rPr>
          <w:rFonts w:ascii="Times New Roman" w:hAnsi="Times New Roman"/>
          <w:sz w:val="28"/>
          <w:szCs w:val="28"/>
        </w:rPr>
        <w:t xml:space="preserve">осознание значимости чтения для личного развития; </w:t>
      </w:r>
      <w:r w:rsidRPr="00F84B5B">
        <w:rPr>
          <w:rFonts w:ascii="Times New Roman" w:hAnsi="Times New Roman"/>
          <w:spacing w:val="-2"/>
          <w:sz w:val="28"/>
          <w:szCs w:val="28"/>
        </w:rPr>
        <w:t xml:space="preserve">формирование представлений о мире, российской истории и культуре, </w:t>
      </w:r>
      <w:r w:rsidRPr="00F84B5B">
        <w:rPr>
          <w:rFonts w:ascii="Times New Roman" w:hAnsi="Times New Roman"/>
          <w:sz w:val="28"/>
          <w:szCs w:val="28"/>
        </w:rPr>
        <w:t xml:space="preserve">первоначальных этических представлений, понятий о добре и зле, </w:t>
      </w:r>
      <w:r w:rsidRPr="00F84B5B">
        <w:rPr>
          <w:rFonts w:ascii="Times New Roman" w:hAnsi="Times New Roman"/>
          <w:spacing w:val="-1"/>
          <w:sz w:val="28"/>
          <w:szCs w:val="28"/>
        </w:rPr>
        <w:t xml:space="preserve">нравственности; успешности обучения по всем учебным предметам; </w:t>
      </w:r>
      <w:r w:rsidRPr="00F84B5B">
        <w:rPr>
          <w:rFonts w:ascii="Times New Roman" w:hAnsi="Times New Roman"/>
          <w:spacing w:val="-2"/>
          <w:sz w:val="28"/>
          <w:szCs w:val="28"/>
        </w:rPr>
        <w:t>формирование потребности в систематическом чтении;</w:t>
      </w:r>
    </w:p>
    <w:p w:rsidR="00055FA8" w:rsidRPr="00F84B5B" w:rsidRDefault="00055FA8" w:rsidP="00F84B5B">
      <w:pPr>
        <w:widowControl w:val="0"/>
        <w:numPr>
          <w:ilvl w:val="0"/>
          <w:numId w:val="37"/>
        </w:numPr>
        <w:shd w:val="clear" w:color="auto" w:fill="FFFFFF"/>
        <w:tabs>
          <w:tab w:val="left" w:pos="1066"/>
        </w:tabs>
        <w:autoSpaceDE w:val="0"/>
        <w:autoSpaceDN w:val="0"/>
        <w:adjustRightInd w:val="0"/>
        <w:spacing w:after="0" w:line="360" w:lineRule="auto"/>
        <w:ind w:right="34"/>
        <w:jc w:val="both"/>
        <w:rPr>
          <w:rFonts w:ascii="Times New Roman" w:hAnsi="Times New Roman"/>
          <w:spacing w:val="-9"/>
          <w:sz w:val="28"/>
          <w:szCs w:val="28"/>
        </w:rPr>
      </w:pPr>
      <w:r w:rsidRPr="00F84B5B">
        <w:rPr>
          <w:rFonts w:ascii="Times New Roman" w:hAnsi="Times New Roman"/>
          <w:spacing w:val="-1"/>
          <w:sz w:val="28"/>
          <w:szCs w:val="28"/>
        </w:rPr>
        <w:t xml:space="preserve">понимание роли чтения, использование разных видов чтения </w:t>
      </w:r>
      <w:r w:rsidRPr="00F84B5B">
        <w:rPr>
          <w:rFonts w:ascii="Times New Roman" w:hAnsi="Times New Roman"/>
          <w:spacing w:val="-2"/>
          <w:sz w:val="28"/>
          <w:szCs w:val="28"/>
        </w:rPr>
        <w:t xml:space="preserve">(ознакомительное, изучающее, выборочное, поисковое); умение осознанно </w:t>
      </w:r>
      <w:r w:rsidRPr="00F84B5B">
        <w:rPr>
          <w:rFonts w:ascii="Times New Roman" w:hAnsi="Times New Roman"/>
          <w:spacing w:val="-1"/>
          <w:sz w:val="28"/>
          <w:szCs w:val="28"/>
        </w:rPr>
        <w:t xml:space="preserve">воспринимать и оценивать содержание и специфику различных текстов, </w:t>
      </w:r>
      <w:r w:rsidRPr="00F84B5B">
        <w:rPr>
          <w:rFonts w:ascii="Times New Roman" w:hAnsi="Times New Roman"/>
          <w:spacing w:val="-3"/>
          <w:sz w:val="28"/>
          <w:szCs w:val="28"/>
        </w:rPr>
        <w:t xml:space="preserve">участвовать в их обсуждении, давать и обосновывать нравственную оценку </w:t>
      </w:r>
      <w:r w:rsidRPr="00F84B5B">
        <w:rPr>
          <w:rFonts w:ascii="Times New Roman" w:hAnsi="Times New Roman"/>
          <w:sz w:val="28"/>
          <w:szCs w:val="28"/>
        </w:rPr>
        <w:t>поступков героев;</w:t>
      </w:r>
    </w:p>
    <w:p w:rsidR="00055FA8" w:rsidRPr="00F84B5B" w:rsidRDefault="00055FA8" w:rsidP="00F84B5B">
      <w:pPr>
        <w:widowControl w:val="0"/>
        <w:numPr>
          <w:ilvl w:val="0"/>
          <w:numId w:val="37"/>
        </w:numPr>
        <w:shd w:val="clear" w:color="auto" w:fill="FFFFFF"/>
        <w:tabs>
          <w:tab w:val="left" w:pos="1066"/>
        </w:tabs>
        <w:autoSpaceDE w:val="0"/>
        <w:autoSpaceDN w:val="0"/>
        <w:adjustRightInd w:val="0"/>
        <w:spacing w:before="19" w:after="0" w:line="360" w:lineRule="auto"/>
        <w:ind w:right="53"/>
        <w:jc w:val="both"/>
        <w:rPr>
          <w:rFonts w:ascii="Times New Roman" w:hAnsi="Times New Roman"/>
          <w:spacing w:val="-8"/>
          <w:sz w:val="28"/>
          <w:szCs w:val="28"/>
        </w:rPr>
      </w:pPr>
      <w:r w:rsidRPr="00F84B5B">
        <w:rPr>
          <w:rFonts w:ascii="Times New Roman" w:hAnsi="Times New Roman"/>
          <w:spacing w:val="-2"/>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w:t>
      </w:r>
      <w:r w:rsidRPr="00F84B5B">
        <w:rPr>
          <w:rFonts w:ascii="Times New Roman" w:hAnsi="Times New Roman"/>
          <w:sz w:val="28"/>
          <w:szCs w:val="28"/>
        </w:rPr>
        <w:t>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055FA8" w:rsidRPr="00F84B5B" w:rsidRDefault="00055FA8" w:rsidP="00F84B5B">
      <w:pPr>
        <w:numPr>
          <w:ilvl w:val="0"/>
          <w:numId w:val="37"/>
        </w:numPr>
        <w:shd w:val="clear" w:color="auto" w:fill="FFFFFF"/>
        <w:spacing w:before="20" w:after="0" w:line="360" w:lineRule="auto"/>
        <w:jc w:val="both"/>
        <w:rPr>
          <w:rFonts w:ascii="Times New Roman" w:hAnsi="Times New Roman"/>
          <w:sz w:val="28"/>
          <w:szCs w:val="28"/>
        </w:rPr>
      </w:pPr>
      <w:r w:rsidRPr="00F84B5B">
        <w:rPr>
          <w:rFonts w:ascii="Times New Roman" w:hAnsi="Times New Roman"/>
          <w:sz w:val="28"/>
          <w:szCs w:val="28"/>
        </w:rPr>
        <w:t xml:space="preserve">умение самостоятельно выбирать интересующую литературу; </w:t>
      </w:r>
      <w:r w:rsidRPr="00F84B5B">
        <w:rPr>
          <w:rFonts w:ascii="Times New Roman" w:hAnsi="Times New Roman"/>
          <w:spacing w:val="-1"/>
          <w:sz w:val="28"/>
          <w:szCs w:val="28"/>
        </w:rPr>
        <w:t xml:space="preserve">пользоваться справочными источниками для понимания и получения </w:t>
      </w:r>
      <w:r w:rsidRPr="00F84B5B">
        <w:rPr>
          <w:rFonts w:ascii="Times New Roman" w:hAnsi="Times New Roman"/>
          <w:sz w:val="28"/>
          <w:szCs w:val="28"/>
        </w:rPr>
        <w:t>дополнительной информации».</w:t>
      </w:r>
    </w:p>
    <w:p w:rsidR="00055FA8" w:rsidRPr="00F84B5B" w:rsidRDefault="00055FA8" w:rsidP="00F84B5B">
      <w:pPr>
        <w:pStyle w:val="NoSpacing"/>
        <w:spacing w:line="360" w:lineRule="auto"/>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 xml:space="preserve">      Достижение вышеперечисленных результатов освоения об</w:t>
      </w:r>
      <w:r w:rsidRPr="00F84B5B">
        <w:rPr>
          <w:rStyle w:val="FontStyle16"/>
          <w:rFonts w:ascii="Times New Roman" w:hAnsi="Times New Roman" w:cs="Times New Roman"/>
          <w:sz w:val="28"/>
          <w:szCs w:val="28"/>
        </w:rPr>
        <w:softHyphen/>
        <w:t>разовательной программы характеризуется сформированностью у выпускника начальной школы умения учиться — овладе</w:t>
      </w:r>
      <w:r w:rsidRPr="00F84B5B">
        <w:rPr>
          <w:rStyle w:val="FontStyle16"/>
          <w:rFonts w:ascii="Times New Roman" w:hAnsi="Times New Roman" w:cs="Times New Roman"/>
          <w:sz w:val="28"/>
          <w:szCs w:val="28"/>
        </w:rPr>
        <w:softHyphen/>
        <w:t>ние им универсальными учебными действиями (УУД), которые необходимы для постановки и решения любой учебной задачи.</w:t>
      </w:r>
    </w:p>
    <w:p w:rsidR="00055FA8" w:rsidRPr="00F84B5B" w:rsidRDefault="00055FA8" w:rsidP="00F84B5B">
      <w:pPr>
        <w:pStyle w:val="NoSpacing"/>
        <w:spacing w:line="360" w:lineRule="auto"/>
        <w:jc w:val="both"/>
        <w:rPr>
          <w:rStyle w:val="FontStyle14"/>
          <w:rFonts w:ascii="Times New Roman" w:hAnsi="Times New Roman" w:cs="Times New Roman"/>
          <w:b w:val="0"/>
          <w:sz w:val="28"/>
          <w:szCs w:val="28"/>
        </w:rPr>
      </w:pPr>
      <w:r w:rsidRPr="00F84B5B">
        <w:rPr>
          <w:rStyle w:val="FontStyle14"/>
          <w:rFonts w:ascii="Times New Roman" w:hAnsi="Times New Roman" w:cs="Times New Roman"/>
          <w:b w:val="0"/>
          <w:sz w:val="28"/>
          <w:szCs w:val="28"/>
        </w:rPr>
        <w:t>Основные содержательные линии программы</w:t>
      </w:r>
    </w:p>
    <w:p w:rsidR="00055FA8" w:rsidRPr="00F84B5B" w:rsidRDefault="00055FA8" w:rsidP="00F84B5B">
      <w:pPr>
        <w:pStyle w:val="NoSpacing"/>
        <w:spacing w:line="360" w:lineRule="auto"/>
        <w:jc w:val="both"/>
        <w:rPr>
          <w:rStyle w:val="FontStyle18"/>
          <w:rFonts w:ascii="Times New Roman" w:hAnsi="Times New Roman" w:cs="Times New Roman"/>
          <w:sz w:val="28"/>
          <w:szCs w:val="28"/>
        </w:rPr>
      </w:pPr>
      <w:r w:rsidRPr="00F84B5B">
        <w:rPr>
          <w:rStyle w:val="FontStyle18"/>
          <w:rFonts w:ascii="Times New Roman" w:hAnsi="Times New Roman" w:cs="Times New Roman"/>
          <w:sz w:val="28"/>
          <w:szCs w:val="28"/>
        </w:rPr>
        <w:t>Развитие навыков чтения</w:t>
      </w:r>
    </w:p>
    <w:p w:rsidR="00055FA8" w:rsidRPr="00F84B5B" w:rsidRDefault="00055FA8" w:rsidP="00F84B5B">
      <w:pPr>
        <w:pStyle w:val="NoSpacing"/>
        <w:spacing w:line="360" w:lineRule="auto"/>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 xml:space="preserve">       Развитие навыков чтения идёт от громко-речевой формы чтения вслух до чтения молча. Овладение чтением на первом го</w:t>
      </w:r>
      <w:r w:rsidRPr="00F84B5B">
        <w:rPr>
          <w:rStyle w:val="FontStyle16"/>
          <w:rFonts w:ascii="Times New Roman" w:hAnsi="Times New Roman" w:cs="Times New Roman"/>
          <w:sz w:val="28"/>
          <w:szCs w:val="28"/>
        </w:rPr>
        <w:softHyphen/>
        <w:t>ду обучения предполагает формирование целостных (синтетиче</w:t>
      </w:r>
      <w:r w:rsidRPr="00F84B5B">
        <w:rPr>
          <w:rStyle w:val="FontStyle16"/>
          <w:rFonts w:ascii="Times New Roman" w:hAnsi="Times New Roman" w:cs="Times New Roman"/>
          <w:sz w:val="28"/>
          <w:szCs w:val="28"/>
        </w:rPr>
        <w:softHyphen/>
        <w:t>ских) приёмов чтения слов (чтение целыми словами), интонаци</w:t>
      </w:r>
      <w:r w:rsidRPr="00F84B5B">
        <w:rPr>
          <w:rStyle w:val="FontStyle16"/>
          <w:rFonts w:ascii="Times New Roman" w:hAnsi="Times New Roman" w:cs="Times New Roman"/>
          <w:sz w:val="28"/>
          <w:szCs w:val="28"/>
        </w:rPr>
        <w:softHyphen/>
        <w:t>онное объединение слов в словосочетания и предложения, на втором году обучения — увеличение скорости чтения и введение чтения молча. В 3-4 классах — наращивание темпа чтения молча и использование приёмов выразительного чтения (понимание задачи чтения и умение отобрать в соответствии с ней интона</w:t>
      </w:r>
      <w:r w:rsidRPr="00F84B5B">
        <w:rPr>
          <w:rStyle w:val="FontStyle16"/>
          <w:rFonts w:ascii="Times New Roman" w:hAnsi="Times New Roman" w:cs="Times New Roman"/>
          <w:sz w:val="28"/>
          <w:szCs w:val="28"/>
        </w:rPr>
        <w:softHyphen/>
        <w:t>ционные средства выразительности). Учитывая разный темп обу</w:t>
      </w:r>
      <w:r w:rsidRPr="00F84B5B">
        <w:rPr>
          <w:rStyle w:val="FontStyle16"/>
          <w:rFonts w:ascii="Times New Roman" w:hAnsi="Times New Roman" w:cs="Times New Roman"/>
          <w:sz w:val="28"/>
          <w:szCs w:val="28"/>
        </w:rPr>
        <w:softHyphen/>
        <w:t>чаемости детей, необходимо организовать индивидуальную ра</w:t>
      </w:r>
      <w:r w:rsidRPr="00F84B5B">
        <w:rPr>
          <w:rStyle w:val="FontStyle16"/>
          <w:rFonts w:ascii="Times New Roman" w:hAnsi="Times New Roman" w:cs="Times New Roman"/>
          <w:sz w:val="28"/>
          <w:szCs w:val="28"/>
        </w:rPr>
        <w:softHyphen/>
        <w:t>боту с детьми, как с теми, кто пришёл в школу хорошо читающи</w:t>
      </w:r>
      <w:r w:rsidRPr="00F84B5B">
        <w:rPr>
          <w:rStyle w:val="FontStyle16"/>
          <w:rFonts w:ascii="Times New Roman" w:hAnsi="Times New Roman" w:cs="Times New Roman"/>
          <w:sz w:val="28"/>
          <w:szCs w:val="28"/>
        </w:rPr>
        <w:softHyphen/>
        <w:t>ми, так и с теми, кто отстаёт в овладении процессом чтения. Для этого в средствах обучения представлены задания разной степе</w:t>
      </w:r>
      <w:r w:rsidRPr="00F84B5B">
        <w:rPr>
          <w:rStyle w:val="FontStyle16"/>
          <w:rFonts w:ascii="Times New Roman" w:hAnsi="Times New Roman" w:cs="Times New Roman"/>
          <w:sz w:val="28"/>
          <w:szCs w:val="28"/>
        </w:rPr>
        <w:softHyphen/>
        <w:t>ни сложности.</w:t>
      </w:r>
    </w:p>
    <w:p w:rsidR="00055FA8" w:rsidRPr="00F84B5B" w:rsidRDefault="00055FA8" w:rsidP="00F84B5B">
      <w:pPr>
        <w:pStyle w:val="NoSpacing"/>
        <w:spacing w:line="360" w:lineRule="auto"/>
        <w:jc w:val="both"/>
        <w:rPr>
          <w:rStyle w:val="FontStyle18"/>
          <w:rFonts w:ascii="Times New Roman" w:hAnsi="Times New Roman" w:cs="Times New Roman"/>
          <w:sz w:val="28"/>
          <w:szCs w:val="28"/>
        </w:rPr>
      </w:pPr>
      <w:r w:rsidRPr="00F84B5B">
        <w:rPr>
          <w:rStyle w:val="FontStyle18"/>
          <w:rFonts w:ascii="Times New Roman" w:hAnsi="Times New Roman" w:cs="Times New Roman"/>
          <w:sz w:val="28"/>
          <w:szCs w:val="28"/>
        </w:rPr>
        <w:t>Развитие восприятия произведения</w:t>
      </w:r>
    </w:p>
    <w:p w:rsidR="00055FA8" w:rsidRPr="00F84B5B" w:rsidRDefault="00055FA8" w:rsidP="00F84B5B">
      <w:pPr>
        <w:pStyle w:val="NoSpacing"/>
        <w:spacing w:line="360" w:lineRule="auto"/>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Литература не может выполнять только иллюстративную роль и не должна использоваться только как наглядный пример к какому-то понятию или учебной теме. Она самоценна, и эту присущую литературе ценность ребёнок-читатель постепенно осознаёт, развивая свой духовный мир. Именно поэтому харак</w:t>
      </w:r>
      <w:r w:rsidRPr="00F84B5B">
        <w:rPr>
          <w:rStyle w:val="FontStyle16"/>
          <w:rFonts w:ascii="Times New Roman" w:hAnsi="Times New Roman" w:cs="Times New Roman"/>
          <w:sz w:val="28"/>
          <w:szCs w:val="28"/>
        </w:rPr>
        <w:softHyphen/>
        <w:t>тер и полнота восприятия произведения зависят от читательско</w:t>
      </w:r>
      <w:r w:rsidRPr="00F84B5B">
        <w:rPr>
          <w:rStyle w:val="FontStyle16"/>
          <w:rFonts w:ascii="Times New Roman" w:hAnsi="Times New Roman" w:cs="Times New Roman"/>
          <w:sz w:val="28"/>
          <w:szCs w:val="28"/>
        </w:rPr>
        <w:softHyphen/>
        <w:t>го опыта, сформированности умения воссоздать словесные об</w:t>
      </w:r>
      <w:r w:rsidRPr="00F84B5B">
        <w:rPr>
          <w:rStyle w:val="FontStyle16"/>
          <w:rFonts w:ascii="Times New Roman" w:hAnsi="Times New Roman" w:cs="Times New Roman"/>
          <w:sz w:val="28"/>
          <w:szCs w:val="28"/>
        </w:rPr>
        <w:softHyphen/>
        <w:t>разы, соответствующие авторскому замыслу. Формирование пол</w:t>
      </w:r>
      <w:r w:rsidRPr="00F84B5B">
        <w:rPr>
          <w:rStyle w:val="FontStyle16"/>
          <w:rFonts w:ascii="Times New Roman" w:hAnsi="Times New Roman" w:cs="Times New Roman"/>
          <w:sz w:val="28"/>
          <w:szCs w:val="28"/>
        </w:rPr>
        <w:softHyphen/>
        <w:t>ноценного читательского восприятия является одной из важней</w:t>
      </w:r>
      <w:r w:rsidRPr="00F84B5B">
        <w:rPr>
          <w:rStyle w:val="FontStyle16"/>
          <w:rFonts w:ascii="Times New Roman" w:hAnsi="Times New Roman" w:cs="Times New Roman"/>
          <w:sz w:val="28"/>
          <w:szCs w:val="28"/>
        </w:rPr>
        <w:softHyphen/>
        <w:t>ших задач данного курса литературного чтения.</w:t>
      </w:r>
    </w:p>
    <w:p w:rsidR="00055FA8" w:rsidRPr="00F84B5B" w:rsidRDefault="00055FA8" w:rsidP="00F84B5B">
      <w:pPr>
        <w:pStyle w:val="NoSpacing"/>
        <w:spacing w:line="360" w:lineRule="auto"/>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В 1 классе, пока навык чтения у детей отсутствует или недос</w:t>
      </w:r>
      <w:r w:rsidRPr="00F84B5B">
        <w:rPr>
          <w:rStyle w:val="FontStyle16"/>
          <w:rFonts w:ascii="Times New Roman" w:hAnsi="Times New Roman" w:cs="Times New Roman"/>
          <w:sz w:val="28"/>
          <w:szCs w:val="28"/>
        </w:rPr>
        <w:softHyphen/>
        <w:t>таточно сформирован, читательское восприятие формируется на уроках литературного слушания.</w:t>
      </w:r>
    </w:p>
    <w:p w:rsidR="00055FA8" w:rsidRPr="00F84B5B" w:rsidRDefault="00055FA8" w:rsidP="00F84B5B">
      <w:pPr>
        <w:pStyle w:val="NoSpacing"/>
        <w:spacing w:line="360" w:lineRule="auto"/>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Во 2 классе уроки слушания включены в учебник под рубрикой «Послушай». Многие дети уже владеют навыком чтения и могут са</w:t>
      </w:r>
      <w:r w:rsidRPr="00F84B5B">
        <w:rPr>
          <w:rStyle w:val="FontStyle16"/>
          <w:rFonts w:ascii="Times New Roman" w:hAnsi="Times New Roman" w:cs="Times New Roman"/>
          <w:sz w:val="28"/>
          <w:szCs w:val="28"/>
        </w:rPr>
        <w:softHyphen/>
        <w:t>мостоятельно работать с текстом, но опыт показывает, что начи</w:t>
      </w:r>
      <w:r w:rsidRPr="00F84B5B">
        <w:rPr>
          <w:rStyle w:val="FontStyle16"/>
          <w:rFonts w:ascii="Times New Roman" w:hAnsi="Times New Roman" w:cs="Times New Roman"/>
          <w:sz w:val="28"/>
          <w:szCs w:val="28"/>
        </w:rPr>
        <w:softHyphen/>
        <w:t>нающий читатель с большим интересом самостоятельно читает прослушанное произведение. Уже во 2 классе вводится аналитиче</w:t>
      </w:r>
      <w:r w:rsidRPr="00F84B5B">
        <w:rPr>
          <w:rStyle w:val="FontStyle16"/>
          <w:rFonts w:ascii="Times New Roman" w:hAnsi="Times New Roman" w:cs="Times New Roman"/>
          <w:sz w:val="28"/>
          <w:szCs w:val="28"/>
        </w:rPr>
        <w:softHyphen/>
        <w:t>ское чтение (выстраивание цепочки событий, выделение героев и их поступков). Учитель ставит перед детьми вопросы: «Как начи</w:t>
      </w:r>
      <w:r w:rsidRPr="00F84B5B">
        <w:rPr>
          <w:rStyle w:val="FontStyle16"/>
          <w:rFonts w:ascii="Times New Roman" w:hAnsi="Times New Roman" w:cs="Times New Roman"/>
          <w:sz w:val="28"/>
          <w:szCs w:val="28"/>
        </w:rPr>
        <w:softHyphen/>
        <w:t>нается произведение?», «Что было дальше?», «Какие события вас взволновали?», «Как произведение закончилось?». Рассматривает</w:t>
      </w:r>
      <w:r w:rsidRPr="00F84B5B">
        <w:rPr>
          <w:rStyle w:val="FontStyle16"/>
          <w:rFonts w:ascii="Times New Roman" w:hAnsi="Times New Roman" w:cs="Times New Roman"/>
          <w:sz w:val="28"/>
          <w:szCs w:val="28"/>
        </w:rPr>
        <w:softHyphen/>
        <w:t>ся форма произведения: определяется жанр, жанровые признаки, выделяются слова, необходимые для описания событий, героев.</w:t>
      </w:r>
    </w:p>
    <w:p w:rsidR="00055FA8" w:rsidRPr="00F84B5B" w:rsidRDefault="00055FA8" w:rsidP="00F84B5B">
      <w:pPr>
        <w:pStyle w:val="NoSpacing"/>
        <w:spacing w:line="360" w:lineRule="auto"/>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В 3-4 классах начинается собственно литературное чтение школьника в полном объёме: умение читать вслух и молча, вос</w:t>
      </w:r>
      <w:r w:rsidRPr="00F84B5B">
        <w:rPr>
          <w:rStyle w:val="FontStyle16"/>
          <w:rFonts w:ascii="Times New Roman" w:hAnsi="Times New Roman" w:cs="Times New Roman"/>
          <w:sz w:val="28"/>
          <w:szCs w:val="28"/>
        </w:rPr>
        <w:softHyphen/>
        <w:t>принимать содержание произведения на слух и читая самостоя</w:t>
      </w:r>
      <w:r w:rsidRPr="00F84B5B">
        <w:rPr>
          <w:rStyle w:val="FontStyle16"/>
          <w:rFonts w:ascii="Times New Roman" w:hAnsi="Times New Roman" w:cs="Times New Roman"/>
          <w:sz w:val="28"/>
          <w:szCs w:val="28"/>
        </w:rPr>
        <w:softHyphen/>
        <w:t>тельно, слушать и слышать текст произведения, отвечать на во</w:t>
      </w:r>
      <w:r w:rsidRPr="00F84B5B">
        <w:rPr>
          <w:rStyle w:val="FontStyle16"/>
          <w:rFonts w:ascii="Times New Roman" w:hAnsi="Times New Roman" w:cs="Times New Roman"/>
          <w:sz w:val="28"/>
          <w:szCs w:val="28"/>
        </w:rPr>
        <w:softHyphen/>
        <w:t>просы и задавать вопросы, работать с текстом произведения.</w:t>
      </w:r>
    </w:p>
    <w:p w:rsidR="00055FA8" w:rsidRPr="00F84B5B" w:rsidRDefault="00055FA8" w:rsidP="00F84B5B">
      <w:pPr>
        <w:pStyle w:val="NoSpacing"/>
        <w:spacing w:line="360" w:lineRule="auto"/>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Во всех классах один раз в неделю в рамках изучаемого разде</w:t>
      </w:r>
      <w:r w:rsidRPr="00F84B5B">
        <w:rPr>
          <w:rStyle w:val="FontStyle16"/>
          <w:rFonts w:ascii="Times New Roman" w:hAnsi="Times New Roman" w:cs="Times New Roman"/>
          <w:sz w:val="28"/>
          <w:szCs w:val="28"/>
        </w:rPr>
        <w:softHyphen/>
        <w:t>ла проводятся уроки слушания и обучения работе с детскими кни</w:t>
      </w:r>
      <w:r w:rsidRPr="00F84B5B">
        <w:rPr>
          <w:rStyle w:val="FontStyle16"/>
          <w:rFonts w:ascii="Times New Roman" w:hAnsi="Times New Roman" w:cs="Times New Roman"/>
          <w:sz w:val="28"/>
          <w:szCs w:val="28"/>
        </w:rPr>
        <w:softHyphen/>
        <w:t>гами, что позволяет расширять читательское пространство и обо</w:t>
      </w:r>
      <w:r w:rsidRPr="00F84B5B">
        <w:rPr>
          <w:rStyle w:val="FontStyle16"/>
          <w:rFonts w:ascii="Times New Roman" w:hAnsi="Times New Roman" w:cs="Times New Roman"/>
          <w:sz w:val="28"/>
          <w:szCs w:val="28"/>
        </w:rPr>
        <w:softHyphen/>
        <w:t>гащать читательский опыт учащихся, формировать полноценное читательское восприятие и читательскую компетентность.</w:t>
      </w:r>
    </w:p>
    <w:p w:rsidR="00055FA8" w:rsidRPr="00F84B5B" w:rsidRDefault="00055FA8" w:rsidP="00F84B5B">
      <w:pPr>
        <w:pStyle w:val="NoSpacing"/>
        <w:spacing w:line="360" w:lineRule="auto"/>
        <w:jc w:val="both"/>
        <w:rPr>
          <w:rStyle w:val="FontStyle18"/>
          <w:rFonts w:ascii="Times New Roman" w:hAnsi="Times New Roman" w:cs="Times New Roman"/>
          <w:sz w:val="28"/>
          <w:szCs w:val="28"/>
        </w:rPr>
      </w:pPr>
      <w:r w:rsidRPr="00F84B5B">
        <w:rPr>
          <w:rStyle w:val="FontStyle18"/>
          <w:rFonts w:ascii="Times New Roman" w:hAnsi="Times New Roman" w:cs="Times New Roman"/>
          <w:sz w:val="28"/>
          <w:szCs w:val="28"/>
        </w:rPr>
        <w:t>Знакомство с литературоведческими понятиями</w:t>
      </w:r>
    </w:p>
    <w:p w:rsidR="00055FA8" w:rsidRPr="00F84B5B" w:rsidRDefault="00055FA8" w:rsidP="00F84B5B">
      <w:pPr>
        <w:pStyle w:val="NoSpacing"/>
        <w:spacing w:line="360" w:lineRule="auto"/>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В 1-2 классах учащиеся практически знакомятся с жанрами и темами произведений, узнают основные признаки сказки, сти</w:t>
      </w:r>
      <w:r w:rsidRPr="00F84B5B">
        <w:rPr>
          <w:rStyle w:val="FontStyle16"/>
          <w:rFonts w:ascii="Times New Roman" w:hAnsi="Times New Roman" w:cs="Times New Roman"/>
          <w:sz w:val="28"/>
          <w:szCs w:val="28"/>
        </w:rPr>
        <w:softHyphen/>
        <w:t>хотворения, рассказа. Накапливаются представления школьни</w:t>
      </w:r>
      <w:r w:rsidRPr="00F84B5B">
        <w:rPr>
          <w:rStyle w:val="FontStyle16"/>
          <w:rFonts w:ascii="Times New Roman" w:hAnsi="Times New Roman" w:cs="Times New Roman"/>
          <w:sz w:val="28"/>
          <w:szCs w:val="28"/>
        </w:rPr>
        <w:softHyphen/>
        <w:t>ков об авторах произведений разных жанров.</w:t>
      </w:r>
    </w:p>
    <w:p w:rsidR="00055FA8" w:rsidRPr="00F84B5B" w:rsidRDefault="00055FA8" w:rsidP="00F84B5B">
      <w:pPr>
        <w:pStyle w:val="NoSpacing"/>
        <w:spacing w:line="360" w:lineRule="auto"/>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В 3-4 классах на пропедевтическом уровне вводятся литерату</w:t>
      </w:r>
      <w:r w:rsidRPr="00F84B5B">
        <w:rPr>
          <w:rStyle w:val="FontStyle16"/>
          <w:rFonts w:ascii="Times New Roman" w:hAnsi="Times New Roman" w:cs="Times New Roman"/>
          <w:sz w:val="28"/>
          <w:szCs w:val="28"/>
        </w:rPr>
        <w:softHyphen/>
        <w:t>роведческие понятия, выделяются особенности произведений разных жанров, в соответствии с этим расширяется круг детского чтения, усложняются произведения. Знакомство с литературовед</w:t>
      </w:r>
      <w:r w:rsidRPr="00F84B5B">
        <w:rPr>
          <w:rStyle w:val="FontStyle16"/>
          <w:rFonts w:ascii="Times New Roman" w:hAnsi="Times New Roman" w:cs="Times New Roman"/>
          <w:sz w:val="28"/>
          <w:szCs w:val="28"/>
        </w:rPr>
        <w:softHyphen/>
        <w:t>ческими понятиями и представлениями в данном курсе литератур</w:t>
      </w:r>
      <w:r w:rsidRPr="00F84B5B">
        <w:rPr>
          <w:rStyle w:val="FontStyle16"/>
          <w:rFonts w:ascii="Times New Roman" w:hAnsi="Times New Roman" w:cs="Times New Roman"/>
          <w:sz w:val="28"/>
          <w:szCs w:val="28"/>
        </w:rPr>
        <w:softHyphen/>
        <w:t>ного чтения носит практико-ориентированную направленность.</w:t>
      </w:r>
    </w:p>
    <w:p w:rsidR="00055FA8" w:rsidRPr="00F84B5B" w:rsidRDefault="00055FA8" w:rsidP="00F84B5B">
      <w:pPr>
        <w:pStyle w:val="NoSpacing"/>
        <w:spacing w:line="360" w:lineRule="auto"/>
        <w:jc w:val="both"/>
        <w:rPr>
          <w:rStyle w:val="FontStyle18"/>
          <w:rFonts w:ascii="Times New Roman" w:hAnsi="Times New Roman" w:cs="Times New Roman"/>
          <w:sz w:val="28"/>
          <w:szCs w:val="28"/>
        </w:rPr>
      </w:pPr>
      <w:r w:rsidRPr="00F84B5B">
        <w:rPr>
          <w:rStyle w:val="FontStyle18"/>
          <w:rFonts w:ascii="Times New Roman" w:hAnsi="Times New Roman" w:cs="Times New Roman"/>
          <w:sz w:val="28"/>
          <w:szCs w:val="28"/>
        </w:rPr>
        <w:t>Развитие речевых умений</w:t>
      </w:r>
    </w:p>
    <w:p w:rsidR="00055FA8" w:rsidRPr="00F84B5B" w:rsidRDefault="00055FA8" w:rsidP="00F84B5B">
      <w:pPr>
        <w:pStyle w:val="NoSpacing"/>
        <w:spacing w:line="360" w:lineRule="auto"/>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 xml:space="preserve">                 В программе обращается внимание на развитие умения «ви</w:t>
      </w:r>
      <w:r w:rsidRPr="00F84B5B">
        <w:rPr>
          <w:rStyle w:val="FontStyle16"/>
          <w:rFonts w:ascii="Times New Roman" w:hAnsi="Times New Roman" w:cs="Times New Roman"/>
          <w:sz w:val="28"/>
          <w:szCs w:val="28"/>
        </w:rPr>
        <w:softHyphen/>
        <w:t>деть» слово в тексте, понимать его значение (в контексте произ</w:t>
      </w:r>
      <w:r w:rsidRPr="00F84B5B">
        <w:rPr>
          <w:rStyle w:val="FontStyle16"/>
          <w:rFonts w:ascii="Times New Roman" w:hAnsi="Times New Roman" w:cs="Times New Roman"/>
          <w:sz w:val="28"/>
          <w:szCs w:val="28"/>
        </w:rPr>
        <w:softHyphen/>
        <w:t>ведения), выявлять оттенки значений, понимать, почему данное слово (а не другое) выбрал писатель (поэт), как оно характеризу</w:t>
      </w:r>
      <w:r w:rsidRPr="00F84B5B">
        <w:rPr>
          <w:rStyle w:val="FontStyle16"/>
          <w:rFonts w:ascii="Times New Roman" w:hAnsi="Times New Roman" w:cs="Times New Roman"/>
          <w:sz w:val="28"/>
          <w:szCs w:val="28"/>
        </w:rPr>
        <w:softHyphen/>
        <w:t>ет героя и выражает отношение автора. Далее важно научить де</w:t>
      </w:r>
      <w:r w:rsidRPr="00F84B5B">
        <w:rPr>
          <w:rStyle w:val="FontStyle16"/>
          <w:rFonts w:ascii="Times New Roman" w:hAnsi="Times New Roman" w:cs="Times New Roman"/>
          <w:sz w:val="28"/>
          <w:szCs w:val="28"/>
        </w:rPr>
        <w:softHyphen/>
        <w:t>тей не только замечать и понимать слово, но и различать его прямое и переносное, образное значение, а затем использовать в собственной речи. Развивается один из основных видов рече</w:t>
      </w:r>
      <w:r w:rsidRPr="00F84B5B">
        <w:rPr>
          <w:rStyle w:val="FontStyle16"/>
          <w:rFonts w:ascii="Times New Roman" w:hAnsi="Times New Roman" w:cs="Times New Roman"/>
          <w:sz w:val="28"/>
          <w:szCs w:val="28"/>
        </w:rPr>
        <w:softHyphen/>
        <w:t>вой деятельности — говорение (устная речь). Практическое зна</w:t>
      </w:r>
      <w:r w:rsidRPr="00F84B5B">
        <w:rPr>
          <w:rStyle w:val="FontStyle16"/>
          <w:rFonts w:ascii="Times New Roman" w:hAnsi="Times New Roman" w:cs="Times New Roman"/>
          <w:sz w:val="28"/>
          <w:szCs w:val="28"/>
        </w:rPr>
        <w:softHyphen/>
        <w:t>комство с диалогом и монологом (выделение в тексте, чтение в лицах, ведение диалога о прочитанном). Формулирование вы</w:t>
      </w:r>
      <w:r w:rsidRPr="00F84B5B">
        <w:rPr>
          <w:rStyle w:val="FontStyle16"/>
          <w:rFonts w:ascii="Times New Roman" w:hAnsi="Times New Roman" w:cs="Times New Roman"/>
          <w:sz w:val="28"/>
          <w:szCs w:val="28"/>
        </w:rPr>
        <w:softHyphen/>
        <w:t>сказываний о своём отношении к произведению, героям и их по</w:t>
      </w:r>
      <w:r w:rsidRPr="00F84B5B">
        <w:rPr>
          <w:rStyle w:val="FontStyle16"/>
          <w:rFonts w:ascii="Times New Roman" w:hAnsi="Times New Roman" w:cs="Times New Roman"/>
          <w:sz w:val="28"/>
          <w:szCs w:val="28"/>
        </w:rPr>
        <w:softHyphen/>
        <w:t>ступкам. Обучение пересказам и рассказыванию, чтению наи</w:t>
      </w:r>
      <w:r w:rsidRPr="00F84B5B">
        <w:rPr>
          <w:rStyle w:val="FontStyle16"/>
          <w:rFonts w:ascii="Times New Roman" w:hAnsi="Times New Roman" w:cs="Times New Roman"/>
          <w:sz w:val="28"/>
          <w:szCs w:val="28"/>
        </w:rPr>
        <w:softHyphen/>
        <w:t>зусть стихотворных произведений и небольших отрывков из прозаических произведений.</w:t>
      </w:r>
    </w:p>
    <w:p w:rsidR="00055FA8" w:rsidRPr="00F84B5B" w:rsidRDefault="00055FA8" w:rsidP="00F84B5B">
      <w:pPr>
        <w:pStyle w:val="NoSpacing"/>
        <w:spacing w:line="360" w:lineRule="auto"/>
        <w:jc w:val="both"/>
        <w:rPr>
          <w:rStyle w:val="FontStyle18"/>
          <w:rFonts w:ascii="Times New Roman" w:hAnsi="Times New Roman" w:cs="Times New Roman"/>
          <w:sz w:val="28"/>
          <w:szCs w:val="28"/>
        </w:rPr>
      </w:pPr>
      <w:r w:rsidRPr="00F84B5B">
        <w:rPr>
          <w:rStyle w:val="FontStyle18"/>
          <w:rFonts w:ascii="Times New Roman" w:hAnsi="Times New Roman" w:cs="Times New Roman"/>
          <w:sz w:val="28"/>
          <w:szCs w:val="28"/>
        </w:rPr>
        <w:t>Развитие творческой деятельности</w:t>
      </w:r>
    </w:p>
    <w:p w:rsidR="00055FA8" w:rsidRPr="00F84B5B" w:rsidRDefault="00055FA8" w:rsidP="00F84B5B">
      <w:pPr>
        <w:pStyle w:val="NoSpacing"/>
        <w:spacing w:line="360" w:lineRule="auto"/>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Добиться хорошего уровня литературного развития учащих</w:t>
      </w:r>
      <w:r w:rsidRPr="00F84B5B">
        <w:rPr>
          <w:rStyle w:val="FontStyle16"/>
          <w:rFonts w:ascii="Times New Roman" w:hAnsi="Times New Roman" w:cs="Times New Roman"/>
          <w:sz w:val="28"/>
          <w:szCs w:val="28"/>
        </w:rPr>
        <w:softHyphen/>
        <w:t>ся, научить их выразительно читать и понимать прочитанное можно, только вовлекая детей в самостоятельную творческую деятельность. Необходимо вводить такие виды работы с произ</w:t>
      </w:r>
      <w:r w:rsidRPr="00F84B5B">
        <w:rPr>
          <w:rStyle w:val="FontStyle16"/>
          <w:rFonts w:ascii="Times New Roman" w:hAnsi="Times New Roman" w:cs="Times New Roman"/>
          <w:sz w:val="28"/>
          <w:szCs w:val="28"/>
        </w:rPr>
        <w:softHyphen/>
        <w:t>ведением (книгой), которые побуждают ребёнка вносить эле</w:t>
      </w:r>
      <w:r w:rsidRPr="00F84B5B">
        <w:rPr>
          <w:rStyle w:val="FontStyle16"/>
          <w:rFonts w:ascii="Times New Roman" w:hAnsi="Times New Roman" w:cs="Times New Roman"/>
          <w:sz w:val="28"/>
          <w:szCs w:val="28"/>
        </w:rPr>
        <w:softHyphen/>
        <w:t>менты творчества, выражать своё отношение к герою (произве</w:t>
      </w:r>
      <w:r w:rsidRPr="00F84B5B">
        <w:rPr>
          <w:rStyle w:val="FontStyle16"/>
          <w:rFonts w:ascii="Times New Roman" w:hAnsi="Times New Roman" w:cs="Times New Roman"/>
          <w:sz w:val="28"/>
          <w:szCs w:val="28"/>
        </w:rPr>
        <w:softHyphen/>
        <w:t>дению), по-своему интерпретировать текст. Методы и приёмы, используемые на уроках литературного чтения, имеют широкий спектр: комментирование, интерпретация, анализ содержания и формы, выразительное чтение и драматизация произведения. В данном курсе широко используются практические действия учащихся при выполнении заданий к изучаемому произведению в тетради (подчёркивание, пометы, перегруппировка текста), изобразительная деятельность (рисование, раскрашивание, оформление обложек), игровые приёмы (работа с кроссворда</w:t>
      </w:r>
      <w:r w:rsidRPr="00F84B5B">
        <w:rPr>
          <w:rStyle w:val="FontStyle16"/>
          <w:rFonts w:ascii="Times New Roman" w:hAnsi="Times New Roman" w:cs="Times New Roman"/>
          <w:sz w:val="28"/>
          <w:szCs w:val="28"/>
        </w:rPr>
        <w:softHyphen/>
        <w:t>ми, дидактические литературные игры), а также письмо (допи</w:t>
      </w:r>
      <w:r w:rsidRPr="00F84B5B">
        <w:rPr>
          <w:rStyle w:val="FontStyle16"/>
          <w:rFonts w:ascii="Times New Roman" w:hAnsi="Times New Roman" w:cs="Times New Roman"/>
          <w:sz w:val="28"/>
          <w:szCs w:val="28"/>
        </w:rPr>
        <w:softHyphen/>
        <w:t>сывание, списывание, сочинения) и различные формы устной речи (составление высказываний, описаний, сравнительных ха</w:t>
      </w:r>
      <w:r w:rsidRPr="00F84B5B">
        <w:rPr>
          <w:rStyle w:val="FontStyle16"/>
          <w:rFonts w:ascii="Times New Roman" w:hAnsi="Times New Roman" w:cs="Times New Roman"/>
          <w:sz w:val="28"/>
          <w:szCs w:val="28"/>
        </w:rPr>
        <w:softHyphen/>
        <w:t>рактеристик, пересказов, отзывов о книгах).</w:t>
      </w:r>
    </w:p>
    <w:p w:rsidR="00055FA8" w:rsidRPr="00F84B5B" w:rsidRDefault="00055FA8" w:rsidP="00F84B5B">
      <w:pPr>
        <w:pStyle w:val="NoSpacing"/>
        <w:spacing w:line="360" w:lineRule="auto"/>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 xml:space="preserve">       Все творческие работы проводятся в классе под руковод</w:t>
      </w:r>
      <w:r w:rsidRPr="00F84B5B">
        <w:rPr>
          <w:rStyle w:val="FontStyle16"/>
          <w:rFonts w:ascii="Times New Roman" w:hAnsi="Times New Roman" w:cs="Times New Roman"/>
          <w:sz w:val="28"/>
          <w:szCs w:val="28"/>
        </w:rPr>
        <w:softHyphen/>
        <w:t>ством учителя, так как носят обучающий характер. Формы орга</w:t>
      </w:r>
      <w:r w:rsidRPr="00F84B5B">
        <w:rPr>
          <w:rStyle w:val="FontStyle16"/>
          <w:rFonts w:ascii="Times New Roman" w:hAnsi="Times New Roman" w:cs="Times New Roman"/>
          <w:sz w:val="28"/>
          <w:szCs w:val="28"/>
        </w:rPr>
        <w:softHyphen/>
        <w:t xml:space="preserve">низации творческих работ могут быть разные: индивидуальные, парные, групповые.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Содержание курса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На начальном этапе (в 1 и 2 классах) используются тематический и жанрово-тематический принципы систематизации материала, информация об изучаемых произведениях (детском фольклоре, сказке, стихотворной и прозаической речи), об их авторах.</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На основном этапе (3–4 классы) произведения группируются по жанровому и авторскому принципу. В учебники включены произведения, вошедшие в «золотой фонд» классической детской литературы, а также произведения народного творчества, современных детских отечественных и зарубежных писателей.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Использование жанрового и авторского принципов позволяет сравнить произведения одного жанра, но разных авторов; произведения разных жанров одного автора. Например, разделы, посвященные творчеству Л.Н. Толстого помогут детям увидеть, насколько богата палитра писателя: художественные сюжетные рассказы, рассказы-описания природы, рассказы о животных, сказки, былины, басни, научно-популярные произведения, а жанровый раздел «Басни» поможет понять особенности басен разных авторов, в том числе со схожим сюжетом.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 программе заложены принципы эмоционально-эстетического восприятия произведения и духовно-нравственного воспитания. Они реализуются в том, что произведение (книга) воздействует на эмоционально-чувственную сферу начинающего читателя, развивает у него эмоциональную отзывчивость на литературное произведение (переживания, эмоции и чувства), формирует представления о нравственности. Кроме указанных принципов, учтены и общепедагогические принципы построения процесса обучения: системности, преемственности, перспективности.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Как осуществляется процесс обучения литературному чтению в 1–4 классах? В первом полугодии 1 класса на уроках обучения грамоте дети учатся читать, на уроках литературного слушания — слушать и воспринимать художественные произведения. Во втором полугодии проводятся уроки литературного чтения и слушания. Первоклассники знакомятся с детскими книгами, получают начальные представления о литературоведческих понятиях (жанр, тема, фамилия автора, заголовок, сказка, рассказ, стихотворение, произведение).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Во 2 классе ученики уже умеют читать вслух целыми словами, воспринимать содержание читаемого произведения, различают доступные им жанры, знают имена детских писателей, авторов книг и отдельных произведений.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 3 классе формирование читателя продолжается уже на более сложных (но доступных) текстах, углубляются литературные познания ученика, обогащается его читательский опыт. Читательское развитие школьника приобретает большую глубину, а чтение становится более самостоятельным. Между учеником, книгой, автором складываются определенные отношения, вызывающие у третьеклассников личные симпатии и предпочтения. Дети знакомятся с новыми литературоведческими понятиями (средства выразительности), выделяют особенности жанров.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 4 классе расширяется круг детского чтения. Учащиеся знакомятся с новыми жанрами, новыми именами писателей и поэтов. Продолжается работа над структурой художественного произведения (компонентами сюжета) и сравнением произведений разных жанров. Усложняются сами произведения и способы работы с ними.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Особенностью данного курса являются уроки литературного слушания и условно-символическое моделирование. С первого по четвертый класс проводятся уроки литературного слушания и обучения работе с книгой (учебной, художественной, справочной) в рамках каждого изучаемого раздела.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 класс (132 часа)</w:t>
      </w:r>
    </w:p>
    <w:p w:rsidR="00055FA8" w:rsidRPr="00F84B5B" w:rsidRDefault="00055FA8" w:rsidP="00F84B5B">
      <w:pPr>
        <w:spacing w:line="360" w:lineRule="auto"/>
        <w:jc w:val="both"/>
        <w:outlineLvl w:val="0"/>
        <w:rPr>
          <w:rFonts w:ascii="Times New Roman" w:hAnsi="Times New Roman"/>
          <w:sz w:val="28"/>
          <w:szCs w:val="28"/>
        </w:rPr>
      </w:pPr>
      <w:r w:rsidRPr="00F84B5B">
        <w:rPr>
          <w:rFonts w:ascii="Times New Roman" w:hAnsi="Times New Roman"/>
          <w:sz w:val="28"/>
          <w:szCs w:val="28"/>
        </w:rPr>
        <w:t>Виды речевой и читательской деятельности</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sz w:val="28"/>
          <w:szCs w:val="28"/>
        </w:rPr>
        <w:t>Аудирование (слушание). Восприятие литературного произведения. Умение слушать и понимать фольклорные и литературные произведения. Обоснование суждений «нравится – не нравится». Элементарная оценка эмоционального состояния героев (весел, печален, удивлен и пр.), сравнение действий и поступков героев. Умение узнавать произведения разных жанров (стихи, рассказы, сказки, произведения малого фольклора).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Чтение. Плавное чтение вслух по слогам и целыми словами со скоростью, соответствующей индивидуальным возможностям учащихся. Выразительное чтение, с интонациями, соответствующими знакам препинания. Чтение наизусть небольших стихотворений, прозаических отрывков (2–3 предложения).</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sz w:val="28"/>
          <w:szCs w:val="28"/>
        </w:rPr>
        <w:t>Работа с текстом. Практическое отличие текста от набора предложений. Выделение абзаца, смысловых частей под руководством учителя. Знание структуры текста: начало текста, концовка, умение видеть последовательность событий. Озаглавливание текста (подбор заголовков). Составление схематического или картинного плана под руководством учителя.</w:t>
      </w:r>
    </w:p>
    <w:p w:rsidR="00055FA8" w:rsidRPr="00F84B5B" w:rsidRDefault="00055FA8" w:rsidP="00F84B5B">
      <w:pPr>
        <w:pStyle w:val="NoSpacing"/>
        <w:spacing w:line="360" w:lineRule="auto"/>
        <w:jc w:val="both"/>
        <w:rPr>
          <w:rStyle w:val="FontStyle19"/>
          <w:rFonts w:ascii="Times New Roman" w:hAnsi="Times New Roman" w:cs="Times New Roman"/>
          <w:b w:val="0"/>
        </w:rPr>
      </w:pPr>
      <w:r w:rsidRPr="00F84B5B">
        <w:rPr>
          <w:rStyle w:val="FontStyle18"/>
          <w:rFonts w:ascii="Times New Roman" w:hAnsi="Times New Roman" w:cs="Times New Roman"/>
          <w:sz w:val="28"/>
          <w:szCs w:val="28"/>
        </w:rPr>
        <w:t xml:space="preserve">Универсальные учебные действия (УУД): </w:t>
      </w:r>
      <w:r w:rsidRPr="00F84B5B">
        <w:rPr>
          <w:rStyle w:val="FontStyle19"/>
          <w:rFonts w:ascii="Times New Roman" w:hAnsi="Times New Roman" w:cs="Times New Roman"/>
          <w:b w:val="0"/>
        </w:rPr>
        <w:t xml:space="preserve"> </w:t>
      </w:r>
    </w:p>
    <w:p w:rsidR="00055FA8" w:rsidRPr="00F84B5B" w:rsidRDefault="00055FA8" w:rsidP="00F84B5B">
      <w:pPr>
        <w:pStyle w:val="NoSpacing"/>
        <w:numPr>
          <w:ilvl w:val="0"/>
          <w:numId w:val="47"/>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воспринимать прослушанные или прочитанные произведения разных жанров, слушать и слышать художественное сло</w:t>
      </w:r>
      <w:r w:rsidRPr="00F84B5B">
        <w:rPr>
          <w:rStyle w:val="FontStyle16"/>
          <w:rFonts w:ascii="Times New Roman" w:hAnsi="Times New Roman" w:cs="Times New Roman"/>
          <w:sz w:val="28"/>
          <w:szCs w:val="28"/>
        </w:rPr>
        <w:softHyphen/>
        <w:t>во, речь учителя и одноклассников;</w:t>
      </w:r>
    </w:p>
    <w:p w:rsidR="00055FA8" w:rsidRPr="00F84B5B" w:rsidRDefault="00055FA8" w:rsidP="00F84B5B">
      <w:pPr>
        <w:pStyle w:val="NoSpacing"/>
        <w:numPr>
          <w:ilvl w:val="0"/>
          <w:numId w:val="46"/>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читать осознанно и выразительно доступные по объёму про</w:t>
      </w:r>
      <w:r w:rsidRPr="00F84B5B">
        <w:rPr>
          <w:rStyle w:val="FontStyle16"/>
          <w:rFonts w:ascii="Times New Roman" w:hAnsi="Times New Roman" w:cs="Times New Roman"/>
          <w:sz w:val="28"/>
          <w:szCs w:val="28"/>
        </w:rPr>
        <w:softHyphen/>
        <w:t>изведения;</w:t>
      </w:r>
    </w:p>
    <w:p w:rsidR="00055FA8" w:rsidRPr="00F84B5B" w:rsidRDefault="00055FA8" w:rsidP="00F84B5B">
      <w:pPr>
        <w:pStyle w:val="NoSpacing"/>
        <w:numPr>
          <w:ilvl w:val="0"/>
          <w:numId w:val="46"/>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понимать учебную задачу;</w:t>
      </w:r>
    </w:p>
    <w:p w:rsidR="00055FA8" w:rsidRPr="00F84B5B" w:rsidRDefault="00055FA8" w:rsidP="00F84B5B">
      <w:pPr>
        <w:pStyle w:val="NoSpacing"/>
        <w:numPr>
          <w:ilvl w:val="0"/>
          <w:numId w:val="46"/>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отвечать на вопросы (по содержанию произведения, выяв</w:t>
      </w:r>
      <w:r w:rsidRPr="00F84B5B">
        <w:rPr>
          <w:rStyle w:val="FontStyle16"/>
          <w:rFonts w:ascii="Times New Roman" w:hAnsi="Times New Roman" w:cs="Times New Roman"/>
          <w:sz w:val="28"/>
          <w:szCs w:val="28"/>
        </w:rPr>
        <w:softHyphen/>
        <w:t>ляющие характер отношений между героями произведений, побуждающие давать оценку событиям и поступкам героев, требующие от обучающегося поставить себя на место героя произведения, выявляющие эмоциональное отношение уче</w:t>
      </w:r>
      <w:r w:rsidRPr="00F84B5B">
        <w:rPr>
          <w:rStyle w:val="FontStyle16"/>
          <w:rFonts w:ascii="Times New Roman" w:hAnsi="Times New Roman" w:cs="Times New Roman"/>
          <w:sz w:val="28"/>
          <w:szCs w:val="28"/>
        </w:rPr>
        <w:softHyphen/>
        <w:t>ника к событиям и героям произведений);</w:t>
      </w:r>
    </w:p>
    <w:p w:rsidR="00055FA8" w:rsidRPr="00F84B5B" w:rsidRDefault="00055FA8" w:rsidP="00F84B5B">
      <w:pPr>
        <w:pStyle w:val="NoSpacing"/>
        <w:numPr>
          <w:ilvl w:val="0"/>
          <w:numId w:val="46"/>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выделять положительных и отрицательных героев;</w:t>
      </w:r>
    </w:p>
    <w:p w:rsidR="00055FA8" w:rsidRPr="00F84B5B" w:rsidRDefault="00055FA8" w:rsidP="00F84B5B">
      <w:pPr>
        <w:pStyle w:val="NoSpacing"/>
        <w:numPr>
          <w:ilvl w:val="0"/>
          <w:numId w:val="46"/>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овладевать алгоритмом учебных действий (подготовка выра</w:t>
      </w:r>
      <w:r w:rsidRPr="00F84B5B">
        <w:rPr>
          <w:rStyle w:val="FontStyle16"/>
          <w:rFonts w:ascii="Times New Roman" w:hAnsi="Times New Roman" w:cs="Times New Roman"/>
          <w:sz w:val="28"/>
          <w:szCs w:val="28"/>
        </w:rPr>
        <w:softHyphen/>
        <w:t>зительного чтения, чтения наизусть, чтения по ролям, пере</w:t>
      </w:r>
      <w:r w:rsidRPr="00F84B5B">
        <w:rPr>
          <w:rStyle w:val="FontStyle16"/>
          <w:rFonts w:ascii="Times New Roman" w:hAnsi="Times New Roman" w:cs="Times New Roman"/>
          <w:sz w:val="28"/>
          <w:szCs w:val="28"/>
        </w:rPr>
        <w:softHyphen/>
        <w:t>сказа подробного и краткого, характеристики героя, произ</w:t>
      </w:r>
      <w:r w:rsidRPr="00F84B5B">
        <w:rPr>
          <w:rStyle w:val="FontStyle16"/>
          <w:rFonts w:ascii="Times New Roman" w:hAnsi="Times New Roman" w:cs="Times New Roman"/>
          <w:sz w:val="28"/>
          <w:szCs w:val="28"/>
        </w:rPr>
        <w:softHyphen/>
        <w:t>ведения, книги);</w:t>
      </w:r>
    </w:p>
    <w:p w:rsidR="00055FA8" w:rsidRPr="00F84B5B" w:rsidRDefault="00055FA8" w:rsidP="00F84B5B">
      <w:pPr>
        <w:pStyle w:val="NoSpacing"/>
        <w:numPr>
          <w:ilvl w:val="0"/>
          <w:numId w:val="46"/>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строить высказывания, учитывающие различные коммуни</w:t>
      </w:r>
      <w:r w:rsidRPr="00F84B5B">
        <w:rPr>
          <w:rStyle w:val="FontStyle16"/>
          <w:rFonts w:ascii="Times New Roman" w:hAnsi="Times New Roman" w:cs="Times New Roman"/>
          <w:sz w:val="28"/>
          <w:szCs w:val="28"/>
        </w:rPr>
        <w:softHyphen/>
        <w:t>кативные задачи;</w:t>
      </w:r>
    </w:p>
    <w:p w:rsidR="00055FA8" w:rsidRPr="00F84B5B" w:rsidRDefault="00055FA8" w:rsidP="00F84B5B">
      <w:pPr>
        <w:pStyle w:val="NoSpacing"/>
        <w:spacing w:line="360" w:lineRule="auto"/>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ориентироваться в книге по названию, оглавлению, опреде</w:t>
      </w:r>
      <w:r w:rsidRPr="00F84B5B">
        <w:rPr>
          <w:rStyle w:val="FontStyle16"/>
          <w:rFonts w:ascii="Times New Roman" w:hAnsi="Times New Roman" w:cs="Times New Roman"/>
          <w:sz w:val="28"/>
          <w:szCs w:val="28"/>
        </w:rPr>
        <w:softHyphen/>
        <w:t>лять жанр и тему произведения;</w:t>
      </w:r>
    </w:p>
    <w:p w:rsidR="00055FA8" w:rsidRPr="00F84B5B" w:rsidRDefault="00055FA8" w:rsidP="00F84B5B">
      <w:pPr>
        <w:pStyle w:val="NoSpacing"/>
        <w:numPr>
          <w:ilvl w:val="0"/>
          <w:numId w:val="48"/>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осознавать героическое прошлое своей страны и народа, зна</w:t>
      </w:r>
      <w:r w:rsidRPr="00F84B5B">
        <w:rPr>
          <w:rStyle w:val="FontStyle16"/>
          <w:rFonts w:ascii="Times New Roman" w:hAnsi="Times New Roman" w:cs="Times New Roman"/>
          <w:sz w:val="28"/>
          <w:szCs w:val="28"/>
        </w:rPr>
        <w:softHyphen/>
        <w:t>комясь с образцами доступных литературных произведений;</w:t>
      </w:r>
    </w:p>
    <w:p w:rsidR="00055FA8" w:rsidRPr="00F84B5B" w:rsidRDefault="00055FA8" w:rsidP="00F84B5B">
      <w:pPr>
        <w:pStyle w:val="NoSpacing"/>
        <w:numPr>
          <w:ilvl w:val="0"/>
          <w:numId w:val="48"/>
        </w:numPr>
        <w:spacing w:line="360" w:lineRule="auto"/>
        <w:ind w:left="0" w:firstLine="0"/>
        <w:jc w:val="both"/>
        <w:rPr>
          <w:sz w:val="28"/>
          <w:szCs w:val="28"/>
        </w:rPr>
      </w:pPr>
      <w:r w:rsidRPr="00F84B5B">
        <w:rPr>
          <w:rStyle w:val="FontStyle16"/>
          <w:rFonts w:ascii="Times New Roman" w:hAnsi="Times New Roman" w:cs="Times New Roman"/>
          <w:sz w:val="28"/>
          <w:szCs w:val="28"/>
        </w:rPr>
        <w:t>различать произведения разных жанров (стихотворение, сказку, рассказ, загадку, пословицу, потешку);</w:t>
      </w:r>
    </w:p>
    <w:p w:rsidR="00055FA8" w:rsidRPr="00F84B5B" w:rsidRDefault="00055FA8" w:rsidP="00F84B5B">
      <w:pPr>
        <w:pStyle w:val="NoSpacing"/>
        <w:numPr>
          <w:ilvl w:val="0"/>
          <w:numId w:val="48"/>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сравнивать произведения по жанру, теме, авторской принад</w:t>
      </w:r>
      <w:r w:rsidRPr="00F84B5B">
        <w:rPr>
          <w:rStyle w:val="FontStyle16"/>
          <w:rFonts w:ascii="Times New Roman" w:hAnsi="Times New Roman" w:cs="Times New Roman"/>
          <w:sz w:val="28"/>
          <w:szCs w:val="28"/>
        </w:rPr>
        <w:softHyphen/>
        <w:t>лежности;</w:t>
      </w:r>
    </w:p>
    <w:p w:rsidR="00055FA8" w:rsidRPr="00F84B5B" w:rsidRDefault="00055FA8" w:rsidP="00F84B5B">
      <w:pPr>
        <w:pStyle w:val="NoSpacing"/>
        <w:numPr>
          <w:ilvl w:val="0"/>
          <w:numId w:val="48"/>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прогнозировать содержание произведения или книги до чтения (выделение фамилии автора, заголовка, подзаголов</w:t>
      </w:r>
      <w:r w:rsidRPr="00F84B5B">
        <w:rPr>
          <w:rStyle w:val="FontStyle16"/>
          <w:rFonts w:ascii="Times New Roman" w:hAnsi="Times New Roman" w:cs="Times New Roman"/>
          <w:sz w:val="28"/>
          <w:szCs w:val="28"/>
        </w:rPr>
        <w:softHyphen/>
        <w:t>ка; определение темы и жанра);</w:t>
      </w:r>
    </w:p>
    <w:p w:rsidR="00055FA8" w:rsidRPr="00F84B5B" w:rsidRDefault="00055FA8" w:rsidP="00F84B5B">
      <w:pPr>
        <w:pStyle w:val="NoSpacing"/>
        <w:numPr>
          <w:ilvl w:val="0"/>
          <w:numId w:val="48"/>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составлять модели (моделирование обложек к произведе</w:t>
      </w:r>
      <w:r w:rsidRPr="00F84B5B">
        <w:rPr>
          <w:rStyle w:val="FontStyle16"/>
          <w:rFonts w:ascii="Times New Roman" w:hAnsi="Times New Roman" w:cs="Times New Roman"/>
          <w:sz w:val="28"/>
          <w:szCs w:val="28"/>
        </w:rPr>
        <w:softHyphen/>
        <w:t>нию).</w:t>
      </w: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outlineLvl w:val="0"/>
        <w:rPr>
          <w:rFonts w:ascii="Times New Roman" w:hAnsi="Times New Roman"/>
          <w:sz w:val="28"/>
          <w:szCs w:val="28"/>
        </w:rPr>
      </w:pPr>
      <w:r w:rsidRPr="00F84B5B">
        <w:rPr>
          <w:rFonts w:ascii="Times New Roman" w:hAnsi="Times New Roman"/>
          <w:sz w:val="28"/>
          <w:szCs w:val="28"/>
        </w:rPr>
        <w:t>Круг чтения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Произведения устного народного творчества русского и других народов: сказки, песни, малые жанры фольклора; сравнение тем произведений фольклора разных народов. Стихотворные произведения русских и зарубежных поэтов – классиков </w:t>
      </w:r>
      <w:r w:rsidRPr="00F84B5B">
        <w:rPr>
          <w:rFonts w:ascii="Times New Roman" w:hAnsi="Times New Roman"/>
          <w:sz w:val="28"/>
          <w:szCs w:val="28"/>
          <w:lang w:val="en-US"/>
        </w:rPr>
        <w:t>XX</w:t>
      </w:r>
      <w:r w:rsidRPr="00F84B5B">
        <w:rPr>
          <w:rFonts w:ascii="Times New Roman" w:hAnsi="Times New Roman"/>
          <w:sz w:val="28"/>
          <w:szCs w:val="28"/>
        </w:rPr>
        <w:t xml:space="preserve"> века, произведения детских поэтов и писателей, раскрывающие разнообразие тематики, жанров, национальные особенности литературы. Юмористические произведения.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Примерная тематика.</w:t>
      </w:r>
      <w:r w:rsidRPr="00F84B5B">
        <w:rPr>
          <w:rFonts w:ascii="Times New Roman" w:hAnsi="Times New Roman"/>
          <w:sz w:val="28"/>
          <w:szCs w:val="28"/>
        </w:rPr>
        <w:t xml:space="preserve"> Произведения фольклора и авторские произведения о Родине, о детях, о человеке и его отношении к другим людям, к животным, к природе; о дружбе, правде, добре и зле.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Жанровое разнообразие.</w:t>
      </w:r>
      <w:r w:rsidRPr="00F84B5B">
        <w:rPr>
          <w:rFonts w:ascii="Times New Roman" w:hAnsi="Times New Roman"/>
          <w:sz w:val="28"/>
          <w:szCs w:val="28"/>
        </w:rPr>
        <w:t xml:space="preserve"> Сказки (народные и авторские), рассказы, стихотворения, загадки, скороговорки, потешки, шутки, пословицы, считалки.</w:t>
      </w:r>
    </w:p>
    <w:p w:rsidR="00055FA8" w:rsidRPr="00F84B5B" w:rsidRDefault="00055FA8" w:rsidP="00F84B5B">
      <w:pPr>
        <w:spacing w:line="360" w:lineRule="auto"/>
        <w:jc w:val="both"/>
        <w:outlineLvl w:val="0"/>
        <w:rPr>
          <w:rFonts w:ascii="Times New Roman" w:hAnsi="Times New Roman"/>
          <w:sz w:val="28"/>
          <w:szCs w:val="28"/>
        </w:rPr>
      </w:pPr>
      <w:r w:rsidRPr="00F84B5B">
        <w:rPr>
          <w:rFonts w:ascii="Times New Roman" w:hAnsi="Times New Roman"/>
          <w:sz w:val="28"/>
          <w:szCs w:val="28"/>
        </w:rPr>
        <w:t>Литературоведческая пропедевтика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Ориентировка в литературоведческих понятиях: произведение, фольклор, сказка, загадка, пословица, поговорка, потешка, стихотворение, комикс, автор, заглавие, тема, литературный герой, абзац.</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Творческая деятельность учащихся (на основе литературных произведений)</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sz w:val="28"/>
          <w:szCs w:val="28"/>
        </w:rPr>
        <w:t>Проявление интереса к словесному творчеству, участие в коллективном сочинении небольших сказок и историй. Разыгрывание небольших литературных произведений, чтение текста по ролям, участие в театрализованных играх. Сочинение историй с литературными героями. Рассказывание небольших сказок и историй от лица героев.</w:t>
      </w:r>
    </w:p>
    <w:p w:rsidR="00055FA8" w:rsidRPr="00F84B5B" w:rsidRDefault="00055FA8" w:rsidP="00F84B5B">
      <w:pPr>
        <w:spacing w:line="360" w:lineRule="auto"/>
        <w:jc w:val="both"/>
        <w:outlineLvl w:val="0"/>
        <w:rPr>
          <w:rFonts w:ascii="Times New Roman" w:hAnsi="Times New Roman"/>
          <w:sz w:val="28"/>
          <w:szCs w:val="28"/>
        </w:rPr>
      </w:pPr>
      <w:r w:rsidRPr="00F84B5B">
        <w:rPr>
          <w:rFonts w:ascii="Times New Roman" w:hAnsi="Times New Roman"/>
          <w:sz w:val="28"/>
          <w:szCs w:val="28"/>
        </w:rPr>
        <w:t>Чтение: работа с информацией</w:t>
      </w:r>
    </w:p>
    <w:p w:rsidR="00055FA8" w:rsidRPr="00F84B5B" w:rsidRDefault="00055FA8" w:rsidP="00F84B5B">
      <w:pPr>
        <w:pStyle w:val="1"/>
        <w:spacing w:line="360" w:lineRule="auto"/>
        <w:jc w:val="both"/>
        <w:rPr>
          <w:i/>
          <w:szCs w:val="28"/>
        </w:rPr>
      </w:pPr>
      <w:r w:rsidRPr="00F84B5B">
        <w:rPr>
          <w:szCs w:val="28"/>
        </w:rPr>
        <w:t>Сбор информации о книге с опорой на внешние показатели и иллюстративный материал.</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sz w:val="28"/>
          <w:szCs w:val="28"/>
        </w:rPr>
        <w:t>Таблица и схема. Чтение данных в таблице, заполнение под руководством учителя несложных таблиц информацией о произведении и книге.</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sz w:val="28"/>
          <w:szCs w:val="28"/>
        </w:rPr>
        <w:t>Межпредметные связи:</w:t>
      </w:r>
    </w:p>
    <w:p w:rsidR="00055FA8" w:rsidRPr="00F84B5B" w:rsidRDefault="00055FA8" w:rsidP="00F84B5B">
      <w:pPr>
        <w:numPr>
          <w:ilvl w:val="0"/>
          <w:numId w:val="40"/>
        </w:numPr>
        <w:tabs>
          <w:tab w:val="left" w:pos="1800"/>
        </w:tabs>
        <w:spacing w:after="0" w:line="360" w:lineRule="auto"/>
        <w:ind w:firstLine="0"/>
        <w:jc w:val="both"/>
        <w:rPr>
          <w:rFonts w:ascii="Times New Roman" w:hAnsi="Times New Roman"/>
          <w:sz w:val="28"/>
          <w:szCs w:val="28"/>
        </w:rPr>
      </w:pPr>
      <w:r w:rsidRPr="00F84B5B">
        <w:rPr>
          <w:rFonts w:ascii="Times New Roman" w:hAnsi="Times New Roman"/>
          <w:sz w:val="28"/>
          <w:szCs w:val="28"/>
        </w:rPr>
        <w:t xml:space="preserve">с уроками </w:t>
      </w:r>
      <w:r w:rsidRPr="00F84B5B">
        <w:rPr>
          <w:rFonts w:ascii="Times New Roman" w:hAnsi="Times New Roman"/>
          <w:i/>
          <w:sz w:val="28"/>
          <w:szCs w:val="28"/>
        </w:rPr>
        <w:t>письма (русского языка</w:t>
      </w:r>
      <w:r w:rsidRPr="00F84B5B">
        <w:rPr>
          <w:rFonts w:ascii="Times New Roman" w:hAnsi="Times New Roman"/>
          <w:sz w:val="28"/>
          <w:szCs w:val="28"/>
        </w:rPr>
        <w:t>): запись отдельных выражений, предложений, абзацев из текстов изучаемых произведений;</w:t>
      </w:r>
    </w:p>
    <w:p w:rsidR="00055FA8" w:rsidRPr="00F84B5B" w:rsidRDefault="00055FA8" w:rsidP="00F84B5B">
      <w:pPr>
        <w:numPr>
          <w:ilvl w:val="0"/>
          <w:numId w:val="40"/>
        </w:numPr>
        <w:tabs>
          <w:tab w:val="left" w:pos="1800"/>
        </w:tabs>
        <w:spacing w:after="0" w:line="360" w:lineRule="auto"/>
        <w:ind w:firstLine="0"/>
        <w:jc w:val="both"/>
        <w:rPr>
          <w:rFonts w:ascii="Times New Roman" w:hAnsi="Times New Roman"/>
          <w:sz w:val="28"/>
          <w:szCs w:val="28"/>
        </w:rPr>
      </w:pPr>
      <w:r w:rsidRPr="00F84B5B">
        <w:rPr>
          <w:rFonts w:ascii="Times New Roman" w:hAnsi="Times New Roman"/>
          <w:sz w:val="28"/>
          <w:szCs w:val="28"/>
        </w:rPr>
        <w:t xml:space="preserve">с уроками </w:t>
      </w:r>
      <w:r w:rsidRPr="00F84B5B">
        <w:rPr>
          <w:rFonts w:ascii="Times New Roman" w:hAnsi="Times New Roman"/>
          <w:i/>
          <w:sz w:val="28"/>
          <w:szCs w:val="28"/>
        </w:rPr>
        <w:t>изобразительного искусства</w:t>
      </w:r>
      <w:r w:rsidRPr="00F84B5B">
        <w:rPr>
          <w:rFonts w:ascii="Times New Roman" w:hAnsi="Times New Roman"/>
          <w:sz w:val="28"/>
          <w:szCs w:val="28"/>
        </w:rPr>
        <w:t>: иллюстрирование отдельных эпизодов и небольших произведений; рассматривание и сравнение иллюстраций разных художников к одной и той же книге;</w:t>
      </w:r>
    </w:p>
    <w:p w:rsidR="00055FA8" w:rsidRPr="00F84B5B" w:rsidRDefault="00055FA8" w:rsidP="00F84B5B">
      <w:pPr>
        <w:numPr>
          <w:ilvl w:val="0"/>
          <w:numId w:val="40"/>
        </w:numPr>
        <w:tabs>
          <w:tab w:val="left" w:pos="1800"/>
        </w:tabs>
        <w:spacing w:after="0" w:line="360" w:lineRule="auto"/>
        <w:ind w:firstLine="0"/>
        <w:jc w:val="both"/>
        <w:rPr>
          <w:rFonts w:ascii="Times New Roman" w:hAnsi="Times New Roman"/>
          <w:sz w:val="28"/>
          <w:szCs w:val="28"/>
        </w:rPr>
      </w:pPr>
      <w:r w:rsidRPr="00F84B5B">
        <w:rPr>
          <w:rFonts w:ascii="Times New Roman" w:hAnsi="Times New Roman"/>
          <w:sz w:val="28"/>
          <w:szCs w:val="28"/>
        </w:rPr>
        <w:t xml:space="preserve">с уроками </w:t>
      </w:r>
      <w:r w:rsidRPr="00F84B5B">
        <w:rPr>
          <w:rFonts w:ascii="Times New Roman" w:hAnsi="Times New Roman"/>
          <w:i/>
          <w:sz w:val="28"/>
          <w:szCs w:val="28"/>
        </w:rPr>
        <w:t>труда:</w:t>
      </w:r>
      <w:r w:rsidRPr="00F84B5B">
        <w:rPr>
          <w:rFonts w:ascii="Times New Roman" w:hAnsi="Times New Roman"/>
          <w:sz w:val="28"/>
          <w:szCs w:val="28"/>
        </w:rPr>
        <w:t xml:space="preserve"> изготовление книг-самоделок, групповые творческие работы («Сказочные домики», «В гостях у сказки» и т. д.).</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2 класс (136 ч)</w:t>
      </w:r>
    </w:p>
    <w:p w:rsidR="00055FA8" w:rsidRPr="00F84B5B" w:rsidRDefault="00055FA8" w:rsidP="00F84B5B">
      <w:pPr>
        <w:spacing w:line="360" w:lineRule="auto"/>
        <w:jc w:val="both"/>
        <w:outlineLvl w:val="0"/>
        <w:rPr>
          <w:rFonts w:ascii="Times New Roman" w:hAnsi="Times New Roman"/>
          <w:sz w:val="28"/>
          <w:szCs w:val="28"/>
        </w:rPr>
      </w:pPr>
      <w:r w:rsidRPr="00F84B5B">
        <w:rPr>
          <w:rFonts w:ascii="Times New Roman" w:hAnsi="Times New Roman"/>
          <w:sz w:val="28"/>
          <w:szCs w:val="28"/>
        </w:rPr>
        <w:t>Виды речевой и читательской деятельности</w:t>
      </w:r>
    </w:p>
    <w:p w:rsidR="00055FA8" w:rsidRPr="00F84B5B" w:rsidRDefault="00055FA8" w:rsidP="00F84B5B">
      <w:pPr>
        <w:tabs>
          <w:tab w:val="left" w:pos="1620"/>
        </w:tabs>
        <w:spacing w:line="360" w:lineRule="auto"/>
        <w:jc w:val="both"/>
        <w:rPr>
          <w:rFonts w:ascii="Times New Roman" w:hAnsi="Times New Roman"/>
          <w:sz w:val="28"/>
          <w:szCs w:val="28"/>
        </w:rPr>
      </w:pPr>
      <w:r w:rsidRPr="00F84B5B">
        <w:rPr>
          <w:rFonts w:ascii="Times New Roman" w:hAnsi="Times New Roman"/>
          <w:i/>
          <w:sz w:val="28"/>
          <w:szCs w:val="28"/>
        </w:rPr>
        <w:t>Аудирование (слушание). Восприятие литературного произведения.</w:t>
      </w:r>
      <w:r w:rsidRPr="00F84B5B">
        <w:rPr>
          <w:rFonts w:ascii="Times New Roman" w:hAnsi="Times New Roman"/>
          <w:sz w:val="28"/>
          <w:szCs w:val="28"/>
        </w:rPr>
        <w:t xml:space="preserve"> Восприятие на слух произведений из круга чтения, умение слушать и слышать художественное слово. Создание условий для развития полноценного восприятия произведения. Эмоциональная реакция учащихся на прочитанное и понимание авторской точки зрения. Выражение своего отношения к произведению, к героям, их поступкам. Сравнение персонажей одного произведения, а также различных произведений (сказок разных народов, героев народных сказок, выявление их сходства и различий). Оценка эмоционального состояния героев, их нравственных позиций. Понимание отношения автора к героям произведения.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Чтение.</w:t>
      </w:r>
      <w:r w:rsidRPr="00F84B5B">
        <w:rPr>
          <w:rFonts w:ascii="Times New Roman" w:hAnsi="Times New Roman"/>
          <w:sz w:val="28"/>
          <w:szCs w:val="28"/>
        </w:rPr>
        <w:t xml:space="preserve"> Осознанное правильное плавное чтение вслух с переходом на чтение целыми словами вслух небольших по объему текстов. Обучение чтению молча на небольших текстах или отрывках. Выразительное чтение небольших текстов или отрывков. Формирование умения самоконтроля и самооценки навыка чтения.</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Работа с текстом.</w:t>
      </w:r>
      <w:r w:rsidRPr="00F84B5B">
        <w:rPr>
          <w:rFonts w:ascii="Times New Roman" w:hAnsi="Times New Roman"/>
          <w:sz w:val="28"/>
          <w:szCs w:val="28"/>
        </w:rPr>
        <w:t xml:space="preserve"> Понимание слов и выражений, употребляемых в тексте. Различие простейших случаев многозначности, выделение сравнений. Деление текста на части и составление простейшего плана под руководством учителя; определение основной мысли произведения с помощью учителя. Пересказ по готовому плану; самостоятельная работа по заданиям и вопросам к тексту произведения.</w:t>
      </w:r>
    </w:p>
    <w:p w:rsidR="00055FA8" w:rsidRPr="00F84B5B" w:rsidRDefault="00055FA8" w:rsidP="00F84B5B">
      <w:pPr>
        <w:pStyle w:val="NoSpacing"/>
        <w:spacing w:line="360" w:lineRule="auto"/>
        <w:jc w:val="both"/>
        <w:rPr>
          <w:rStyle w:val="FontStyle18"/>
          <w:rFonts w:ascii="Times New Roman" w:hAnsi="Times New Roman" w:cs="Times New Roman"/>
          <w:sz w:val="28"/>
          <w:szCs w:val="28"/>
        </w:rPr>
      </w:pPr>
      <w:r w:rsidRPr="00F84B5B">
        <w:rPr>
          <w:rStyle w:val="FontStyle18"/>
          <w:rFonts w:ascii="Times New Roman" w:hAnsi="Times New Roman" w:cs="Times New Roman"/>
          <w:sz w:val="28"/>
          <w:szCs w:val="28"/>
        </w:rPr>
        <w:t xml:space="preserve">   Универсальные учебные действия (УУД):</w:t>
      </w:r>
    </w:p>
    <w:p w:rsidR="00055FA8" w:rsidRPr="00F84B5B" w:rsidRDefault="00055FA8" w:rsidP="00F84B5B">
      <w:pPr>
        <w:pStyle w:val="NoSpacing"/>
        <w:numPr>
          <w:ilvl w:val="0"/>
          <w:numId w:val="49"/>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воспринимать прослушанное или прочитанное произведение;</w:t>
      </w:r>
    </w:p>
    <w:p w:rsidR="00055FA8" w:rsidRPr="00F84B5B" w:rsidRDefault="00055FA8" w:rsidP="00F84B5B">
      <w:pPr>
        <w:pStyle w:val="NoSpacing"/>
        <w:numPr>
          <w:ilvl w:val="0"/>
          <w:numId w:val="49"/>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читать самостоятельно небольшие произведения и детские книги объёмом 1-2 страницы;</w:t>
      </w:r>
    </w:p>
    <w:p w:rsidR="00055FA8" w:rsidRPr="00F84B5B" w:rsidRDefault="00055FA8" w:rsidP="00F84B5B">
      <w:pPr>
        <w:pStyle w:val="NoSpacing"/>
        <w:numPr>
          <w:ilvl w:val="0"/>
          <w:numId w:val="49"/>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овладевать умениями читать вслух, молча, выразительно;</w:t>
      </w:r>
    </w:p>
    <w:p w:rsidR="00055FA8" w:rsidRPr="00F84B5B" w:rsidRDefault="00055FA8" w:rsidP="00F84B5B">
      <w:pPr>
        <w:pStyle w:val="NoSpacing"/>
        <w:numPr>
          <w:ilvl w:val="0"/>
          <w:numId w:val="49"/>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понимать роль чтения и использовать умение читать для ре</w:t>
      </w:r>
      <w:r w:rsidRPr="00F84B5B">
        <w:rPr>
          <w:rStyle w:val="FontStyle16"/>
          <w:rFonts w:ascii="Times New Roman" w:hAnsi="Times New Roman" w:cs="Times New Roman"/>
          <w:sz w:val="28"/>
          <w:szCs w:val="28"/>
        </w:rPr>
        <w:softHyphen/>
        <w:t>шения познавательных и коммуникативных задач;</w:t>
      </w:r>
    </w:p>
    <w:p w:rsidR="00055FA8" w:rsidRPr="00F84B5B" w:rsidRDefault="00055FA8" w:rsidP="00F84B5B">
      <w:pPr>
        <w:pStyle w:val="NoSpacing"/>
        <w:numPr>
          <w:ilvl w:val="0"/>
          <w:numId w:val="49"/>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воспринимать духовно-нравственные, эстетические и мо</w:t>
      </w:r>
      <w:r w:rsidRPr="00F84B5B">
        <w:rPr>
          <w:rStyle w:val="FontStyle16"/>
          <w:rFonts w:ascii="Times New Roman" w:hAnsi="Times New Roman" w:cs="Times New Roman"/>
          <w:sz w:val="28"/>
          <w:szCs w:val="28"/>
        </w:rPr>
        <w:softHyphen/>
        <w:t>рально-этические ценности и идеалы (на примерах поступ</w:t>
      </w:r>
      <w:r w:rsidRPr="00F84B5B">
        <w:rPr>
          <w:rStyle w:val="FontStyle16"/>
          <w:rFonts w:ascii="Times New Roman" w:hAnsi="Times New Roman" w:cs="Times New Roman"/>
          <w:sz w:val="28"/>
          <w:szCs w:val="28"/>
        </w:rPr>
        <w:softHyphen/>
        <w:t>ков героев литературных произведений, входящих в круг чтения второклассников);</w:t>
      </w:r>
    </w:p>
    <w:p w:rsidR="00055FA8" w:rsidRPr="00F84B5B" w:rsidRDefault="00055FA8" w:rsidP="00F84B5B">
      <w:pPr>
        <w:pStyle w:val="NoSpacing"/>
        <w:numPr>
          <w:ilvl w:val="0"/>
          <w:numId w:val="49"/>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понимать учебную задачу, определять способы её решения;</w:t>
      </w:r>
    </w:p>
    <w:p w:rsidR="00055FA8" w:rsidRPr="00F84B5B" w:rsidRDefault="00055FA8" w:rsidP="00F84B5B">
      <w:pPr>
        <w:pStyle w:val="NoSpacing"/>
        <w:numPr>
          <w:ilvl w:val="0"/>
          <w:numId w:val="49"/>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анализировать тексты произведений разных жанров (опре</w:t>
      </w:r>
      <w:r w:rsidRPr="00F84B5B">
        <w:rPr>
          <w:rStyle w:val="FontStyle16"/>
          <w:rFonts w:ascii="Times New Roman" w:hAnsi="Times New Roman" w:cs="Times New Roman"/>
          <w:sz w:val="28"/>
          <w:szCs w:val="28"/>
        </w:rPr>
        <w:softHyphen/>
        <w:t>делять тему, понимать главную мысль произведения, делить текст на смысловые части и составлять план);</w:t>
      </w:r>
    </w:p>
    <w:p w:rsidR="00055FA8" w:rsidRPr="00F84B5B" w:rsidRDefault="00055FA8" w:rsidP="00F84B5B">
      <w:pPr>
        <w:pStyle w:val="NoSpacing"/>
        <w:numPr>
          <w:ilvl w:val="0"/>
          <w:numId w:val="49"/>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определять примерную тему книги по обложке и иллюстра</w:t>
      </w:r>
      <w:r w:rsidRPr="00F84B5B">
        <w:rPr>
          <w:rStyle w:val="FontStyle16"/>
          <w:rFonts w:ascii="Times New Roman" w:hAnsi="Times New Roman" w:cs="Times New Roman"/>
          <w:sz w:val="28"/>
          <w:szCs w:val="28"/>
        </w:rPr>
        <w:softHyphen/>
        <w:t>циям;</w:t>
      </w:r>
    </w:p>
    <w:p w:rsidR="00055FA8" w:rsidRPr="00F84B5B" w:rsidRDefault="00055FA8" w:rsidP="00F84B5B">
      <w:pPr>
        <w:pStyle w:val="NoSpacing"/>
        <w:numPr>
          <w:ilvl w:val="0"/>
          <w:numId w:val="49"/>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выделять положительных и отрицательных героев, сравни</w:t>
      </w:r>
      <w:r w:rsidRPr="00F84B5B">
        <w:rPr>
          <w:rStyle w:val="FontStyle16"/>
          <w:rFonts w:ascii="Times New Roman" w:hAnsi="Times New Roman" w:cs="Times New Roman"/>
          <w:sz w:val="28"/>
          <w:szCs w:val="28"/>
        </w:rPr>
        <w:softHyphen/>
        <w:t>вать героев произведений;</w:t>
      </w:r>
    </w:p>
    <w:p w:rsidR="00055FA8" w:rsidRPr="00F84B5B" w:rsidRDefault="00055FA8" w:rsidP="00F84B5B">
      <w:pPr>
        <w:pStyle w:val="NoSpacing"/>
        <w:numPr>
          <w:ilvl w:val="0"/>
          <w:numId w:val="49"/>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отвечать на вопросы (по содержанию произведения, выявляющие характер отношений между героями произведений, побуждающие дать оценку событиям и поступкам героев , требующие от обучающегося поставить себя на место героя произведения, выявляющие эмоциональное отношение ученика к событиям и героям произведений); »</w:t>
      </w:r>
    </w:p>
    <w:p w:rsidR="00055FA8" w:rsidRPr="00F84B5B" w:rsidRDefault="00055FA8" w:rsidP="00F84B5B">
      <w:pPr>
        <w:pStyle w:val="NoSpacing"/>
        <w:numPr>
          <w:ilvl w:val="0"/>
          <w:numId w:val="49"/>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формулировать высказывание (о произведении, о героях);</w:t>
      </w:r>
    </w:p>
    <w:p w:rsidR="00055FA8" w:rsidRPr="00F84B5B" w:rsidRDefault="00055FA8" w:rsidP="00F84B5B">
      <w:pPr>
        <w:pStyle w:val="NoSpacing"/>
        <w:numPr>
          <w:ilvl w:val="0"/>
          <w:numId w:val="49"/>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планировать действия в соответствии с поставленной учебной задачей (выразительное чтение, чтение наизусть и по ролям, подробный пересказ) и контролировать этапы выполнения задачи;</w:t>
      </w:r>
    </w:p>
    <w:p w:rsidR="00055FA8" w:rsidRPr="00F84B5B" w:rsidRDefault="00055FA8" w:rsidP="00F84B5B">
      <w:pPr>
        <w:pStyle w:val="NoSpacing"/>
        <w:numPr>
          <w:ilvl w:val="0"/>
          <w:numId w:val="49"/>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использовать знаково-символическое моделирование для ре</w:t>
      </w:r>
      <w:r w:rsidRPr="00F84B5B">
        <w:rPr>
          <w:rStyle w:val="FontStyle16"/>
          <w:rFonts w:ascii="Times New Roman" w:hAnsi="Times New Roman" w:cs="Times New Roman"/>
          <w:sz w:val="28"/>
          <w:szCs w:val="28"/>
        </w:rPr>
        <w:softHyphen/>
        <w:t>шения читательских задач (определения темы, жанра и ав</w:t>
      </w:r>
      <w:r w:rsidRPr="00F84B5B">
        <w:rPr>
          <w:rStyle w:val="FontStyle16"/>
          <w:rFonts w:ascii="Times New Roman" w:hAnsi="Times New Roman" w:cs="Times New Roman"/>
          <w:sz w:val="28"/>
          <w:szCs w:val="28"/>
        </w:rPr>
        <w:softHyphen/>
        <w:t>торской принадлежности произведения и книги);</w:t>
      </w:r>
    </w:p>
    <w:p w:rsidR="00055FA8" w:rsidRPr="00F84B5B" w:rsidRDefault="00055FA8" w:rsidP="00F84B5B">
      <w:pPr>
        <w:pStyle w:val="NoSpacing"/>
        <w:numPr>
          <w:ilvl w:val="0"/>
          <w:numId w:val="49"/>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 xml:space="preserve">группировать книги по темам, жанрам, авторской принадлежности; </w:t>
      </w:r>
    </w:p>
    <w:p w:rsidR="00055FA8" w:rsidRPr="00F84B5B" w:rsidRDefault="00055FA8" w:rsidP="00F84B5B">
      <w:pPr>
        <w:pStyle w:val="NoSpacing"/>
        <w:numPr>
          <w:ilvl w:val="0"/>
          <w:numId w:val="49"/>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объяснять значения слов, подбирать синонимы к словам из  произведения, сравнивать прямое и контекстное значения  слова;</w:t>
      </w:r>
    </w:p>
    <w:p w:rsidR="00055FA8" w:rsidRPr="00F84B5B" w:rsidRDefault="00055FA8" w:rsidP="00F84B5B">
      <w:pPr>
        <w:pStyle w:val="NoSpacing"/>
        <w:numPr>
          <w:ilvl w:val="0"/>
          <w:numId w:val="49"/>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сравнивать произведения по жанру, теме, авторской принад</w:t>
      </w:r>
      <w:r w:rsidRPr="00F84B5B">
        <w:rPr>
          <w:rStyle w:val="FontStyle16"/>
          <w:rFonts w:ascii="Times New Roman" w:hAnsi="Times New Roman" w:cs="Times New Roman"/>
          <w:sz w:val="28"/>
          <w:szCs w:val="28"/>
        </w:rPr>
        <w:softHyphen/>
        <w:t>лежности;</w:t>
      </w:r>
    </w:p>
    <w:p w:rsidR="00055FA8" w:rsidRPr="00F84B5B" w:rsidRDefault="00055FA8" w:rsidP="00F84B5B">
      <w:pPr>
        <w:pStyle w:val="NoSpacing"/>
        <w:numPr>
          <w:ilvl w:val="0"/>
          <w:numId w:val="49"/>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составлять модели, использовать готовые модели, допол</w:t>
      </w:r>
      <w:r w:rsidRPr="00F84B5B">
        <w:rPr>
          <w:rStyle w:val="FontStyle16"/>
          <w:rFonts w:ascii="Times New Roman" w:hAnsi="Times New Roman" w:cs="Times New Roman"/>
          <w:sz w:val="28"/>
          <w:szCs w:val="28"/>
        </w:rPr>
        <w:softHyphen/>
        <w:t>нять и сравнивать модели (на примере моделирования обло</w:t>
      </w:r>
      <w:r w:rsidRPr="00F84B5B">
        <w:rPr>
          <w:rStyle w:val="FontStyle16"/>
          <w:rFonts w:ascii="Times New Roman" w:hAnsi="Times New Roman" w:cs="Times New Roman"/>
          <w:sz w:val="28"/>
          <w:szCs w:val="28"/>
        </w:rPr>
        <w:softHyphen/>
        <w:t xml:space="preserve">жек к произведению). </w:t>
      </w: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outlineLvl w:val="0"/>
        <w:rPr>
          <w:rFonts w:ascii="Times New Roman" w:hAnsi="Times New Roman"/>
          <w:sz w:val="28"/>
          <w:szCs w:val="28"/>
        </w:rPr>
      </w:pPr>
      <w:r w:rsidRPr="00F84B5B">
        <w:rPr>
          <w:rFonts w:ascii="Times New Roman" w:hAnsi="Times New Roman"/>
          <w:sz w:val="28"/>
          <w:szCs w:val="28"/>
        </w:rPr>
        <w:t>Круг чтения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Произведения фольклора русского народа и народов других стран: пословица, скороговорка, загадка, потешка, закличка, песня, сказка, былина. Сравнение произведений фольклора разных народов. Произведения русских и зарубежных писателей-классиков, произведения современных детских писателей. Произведения о жизни детей разных народов и стран. Приключенческая детская книга. Научно-популярные произведения; сказка, рассказ; справочная детская литература: книги-справочники, словари.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 xml:space="preserve">Примерная тематика. </w:t>
      </w:r>
      <w:r w:rsidRPr="00F84B5B">
        <w:rPr>
          <w:rFonts w:ascii="Times New Roman" w:hAnsi="Times New Roman"/>
          <w:sz w:val="28"/>
          <w:szCs w:val="28"/>
        </w:rPr>
        <w:t>Произведения о Родине, о родной природе, о человеке и его отношении к другим людям, к природе, к труду; о жизни детей, о дружбе и товариществе; о добре и зле, правде и лжи.</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Жанровое разнообразие.</w:t>
      </w:r>
      <w:r w:rsidRPr="00F84B5B">
        <w:rPr>
          <w:rFonts w:ascii="Times New Roman" w:hAnsi="Times New Roman"/>
          <w:sz w:val="28"/>
          <w:szCs w:val="28"/>
        </w:rPr>
        <w:t xml:space="preserve"> Сказки (народные и авторские), рассказы, басни, стихотворения, загадки, пословицы, считалки, потешки, былины.</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 xml:space="preserve">Работа с книгой. </w:t>
      </w:r>
      <w:r w:rsidRPr="00F84B5B">
        <w:rPr>
          <w:rFonts w:ascii="Times New Roman" w:hAnsi="Times New Roman"/>
          <w:sz w:val="28"/>
          <w:szCs w:val="28"/>
        </w:rPr>
        <w:t>Элементы книги: обложка, переплет, титульный лист, оглавление, иллюстрация. Детские газеты и журналы. Сведения об авторе, элементарные знания о времени написания произведения.</w:t>
      </w:r>
    </w:p>
    <w:p w:rsidR="00055FA8" w:rsidRPr="00F84B5B" w:rsidRDefault="00055FA8" w:rsidP="00F84B5B">
      <w:pPr>
        <w:spacing w:line="360" w:lineRule="auto"/>
        <w:jc w:val="both"/>
        <w:outlineLvl w:val="0"/>
        <w:rPr>
          <w:rFonts w:ascii="Times New Roman" w:hAnsi="Times New Roman"/>
          <w:sz w:val="28"/>
          <w:szCs w:val="28"/>
        </w:rPr>
      </w:pPr>
      <w:r w:rsidRPr="00F84B5B">
        <w:rPr>
          <w:rFonts w:ascii="Times New Roman" w:hAnsi="Times New Roman"/>
          <w:sz w:val="28"/>
          <w:szCs w:val="28"/>
        </w:rPr>
        <w:t>Литературоведческая пропедевтика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Ориентировка в литературоведческих понятиях: литературное произведение, фольклор, произведения фольклора, народная сказка, стихотворение, рассказ, история, быль, былина, бытовая сказка, сказка о животных, волшебная сказка, присказка, зачин, небылица, потешка, шутка, скороговорка, герой произведения, события реальные и вымышленные, название произведения (фамилия автора, заглавие), диалог, рифма, обращение, сравнение, информация.</w:t>
      </w:r>
    </w:p>
    <w:p w:rsidR="00055FA8" w:rsidRPr="00F84B5B" w:rsidRDefault="00055FA8" w:rsidP="00F84B5B">
      <w:pPr>
        <w:pStyle w:val="NoSpacing"/>
        <w:spacing w:line="360" w:lineRule="auto"/>
        <w:jc w:val="both"/>
        <w:rPr>
          <w:rStyle w:val="FontStyle11"/>
          <w:rFonts w:ascii="Times New Roman" w:hAnsi="Times New Roman" w:cs="Times New Roman"/>
          <w:b w:val="0"/>
          <w:i/>
        </w:rPr>
      </w:pPr>
      <w:r w:rsidRPr="00F84B5B">
        <w:rPr>
          <w:rStyle w:val="FontStyle11"/>
          <w:rFonts w:ascii="Times New Roman" w:hAnsi="Times New Roman" w:cs="Times New Roman"/>
          <w:b w:val="0"/>
          <w:i/>
        </w:rPr>
        <w:t>Универсальные учебные действия (УУД):</w:t>
      </w:r>
    </w:p>
    <w:p w:rsidR="00055FA8" w:rsidRPr="00F84B5B" w:rsidRDefault="00055FA8" w:rsidP="00F84B5B">
      <w:pPr>
        <w:pStyle w:val="NoSpacing"/>
        <w:numPr>
          <w:ilvl w:val="0"/>
          <w:numId w:val="66"/>
        </w:numPr>
        <w:spacing w:line="360" w:lineRule="auto"/>
        <w:ind w:left="0" w:firstLine="0"/>
        <w:jc w:val="both"/>
        <w:rPr>
          <w:rStyle w:val="FontStyle12"/>
          <w:rFonts w:ascii="Times New Roman" w:hAnsi="Times New Roman" w:cs="Times New Roman"/>
          <w:b w:val="0"/>
          <w:bCs w:val="0"/>
          <w:sz w:val="28"/>
          <w:szCs w:val="28"/>
        </w:rPr>
      </w:pPr>
      <w:r w:rsidRPr="00F84B5B">
        <w:rPr>
          <w:rStyle w:val="FontStyle12"/>
          <w:rFonts w:ascii="Times New Roman" w:hAnsi="Times New Roman" w:cs="Times New Roman"/>
          <w:b w:val="0"/>
          <w:sz w:val="28"/>
          <w:szCs w:val="28"/>
        </w:rPr>
        <w:t>усваивать с помощью моделирования литературоведческие понятия;</w:t>
      </w:r>
    </w:p>
    <w:p w:rsidR="00055FA8" w:rsidRPr="00F84B5B" w:rsidRDefault="00055FA8" w:rsidP="00F84B5B">
      <w:pPr>
        <w:pStyle w:val="NoSpacing"/>
        <w:numPr>
          <w:ilvl w:val="0"/>
          <w:numId w:val="66"/>
        </w:numPr>
        <w:spacing w:line="360" w:lineRule="auto"/>
        <w:ind w:left="0" w:firstLine="0"/>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группировать пословицы и загадки по темам и видам;</w:t>
      </w:r>
    </w:p>
    <w:p w:rsidR="00055FA8" w:rsidRPr="00F84B5B" w:rsidRDefault="00055FA8" w:rsidP="00F84B5B">
      <w:pPr>
        <w:pStyle w:val="NoSpacing"/>
        <w:numPr>
          <w:ilvl w:val="0"/>
          <w:numId w:val="66"/>
        </w:numPr>
        <w:spacing w:line="360" w:lineRule="auto"/>
        <w:ind w:left="0" w:firstLine="0"/>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характеризовать жанры и темы изучаемых произведений;</w:t>
      </w:r>
    </w:p>
    <w:p w:rsidR="00055FA8" w:rsidRPr="00F84B5B" w:rsidRDefault="00055FA8" w:rsidP="00F84B5B">
      <w:pPr>
        <w:pStyle w:val="NoSpacing"/>
        <w:numPr>
          <w:ilvl w:val="0"/>
          <w:numId w:val="66"/>
        </w:numPr>
        <w:spacing w:line="360" w:lineRule="auto"/>
        <w:ind w:left="0" w:firstLine="0"/>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использовать в речи литературоведческие понятия (жанр, тема, диалог, обращение, автор произведения, герой произ</w:t>
      </w:r>
      <w:r w:rsidRPr="00F84B5B">
        <w:rPr>
          <w:rStyle w:val="FontStyle12"/>
          <w:rFonts w:ascii="Times New Roman" w:hAnsi="Times New Roman" w:cs="Times New Roman"/>
          <w:b w:val="0"/>
          <w:sz w:val="28"/>
          <w:szCs w:val="28"/>
        </w:rPr>
        <w:softHyphen/>
        <w:t>ведения).</w:t>
      </w:r>
    </w:p>
    <w:p w:rsidR="00055FA8" w:rsidRPr="00F84B5B" w:rsidRDefault="00055FA8" w:rsidP="00F84B5B">
      <w:pPr>
        <w:pStyle w:val="NoSpacing"/>
        <w:spacing w:line="360" w:lineRule="auto"/>
        <w:jc w:val="both"/>
        <w:rPr>
          <w:i/>
          <w:sz w:val="28"/>
          <w:szCs w:val="28"/>
        </w:rPr>
      </w:pP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Творческая деятельность учащихся (на основе литературных произведений)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Проявление интереса к словесному творчеству, участие в сочинении небольших сказок и историй. Рассказывание сказок от лица одного из ее персонажей. Придумывание продолжения произведения (сказки, рассказа), изменение начала и продолжения произведения. Коллективные творческие работы («Мир сказок», «Сказочные герои», «Герои народных сказок», «Теремок для любимых героев» и т. д.). Подготовка и проведение уроков-сказок, уроков-утренников, уроков-конкурсов, уроков-игр.</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 xml:space="preserve">Универсальные учебные действия (УУД): </w:t>
      </w:r>
    </w:p>
    <w:p w:rsidR="00055FA8" w:rsidRPr="00F84B5B" w:rsidRDefault="00055FA8" w:rsidP="00F84B5B">
      <w:pPr>
        <w:pStyle w:val="NoSpacing"/>
        <w:numPr>
          <w:ilvl w:val="0"/>
          <w:numId w:val="68"/>
        </w:numPr>
        <w:spacing w:line="360" w:lineRule="auto"/>
        <w:ind w:left="0" w:firstLine="0"/>
        <w:jc w:val="both"/>
        <w:rPr>
          <w:rStyle w:val="FontStyle11"/>
          <w:rFonts w:ascii="Times New Roman" w:hAnsi="Times New Roman" w:cs="Times New Roman"/>
          <w:b w:val="0"/>
        </w:rPr>
      </w:pPr>
      <w:r w:rsidRPr="00F84B5B">
        <w:rPr>
          <w:rStyle w:val="FontStyle11"/>
          <w:rFonts w:ascii="Times New Roman" w:hAnsi="Times New Roman" w:cs="Times New Roman"/>
          <w:b w:val="0"/>
        </w:rPr>
        <w:t>понимать позицию автора текста и выражать свою точку зрения (через выразительное чтение, творческий пересказ);</w:t>
      </w:r>
    </w:p>
    <w:p w:rsidR="00055FA8" w:rsidRPr="00F84B5B" w:rsidRDefault="00055FA8" w:rsidP="00F84B5B">
      <w:pPr>
        <w:pStyle w:val="NoSpacing"/>
        <w:numPr>
          <w:ilvl w:val="0"/>
          <w:numId w:val="67"/>
        </w:numPr>
        <w:spacing w:line="360" w:lineRule="auto"/>
        <w:ind w:left="0" w:firstLine="0"/>
        <w:jc w:val="both"/>
        <w:rPr>
          <w:sz w:val="28"/>
          <w:szCs w:val="28"/>
        </w:rPr>
      </w:pPr>
      <w:r w:rsidRPr="00F84B5B">
        <w:rPr>
          <w:sz w:val="28"/>
          <w:szCs w:val="28"/>
        </w:rPr>
        <w:t>читать выразительно по ролям, инсценировать небольшие произведения или отдельные эпизоды;</w:t>
      </w:r>
    </w:p>
    <w:p w:rsidR="00055FA8" w:rsidRPr="00F84B5B" w:rsidRDefault="00055FA8" w:rsidP="00F84B5B">
      <w:pPr>
        <w:pStyle w:val="NoSpacing"/>
        <w:numPr>
          <w:ilvl w:val="0"/>
          <w:numId w:val="67"/>
        </w:numPr>
        <w:spacing w:line="360" w:lineRule="auto"/>
        <w:ind w:left="0" w:firstLine="0"/>
        <w:jc w:val="both"/>
        <w:rPr>
          <w:sz w:val="28"/>
          <w:szCs w:val="28"/>
        </w:rPr>
      </w:pPr>
      <w:r w:rsidRPr="00F84B5B">
        <w:rPr>
          <w:sz w:val="28"/>
          <w:szCs w:val="28"/>
        </w:rPr>
        <w:t>создавать истории о героях произведений;</w:t>
      </w:r>
    </w:p>
    <w:p w:rsidR="00055FA8" w:rsidRPr="00F84B5B" w:rsidRDefault="00055FA8" w:rsidP="00F84B5B">
      <w:pPr>
        <w:spacing w:line="360" w:lineRule="auto"/>
        <w:jc w:val="both"/>
        <w:outlineLvl w:val="0"/>
        <w:rPr>
          <w:rFonts w:ascii="Times New Roman" w:hAnsi="Times New Roman"/>
          <w:sz w:val="28"/>
          <w:szCs w:val="28"/>
        </w:rPr>
      </w:pPr>
      <w:r w:rsidRPr="00F84B5B">
        <w:rPr>
          <w:rFonts w:ascii="Times New Roman" w:hAnsi="Times New Roman"/>
          <w:sz w:val="28"/>
          <w:szCs w:val="28"/>
        </w:rPr>
        <w:t>Чтение: работа с информацией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Информация: книга, произведение, автор произведения, жанр, тема.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Сбор информации с опорой на аппарат книги (титульный лист, аннотация, предисловия «Об авторе», «От автора»). Составление таблиц (имена героев, действия, позиция автора, мнение читателя). Чтение данных в таблице и использование их для характеристики героев, произведений, книг. Заполнение и дополнение схем об авторах, жанрах, темах, типах книг.</w:t>
      </w:r>
    </w:p>
    <w:p w:rsidR="00055FA8" w:rsidRPr="00F84B5B" w:rsidRDefault="00055FA8" w:rsidP="00F84B5B">
      <w:pPr>
        <w:pStyle w:val="NoSpacing"/>
        <w:spacing w:line="360" w:lineRule="auto"/>
        <w:jc w:val="both"/>
        <w:rPr>
          <w:rStyle w:val="FontStyle18"/>
          <w:rFonts w:ascii="Times New Roman" w:hAnsi="Times New Roman" w:cs="Times New Roman"/>
          <w:sz w:val="28"/>
          <w:szCs w:val="28"/>
        </w:rPr>
      </w:pPr>
      <w:r w:rsidRPr="00F84B5B">
        <w:rPr>
          <w:rStyle w:val="FontStyle18"/>
          <w:rFonts w:ascii="Times New Roman" w:hAnsi="Times New Roman" w:cs="Times New Roman"/>
          <w:sz w:val="28"/>
          <w:szCs w:val="28"/>
        </w:rPr>
        <w:t xml:space="preserve">Универсальные учебные действия (УУД): </w:t>
      </w:r>
    </w:p>
    <w:p w:rsidR="00055FA8" w:rsidRPr="00F84B5B" w:rsidRDefault="00055FA8" w:rsidP="00F84B5B">
      <w:pPr>
        <w:pStyle w:val="NoSpacing"/>
        <w:numPr>
          <w:ilvl w:val="0"/>
          <w:numId w:val="50"/>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искать, находить и выделять нужную информацию о героях и их поступках, о произведении или книге;</w:t>
      </w:r>
    </w:p>
    <w:p w:rsidR="00055FA8" w:rsidRPr="00F84B5B" w:rsidRDefault="00055FA8" w:rsidP="00F84B5B">
      <w:pPr>
        <w:pStyle w:val="NoSpacing"/>
        <w:numPr>
          <w:ilvl w:val="0"/>
          <w:numId w:val="50"/>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слушать ответы одноклассников на вопросы по изучаемому</w:t>
      </w:r>
      <w:r w:rsidRPr="00F84B5B">
        <w:rPr>
          <w:rStyle w:val="FontStyle16"/>
          <w:rFonts w:ascii="Times New Roman" w:hAnsi="Times New Roman" w:cs="Times New Roman"/>
          <w:sz w:val="28"/>
          <w:szCs w:val="28"/>
          <w:vertAlign w:val="superscript"/>
        </w:rPr>
        <w:t xml:space="preserve"> </w:t>
      </w:r>
      <w:r w:rsidRPr="00F84B5B">
        <w:rPr>
          <w:rStyle w:val="FontStyle16"/>
          <w:rFonts w:ascii="Times New Roman" w:hAnsi="Times New Roman" w:cs="Times New Roman"/>
          <w:sz w:val="28"/>
          <w:szCs w:val="28"/>
        </w:rPr>
        <w:t>произведению; дополнять и уточнять их ответы, подтвер</w:t>
      </w:r>
      <w:r w:rsidRPr="00F84B5B">
        <w:rPr>
          <w:rStyle w:val="FontStyle16"/>
          <w:rFonts w:ascii="Times New Roman" w:hAnsi="Times New Roman" w:cs="Times New Roman"/>
          <w:sz w:val="28"/>
          <w:szCs w:val="28"/>
        </w:rPr>
        <w:softHyphen/>
        <w:t>ждая информацией из текста произведения;</w:t>
      </w:r>
    </w:p>
    <w:p w:rsidR="00055FA8" w:rsidRPr="00F84B5B" w:rsidRDefault="00055FA8" w:rsidP="00F84B5B">
      <w:pPr>
        <w:pStyle w:val="NoSpacing"/>
        <w:numPr>
          <w:ilvl w:val="0"/>
          <w:numId w:val="50"/>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понимать информацию, данную в тексте, и на её основе до</w:t>
      </w:r>
      <w:r w:rsidRPr="00F84B5B">
        <w:rPr>
          <w:rStyle w:val="FontStyle16"/>
          <w:rFonts w:ascii="Times New Roman" w:hAnsi="Times New Roman" w:cs="Times New Roman"/>
          <w:sz w:val="28"/>
          <w:szCs w:val="28"/>
        </w:rPr>
        <w:softHyphen/>
        <w:t>полнять таблицы и схемы недостающей информацией.</w:t>
      </w:r>
    </w:p>
    <w:p w:rsidR="00055FA8" w:rsidRPr="00F84B5B" w:rsidRDefault="00055FA8" w:rsidP="00F84B5B">
      <w:pPr>
        <w:spacing w:line="360" w:lineRule="auto"/>
        <w:jc w:val="both"/>
        <w:outlineLvl w:val="0"/>
        <w:rPr>
          <w:rFonts w:ascii="Times New Roman" w:hAnsi="Times New Roman"/>
          <w:sz w:val="28"/>
          <w:szCs w:val="28"/>
        </w:rPr>
      </w:pPr>
      <w:r w:rsidRPr="00F84B5B">
        <w:rPr>
          <w:rFonts w:ascii="Times New Roman" w:hAnsi="Times New Roman"/>
          <w:sz w:val="28"/>
          <w:szCs w:val="28"/>
        </w:rPr>
        <w:t>Межпредметные связи:</w:t>
      </w:r>
    </w:p>
    <w:p w:rsidR="00055FA8" w:rsidRPr="00F84B5B" w:rsidRDefault="00055FA8" w:rsidP="00F84B5B">
      <w:pPr>
        <w:numPr>
          <w:ilvl w:val="0"/>
          <w:numId w:val="41"/>
        </w:numPr>
        <w:tabs>
          <w:tab w:val="left" w:pos="1800"/>
        </w:tabs>
        <w:spacing w:after="0" w:line="360" w:lineRule="auto"/>
        <w:ind w:firstLine="0"/>
        <w:jc w:val="both"/>
        <w:rPr>
          <w:rFonts w:ascii="Times New Roman" w:hAnsi="Times New Roman"/>
          <w:sz w:val="28"/>
          <w:szCs w:val="28"/>
        </w:rPr>
      </w:pPr>
      <w:r w:rsidRPr="00F84B5B">
        <w:rPr>
          <w:rFonts w:ascii="Times New Roman" w:hAnsi="Times New Roman"/>
          <w:sz w:val="28"/>
          <w:szCs w:val="28"/>
        </w:rPr>
        <w:t xml:space="preserve">с уроками </w:t>
      </w:r>
      <w:r w:rsidRPr="00F84B5B">
        <w:rPr>
          <w:rFonts w:ascii="Times New Roman" w:hAnsi="Times New Roman"/>
          <w:i/>
          <w:sz w:val="28"/>
          <w:szCs w:val="28"/>
        </w:rPr>
        <w:t>русского языка</w:t>
      </w:r>
      <w:r w:rsidRPr="00F84B5B">
        <w:rPr>
          <w:rFonts w:ascii="Times New Roman" w:hAnsi="Times New Roman"/>
          <w:sz w:val="28"/>
          <w:szCs w:val="28"/>
        </w:rPr>
        <w:t>: составление и запись предложений и мини-текстов (рассказов, сказок) о героях литературных произведений;</w:t>
      </w:r>
    </w:p>
    <w:p w:rsidR="00055FA8" w:rsidRPr="00F84B5B" w:rsidRDefault="00055FA8" w:rsidP="00F84B5B">
      <w:pPr>
        <w:numPr>
          <w:ilvl w:val="0"/>
          <w:numId w:val="41"/>
        </w:numPr>
        <w:tabs>
          <w:tab w:val="left" w:pos="900"/>
          <w:tab w:val="left" w:pos="1800"/>
        </w:tabs>
        <w:spacing w:after="0" w:line="360" w:lineRule="auto"/>
        <w:ind w:firstLine="0"/>
        <w:jc w:val="both"/>
        <w:rPr>
          <w:rFonts w:ascii="Times New Roman" w:hAnsi="Times New Roman"/>
          <w:sz w:val="28"/>
          <w:szCs w:val="28"/>
        </w:rPr>
      </w:pPr>
      <w:r w:rsidRPr="00F84B5B">
        <w:rPr>
          <w:rFonts w:ascii="Times New Roman" w:hAnsi="Times New Roman"/>
          <w:sz w:val="28"/>
          <w:szCs w:val="28"/>
        </w:rPr>
        <w:t xml:space="preserve">с уроками </w:t>
      </w:r>
      <w:r w:rsidRPr="00F84B5B">
        <w:rPr>
          <w:rFonts w:ascii="Times New Roman" w:hAnsi="Times New Roman"/>
          <w:i/>
          <w:sz w:val="28"/>
          <w:szCs w:val="28"/>
        </w:rPr>
        <w:t>изобразительного искусства</w:t>
      </w:r>
      <w:r w:rsidRPr="00F84B5B">
        <w:rPr>
          <w:rFonts w:ascii="Times New Roman" w:hAnsi="Times New Roman"/>
          <w:sz w:val="28"/>
          <w:szCs w:val="28"/>
        </w:rPr>
        <w:t>: иллюстрирование отдельных произведений, оформление творческих работ, участие в выставках рисунков по изученным произведениям;</w:t>
      </w:r>
    </w:p>
    <w:p w:rsidR="00055FA8" w:rsidRPr="00F84B5B" w:rsidRDefault="00055FA8" w:rsidP="00F84B5B">
      <w:pPr>
        <w:numPr>
          <w:ilvl w:val="0"/>
          <w:numId w:val="41"/>
        </w:numPr>
        <w:tabs>
          <w:tab w:val="left" w:pos="900"/>
          <w:tab w:val="left" w:pos="1800"/>
        </w:tabs>
        <w:spacing w:after="0" w:line="360" w:lineRule="auto"/>
        <w:ind w:firstLine="0"/>
        <w:jc w:val="both"/>
        <w:rPr>
          <w:rFonts w:ascii="Times New Roman" w:hAnsi="Times New Roman"/>
          <w:sz w:val="28"/>
          <w:szCs w:val="28"/>
        </w:rPr>
      </w:pPr>
      <w:r w:rsidRPr="00F84B5B">
        <w:rPr>
          <w:rFonts w:ascii="Times New Roman" w:hAnsi="Times New Roman"/>
          <w:sz w:val="28"/>
          <w:szCs w:val="28"/>
        </w:rPr>
        <w:t xml:space="preserve">с уроками </w:t>
      </w:r>
      <w:r w:rsidRPr="00F84B5B">
        <w:rPr>
          <w:rFonts w:ascii="Times New Roman" w:hAnsi="Times New Roman"/>
          <w:i/>
          <w:sz w:val="28"/>
          <w:szCs w:val="28"/>
        </w:rPr>
        <w:t>музыки</w:t>
      </w:r>
      <w:r w:rsidRPr="00F84B5B">
        <w:rPr>
          <w:rFonts w:ascii="Times New Roman" w:hAnsi="Times New Roman"/>
          <w:sz w:val="28"/>
          <w:szCs w:val="28"/>
        </w:rPr>
        <w:t>: слушание музыкальных произведений по теме изученных произведений (народные хороводные и колыбельные песни, авторские колыбельные песни);</w:t>
      </w:r>
    </w:p>
    <w:p w:rsidR="00055FA8" w:rsidRPr="00F84B5B" w:rsidRDefault="00055FA8" w:rsidP="00F84B5B">
      <w:pPr>
        <w:numPr>
          <w:ilvl w:val="0"/>
          <w:numId w:val="41"/>
        </w:numPr>
        <w:tabs>
          <w:tab w:val="left" w:pos="900"/>
          <w:tab w:val="left" w:pos="1800"/>
        </w:tabs>
        <w:spacing w:after="0" w:line="360" w:lineRule="auto"/>
        <w:ind w:firstLine="0"/>
        <w:jc w:val="both"/>
        <w:rPr>
          <w:rFonts w:ascii="Times New Roman" w:hAnsi="Times New Roman"/>
          <w:sz w:val="28"/>
          <w:szCs w:val="28"/>
        </w:rPr>
      </w:pPr>
      <w:r w:rsidRPr="00F84B5B">
        <w:rPr>
          <w:rFonts w:ascii="Times New Roman" w:hAnsi="Times New Roman"/>
          <w:sz w:val="28"/>
          <w:szCs w:val="28"/>
        </w:rPr>
        <w:t xml:space="preserve">с уроками </w:t>
      </w:r>
      <w:r w:rsidRPr="00F84B5B">
        <w:rPr>
          <w:rFonts w:ascii="Times New Roman" w:hAnsi="Times New Roman"/>
          <w:i/>
          <w:sz w:val="28"/>
          <w:szCs w:val="28"/>
        </w:rPr>
        <w:t>труда</w:t>
      </w:r>
      <w:r w:rsidRPr="00F84B5B">
        <w:rPr>
          <w:rFonts w:ascii="Times New Roman" w:hAnsi="Times New Roman"/>
          <w:sz w:val="28"/>
          <w:szCs w:val="28"/>
        </w:rPr>
        <w:t>: изготовление книг-самоделок, ремонт книг, практическое знакомство с элементами книги, уроки коллективного творчества (аппликация, лепка, лего-конструкции к изученным произведениям или разделам).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3 класс (136 ч)</w:t>
      </w:r>
    </w:p>
    <w:p w:rsidR="00055FA8" w:rsidRPr="00F84B5B" w:rsidRDefault="00055FA8" w:rsidP="00F84B5B">
      <w:pPr>
        <w:spacing w:line="360" w:lineRule="auto"/>
        <w:jc w:val="both"/>
        <w:outlineLvl w:val="0"/>
        <w:rPr>
          <w:rFonts w:ascii="Times New Roman" w:hAnsi="Times New Roman"/>
          <w:sz w:val="28"/>
          <w:szCs w:val="28"/>
        </w:rPr>
      </w:pPr>
      <w:r w:rsidRPr="00F84B5B">
        <w:rPr>
          <w:rFonts w:ascii="Times New Roman" w:hAnsi="Times New Roman"/>
          <w:sz w:val="28"/>
          <w:szCs w:val="28"/>
        </w:rPr>
        <w:t>Виды речевой и читательской деятельности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Аудирование (слушание). Восприятие литературного произведения.</w:t>
      </w:r>
      <w:r w:rsidRPr="00F84B5B">
        <w:rPr>
          <w:rFonts w:ascii="Times New Roman" w:hAnsi="Times New Roman"/>
          <w:sz w:val="28"/>
          <w:szCs w:val="28"/>
        </w:rPr>
        <w:t xml:space="preserve"> Восприятие произведений разных жанров из круга чтения; понимание главной мысли.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Изучение произведений одного и того же жанра или произведений одного и того же автора в сравнении; особенности произведения (композиция текста, язык произведения, изображение героев). Сравнение героев разных произведений, анализ их поступков, выделение деталей для характеристики; определение времени и места событий, выделение описания пейзажа и портрета героя. Выявление авторской позиции и формирование своего отношения к произведению и героям.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Чтение.</w:t>
      </w:r>
      <w:r w:rsidRPr="00F84B5B">
        <w:rPr>
          <w:rFonts w:ascii="Times New Roman" w:hAnsi="Times New Roman"/>
          <w:sz w:val="28"/>
          <w:szCs w:val="28"/>
        </w:rPr>
        <w:t xml:space="preserve"> Чтение вслух и молча (про себя) небольших произведений или глав из произведений целыми словами. Умение читать выразительно текст произведения, передавая отношение к событиям, героям, выбирая соответствующий содержанию и смыслу текста интонационный рисунок.</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Работа с текстом.</w:t>
      </w:r>
      <w:r w:rsidRPr="00F84B5B">
        <w:rPr>
          <w:rFonts w:ascii="Times New Roman" w:hAnsi="Times New Roman"/>
          <w:sz w:val="28"/>
          <w:szCs w:val="28"/>
        </w:rPr>
        <w:t xml:space="preserve"> Осознание последовательности и смысла событий. Вычленение главной мысли текста. Определение поступков героев и их мотивов; сопоставление поступков персонажей и их оценка. Нахождение в произведении слов и выражений, характеризующих героев и события; выявление авторской позиции и своего отношения к событиям и персонажам.</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Работа со структурой текста</w:t>
      </w:r>
      <w:r w:rsidRPr="00F84B5B">
        <w:rPr>
          <w:rFonts w:ascii="Times New Roman" w:hAnsi="Times New Roman"/>
          <w:sz w:val="28"/>
          <w:szCs w:val="28"/>
        </w:rPr>
        <w:t>: начало, развитие, концовка; деление текста на части и озаглавливание частей; составление плана под руководством учителя. Пересказ содержания текста (подробно и кратко) по готовому плану. Самостоятельное выполнение заданий к тексту.</w:t>
      </w:r>
    </w:p>
    <w:p w:rsidR="00055FA8" w:rsidRPr="00F84B5B" w:rsidRDefault="00055FA8" w:rsidP="00F84B5B">
      <w:pPr>
        <w:pStyle w:val="NoSpacing"/>
        <w:spacing w:line="360" w:lineRule="auto"/>
        <w:jc w:val="both"/>
        <w:rPr>
          <w:rStyle w:val="FontStyle18"/>
          <w:rFonts w:ascii="Times New Roman" w:hAnsi="Times New Roman" w:cs="Times New Roman"/>
          <w:sz w:val="28"/>
          <w:szCs w:val="28"/>
        </w:rPr>
      </w:pPr>
      <w:r w:rsidRPr="00F84B5B">
        <w:rPr>
          <w:rStyle w:val="FontStyle18"/>
          <w:rFonts w:ascii="Times New Roman" w:hAnsi="Times New Roman" w:cs="Times New Roman"/>
          <w:sz w:val="28"/>
          <w:szCs w:val="28"/>
        </w:rPr>
        <w:t>Универсальные учебные действия (УУД):</w:t>
      </w:r>
    </w:p>
    <w:p w:rsidR="00055FA8" w:rsidRPr="00F84B5B" w:rsidRDefault="00055FA8" w:rsidP="00F84B5B">
      <w:pPr>
        <w:pStyle w:val="NoSpacing"/>
        <w:numPr>
          <w:ilvl w:val="0"/>
          <w:numId w:val="51"/>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понимать роль чтения и использовать умение читать для ре</w:t>
      </w:r>
      <w:r w:rsidRPr="00F84B5B">
        <w:rPr>
          <w:rStyle w:val="FontStyle16"/>
          <w:rFonts w:ascii="Times New Roman" w:hAnsi="Times New Roman" w:cs="Times New Roman"/>
          <w:sz w:val="28"/>
          <w:szCs w:val="28"/>
        </w:rPr>
        <w:softHyphen/>
        <w:t>шения познавательных и коммуникативных задач;</w:t>
      </w:r>
    </w:p>
    <w:p w:rsidR="00055FA8" w:rsidRPr="00F84B5B" w:rsidRDefault="00055FA8" w:rsidP="00F84B5B">
      <w:pPr>
        <w:pStyle w:val="NoSpacing"/>
        <w:numPr>
          <w:ilvl w:val="0"/>
          <w:numId w:val="51"/>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понимать и ставить учебную задачу, определять способы её решения, проводить самоконтроль и самооценку, сравни</w:t>
      </w:r>
      <w:r w:rsidRPr="00F84B5B">
        <w:rPr>
          <w:rStyle w:val="FontStyle16"/>
          <w:rFonts w:ascii="Times New Roman" w:hAnsi="Times New Roman" w:cs="Times New Roman"/>
          <w:sz w:val="28"/>
          <w:szCs w:val="28"/>
        </w:rPr>
        <w:softHyphen/>
        <w:t>вая результат своей работы с образцом, находить неточности и ошибки; корректировать — вносить исправления, дополне</w:t>
      </w:r>
      <w:r w:rsidRPr="00F84B5B">
        <w:rPr>
          <w:rStyle w:val="FontStyle16"/>
          <w:rFonts w:ascii="Times New Roman" w:hAnsi="Times New Roman" w:cs="Times New Roman"/>
          <w:sz w:val="28"/>
          <w:szCs w:val="28"/>
        </w:rPr>
        <w:softHyphen/>
        <w:t>ния и изменения по результатам оценки своей деятельности;</w:t>
      </w:r>
    </w:p>
    <w:p w:rsidR="00055FA8" w:rsidRPr="00F84B5B" w:rsidRDefault="00055FA8" w:rsidP="00F84B5B">
      <w:pPr>
        <w:pStyle w:val="NoSpacing"/>
        <w:numPr>
          <w:ilvl w:val="0"/>
          <w:numId w:val="51"/>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 xml:space="preserve">выбирать вид чтения (ознакомительное или первичное, изучающее, поисковое, просмотровое) в зависимости от учебной задачи; </w:t>
      </w:r>
    </w:p>
    <w:p w:rsidR="00055FA8" w:rsidRPr="00F84B5B" w:rsidRDefault="00055FA8" w:rsidP="00F84B5B">
      <w:pPr>
        <w:pStyle w:val="NoSpacing"/>
        <w:numPr>
          <w:ilvl w:val="0"/>
          <w:numId w:val="51"/>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воспринимать содержание различных видов текста при чтении (вслух и молча) и слушании (определять тему, понимать главную мысль произведения, делить текст на смысловые части и составлять план, понимать авторский замысел, отвечать на вопросы по содержанию);</w:t>
      </w:r>
    </w:p>
    <w:p w:rsidR="00055FA8" w:rsidRPr="00F84B5B" w:rsidRDefault="00055FA8" w:rsidP="00F84B5B">
      <w:pPr>
        <w:pStyle w:val="NoSpacing"/>
        <w:numPr>
          <w:ilvl w:val="0"/>
          <w:numId w:val="51"/>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выделять главную и дополнительную информацию (о произведении, героях и их поступках) при составлении плана;</w:t>
      </w:r>
    </w:p>
    <w:p w:rsidR="00055FA8" w:rsidRPr="00F84B5B" w:rsidRDefault="00055FA8" w:rsidP="00F84B5B">
      <w:pPr>
        <w:pStyle w:val="NoSpacing"/>
        <w:numPr>
          <w:ilvl w:val="0"/>
          <w:numId w:val="51"/>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 xml:space="preserve">передавать содержание прочитанного или прослушанного текста с учётом его специфики, пользуясь разными видами пересказа; </w:t>
      </w:r>
    </w:p>
    <w:p w:rsidR="00055FA8" w:rsidRPr="00F84B5B" w:rsidRDefault="00055FA8" w:rsidP="00F84B5B">
      <w:pPr>
        <w:pStyle w:val="NoSpacing"/>
        <w:numPr>
          <w:ilvl w:val="0"/>
          <w:numId w:val="51"/>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 xml:space="preserve">объяснять значения слов, подбирать синонимы к словам из произведения, сравнивать прямое и контекстное значения слова; </w:t>
      </w:r>
    </w:p>
    <w:p w:rsidR="00055FA8" w:rsidRPr="00F84B5B" w:rsidRDefault="00055FA8" w:rsidP="00F84B5B">
      <w:pPr>
        <w:pStyle w:val="NoSpacing"/>
        <w:numPr>
          <w:ilvl w:val="0"/>
          <w:numId w:val="51"/>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воспринимать духовно-нравственные, эстетические и морально-этические ценности и идеалы (на примерах поступков героев литературных произведений), понимать позицию автора текста и выражать свою точку зрения (при ана</w:t>
      </w:r>
      <w:r w:rsidRPr="00F84B5B">
        <w:rPr>
          <w:rStyle w:val="FontStyle16"/>
          <w:rFonts w:ascii="Times New Roman" w:hAnsi="Times New Roman" w:cs="Times New Roman"/>
          <w:sz w:val="28"/>
          <w:szCs w:val="28"/>
        </w:rPr>
        <w:softHyphen/>
        <w:t>лизе литературного произведения);</w:t>
      </w:r>
    </w:p>
    <w:p w:rsidR="00055FA8" w:rsidRPr="00F84B5B" w:rsidRDefault="00055FA8" w:rsidP="00F84B5B">
      <w:pPr>
        <w:pStyle w:val="NoSpacing"/>
        <w:numPr>
          <w:ilvl w:val="0"/>
          <w:numId w:val="51"/>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произвольно и аргументированно строить высказывания, полно и точно выражать свои мысли с учётом цели высказы</w:t>
      </w:r>
      <w:r w:rsidRPr="00F84B5B">
        <w:rPr>
          <w:rStyle w:val="FontStyle16"/>
          <w:rFonts w:ascii="Times New Roman" w:hAnsi="Times New Roman" w:cs="Times New Roman"/>
          <w:sz w:val="28"/>
          <w:szCs w:val="28"/>
        </w:rPr>
        <w:softHyphen/>
        <w:t>вания и особенностей слушателя;</w:t>
      </w:r>
    </w:p>
    <w:p w:rsidR="00055FA8" w:rsidRPr="00F84B5B" w:rsidRDefault="00055FA8" w:rsidP="00F84B5B">
      <w:pPr>
        <w:pStyle w:val="NoSpacing"/>
        <w:numPr>
          <w:ilvl w:val="0"/>
          <w:numId w:val="51"/>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участвовать в диалоге или дискуссии (о произведении, ге</w:t>
      </w:r>
      <w:r w:rsidRPr="00F84B5B">
        <w:rPr>
          <w:rStyle w:val="FontStyle16"/>
          <w:rFonts w:ascii="Times New Roman" w:hAnsi="Times New Roman" w:cs="Times New Roman"/>
          <w:sz w:val="28"/>
          <w:szCs w:val="28"/>
        </w:rPr>
        <w:softHyphen/>
        <w:t>роях и их поступках), проявляя уважение к мнению собесед</w:t>
      </w:r>
      <w:r w:rsidRPr="00F84B5B">
        <w:rPr>
          <w:rStyle w:val="FontStyle16"/>
          <w:rFonts w:ascii="Times New Roman" w:hAnsi="Times New Roman" w:cs="Times New Roman"/>
          <w:sz w:val="28"/>
          <w:szCs w:val="28"/>
        </w:rPr>
        <w:softHyphen/>
        <w:t>ника;</w:t>
      </w:r>
    </w:p>
    <w:p w:rsidR="00055FA8" w:rsidRPr="00F84B5B" w:rsidRDefault="00055FA8" w:rsidP="00F84B5B">
      <w:pPr>
        <w:pStyle w:val="NoSpacing"/>
        <w:numPr>
          <w:ilvl w:val="0"/>
          <w:numId w:val="51"/>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выявлять мотивы поведения героев, формировать собствен</w:t>
      </w:r>
      <w:r w:rsidRPr="00F84B5B">
        <w:rPr>
          <w:rStyle w:val="FontStyle16"/>
          <w:rFonts w:ascii="Times New Roman" w:hAnsi="Times New Roman" w:cs="Times New Roman"/>
          <w:sz w:val="28"/>
          <w:szCs w:val="28"/>
        </w:rPr>
        <w:softHyphen/>
        <w:t>ную позицию в отношении показанных в произведении норм морали и нравственности; давать оценку морального содержания и нравственного значения действий персона</w:t>
      </w:r>
      <w:r w:rsidRPr="00F84B5B">
        <w:rPr>
          <w:rStyle w:val="FontStyle16"/>
          <w:rFonts w:ascii="Times New Roman" w:hAnsi="Times New Roman" w:cs="Times New Roman"/>
          <w:sz w:val="28"/>
          <w:szCs w:val="28"/>
        </w:rPr>
        <w:softHyphen/>
        <w:t>жей при изучении художественных произведений;</w:t>
      </w:r>
    </w:p>
    <w:p w:rsidR="00055FA8" w:rsidRPr="00F84B5B" w:rsidRDefault="00055FA8" w:rsidP="00F84B5B">
      <w:pPr>
        <w:pStyle w:val="NoSpacing"/>
        <w:numPr>
          <w:ilvl w:val="0"/>
          <w:numId w:val="51"/>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осознавать героическое прошлое своей страны и народа, знакомясь с образцами доступных литературных произведе</w:t>
      </w:r>
      <w:r w:rsidRPr="00F84B5B">
        <w:rPr>
          <w:rStyle w:val="FontStyle16"/>
          <w:rFonts w:ascii="Times New Roman" w:hAnsi="Times New Roman" w:cs="Times New Roman"/>
          <w:sz w:val="28"/>
          <w:szCs w:val="28"/>
        </w:rPr>
        <w:softHyphen/>
        <w:t>ний;</w:t>
      </w:r>
    </w:p>
    <w:p w:rsidR="00055FA8" w:rsidRPr="00F84B5B" w:rsidRDefault="00055FA8" w:rsidP="00F84B5B">
      <w:pPr>
        <w:pStyle w:val="NoSpacing"/>
        <w:numPr>
          <w:ilvl w:val="0"/>
          <w:numId w:val="51"/>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читать самостоятельно произведения и книги по заданной теме, жанру или авторской принадлежности;</w:t>
      </w:r>
    </w:p>
    <w:p w:rsidR="00055FA8" w:rsidRPr="00F84B5B" w:rsidRDefault="00055FA8" w:rsidP="00F84B5B">
      <w:pPr>
        <w:pStyle w:val="NoSpacing"/>
        <w:numPr>
          <w:ilvl w:val="0"/>
          <w:numId w:val="51"/>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 xml:space="preserve">классифицировать произведения и книги по темам, жанрам и авторской принадлежности. </w:t>
      </w:r>
    </w:p>
    <w:p w:rsidR="00055FA8" w:rsidRPr="00F84B5B" w:rsidRDefault="00055FA8" w:rsidP="00F84B5B">
      <w:pPr>
        <w:spacing w:line="360" w:lineRule="auto"/>
        <w:jc w:val="both"/>
        <w:outlineLvl w:val="0"/>
        <w:rPr>
          <w:rFonts w:ascii="Times New Roman" w:hAnsi="Times New Roman"/>
          <w:sz w:val="28"/>
          <w:szCs w:val="28"/>
        </w:rPr>
      </w:pPr>
      <w:r w:rsidRPr="00F84B5B">
        <w:rPr>
          <w:rFonts w:ascii="Times New Roman" w:hAnsi="Times New Roman"/>
          <w:sz w:val="28"/>
          <w:szCs w:val="28"/>
        </w:rPr>
        <w:t>Круг чтения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Произведения устного народного творчества русского народа и других народов. Стихотворные и прозаические произведения отечественных и зарубежных писателей. Художественные и научно-популярные рассказы и очерки. Справочная литература: словари, детские энциклопедии, книги-справочники.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Примерная тематика.</w:t>
      </w:r>
      <w:r w:rsidRPr="00F84B5B">
        <w:rPr>
          <w:rFonts w:ascii="Times New Roman" w:hAnsi="Times New Roman"/>
          <w:sz w:val="28"/>
          <w:szCs w:val="28"/>
        </w:rPr>
        <w:t xml:space="preserve"> Произведения о Родине, о героических подвигах, во имя Родины, людях и их отношении к Родине, к труду, друг к другу, природе и жизни; о чувствах людей и нравственных основах взаимоотношений (добро, зло, честь, долг, совесть, любовь, ненависть, дружба, правда, ложь и т. д.).</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Жанровое разнообразие.</w:t>
      </w:r>
      <w:r w:rsidRPr="00F84B5B">
        <w:rPr>
          <w:rFonts w:ascii="Times New Roman" w:hAnsi="Times New Roman"/>
          <w:sz w:val="28"/>
          <w:szCs w:val="28"/>
        </w:rPr>
        <w:t xml:space="preserve"> Более сложные, чем изучаемые в 1 и 2 классах, по структуре сказки, рассказы, басни, былины, сказы, легенды, стихотворные произведения (наблюдение за ритмическим рисунком, рифмой, строкой, строфой).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Народная сказка: замедленность действия за счет повторов, включения песенок и прибауток, наличие волшебных превращений, присказки, зачины и их варианты, особые концовки. Идея победы добра над злом, правды над кривдой. Реальность и нереальность событий. Герои положительные и отрицательные.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Былина: особенности изображения персонажей (гиперболизация), особенности былинного стиха, повторы.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Литературная (авторская) сказка: сходство с народной сказкой: сказочные герои, повторы, структурное сходство; особенности: особый поэтический язык писателя, лиричность и яркость образов, эмоциональные переживания.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Художественные рассказы: изображение явлений и героев; наличие диалогической речи, эпитетов, сравнений, устойчивых выражений.</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sz w:val="28"/>
          <w:szCs w:val="28"/>
        </w:rPr>
        <w:t>Рассказы-описания (научно-художественные рассказы) — промежуточный жанр между художественными и научно-популярными рассказами. Особенности этого жанра: описание образов природы в художественной форме и наличие фактической информации.</w:t>
      </w:r>
    </w:p>
    <w:p w:rsidR="00055FA8" w:rsidRPr="00F84B5B" w:rsidRDefault="00055FA8" w:rsidP="00F84B5B">
      <w:pPr>
        <w:spacing w:line="360" w:lineRule="auto"/>
        <w:jc w:val="both"/>
        <w:outlineLvl w:val="0"/>
        <w:rPr>
          <w:rFonts w:ascii="Times New Roman" w:hAnsi="Times New Roman"/>
          <w:sz w:val="28"/>
          <w:szCs w:val="28"/>
        </w:rPr>
      </w:pPr>
      <w:r w:rsidRPr="00F84B5B">
        <w:rPr>
          <w:rFonts w:ascii="Times New Roman" w:hAnsi="Times New Roman"/>
          <w:sz w:val="28"/>
          <w:szCs w:val="28"/>
        </w:rPr>
        <w:t>Литературоведческая пропедевтика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Ориентировка в литературоведческих понятиях: литература, фольклор, литературное произведение. Литературные жанры: сказка, былина, сказ, пословица, загадка, рассказ, стихотворение, басня, пьеса-сказка, быль.</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Присказка, зачин, диалог, произведение (художественное произведение, научно-художественное, научно-популярное). Герой (персонаж), портрет героя, пейзаж. Стихотворение, рифма, строка, строфа. Средства выразительности: логическая пауза, темп, ритм.</w:t>
      </w:r>
    </w:p>
    <w:p w:rsidR="00055FA8" w:rsidRPr="00F84B5B" w:rsidRDefault="00055FA8" w:rsidP="00F84B5B">
      <w:pPr>
        <w:pStyle w:val="NoSpacing"/>
        <w:spacing w:line="360" w:lineRule="auto"/>
        <w:jc w:val="both"/>
        <w:rPr>
          <w:rStyle w:val="FontStyle16"/>
          <w:rFonts w:ascii="Times New Roman" w:hAnsi="Times New Roman" w:cs="Times New Roman"/>
          <w:sz w:val="28"/>
          <w:szCs w:val="28"/>
        </w:rPr>
      </w:pPr>
      <w:r w:rsidRPr="00F84B5B">
        <w:rPr>
          <w:rStyle w:val="FontStyle18"/>
          <w:rFonts w:ascii="Times New Roman" w:hAnsi="Times New Roman" w:cs="Times New Roman"/>
          <w:sz w:val="28"/>
          <w:szCs w:val="28"/>
        </w:rPr>
        <w:t xml:space="preserve">Универсальные учебные действия (УУД): </w:t>
      </w:r>
    </w:p>
    <w:p w:rsidR="00055FA8" w:rsidRPr="00F84B5B" w:rsidRDefault="00055FA8" w:rsidP="00F84B5B">
      <w:pPr>
        <w:pStyle w:val="NoSpacing"/>
        <w:numPr>
          <w:ilvl w:val="0"/>
          <w:numId w:val="52"/>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сравнивать фольклорные и авторские произведения с «бродячим» сюжетом, указывать их сходство и различия;</w:t>
      </w:r>
    </w:p>
    <w:p w:rsidR="00055FA8" w:rsidRPr="00F84B5B" w:rsidRDefault="00055FA8" w:rsidP="00F84B5B">
      <w:pPr>
        <w:pStyle w:val="NoSpacing"/>
        <w:numPr>
          <w:ilvl w:val="0"/>
          <w:numId w:val="52"/>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отличать прозаический текст от стихотворного, научно-популярный от художественного;</w:t>
      </w:r>
    </w:p>
    <w:p w:rsidR="00055FA8" w:rsidRPr="00F84B5B" w:rsidRDefault="00055FA8" w:rsidP="00F84B5B">
      <w:pPr>
        <w:pStyle w:val="NoSpacing"/>
        <w:numPr>
          <w:ilvl w:val="0"/>
          <w:numId w:val="52"/>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сравнивать тексты малых жанров фольклора по структуре; пользоваться изученными литературоведческими понятиями.</w:t>
      </w:r>
    </w:p>
    <w:p w:rsidR="00055FA8" w:rsidRPr="00F84B5B" w:rsidRDefault="00055FA8" w:rsidP="00F84B5B">
      <w:pPr>
        <w:pStyle w:val="NoSpacing"/>
        <w:spacing w:line="360" w:lineRule="auto"/>
        <w:jc w:val="both"/>
        <w:rPr>
          <w:sz w:val="28"/>
          <w:szCs w:val="28"/>
        </w:rPr>
      </w:pP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Творческая деятельность учащихся (на основе литературных произведений)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Творческая деятельность.</w:t>
      </w:r>
      <w:r w:rsidRPr="00F84B5B">
        <w:rPr>
          <w:rFonts w:ascii="Times New Roman" w:hAnsi="Times New Roman"/>
          <w:sz w:val="28"/>
          <w:szCs w:val="28"/>
        </w:rPr>
        <w:t xml:space="preserve"> Развитие интереса к художественному слову. Сочинение (по аналогии с произведениями фольклора) загадок, потешек, небылиц, сказок, забавных историй с героями изученных произведений. «Дописывание», «досказывание» известных сюжетов.</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sz w:val="28"/>
          <w:szCs w:val="28"/>
        </w:rPr>
        <w:t>Коллективная творческая работа по изученным произведениям во внеурочное время (в группе продленного дня, в творческой мастерской, в литературном кружке или на факультативных занятиях): дорога сказок, город героев, сказочный дом и т. д. Проведение литературных игр, конкурсов, утренников, уроков-отчетов.</w:t>
      </w:r>
    </w:p>
    <w:p w:rsidR="00055FA8" w:rsidRPr="00F84B5B" w:rsidRDefault="00055FA8" w:rsidP="00F84B5B">
      <w:pPr>
        <w:pStyle w:val="NoSpacing"/>
        <w:spacing w:line="360" w:lineRule="auto"/>
        <w:jc w:val="both"/>
        <w:rPr>
          <w:rStyle w:val="FontStyle18"/>
          <w:rFonts w:ascii="Times New Roman" w:hAnsi="Times New Roman" w:cs="Times New Roman"/>
          <w:sz w:val="28"/>
          <w:szCs w:val="28"/>
        </w:rPr>
      </w:pPr>
      <w:r w:rsidRPr="00F84B5B">
        <w:rPr>
          <w:rStyle w:val="FontStyle18"/>
          <w:rFonts w:ascii="Times New Roman" w:hAnsi="Times New Roman" w:cs="Times New Roman"/>
          <w:sz w:val="28"/>
          <w:szCs w:val="28"/>
        </w:rPr>
        <w:t>Универсальные учебные действия (УУД):</w:t>
      </w:r>
    </w:p>
    <w:p w:rsidR="00055FA8" w:rsidRPr="00F84B5B" w:rsidRDefault="00055FA8" w:rsidP="00F84B5B">
      <w:pPr>
        <w:pStyle w:val="NoSpacing"/>
        <w:numPr>
          <w:ilvl w:val="0"/>
          <w:numId w:val="53"/>
        </w:numPr>
        <w:spacing w:line="360" w:lineRule="auto"/>
        <w:ind w:left="0" w:firstLine="0"/>
        <w:jc w:val="both"/>
        <w:rPr>
          <w:rStyle w:val="FontStyle18"/>
          <w:rFonts w:ascii="Times New Roman" w:hAnsi="Times New Roman" w:cs="Times New Roman"/>
          <w:i w:val="0"/>
          <w:sz w:val="28"/>
          <w:szCs w:val="28"/>
        </w:rPr>
      </w:pPr>
      <w:r w:rsidRPr="00F84B5B">
        <w:rPr>
          <w:rStyle w:val="FontStyle18"/>
          <w:rFonts w:ascii="Times New Roman" w:hAnsi="Times New Roman" w:cs="Times New Roman"/>
          <w:i w:val="0"/>
          <w:sz w:val="28"/>
          <w:szCs w:val="28"/>
        </w:rPr>
        <w:t>Понимать и формулировать самостоятельно творческую учебную задачу</w:t>
      </w:r>
    </w:p>
    <w:p w:rsidR="00055FA8" w:rsidRPr="00F84B5B" w:rsidRDefault="00055FA8" w:rsidP="00F84B5B">
      <w:pPr>
        <w:pStyle w:val="NoSpacing"/>
        <w:numPr>
          <w:ilvl w:val="0"/>
          <w:numId w:val="53"/>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распределять роли и функции участников при выполнении коллективных творческих проектов;</w:t>
      </w:r>
    </w:p>
    <w:p w:rsidR="00055FA8" w:rsidRPr="00F84B5B" w:rsidRDefault="00055FA8" w:rsidP="00F84B5B">
      <w:pPr>
        <w:pStyle w:val="NoSpacing"/>
        <w:numPr>
          <w:ilvl w:val="0"/>
          <w:numId w:val="53"/>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интерпретировать текст произведения (рассказывать от лица одного из героев произведения или от первого лица); вос</w:t>
      </w:r>
      <w:r w:rsidRPr="00F84B5B">
        <w:rPr>
          <w:rStyle w:val="FontStyle16"/>
          <w:rFonts w:ascii="Times New Roman" w:hAnsi="Times New Roman" w:cs="Times New Roman"/>
          <w:sz w:val="28"/>
          <w:szCs w:val="28"/>
        </w:rPr>
        <w:softHyphen/>
        <w:t>станавливать деформированный план по тексту;</w:t>
      </w:r>
    </w:p>
    <w:p w:rsidR="00055FA8" w:rsidRPr="00F84B5B" w:rsidRDefault="00055FA8" w:rsidP="00F84B5B">
      <w:pPr>
        <w:pStyle w:val="NoSpacing"/>
        <w:numPr>
          <w:ilvl w:val="0"/>
          <w:numId w:val="53"/>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инсценировать художественные произведения, моделиро</w:t>
      </w:r>
      <w:r w:rsidRPr="00F84B5B">
        <w:rPr>
          <w:rStyle w:val="FontStyle16"/>
          <w:rFonts w:ascii="Times New Roman" w:hAnsi="Times New Roman" w:cs="Times New Roman"/>
          <w:sz w:val="28"/>
          <w:szCs w:val="28"/>
        </w:rPr>
        <w:softHyphen/>
        <w:t>вать «живые картины»;</w:t>
      </w:r>
    </w:p>
    <w:p w:rsidR="00055FA8" w:rsidRPr="00F84B5B" w:rsidRDefault="00055FA8" w:rsidP="00F84B5B">
      <w:pPr>
        <w:pStyle w:val="NoSpacing"/>
        <w:numPr>
          <w:ilvl w:val="0"/>
          <w:numId w:val="53"/>
        </w:numPr>
        <w:spacing w:line="360" w:lineRule="auto"/>
        <w:ind w:left="0" w:firstLine="0"/>
        <w:jc w:val="both"/>
        <w:rPr>
          <w:rStyle w:val="FontStyle16"/>
          <w:rFonts w:ascii="Times New Roman" w:hAnsi="Times New Roman" w:cs="Times New Roman"/>
          <w:i/>
          <w:iCs/>
          <w:spacing w:val="10"/>
          <w:sz w:val="28"/>
          <w:szCs w:val="28"/>
        </w:rPr>
      </w:pPr>
      <w:r w:rsidRPr="00F84B5B">
        <w:rPr>
          <w:rStyle w:val="FontStyle16"/>
          <w:rFonts w:ascii="Times New Roman" w:hAnsi="Times New Roman" w:cs="Times New Roman"/>
          <w:sz w:val="28"/>
          <w:szCs w:val="28"/>
        </w:rPr>
        <w:t>создавать по аналогии произведения разных жанров; сочи</w:t>
      </w:r>
      <w:r w:rsidRPr="00F84B5B">
        <w:rPr>
          <w:rStyle w:val="FontStyle16"/>
          <w:rFonts w:ascii="Times New Roman" w:hAnsi="Times New Roman" w:cs="Times New Roman"/>
          <w:sz w:val="28"/>
          <w:szCs w:val="28"/>
        </w:rPr>
        <w:softHyphen/>
        <w:t>нять стихотворные тексты по заданным строфам и рифмам.</w:t>
      </w:r>
    </w:p>
    <w:p w:rsidR="00055FA8" w:rsidRPr="00F84B5B" w:rsidRDefault="00055FA8" w:rsidP="00F84B5B">
      <w:pPr>
        <w:pStyle w:val="NoSpacing"/>
        <w:spacing w:line="360" w:lineRule="auto"/>
        <w:jc w:val="both"/>
        <w:rPr>
          <w:sz w:val="28"/>
          <w:szCs w:val="28"/>
        </w:rPr>
      </w:pPr>
    </w:p>
    <w:p w:rsidR="00055FA8" w:rsidRPr="00F84B5B" w:rsidRDefault="00055FA8" w:rsidP="00F84B5B">
      <w:pPr>
        <w:spacing w:line="360" w:lineRule="auto"/>
        <w:jc w:val="both"/>
        <w:outlineLvl w:val="0"/>
        <w:rPr>
          <w:rFonts w:ascii="Times New Roman" w:hAnsi="Times New Roman"/>
          <w:sz w:val="28"/>
          <w:szCs w:val="28"/>
        </w:rPr>
      </w:pPr>
      <w:r w:rsidRPr="00F84B5B">
        <w:rPr>
          <w:rFonts w:ascii="Times New Roman" w:hAnsi="Times New Roman"/>
          <w:sz w:val="28"/>
          <w:szCs w:val="28"/>
        </w:rPr>
        <w:t>Чтение: работа с информацией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Информация о книге, произведении, авторе произведения или книги. Получение информации с опорой на аппарат книги (титульный лист, оглавление, аннотация, предисловие/послесловие «об авторе», «от автора»). Умение пользоваться справочниками и словарями, находить информацию о героях, произведениях и книгах.</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Оформление информации в виде моделей, схем, таблиц.</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sz w:val="28"/>
          <w:szCs w:val="28"/>
        </w:rPr>
        <w:t>Использование готовых таблиц с информацией для характеристики героев, книг, произведений.</w:t>
      </w:r>
    </w:p>
    <w:p w:rsidR="00055FA8" w:rsidRPr="00F84B5B" w:rsidRDefault="00055FA8" w:rsidP="00F84B5B">
      <w:pPr>
        <w:pStyle w:val="NoSpacing"/>
        <w:spacing w:line="360" w:lineRule="auto"/>
        <w:jc w:val="both"/>
        <w:rPr>
          <w:rStyle w:val="FontStyle18"/>
          <w:rFonts w:ascii="Times New Roman" w:hAnsi="Times New Roman" w:cs="Times New Roman"/>
          <w:sz w:val="28"/>
          <w:szCs w:val="28"/>
        </w:rPr>
      </w:pPr>
      <w:r w:rsidRPr="00F84B5B">
        <w:rPr>
          <w:rStyle w:val="FontStyle18"/>
          <w:rFonts w:ascii="Times New Roman" w:hAnsi="Times New Roman" w:cs="Times New Roman"/>
          <w:sz w:val="28"/>
          <w:szCs w:val="28"/>
        </w:rPr>
        <w:t>Универсальные учебные действия (УУД):</w:t>
      </w:r>
    </w:p>
    <w:p w:rsidR="00055FA8" w:rsidRPr="00F84B5B" w:rsidRDefault="00055FA8" w:rsidP="00F84B5B">
      <w:pPr>
        <w:pStyle w:val="NoSpacing"/>
        <w:spacing w:line="360" w:lineRule="auto"/>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 воспринимать чтение как средство получения информации</w:t>
      </w:r>
      <w:r w:rsidRPr="00F84B5B">
        <w:rPr>
          <w:rStyle w:val="FontStyle22"/>
          <w:rFonts w:ascii="Times New Roman" w:hAnsi="Times New Roman" w:cs="Times New Roman"/>
          <w:sz w:val="28"/>
          <w:szCs w:val="28"/>
        </w:rPr>
        <w:t xml:space="preserve"> </w:t>
      </w:r>
      <w:r w:rsidRPr="00F84B5B">
        <w:rPr>
          <w:rStyle w:val="FontStyle16"/>
          <w:rFonts w:ascii="Times New Roman" w:hAnsi="Times New Roman" w:cs="Times New Roman"/>
          <w:sz w:val="28"/>
          <w:szCs w:val="28"/>
        </w:rPr>
        <w:t>и удовлетворения личных познавательных запросов;</w:t>
      </w:r>
    </w:p>
    <w:p w:rsidR="00055FA8" w:rsidRPr="00F84B5B" w:rsidRDefault="00055FA8" w:rsidP="00F84B5B">
      <w:pPr>
        <w:pStyle w:val="NoSpacing"/>
        <w:numPr>
          <w:ilvl w:val="0"/>
          <w:numId w:val="54"/>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выполнять практико-ориентированные задания: находить информацию в тексте изучаемого произведения, интерпре</w:t>
      </w:r>
      <w:r w:rsidRPr="00F84B5B">
        <w:rPr>
          <w:rStyle w:val="FontStyle16"/>
          <w:rFonts w:ascii="Times New Roman" w:hAnsi="Times New Roman" w:cs="Times New Roman"/>
          <w:sz w:val="28"/>
          <w:szCs w:val="28"/>
        </w:rPr>
        <w:softHyphen/>
        <w:t>тировать текст, оценивать содержание и языковые особен</w:t>
      </w:r>
      <w:r w:rsidRPr="00F84B5B">
        <w:rPr>
          <w:rStyle w:val="FontStyle16"/>
          <w:rFonts w:ascii="Times New Roman" w:hAnsi="Times New Roman" w:cs="Times New Roman"/>
          <w:sz w:val="28"/>
          <w:szCs w:val="28"/>
        </w:rPr>
        <w:softHyphen/>
        <w:t>ности;</w:t>
      </w:r>
    </w:p>
    <w:p w:rsidR="00055FA8" w:rsidRPr="00F84B5B" w:rsidRDefault="00055FA8" w:rsidP="00F84B5B">
      <w:pPr>
        <w:pStyle w:val="NoSpacing"/>
        <w:numPr>
          <w:ilvl w:val="0"/>
          <w:numId w:val="54"/>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устанавливать последовательность событий в тексте произ</w:t>
      </w:r>
      <w:r w:rsidRPr="00F84B5B">
        <w:rPr>
          <w:rStyle w:val="FontStyle16"/>
          <w:rFonts w:ascii="Times New Roman" w:hAnsi="Times New Roman" w:cs="Times New Roman"/>
          <w:sz w:val="28"/>
          <w:szCs w:val="28"/>
        </w:rPr>
        <w:softHyphen/>
        <w:t>ведения и анализировать причинно-следственные связи;</w:t>
      </w:r>
    </w:p>
    <w:p w:rsidR="00055FA8" w:rsidRPr="00F84B5B" w:rsidRDefault="00055FA8" w:rsidP="00F84B5B">
      <w:pPr>
        <w:pStyle w:val="NoSpacing"/>
        <w:numPr>
          <w:ilvl w:val="0"/>
          <w:numId w:val="54"/>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синтезировать, выделять главную и дополнительную инфор</w:t>
      </w:r>
      <w:r w:rsidRPr="00F84B5B">
        <w:rPr>
          <w:rStyle w:val="FontStyle16"/>
          <w:rFonts w:ascii="Times New Roman" w:hAnsi="Times New Roman" w:cs="Times New Roman"/>
          <w:sz w:val="28"/>
          <w:szCs w:val="28"/>
        </w:rPr>
        <w:softHyphen/>
        <w:t>мацию (о произведении, героях и их поступках);</w:t>
      </w:r>
    </w:p>
    <w:p w:rsidR="00055FA8" w:rsidRPr="00F84B5B" w:rsidRDefault="00055FA8" w:rsidP="00F84B5B">
      <w:pPr>
        <w:pStyle w:val="NoSpacing"/>
        <w:numPr>
          <w:ilvl w:val="0"/>
          <w:numId w:val="54"/>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понимать информацию, данную в тексте, и на её основе до</w:t>
      </w:r>
      <w:r w:rsidRPr="00F84B5B">
        <w:rPr>
          <w:rStyle w:val="FontStyle16"/>
          <w:rFonts w:ascii="Times New Roman" w:hAnsi="Times New Roman" w:cs="Times New Roman"/>
          <w:sz w:val="28"/>
          <w:szCs w:val="28"/>
        </w:rPr>
        <w:softHyphen/>
        <w:t>полнять таблицы и схемы недостающей информацией, срав</w:t>
      </w:r>
      <w:r w:rsidRPr="00F84B5B">
        <w:rPr>
          <w:rStyle w:val="FontStyle16"/>
          <w:rFonts w:ascii="Times New Roman" w:hAnsi="Times New Roman" w:cs="Times New Roman"/>
          <w:sz w:val="28"/>
          <w:szCs w:val="28"/>
        </w:rPr>
        <w:softHyphen/>
        <w:t>нивать информацию, представленную в текстовом и схема</w:t>
      </w:r>
      <w:r w:rsidRPr="00F84B5B">
        <w:rPr>
          <w:rStyle w:val="FontStyle16"/>
          <w:rFonts w:ascii="Times New Roman" w:hAnsi="Times New Roman" w:cs="Times New Roman"/>
          <w:sz w:val="28"/>
          <w:szCs w:val="28"/>
        </w:rPr>
        <w:softHyphen/>
        <w:t>тическом виде;</w:t>
      </w:r>
    </w:p>
    <w:p w:rsidR="00055FA8" w:rsidRPr="00F84B5B" w:rsidRDefault="00055FA8" w:rsidP="00F84B5B">
      <w:pPr>
        <w:pStyle w:val="NoSpacing"/>
        <w:numPr>
          <w:ilvl w:val="0"/>
          <w:numId w:val="54"/>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ориентироваться в книге (пользоваться содержанием (ог</w:t>
      </w:r>
      <w:r w:rsidRPr="00F84B5B">
        <w:rPr>
          <w:rStyle w:val="FontStyle16"/>
          <w:rFonts w:ascii="Times New Roman" w:hAnsi="Times New Roman" w:cs="Times New Roman"/>
          <w:sz w:val="28"/>
          <w:szCs w:val="28"/>
        </w:rPr>
        <w:softHyphen/>
        <w:t>лавлением), предисловием, послесловием);</w:t>
      </w:r>
    </w:p>
    <w:p w:rsidR="00055FA8" w:rsidRPr="00F84B5B" w:rsidRDefault="00055FA8" w:rsidP="00F84B5B">
      <w:pPr>
        <w:pStyle w:val="NoSpacing"/>
        <w:numPr>
          <w:ilvl w:val="0"/>
          <w:numId w:val="54"/>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ориентироваться в соответствующих возрасту словарях и справочниках.</w:t>
      </w:r>
    </w:p>
    <w:p w:rsidR="00055FA8" w:rsidRPr="00F84B5B" w:rsidRDefault="00055FA8" w:rsidP="00F84B5B">
      <w:pPr>
        <w:pStyle w:val="NoSpacing"/>
        <w:spacing w:line="360" w:lineRule="auto"/>
        <w:jc w:val="both"/>
        <w:rPr>
          <w:sz w:val="28"/>
          <w:szCs w:val="28"/>
        </w:rPr>
      </w:pPr>
    </w:p>
    <w:p w:rsidR="00055FA8" w:rsidRPr="00F84B5B" w:rsidRDefault="00055FA8" w:rsidP="00F84B5B">
      <w:pPr>
        <w:spacing w:line="360" w:lineRule="auto"/>
        <w:jc w:val="both"/>
        <w:outlineLvl w:val="0"/>
        <w:rPr>
          <w:rFonts w:ascii="Times New Roman" w:hAnsi="Times New Roman"/>
          <w:sz w:val="28"/>
          <w:szCs w:val="28"/>
        </w:rPr>
      </w:pPr>
      <w:r w:rsidRPr="00F84B5B">
        <w:rPr>
          <w:rFonts w:ascii="Times New Roman" w:hAnsi="Times New Roman"/>
          <w:sz w:val="28"/>
          <w:szCs w:val="28"/>
        </w:rPr>
        <w:t>Межпредметные связи:</w:t>
      </w:r>
    </w:p>
    <w:p w:rsidR="00055FA8" w:rsidRPr="00F84B5B" w:rsidRDefault="00055FA8" w:rsidP="00F84B5B">
      <w:pPr>
        <w:numPr>
          <w:ilvl w:val="0"/>
          <w:numId w:val="42"/>
        </w:numPr>
        <w:tabs>
          <w:tab w:val="left" w:pos="1260"/>
        </w:tabs>
        <w:spacing w:after="0" w:line="360" w:lineRule="auto"/>
        <w:ind w:firstLine="0"/>
        <w:jc w:val="both"/>
        <w:rPr>
          <w:rFonts w:ascii="Times New Roman" w:hAnsi="Times New Roman"/>
          <w:sz w:val="28"/>
          <w:szCs w:val="28"/>
        </w:rPr>
      </w:pPr>
      <w:r w:rsidRPr="00F84B5B">
        <w:rPr>
          <w:rFonts w:ascii="Times New Roman" w:hAnsi="Times New Roman"/>
          <w:sz w:val="28"/>
          <w:szCs w:val="28"/>
        </w:rPr>
        <w:t xml:space="preserve">с уроками </w:t>
      </w:r>
      <w:r w:rsidRPr="00F84B5B">
        <w:rPr>
          <w:rFonts w:ascii="Times New Roman" w:hAnsi="Times New Roman"/>
          <w:i/>
          <w:sz w:val="28"/>
          <w:szCs w:val="28"/>
        </w:rPr>
        <w:t>русского языка:</w:t>
      </w:r>
      <w:r w:rsidRPr="00F84B5B">
        <w:rPr>
          <w:rFonts w:ascii="Times New Roman" w:hAnsi="Times New Roman"/>
          <w:sz w:val="28"/>
          <w:szCs w:val="28"/>
        </w:rPr>
        <w:t xml:space="preserve"> аннотация к прочитанному произведению (2–3 предложения), запись описания пейзажа или портрета персонажа, проба пера (сочинение считалок, сказок, рассказов);</w:t>
      </w:r>
    </w:p>
    <w:p w:rsidR="00055FA8" w:rsidRPr="00F84B5B" w:rsidRDefault="00055FA8" w:rsidP="00F84B5B">
      <w:pPr>
        <w:numPr>
          <w:ilvl w:val="0"/>
          <w:numId w:val="42"/>
        </w:numPr>
        <w:tabs>
          <w:tab w:val="left" w:pos="1260"/>
        </w:tabs>
        <w:spacing w:after="0" w:line="360" w:lineRule="auto"/>
        <w:ind w:firstLine="0"/>
        <w:jc w:val="both"/>
        <w:rPr>
          <w:rFonts w:ascii="Times New Roman" w:hAnsi="Times New Roman"/>
          <w:sz w:val="28"/>
          <w:szCs w:val="28"/>
        </w:rPr>
      </w:pPr>
      <w:r w:rsidRPr="00F84B5B">
        <w:rPr>
          <w:rFonts w:ascii="Times New Roman" w:hAnsi="Times New Roman"/>
          <w:sz w:val="28"/>
          <w:szCs w:val="28"/>
        </w:rPr>
        <w:t xml:space="preserve">с уроками </w:t>
      </w:r>
      <w:r w:rsidRPr="00F84B5B">
        <w:rPr>
          <w:rFonts w:ascii="Times New Roman" w:hAnsi="Times New Roman"/>
          <w:i/>
          <w:sz w:val="28"/>
          <w:szCs w:val="28"/>
        </w:rPr>
        <w:t>изобразительного искусства:</w:t>
      </w:r>
      <w:r w:rsidRPr="00F84B5B">
        <w:rPr>
          <w:rFonts w:ascii="Times New Roman" w:hAnsi="Times New Roman"/>
          <w:sz w:val="28"/>
          <w:szCs w:val="28"/>
        </w:rPr>
        <w:t xml:space="preserve"> знакомство с художниками книг, иллюстрирование книг-самоделок, использование красок для передачи своего отношения к героям произведения, уроки коллективного творчества по темам чтения;</w:t>
      </w:r>
    </w:p>
    <w:p w:rsidR="00055FA8" w:rsidRPr="00F84B5B" w:rsidRDefault="00055FA8" w:rsidP="00F84B5B">
      <w:pPr>
        <w:numPr>
          <w:ilvl w:val="0"/>
          <w:numId w:val="42"/>
        </w:numPr>
        <w:tabs>
          <w:tab w:val="left" w:pos="1260"/>
        </w:tabs>
        <w:spacing w:after="0" w:line="360" w:lineRule="auto"/>
        <w:ind w:firstLine="0"/>
        <w:jc w:val="both"/>
        <w:rPr>
          <w:rFonts w:ascii="Times New Roman" w:hAnsi="Times New Roman"/>
          <w:sz w:val="28"/>
          <w:szCs w:val="28"/>
        </w:rPr>
      </w:pPr>
      <w:r w:rsidRPr="00F84B5B">
        <w:rPr>
          <w:rFonts w:ascii="Times New Roman" w:hAnsi="Times New Roman"/>
          <w:sz w:val="28"/>
          <w:szCs w:val="28"/>
        </w:rPr>
        <w:t xml:space="preserve">с уроками </w:t>
      </w:r>
      <w:r w:rsidRPr="00F84B5B">
        <w:rPr>
          <w:rFonts w:ascii="Times New Roman" w:hAnsi="Times New Roman"/>
          <w:i/>
          <w:sz w:val="28"/>
          <w:szCs w:val="28"/>
        </w:rPr>
        <w:t>музыки:</w:t>
      </w:r>
      <w:r w:rsidRPr="00F84B5B">
        <w:rPr>
          <w:rFonts w:ascii="Times New Roman" w:hAnsi="Times New Roman"/>
          <w:sz w:val="28"/>
          <w:szCs w:val="28"/>
        </w:rPr>
        <w:t xml:space="preserve"> знакомство с музыкальными произведениями на тексты отдельных произведений, составление музыкального интонационного рисунка и сравнение его с интонационным рисунком произведения, музыкальные образы героев произведений;</w:t>
      </w:r>
    </w:p>
    <w:p w:rsidR="00055FA8" w:rsidRPr="00F84B5B" w:rsidRDefault="00055FA8" w:rsidP="00F84B5B">
      <w:pPr>
        <w:numPr>
          <w:ilvl w:val="0"/>
          <w:numId w:val="42"/>
        </w:numPr>
        <w:tabs>
          <w:tab w:val="left" w:pos="1260"/>
        </w:tabs>
        <w:spacing w:after="0" w:line="360" w:lineRule="auto"/>
        <w:ind w:firstLine="0"/>
        <w:jc w:val="both"/>
        <w:rPr>
          <w:rFonts w:ascii="Times New Roman" w:hAnsi="Times New Roman"/>
          <w:sz w:val="28"/>
          <w:szCs w:val="28"/>
        </w:rPr>
      </w:pPr>
      <w:r w:rsidRPr="00F84B5B">
        <w:rPr>
          <w:rFonts w:ascii="Times New Roman" w:hAnsi="Times New Roman"/>
          <w:sz w:val="28"/>
          <w:szCs w:val="28"/>
        </w:rPr>
        <w:t xml:space="preserve">с уроками </w:t>
      </w:r>
      <w:r w:rsidRPr="00F84B5B">
        <w:rPr>
          <w:rFonts w:ascii="Times New Roman" w:hAnsi="Times New Roman"/>
          <w:i/>
          <w:sz w:val="28"/>
          <w:szCs w:val="28"/>
        </w:rPr>
        <w:t>труда:</w:t>
      </w:r>
      <w:r w:rsidRPr="00F84B5B">
        <w:rPr>
          <w:rFonts w:ascii="Times New Roman" w:hAnsi="Times New Roman"/>
          <w:sz w:val="28"/>
          <w:szCs w:val="28"/>
        </w:rPr>
        <w:t xml:space="preserve"> переплет книг, работа с элементами книг, ремонт книг в классной и школьной библиотеках.</w:t>
      </w:r>
    </w:p>
    <w:p w:rsidR="00055FA8" w:rsidRPr="00F84B5B" w:rsidRDefault="00055FA8" w:rsidP="00F84B5B">
      <w:pPr>
        <w:pStyle w:val="1"/>
        <w:spacing w:line="360" w:lineRule="auto"/>
        <w:jc w:val="both"/>
        <w:rPr>
          <w:szCs w:val="28"/>
        </w:rPr>
      </w:pP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4 класс (102 ч)</w:t>
      </w:r>
    </w:p>
    <w:p w:rsidR="00055FA8" w:rsidRPr="00F84B5B" w:rsidRDefault="00055FA8" w:rsidP="00F84B5B">
      <w:pPr>
        <w:spacing w:line="360" w:lineRule="auto"/>
        <w:jc w:val="both"/>
        <w:outlineLvl w:val="0"/>
        <w:rPr>
          <w:rFonts w:ascii="Times New Roman" w:hAnsi="Times New Roman"/>
          <w:sz w:val="28"/>
          <w:szCs w:val="28"/>
        </w:rPr>
      </w:pPr>
      <w:r w:rsidRPr="00F84B5B">
        <w:rPr>
          <w:rFonts w:ascii="Times New Roman" w:hAnsi="Times New Roman"/>
          <w:sz w:val="28"/>
          <w:szCs w:val="28"/>
        </w:rPr>
        <w:t>Виды речевой и читательской деятельности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Аудирование (слушание). Восприятие литературного произведения.</w:t>
      </w:r>
      <w:r w:rsidRPr="00F84B5B">
        <w:rPr>
          <w:rFonts w:ascii="Times New Roman" w:hAnsi="Times New Roman"/>
          <w:sz w:val="28"/>
          <w:szCs w:val="28"/>
        </w:rPr>
        <w:t xml:space="preserve"> Создание условий для полноценного восприятия произведений в единстве содержания и формы, в единстве образного, логического и эмоционального начал. Эмоциональная отзывчивость, понимание настроения литературного произведения, осознание схожести и различий настроений героев, авторской точки зрения. Общая оценка достоинств произведения. Оценка эмоционального состояния героев, анализ их действий и поступков. Сравнение персонажей разных произведений, выявление отношения к ним автора, высказывание собственной оценки, подтверждение собственных суждений текстом произведения.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Умение на слух воспринимать разные по жанру произведения, запоминать слова, характеризующие персонажей, образные выражения, создающие картины природы, рисующие человека. Понимать роль описания природы, интерьера, портрета и речи героя.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Умение определять задачу чтения — что и с какой целью читается, рассказывается, сообщается. Умение находить средства выразительного чтения произведения: логические ударения, паузы, тон, темп речи в зависимости от задачи чтения.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Умение сопоставлять два ряда представлений в произведении – реальных и фантастических.</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Чтение.</w:t>
      </w:r>
      <w:r w:rsidRPr="00F84B5B">
        <w:rPr>
          <w:rFonts w:ascii="Times New Roman" w:hAnsi="Times New Roman"/>
          <w:sz w:val="28"/>
          <w:szCs w:val="28"/>
        </w:rPr>
        <w:t xml:space="preserve"> Осознанное, правильное, выразительное чтение в соответствии с нормами литературного произношения вслух, чтение молча. Выразительное чтение подготовленного произведения или отрывка из него; использование выразительных средств чтения (темп, тон, логические ударения, паузы, мелодика речи). Использование сведений об авторе книги. Чтение наизусть стихов, отрывков из прозаических произведений (к концу обучения в 4 классе — не менее 20 стихотворений, 6 отрывков из прозы).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 xml:space="preserve">Работа с текстом. </w:t>
      </w:r>
      <w:r w:rsidRPr="00F84B5B">
        <w:rPr>
          <w:rFonts w:ascii="Times New Roman" w:hAnsi="Times New Roman"/>
          <w:sz w:val="28"/>
          <w:szCs w:val="28"/>
        </w:rPr>
        <w:t>Установление смысловых связей между частями текста. Определение мотивов поведения героев и оценивание их поступков; сопоставление поступков героев.</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sz w:val="28"/>
          <w:szCs w:val="28"/>
        </w:rPr>
        <w:t>Понимание и различение значений слов в тексте; нахождение в произведении слов и выражений, изображающих поступки героев, картины и явления природы; выделение в тексте эпитетов, сравнений. Составление простого плана к рассказу, сказке; подробный, краткий и выборочный пересказ текста по плану. Составление творческого пересказа (изменение лица рассказчика, продолжение рассказа о судьбе героев на основании собственных предположений, воссоздание содержания произведения в форме словесной картины). Выявление авторского и своего отношения к событиям, героям, фактам.</w:t>
      </w:r>
    </w:p>
    <w:p w:rsidR="00055FA8" w:rsidRPr="00F84B5B" w:rsidRDefault="00055FA8" w:rsidP="00F84B5B">
      <w:pPr>
        <w:pStyle w:val="NoSpacing"/>
        <w:spacing w:line="360" w:lineRule="auto"/>
        <w:jc w:val="both"/>
        <w:rPr>
          <w:rStyle w:val="FontStyle18"/>
          <w:rFonts w:ascii="Times New Roman" w:hAnsi="Times New Roman" w:cs="Times New Roman"/>
          <w:sz w:val="28"/>
          <w:szCs w:val="28"/>
        </w:rPr>
      </w:pPr>
      <w:r w:rsidRPr="00F84B5B">
        <w:rPr>
          <w:rStyle w:val="FontStyle18"/>
          <w:rFonts w:ascii="Times New Roman" w:hAnsi="Times New Roman" w:cs="Times New Roman"/>
          <w:sz w:val="28"/>
          <w:szCs w:val="28"/>
        </w:rPr>
        <w:t xml:space="preserve">Универсальные учебные действия (УУД): </w:t>
      </w:r>
    </w:p>
    <w:p w:rsidR="00055FA8" w:rsidRPr="00F84B5B" w:rsidRDefault="00055FA8" w:rsidP="00F84B5B">
      <w:pPr>
        <w:pStyle w:val="NoSpacing"/>
        <w:numPr>
          <w:ilvl w:val="0"/>
          <w:numId w:val="55"/>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использовать умение читать для решения познавательных и коммуникативных задач;</w:t>
      </w:r>
    </w:p>
    <w:p w:rsidR="00055FA8" w:rsidRPr="00F84B5B" w:rsidRDefault="00055FA8" w:rsidP="00F84B5B">
      <w:pPr>
        <w:pStyle w:val="NoSpacing"/>
        <w:numPr>
          <w:ilvl w:val="0"/>
          <w:numId w:val="55"/>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понимать и ставить учебную задачу, определять способы её решения и выбирать наиболее продуктивные;</w:t>
      </w:r>
    </w:p>
    <w:p w:rsidR="00055FA8" w:rsidRPr="00F84B5B" w:rsidRDefault="00055FA8" w:rsidP="00F84B5B">
      <w:pPr>
        <w:pStyle w:val="NoSpacing"/>
        <w:numPr>
          <w:ilvl w:val="0"/>
          <w:numId w:val="55"/>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овладевать алгоритмом выполнения типовых учебных задач (чтение по ролям, выразительное чтение, чтение наизусть, пересказ полный или выборочный), контролировать выпол</w:t>
      </w:r>
      <w:r w:rsidRPr="00F84B5B">
        <w:rPr>
          <w:rStyle w:val="FontStyle16"/>
          <w:rFonts w:ascii="Times New Roman" w:hAnsi="Times New Roman" w:cs="Times New Roman"/>
          <w:sz w:val="28"/>
          <w:szCs w:val="28"/>
        </w:rPr>
        <w:softHyphen/>
        <w:t>нение задания по алгоритму, составлять алгоритмы для но</w:t>
      </w:r>
      <w:r w:rsidRPr="00F84B5B">
        <w:rPr>
          <w:rStyle w:val="FontStyle16"/>
          <w:rFonts w:ascii="Times New Roman" w:hAnsi="Times New Roman" w:cs="Times New Roman"/>
          <w:sz w:val="28"/>
          <w:szCs w:val="28"/>
        </w:rPr>
        <w:softHyphen/>
        <w:t>вых задач;</w:t>
      </w:r>
    </w:p>
    <w:p w:rsidR="00055FA8" w:rsidRPr="00F84B5B" w:rsidRDefault="00055FA8" w:rsidP="00F84B5B">
      <w:pPr>
        <w:pStyle w:val="NoSpacing"/>
        <w:numPr>
          <w:ilvl w:val="0"/>
          <w:numId w:val="55"/>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выбирать вид чтения (ознакомительное или первичное, изу</w:t>
      </w:r>
      <w:r w:rsidRPr="00F84B5B">
        <w:rPr>
          <w:rStyle w:val="FontStyle16"/>
          <w:rFonts w:ascii="Times New Roman" w:hAnsi="Times New Roman" w:cs="Times New Roman"/>
          <w:sz w:val="28"/>
          <w:szCs w:val="28"/>
        </w:rPr>
        <w:softHyphen/>
        <w:t>чающее, поисковое, просмотровое, выразительное) в зави</w:t>
      </w:r>
      <w:r w:rsidRPr="00F84B5B">
        <w:rPr>
          <w:rStyle w:val="FontStyle16"/>
          <w:rFonts w:ascii="Times New Roman" w:hAnsi="Times New Roman" w:cs="Times New Roman"/>
          <w:sz w:val="28"/>
          <w:szCs w:val="28"/>
        </w:rPr>
        <w:softHyphen/>
        <w:t>симости 6т поставленной цели;</w:t>
      </w:r>
    </w:p>
    <w:p w:rsidR="00055FA8" w:rsidRPr="00F84B5B" w:rsidRDefault="00055FA8" w:rsidP="00F84B5B">
      <w:pPr>
        <w:pStyle w:val="NoSpacing"/>
        <w:numPr>
          <w:ilvl w:val="0"/>
          <w:numId w:val="55"/>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уметь работать с текстами произведений разных жанров: оп</w:t>
      </w:r>
      <w:r w:rsidRPr="00F84B5B">
        <w:rPr>
          <w:rStyle w:val="FontStyle16"/>
          <w:rFonts w:ascii="Times New Roman" w:hAnsi="Times New Roman" w:cs="Times New Roman"/>
          <w:sz w:val="28"/>
          <w:szCs w:val="28"/>
        </w:rPr>
        <w:softHyphen/>
        <w:t>ределять тему, понимать главную мысль произведения, де</w:t>
      </w:r>
      <w:r w:rsidRPr="00F84B5B">
        <w:rPr>
          <w:rStyle w:val="FontStyle16"/>
          <w:rFonts w:ascii="Times New Roman" w:hAnsi="Times New Roman" w:cs="Times New Roman"/>
          <w:sz w:val="28"/>
          <w:szCs w:val="28"/>
        </w:rPr>
        <w:softHyphen/>
        <w:t>лить текст на смысловые части, составлять план, понимать авторский замысел, отвечать на вопросы по содержанию;</w:t>
      </w:r>
    </w:p>
    <w:p w:rsidR="00055FA8" w:rsidRPr="00F84B5B" w:rsidRDefault="00055FA8" w:rsidP="00F84B5B">
      <w:pPr>
        <w:pStyle w:val="NoSpacing"/>
        <w:numPr>
          <w:ilvl w:val="0"/>
          <w:numId w:val="55"/>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составлять план, устанавливать последовательность собы</w:t>
      </w:r>
      <w:r w:rsidRPr="00F84B5B">
        <w:rPr>
          <w:rStyle w:val="FontStyle16"/>
          <w:rFonts w:ascii="Times New Roman" w:hAnsi="Times New Roman" w:cs="Times New Roman"/>
          <w:sz w:val="28"/>
          <w:szCs w:val="28"/>
        </w:rPr>
        <w:softHyphen/>
        <w:t>тий и причинно-следственные связи между ними;</w:t>
      </w:r>
    </w:p>
    <w:p w:rsidR="00055FA8" w:rsidRPr="00F84B5B" w:rsidRDefault="00055FA8" w:rsidP="00F84B5B">
      <w:pPr>
        <w:pStyle w:val="NoSpacing"/>
        <w:numPr>
          <w:ilvl w:val="0"/>
          <w:numId w:val="55"/>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овладевать устной и письменной коммуникативной культу</w:t>
      </w:r>
      <w:r w:rsidRPr="00F84B5B">
        <w:rPr>
          <w:rStyle w:val="FontStyle16"/>
          <w:rFonts w:ascii="Times New Roman" w:hAnsi="Times New Roman" w:cs="Times New Roman"/>
          <w:sz w:val="28"/>
          <w:szCs w:val="28"/>
        </w:rPr>
        <w:softHyphen/>
        <w:t>рой (вести диалог и строить монологическое высказывание; высказывать мнение о прочитанных или прослушанных про</w:t>
      </w:r>
      <w:r w:rsidRPr="00F84B5B">
        <w:rPr>
          <w:rStyle w:val="FontStyle16"/>
          <w:rFonts w:ascii="Times New Roman" w:hAnsi="Times New Roman" w:cs="Times New Roman"/>
          <w:sz w:val="28"/>
          <w:szCs w:val="28"/>
        </w:rPr>
        <w:softHyphen/>
        <w:t>изведениях и книгах, слушать мнение собеседников, уважи</w:t>
      </w:r>
      <w:r w:rsidRPr="00F84B5B">
        <w:rPr>
          <w:rStyle w:val="FontStyle16"/>
          <w:rFonts w:ascii="Times New Roman" w:hAnsi="Times New Roman" w:cs="Times New Roman"/>
          <w:sz w:val="28"/>
          <w:szCs w:val="28"/>
        </w:rPr>
        <w:softHyphen/>
        <w:t>тельно относиться к иной точке зрения, формулировать</w:t>
      </w:r>
    </w:p>
    <w:p w:rsidR="00055FA8" w:rsidRPr="00F84B5B" w:rsidRDefault="00055FA8" w:rsidP="00F84B5B">
      <w:pPr>
        <w:pStyle w:val="NoSpacing"/>
        <w:numPr>
          <w:ilvl w:val="0"/>
          <w:numId w:val="55"/>
        </w:numPr>
        <w:spacing w:line="360" w:lineRule="auto"/>
        <w:ind w:left="0" w:firstLine="0"/>
        <w:jc w:val="both"/>
        <w:rPr>
          <w:rStyle w:val="FontStyle23"/>
          <w:rFonts w:ascii="Times New Roman" w:hAnsi="Times New Roman" w:cs="Times New Roman"/>
          <w:sz w:val="28"/>
          <w:szCs w:val="28"/>
        </w:rPr>
      </w:pPr>
      <w:r w:rsidRPr="00F84B5B">
        <w:rPr>
          <w:rStyle w:val="FontStyle16"/>
          <w:rFonts w:ascii="Times New Roman" w:hAnsi="Times New Roman" w:cs="Times New Roman"/>
          <w:sz w:val="28"/>
          <w:szCs w:val="28"/>
        </w:rPr>
        <w:t xml:space="preserve">письменные ответы на вопросы, писать отзывы о произведении); </w:t>
      </w:r>
    </w:p>
    <w:p w:rsidR="00055FA8" w:rsidRPr="00F84B5B" w:rsidRDefault="00055FA8" w:rsidP="00F84B5B">
      <w:pPr>
        <w:pStyle w:val="NoSpacing"/>
        <w:numPr>
          <w:ilvl w:val="0"/>
          <w:numId w:val="55"/>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 xml:space="preserve">проводить самоконтроль и самооценку, сравнивать свою работу с образцом, находить неточности и ошибки; корректировать — вносить исправления, дополнения и изменения, </w:t>
      </w:r>
      <w:r w:rsidRPr="00F84B5B">
        <w:rPr>
          <w:rStyle w:val="FontStyle26"/>
          <w:rFonts w:ascii="Times New Roman" w:hAnsi="Times New Roman" w:cs="Times New Roman"/>
          <w:b w:val="0"/>
          <w:sz w:val="28"/>
          <w:szCs w:val="28"/>
        </w:rPr>
        <w:t>оце</w:t>
      </w:r>
      <w:r w:rsidRPr="00F84B5B">
        <w:rPr>
          <w:rStyle w:val="FontStyle16"/>
          <w:rFonts w:ascii="Times New Roman" w:hAnsi="Times New Roman" w:cs="Times New Roman"/>
          <w:sz w:val="28"/>
          <w:szCs w:val="28"/>
        </w:rPr>
        <w:t xml:space="preserve">нивать свою деятельность; </w:t>
      </w:r>
    </w:p>
    <w:p w:rsidR="00055FA8" w:rsidRPr="00F84B5B" w:rsidRDefault="00055FA8" w:rsidP="00F84B5B">
      <w:pPr>
        <w:pStyle w:val="NoSpacing"/>
        <w:numPr>
          <w:ilvl w:val="0"/>
          <w:numId w:val="55"/>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 xml:space="preserve">произвольно и аргументированно строить высказывания, полно и точно выражать свои мысли в соответствии с учебной задачей; </w:t>
      </w:r>
    </w:p>
    <w:p w:rsidR="00055FA8" w:rsidRPr="00F84B5B" w:rsidRDefault="00055FA8" w:rsidP="00F84B5B">
      <w:pPr>
        <w:pStyle w:val="NoSpacing"/>
        <w:numPr>
          <w:ilvl w:val="0"/>
          <w:numId w:val="55"/>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 xml:space="preserve">прогнозировать содержание произведения или книги до чтения (выделение фамилии автора, заголовка, подзаголовка определение темы и жанра); </w:t>
      </w:r>
    </w:p>
    <w:p w:rsidR="00055FA8" w:rsidRPr="00F84B5B" w:rsidRDefault="00055FA8" w:rsidP="00F84B5B">
      <w:pPr>
        <w:pStyle w:val="NoSpacing"/>
        <w:numPr>
          <w:ilvl w:val="0"/>
          <w:numId w:val="55"/>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 xml:space="preserve">понимать позицию автора текста и выражать свою точку зрения (на примере анализа литературного произведения); </w:t>
      </w:r>
    </w:p>
    <w:p w:rsidR="00055FA8" w:rsidRPr="00F84B5B" w:rsidRDefault="00055FA8" w:rsidP="00F84B5B">
      <w:pPr>
        <w:pStyle w:val="NoSpacing"/>
        <w:numPr>
          <w:ilvl w:val="0"/>
          <w:numId w:val="55"/>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 xml:space="preserve">уметь воспринимать художественное произведение как искусство слова: выделять особенности художественных </w:t>
      </w:r>
      <w:r w:rsidRPr="00F84B5B">
        <w:rPr>
          <w:rStyle w:val="FontStyle26"/>
          <w:rFonts w:ascii="Times New Roman" w:hAnsi="Times New Roman" w:cs="Times New Roman"/>
          <w:b w:val="0"/>
          <w:sz w:val="28"/>
          <w:szCs w:val="28"/>
        </w:rPr>
        <w:t>произведе</w:t>
      </w:r>
      <w:r w:rsidRPr="00F84B5B">
        <w:rPr>
          <w:rStyle w:val="FontStyle16"/>
          <w:rFonts w:ascii="Times New Roman" w:hAnsi="Times New Roman" w:cs="Times New Roman"/>
          <w:sz w:val="28"/>
          <w:szCs w:val="28"/>
        </w:rPr>
        <w:t>ний, находить (на доступном уровне) средства выразительности и использовать их в речи, понимать эстетические ценности и на их основе вырабатывать свои эстетические критерии</w:t>
      </w:r>
    </w:p>
    <w:p w:rsidR="00055FA8" w:rsidRPr="00F84B5B" w:rsidRDefault="00055FA8" w:rsidP="00F84B5B">
      <w:pPr>
        <w:pStyle w:val="NoSpacing"/>
        <w:numPr>
          <w:ilvl w:val="0"/>
          <w:numId w:val="55"/>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 xml:space="preserve">читать вслух и молча в темпе, позволяющем понимать прочитанное и определять главную мысль </w:t>
      </w:r>
      <w:r w:rsidRPr="00F84B5B">
        <w:rPr>
          <w:rStyle w:val="FontStyle26"/>
          <w:rFonts w:ascii="Times New Roman" w:hAnsi="Times New Roman" w:cs="Times New Roman"/>
          <w:b w:val="0"/>
          <w:sz w:val="28"/>
          <w:szCs w:val="28"/>
        </w:rPr>
        <w:t xml:space="preserve">произведения, </w:t>
      </w:r>
      <w:r w:rsidRPr="00F84B5B">
        <w:rPr>
          <w:rStyle w:val="FontStyle16"/>
          <w:rFonts w:ascii="Times New Roman" w:hAnsi="Times New Roman" w:cs="Times New Roman"/>
          <w:sz w:val="28"/>
          <w:szCs w:val="28"/>
        </w:rPr>
        <w:t>пользоваться разными видами чтения (ознакомительным изучающим, поисковым и просмотровым) для решения учебных задач;</w:t>
      </w:r>
    </w:p>
    <w:p w:rsidR="00055FA8" w:rsidRPr="00F84B5B" w:rsidRDefault="00055FA8" w:rsidP="00F84B5B">
      <w:pPr>
        <w:pStyle w:val="NoSpacing"/>
        <w:numPr>
          <w:ilvl w:val="0"/>
          <w:numId w:val="55"/>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 xml:space="preserve">осознавать героическое прошлое своей страны и народа, знакомясь с образцами доступных литературных произведений; </w:t>
      </w:r>
    </w:p>
    <w:p w:rsidR="00055FA8" w:rsidRPr="00F84B5B" w:rsidRDefault="00055FA8" w:rsidP="00F84B5B">
      <w:pPr>
        <w:pStyle w:val="NoSpacing"/>
        <w:numPr>
          <w:ilvl w:val="0"/>
          <w:numId w:val="55"/>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овладевать морально-этическими нормами поведения через анализ и оценку поступков литературных героев;</w:t>
      </w:r>
    </w:p>
    <w:p w:rsidR="00055FA8" w:rsidRPr="00F84B5B" w:rsidRDefault="00055FA8" w:rsidP="00F84B5B">
      <w:pPr>
        <w:pStyle w:val="NoSpacing"/>
        <w:numPr>
          <w:ilvl w:val="0"/>
          <w:numId w:val="55"/>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ориентироваться в нравственном содержании произведения: осознавать сущность поступков героев, соотносить их с нравственными нормами; давать оценку морального содержания и нравственного значения действий персонажей при изучении художественных произведений;</w:t>
      </w:r>
    </w:p>
    <w:p w:rsidR="00055FA8" w:rsidRPr="00F84B5B" w:rsidRDefault="00055FA8" w:rsidP="00F84B5B">
      <w:pPr>
        <w:pStyle w:val="NoSpacing"/>
        <w:numPr>
          <w:ilvl w:val="0"/>
          <w:numId w:val="55"/>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 xml:space="preserve">стремиться к самоопределению и самопознанию путем сравнения себя с героями литературных произведений. </w:t>
      </w:r>
    </w:p>
    <w:p w:rsidR="00055FA8" w:rsidRPr="00F84B5B" w:rsidRDefault="00055FA8" w:rsidP="00F84B5B">
      <w:pPr>
        <w:spacing w:line="360" w:lineRule="auto"/>
        <w:jc w:val="both"/>
        <w:outlineLvl w:val="0"/>
        <w:rPr>
          <w:rFonts w:ascii="Times New Roman" w:hAnsi="Times New Roman"/>
          <w:sz w:val="28"/>
          <w:szCs w:val="28"/>
        </w:rPr>
      </w:pPr>
      <w:r w:rsidRPr="00F84B5B">
        <w:rPr>
          <w:rFonts w:ascii="Times New Roman" w:hAnsi="Times New Roman"/>
          <w:sz w:val="28"/>
          <w:szCs w:val="28"/>
        </w:rPr>
        <w:t>Круг чтения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Произведения устного народного творчества русского народа и народов мира: сказки, загадки, пословицы, былины, легенды, сказы. Ведущие идеи, объединяющие произведения фольклора разных народов, специфика художественной формы разных произведений словесного творчества. Отрывки из Библии, из летописи.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Стихотворные и прозаические произведения отечественных и зарубежных писателей-классиков, детских писателей. Произведения о жизни детей разных народов и стран. Приключенческая детская книга. Научно-познавательная книга: о природе, путешествиях, истории, научных открытиях. Юмористическая и сатирическая книга. Очерки и воспоминания.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Справочная детская литература (детские энциклопедии, словари).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Примерная тематика.</w:t>
      </w:r>
      <w:r w:rsidRPr="00F84B5B">
        <w:rPr>
          <w:rFonts w:ascii="Times New Roman" w:hAnsi="Times New Roman"/>
          <w:sz w:val="28"/>
          <w:szCs w:val="28"/>
        </w:rPr>
        <w:t xml:space="preserve"> Художественные произведения о жизни детей-сверстников, о Родине и других странах, о труде и творчестве, о путешествиях и приключениях. Научно-познавательные произведения: о растениях и животных, вещах и предметах, изобретениях и изобретателях.</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Жанровое разнообразие.</w:t>
      </w:r>
      <w:r w:rsidRPr="00F84B5B">
        <w:rPr>
          <w:rFonts w:ascii="Times New Roman" w:hAnsi="Times New Roman"/>
          <w:sz w:val="28"/>
          <w:szCs w:val="28"/>
        </w:rPr>
        <w:t xml:space="preserve"> Расширение знаний в области жанровых особенностей сказки (народной и литературной), рассказов, басен (стихотворных и прозаических), былин и сказок, очерковых произведений. Сравнение художественных и научно-художественных произведений, авторских произведений, разнообразных по жанрам и темам.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Народные сказки: плавный ритм чтения, фантастические превращения, волшебные предметы, повторы слов («жили-были», «день-деньской»), постоянные эпитеты («добрый молодец», «красна девица»), устойчивые выражения («день и ночь — сутки прочь»), зачины и их варианты, присказки, особые концовки. Борьба добра и зла, отражение мечты народа.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Былины: плавный, напевный ритм чтения, повторы, постоянные эпитеты («сыра земля», «богатырский конь» и т. д.), гиперболы (преувеличения), яркость описания героев, порядок действий (рассказов о былинном богатыре).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Литературная сказка. Сходство с народной сказкой (сказочные герои, структурное сходство, превращения, победа добрых сил). Особенность авторского языка, образов, эмоциональных переживаний.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Рассказы: художественные, научно-популярные. Особенности художественного рассказа: эмоционально-образное описание героев, интересных случаев из их жизни, возбуждающее воображение читателя. Отношение автора к своим героям.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Стихотворное произведение: ритмический рисунок, строка, строфа, рифма, средства выразительности.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Научно-художественные рассказы: рассказы о природе, художественные описания природы, художественный образ и познавательная, реальная информация.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Научно-популярные рассказы и очерки. Особенности: отличие образа от понятия, термин; развитие логических связей, «язык фактов», главная мысль, вывод, умозаключение.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Очерк — повествование о реальных событиях, о людях и их делах, происходящих в действительности. Знакомство с действительными событиями жизни страны, отношением человека к Родине, к людям, к природе.</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Библиографические сведения о книге.</w:t>
      </w:r>
      <w:r w:rsidRPr="00F84B5B">
        <w:rPr>
          <w:rFonts w:ascii="Times New Roman" w:hAnsi="Times New Roman"/>
          <w:sz w:val="28"/>
          <w:szCs w:val="28"/>
        </w:rPr>
        <w:t xml:space="preserve"> Элементы книги: обложка, титульный лист, оглавление, предисловие, послесловие, аннотация, иллюстрация. Каталог. Каталожная карточка. Периодика (наименования детских газет и журналов). Сведения об авторе. Элементарные знания о времени создания произведения.</w:t>
      </w:r>
    </w:p>
    <w:p w:rsidR="00055FA8" w:rsidRPr="00F84B5B" w:rsidRDefault="00055FA8" w:rsidP="00F84B5B">
      <w:pPr>
        <w:spacing w:line="360" w:lineRule="auto"/>
        <w:jc w:val="both"/>
        <w:outlineLvl w:val="0"/>
        <w:rPr>
          <w:rFonts w:ascii="Times New Roman" w:hAnsi="Times New Roman"/>
          <w:sz w:val="28"/>
          <w:szCs w:val="28"/>
        </w:rPr>
      </w:pPr>
      <w:r w:rsidRPr="00F84B5B">
        <w:rPr>
          <w:rFonts w:ascii="Times New Roman" w:hAnsi="Times New Roman"/>
          <w:sz w:val="28"/>
          <w:szCs w:val="28"/>
        </w:rPr>
        <w:t>Литературоведческая пропедевтика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Ориентировка в литературоведческих понятиях. Литература, фольклор, литературное произведение, литературное творчество. Литературные жанры: сказка, былина, пословица, загадка, поговорка, сказ, легенда, миф, рассказ, повесть, стихотворение, баллада, пьеса-сказка, очерк, научно-популярное и научно-художественное произведения.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Тема, идея произведения; литературный герой, портрет, авторская характеристика, сюжет, композиция; изобразительно-выразительные средства языка (эпитет, сравнение, олицетворение, гипербола). Юмор и сатира как средства выражения авторского замысла. Фантастическое и реальное.</w:t>
      </w:r>
    </w:p>
    <w:p w:rsidR="00055FA8" w:rsidRPr="00F84B5B" w:rsidRDefault="00055FA8" w:rsidP="00F84B5B">
      <w:pPr>
        <w:pStyle w:val="NoSpacing"/>
        <w:spacing w:line="360" w:lineRule="auto"/>
        <w:jc w:val="both"/>
        <w:rPr>
          <w:rStyle w:val="FontStyle18"/>
          <w:rFonts w:ascii="Times New Roman" w:hAnsi="Times New Roman" w:cs="Times New Roman"/>
          <w:sz w:val="28"/>
          <w:szCs w:val="28"/>
        </w:rPr>
      </w:pPr>
      <w:r w:rsidRPr="00F84B5B">
        <w:rPr>
          <w:rStyle w:val="FontStyle18"/>
          <w:rFonts w:ascii="Times New Roman" w:hAnsi="Times New Roman" w:cs="Times New Roman"/>
          <w:sz w:val="28"/>
          <w:szCs w:val="28"/>
        </w:rPr>
        <w:t xml:space="preserve">Универсальные учебные действия (УУД): </w:t>
      </w:r>
    </w:p>
    <w:p w:rsidR="00055FA8" w:rsidRPr="00F84B5B" w:rsidRDefault="00055FA8" w:rsidP="00F84B5B">
      <w:pPr>
        <w:pStyle w:val="NoSpacing"/>
        <w:numPr>
          <w:ilvl w:val="0"/>
          <w:numId w:val="56"/>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использовать в речи литературоведческие понятия; находить      в произведении средства выразительности (эпитеты, сравнения, олицетворения, антонимы, гиперболы, метафоры);</w:t>
      </w:r>
    </w:p>
    <w:p w:rsidR="00055FA8" w:rsidRPr="00F84B5B" w:rsidRDefault="00055FA8" w:rsidP="00F84B5B">
      <w:pPr>
        <w:pStyle w:val="NoSpacing"/>
        <w:numPr>
          <w:ilvl w:val="0"/>
          <w:numId w:val="56"/>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различать тексты художественные и научно-популярные; различать тексты в стихотворной и прозаической форме, стихотворные и прозаические жанры;</w:t>
      </w:r>
    </w:p>
    <w:p w:rsidR="00055FA8" w:rsidRPr="00F84B5B" w:rsidRDefault="00055FA8" w:rsidP="00F84B5B">
      <w:pPr>
        <w:pStyle w:val="NoSpacing"/>
        <w:numPr>
          <w:ilvl w:val="0"/>
          <w:numId w:val="56"/>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ориентироваться в структуре текста и аппарате книги, определять тип книги (книга-произведение, книга-сборник).</w:t>
      </w:r>
    </w:p>
    <w:p w:rsidR="00055FA8" w:rsidRPr="00F84B5B" w:rsidRDefault="00055FA8" w:rsidP="00F84B5B">
      <w:pPr>
        <w:pStyle w:val="NoSpacing"/>
        <w:spacing w:line="360" w:lineRule="auto"/>
        <w:jc w:val="both"/>
        <w:rPr>
          <w:sz w:val="28"/>
          <w:szCs w:val="28"/>
        </w:rPr>
      </w:pP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Творческая деятельность учащихся (на основе литературных произведений)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Умение написать изложение, небольшое сочинение по текстам литературных произведений. «Дописывание», «досказывание» известного сюжета. Сочинение (по аналогии с произведением устного народного творчества) загадок, потешек, сказок, поговорок.</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Умение писать отзывы о прочитанных книгах, аннотацию на книгу, составить на нее каталожную карточку.</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Умение воспроизводить сценические действия (по сюжетам небольших произведений) в играх-драматизациях, игровых диалогах, театральных играх.</w:t>
      </w:r>
    </w:p>
    <w:p w:rsidR="00055FA8" w:rsidRPr="00F84B5B" w:rsidRDefault="00055FA8" w:rsidP="00F84B5B">
      <w:pPr>
        <w:pStyle w:val="NoSpacing"/>
        <w:spacing w:line="360" w:lineRule="auto"/>
        <w:jc w:val="both"/>
        <w:rPr>
          <w:rStyle w:val="FontStyle18"/>
          <w:rFonts w:ascii="Times New Roman" w:hAnsi="Times New Roman" w:cs="Times New Roman"/>
          <w:sz w:val="28"/>
          <w:szCs w:val="28"/>
        </w:rPr>
      </w:pPr>
      <w:r w:rsidRPr="00F84B5B">
        <w:rPr>
          <w:rStyle w:val="FontStyle18"/>
          <w:rFonts w:ascii="Times New Roman" w:hAnsi="Times New Roman" w:cs="Times New Roman"/>
          <w:sz w:val="28"/>
          <w:szCs w:val="28"/>
        </w:rPr>
        <w:t>Универсальные учебные действия (УУД):</w:t>
      </w:r>
    </w:p>
    <w:p w:rsidR="00055FA8" w:rsidRPr="00F84B5B" w:rsidRDefault="00055FA8" w:rsidP="00F84B5B">
      <w:pPr>
        <w:pStyle w:val="NoSpacing"/>
        <w:numPr>
          <w:ilvl w:val="0"/>
          <w:numId w:val="57"/>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интерпретировать текст (рассказывать от лица одного из ге</w:t>
      </w:r>
      <w:r w:rsidRPr="00F84B5B">
        <w:rPr>
          <w:rStyle w:val="FontStyle16"/>
          <w:rFonts w:ascii="Times New Roman" w:hAnsi="Times New Roman" w:cs="Times New Roman"/>
          <w:sz w:val="28"/>
          <w:szCs w:val="28"/>
        </w:rPr>
        <w:softHyphen/>
        <w:t>роев произведения или от лица автора);</w:t>
      </w:r>
    </w:p>
    <w:p w:rsidR="00055FA8" w:rsidRPr="00F84B5B" w:rsidRDefault="00055FA8" w:rsidP="00F84B5B">
      <w:pPr>
        <w:pStyle w:val="NoSpacing"/>
        <w:numPr>
          <w:ilvl w:val="0"/>
          <w:numId w:val="57"/>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самостоятельно формулировать творческую учебную задачу; выбирать способы и формы решения учебной задачи (инди</w:t>
      </w:r>
      <w:r w:rsidRPr="00F84B5B">
        <w:rPr>
          <w:rStyle w:val="FontStyle16"/>
          <w:rFonts w:ascii="Times New Roman" w:hAnsi="Times New Roman" w:cs="Times New Roman"/>
          <w:sz w:val="28"/>
          <w:szCs w:val="28"/>
        </w:rPr>
        <w:softHyphen/>
        <w:t>видуальный проект, работа в парах и группах; подготовка и проведение конкурсов, библиотечных уроков, литератур</w:t>
      </w:r>
      <w:r w:rsidRPr="00F84B5B">
        <w:rPr>
          <w:rStyle w:val="FontStyle16"/>
          <w:rFonts w:ascii="Times New Roman" w:hAnsi="Times New Roman" w:cs="Times New Roman"/>
          <w:sz w:val="28"/>
          <w:szCs w:val="28"/>
        </w:rPr>
        <w:softHyphen/>
        <w:t>ных уроков в музеях и т. д.);</w:t>
      </w:r>
    </w:p>
    <w:p w:rsidR="00055FA8" w:rsidRPr="00F84B5B" w:rsidRDefault="00055FA8" w:rsidP="00F84B5B">
      <w:pPr>
        <w:pStyle w:val="NoSpacing"/>
        <w:numPr>
          <w:ilvl w:val="0"/>
          <w:numId w:val="57"/>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создавать по аналогии произведения разных жанров; сочи</w:t>
      </w:r>
      <w:r w:rsidRPr="00F84B5B">
        <w:rPr>
          <w:rStyle w:val="FontStyle16"/>
          <w:rFonts w:ascii="Times New Roman" w:hAnsi="Times New Roman" w:cs="Times New Roman"/>
          <w:sz w:val="28"/>
          <w:szCs w:val="28"/>
        </w:rPr>
        <w:softHyphen/>
        <w:t>нять стихотворные тексты по заданным строфам и рифмам, оформлять и делать презентации творческих работ и про</w:t>
      </w:r>
      <w:r w:rsidRPr="00F84B5B">
        <w:rPr>
          <w:rStyle w:val="FontStyle16"/>
          <w:rFonts w:ascii="Times New Roman" w:hAnsi="Times New Roman" w:cs="Times New Roman"/>
          <w:sz w:val="28"/>
          <w:szCs w:val="28"/>
        </w:rPr>
        <w:softHyphen/>
        <w:t>ектов;</w:t>
      </w:r>
    </w:p>
    <w:p w:rsidR="00055FA8" w:rsidRPr="00F84B5B" w:rsidRDefault="00055FA8" w:rsidP="00F84B5B">
      <w:pPr>
        <w:pStyle w:val="NoSpacing"/>
        <w:numPr>
          <w:ilvl w:val="0"/>
          <w:numId w:val="57"/>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понимать и формулировать самостоятельно творческую</w:t>
      </w:r>
    </w:p>
    <w:p w:rsidR="00055FA8" w:rsidRPr="00F84B5B" w:rsidRDefault="00055FA8" w:rsidP="00F84B5B">
      <w:pPr>
        <w:pStyle w:val="NoSpacing"/>
        <w:spacing w:line="360" w:lineRule="auto"/>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учебную задачу;</w:t>
      </w:r>
    </w:p>
    <w:p w:rsidR="00055FA8" w:rsidRPr="00F84B5B" w:rsidRDefault="00055FA8" w:rsidP="00F84B5B">
      <w:pPr>
        <w:pStyle w:val="NoSpacing"/>
        <w:numPr>
          <w:ilvl w:val="0"/>
          <w:numId w:val="58"/>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распределять роли и функции участников при выполнении коллективных творческих проектов;</w:t>
      </w:r>
    </w:p>
    <w:p w:rsidR="00055FA8" w:rsidRPr="00F84B5B" w:rsidRDefault="00055FA8" w:rsidP="00F84B5B">
      <w:pPr>
        <w:pStyle w:val="NoSpacing"/>
        <w:numPr>
          <w:ilvl w:val="0"/>
          <w:numId w:val="58"/>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интерпретировать текст произведения: рассказывать от име</w:t>
      </w:r>
      <w:r w:rsidRPr="00F84B5B">
        <w:rPr>
          <w:rStyle w:val="FontStyle16"/>
          <w:rFonts w:ascii="Times New Roman" w:hAnsi="Times New Roman" w:cs="Times New Roman"/>
          <w:sz w:val="28"/>
          <w:szCs w:val="28"/>
        </w:rPr>
        <w:softHyphen/>
        <w:t>ни одного из героев произведения, от имени автора, от свое</w:t>
      </w:r>
      <w:r w:rsidRPr="00F84B5B">
        <w:rPr>
          <w:rStyle w:val="FontStyle16"/>
          <w:rFonts w:ascii="Times New Roman" w:hAnsi="Times New Roman" w:cs="Times New Roman"/>
          <w:sz w:val="28"/>
          <w:szCs w:val="28"/>
        </w:rPr>
        <w:softHyphen/>
        <w:t>го имени; восстанавливать деформированный план по тексту,</w:t>
      </w:r>
    </w:p>
    <w:p w:rsidR="00055FA8" w:rsidRPr="00F84B5B" w:rsidRDefault="00055FA8" w:rsidP="00F84B5B">
      <w:pPr>
        <w:pStyle w:val="NoSpacing"/>
        <w:numPr>
          <w:ilvl w:val="0"/>
          <w:numId w:val="58"/>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инсценировать художественные произведения, готовить теат</w:t>
      </w:r>
      <w:r w:rsidRPr="00F84B5B">
        <w:rPr>
          <w:rStyle w:val="FontStyle16"/>
          <w:rFonts w:ascii="Times New Roman" w:hAnsi="Times New Roman" w:cs="Times New Roman"/>
          <w:sz w:val="28"/>
          <w:szCs w:val="28"/>
        </w:rPr>
        <w:softHyphen/>
        <w:t>рализованные постановки, моделировать «живые картины»;</w:t>
      </w:r>
    </w:p>
    <w:p w:rsidR="00055FA8" w:rsidRPr="00F84B5B" w:rsidRDefault="00055FA8" w:rsidP="00F84B5B">
      <w:pPr>
        <w:pStyle w:val="NoSpacing"/>
        <w:numPr>
          <w:ilvl w:val="0"/>
          <w:numId w:val="58"/>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создавать по аналогии произведения разных жанров; сочи</w:t>
      </w:r>
      <w:r w:rsidRPr="00F84B5B">
        <w:rPr>
          <w:rStyle w:val="FontStyle16"/>
          <w:rFonts w:ascii="Times New Roman" w:hAnsi="Times New Roman" w:cs="Times New Roman"/>
          <w:sz w:val="28"/>
          <w:szCs w:val="28"/>
        </w:rPr>
        <w:softHyphen/>
        <w:t>нять стихотворные тексты по заданным строфам и рифмам.</w:t>
      </w:r>
    </w:p>
    <w:p w:rsidR="00055FA8" w:rsidRPr="00F84B5B" w:rsidRDefault="00055FA8" w:rsidP="00F84B5B">
      <w:pPr>
        <w:spacing w:line="360" w:lineRule="auto"/>
        <w:jc w:val="both"/>
        <w:outlineLvl w:val="0"/>
        <w:rPr>
          <w:rFonts w:ascii="Times New Roman" w:hAnsi="Times New Roman"/>
          <w:sz w:val="28"/>
          <w:szCs w:val="28"/>
        </w:rPr>
      </w:pPr>
      <w:r w:rsidRPr="00F84B5B">
        <w:rPr>
          <w:rFonts w:ascii="Times New Roman" w:hAnsi="Times New Roman"/>
          <w:sz w:val="28"/>
          <w:szCs w:val="28"/>
        </w:rPr>
        <w:t>Чтение: работа с информацией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Работа с информацией, полученной из выходных сведений, аннотации, содержания. Информация о произведении до чтения (фамилия автора, заголовок, подзаголовок); прогнозирование содержания книги по ее названию и оформлению.</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Сбор информации о произведении после чтения (жанр, тема, структура).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Использование информации из готовых таблиц для характеристики героев. Работа с таблицами, схемами, моделями.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Использование поискового, ознакомительного, изучающего и просмотрового видов чтения для получения информации.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Нахождение информации, применение ее для решения учебных задач. Определение порядка учебных действий, составление алгоритма (памятки) решения учебной задачи.</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sz w:val="28"/>
          <w:szCs w:val="28"/>
        </w:rPr>
        <w:t>Оценка полученной информации о книге и литературных героях.</w:t>
      </w:r>
      <w:r w:rsidRPr="00F84B5B">
        <w:rPr>
          <w:rFonts w:ascii="Times New Roman" w:hAnsi="Times New Roman"/>
          <w:i/>
          <w:sz w:val="28"/>
          <w:szCs w:val="28"/>
        </w:rPr>
        <w:t xml:space="preserve"> </w:t>
      </w:r>
    </w:p>
    <w:p w:rsidR="00055FA8" w:rsidRPr="00F84B5B" w:rsidRDefault="00055FA8" w:rsidP="00F84B5B">
      <w:pPr>
        <w:pStyle w:val="NoSpacing"/>
        <w:spacing w:line="360" w:lineRule="auto"/>
        <w:jc w:val="both"/>
        <w:rPr>
          <w:rStyle w:val="FontStyle15"/>
          <w:rFonts w:ascii="Times New Roman" w:hAnsi="Times New Roman" w:cs="Times New Roman"/>
          <w:b w:val="0"/>
          <w:sz w:val="28"/>
          <w:szCs w:val="28"/>
        </w:rPr>
      </w:pPr>
      <w:r w:rsidRPr="00F84B5B">
        <w:rPr>
          <w:rStyle w:val="FontStyle18"/>
          <w:rFonts w:ascii="Times New Roman" w:hAnsi="Times New Roman" w:cs="Times New Roman"/>
          <w:sz w:val="28"/>
          <w:szCs w:val="28"/>
        </w:rPr>
        <w:t xml:space="preserve">   Универсальные учебные действия (УУД): </w:t>
      </w:r>
    </w:p>
    <w:p w:rsidR="00055FA8" w:rsidRPr="00F84B5B" w:rsidRDefault="00055FA8" w:rsidP="00F84B5B">
      <w:pPr>
        <w:pStyle w:val="NoSpacing"/>
        <w:numPr>
          <w:ilvl w:val="0"/>
          <w:numId w:val="59"/>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воспринимать чтение как средство получения информации и удовлетворения личных познавательных и эстетических запросов;</w:t>
      </w:r>
    </w:p>
    <w:p w:rsidR="00055FA8" w:rsidRPr="00F84B5B" w:rsidRDefault="00055FA8" w:rsidP="00F84B5B">
      <w:pPr>
        <w:pStyle w:val="NoSpacing"/>
        <w:numPr>
          <w:ilvl w:val="0"/>
          <w:numId w:val="59"/>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находить в произведении необходимую информацию, заданную в явной и скрытой форме; преобразовывать текстовую информацию в табличную;</w:t>
      </w:r>
    </w:p>
    <w:p w:rsidR="00055FA8" w:rsidRPr="00F84B5B" w:rsidRDefault="00055FA8" w:rsidP="00F84B5B">
      <w:pPr>
        <w:pStyle w:val="NoSpacing"/>
        <w:numPr>
          <w:ilvl w:val="0"/>
          <w:numId w:val="59"/>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 xml:space="preserve">работать с моделями, таблицами, схемами: сравнивать, дополнять, пользоваться их данными для решения различных учебных задач; </w:t>
      </w:r>
    </w:p>
    <w:p w:rsidR="00055FA8" w:rsidRPr="00F84B5B" w:rsidRDefault="00055FA8" w:rsidP="00F84B5B">
      <w:pPr>
        <w:pStyle w:val="NoSpacing"/>
        <w:numPr>
          <w:ilvl w:val="0"/>
          <w:numId w:val="59"/>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синтезировать, выделять главную и дополнительную информацию о произведении, героях и их поступках при составлении плана;</w:t>
      </w:r>
    </w:p>
    <w:p w:rsidR="00055FA8" w:rsidRPr="00F84B5B" w:rsidRDefault="00055FA8" w:rsidP="00F84B5B">
      <w:pPr>
        <w:pStyle w:val="NoSpacing"/>
        <w:numPr>
          <w:ilvl w:val="0"/>
          <w:numId w:val="59"/>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ориентироваться в мире книг, находить книгу по заданной теме и авторской принадлежности; уметь находить и выбирать книгу в открытом фонде библиотеки или по каталогу;</w:t>
      </w:r>
    </w:p>
    <w:p w:rsidR="00055FA8" w:rsidRPr="00F84B5B" w:rsidRDefault="00055FA8" w:rsidP="00F84B5B">
      <w:pPr>
        <w:pStyle w:val="NoSpacing"/>
        <w:numPr>
          <w:ilvl w:val="0"/>
          <w:numId w:val="59"/>
        </w:numPr>
        <w:spacing w:line="360" w:lineRule="auto"/>
        <w:ind w:left="0" w:firstLine="0"/>
        <w:jc w:val="both"/>
        <w:rPr>
          <w:rStyle w:val="FontStyle16"/>
          <w:rFonts w:ascii="Times New Roman" w:hAnsi="Times New Roman" w:cs="Times New Roman"/>
          <w:sz w:val="28"/>
          <w:szCs w:val="28"/>
        </w:rPr>
      </w:pPr>
      <w:r w:rsidRPr="00F84B5B">
        <w:rPr>
          <w:rStyle w:val="FontStyle16"/>
          <w:rFonts w:ascii="Times New Roman" w:hAnsi="Times New Roman" w:cs="Times New Roman"/>
          <w:sz w:val="28"/>
          <w:szCs w:val="28"/>
        </w:rPr>
        <w:t>пользоваться информацией о книге, содержащейся в её  аппарате;</w:t>
      </w:r>
    </w:p>
    <w:p w:rsidR="00055FA8" w:rsidRPr="00F84B5B" w:rsidRDefault="00055FA8" w:rsidP="00F84B5B">
      <w:pPr>
        <w:pStyle w:val="NoSpacing"/>
        <w:spacing w:line="360" w:lineRule="auto"/>
        <w:jc w:val="both"/>
        <w:rPr>
          <w:sz w:val="28"/>
          <w:szCs w:val="28"/>
        </w:rPr>
      </w:pPr>
      <w:r w:rsidRPr="00F84B5B">
        <w:rPr>
          <w:rStyle w:val="FontStyle16"/>
          <w:rFonts w:ascii="Times New Roman" w:hAnsi="Times New Roman" w:cs="Times New Roman"/>
          <w:sz w:val="28"/>
          <w:szCs w:val="28"/>
        </w:rPr>
        <w:t xml:space="preserve">пользоваться разными источниками информации (словари справочники, ИКТ). </w:t>
      </w:r>
    </w:p>
    <w:p w:rsidR="00055FA8" w:rsidRPr="00F84B5B" w:rsidRDefault="00055FA8" w:rsidP="00F84B5B">
      <w:pPr>
        <w:spacing w:line="360" w:lineRule="auto"/>
        <w:jc w:val="both"/>
        <w:outlineLvl w:val="0"/>
        <w:rPr>
          <w:rFonts w:ascii="Times New Roman" w:hAnsi="Times New Roman"/>
          <w:sz w:val="28"/>
          <w:szCs w:val="28"/>
        </w:rPr>
      </w:pPr>
      <w:r w:rsidRPr="00F84B5B">
        <w:rPr>
          <w:rFonts w:ascii="Times New Roman" w:hAnsi="Times New Roman"/>
          <w:sz w:val="28"/>
          <w:szCs w:val="28"/>
        </w:rPr>
        <w:t>Межпредметные связи:</w:t>
      </w:r>
    </w:p>
    <w:p w:rsidR="00055FA8" w:rsidRPr="00F84B5B" w:rsidRDefault="00055FA8" w:rsidP="00F84B5B">
      <w:pPr>
        <w:numPr>
          <w:ilvl w:val="0"/>
          <w:numId w:val="43"/>
        </w:numPr>
        <w:tabs>
          <w:tab w:val="left" w:pos="1260"/>
        </w:tabs>
        <w:spacing w:after="0" w:line="360" w:lineRule="auto"/>
        <w:ind w:firstLine="0"/>
        <w:jc w:val="both"/>
        <w:rPr>
          <w:rFonts w:ascii="Times New Roman" w:hAnsi="Times New Roman"/>
          <w:sz w:val="28"/>
          <w:szCs w:val="28"/>
        </w:rPr>
      </w:pPr>
      <w:r w:rsidRPr="00F84B5B">
        <w:rPr>
          <w:rFonts w:ascii="Times New Roman" w:hAnsi="Times New Roman"/>
          <w:sz w:val="28"/>
          <w:szCs w:val="28"/>
        </w:rPr>
        <w:t xml:space="preserve">с уроками </w:t>
      </w:r>
      <w:r w:rsidRPr="00F84B5B">
        <w:rPr>
          <w:rFonts w:ascii="Times New Roman" w:hAnsi="Times New Roman"/>
          <w:i/>
          <w:sz w:val="28"/>
          <w:szCs w:val="28"/>
        </w:rPr>
        <w:t>русского языка</w:t>
      </w:r>
      <w:r w:rsidRPr="00F84B5B">
        <w:rPr>
          <w:rFonts w:ascii="Times New Roman" w:hAnsi="Times New Roman"/>
          <w:sz w:val="28"/>
          <w:szCs w:val="28"/>
        </w:rPr>
        <w:t>: устные и письменные рассказы о героях литературных произведений, отзывы о прочитанной книге, умение пользоваться основными формами речи (описание, рассуждение, повествование), первые опыты пробы пера (сочинение сказок, рассказов, былей, забавных историй и т. д.);</w:t>
      </w:r>
    </w:p>
    <w:p w:rsidR="00055FA8" w:rsidRPr="00F84B5B" w:rsidRDefault="00055FA8" w:rsidP="00F84B5B">
      <w:pPr>
        <w:numPr>
          <w:ilvl w:val="0"/>
          <w:numId w:val="43"/>
        </w:numPr>
        <w:tabs>
          <w:tab w:val="left" w:pos="1260"/>
        </w:tabs>
        <w:spacing w:after="0" w:line="360" w:lineRule="auto"/>
        <w:ind w:firstLine="0"/>
        <w:jc w:val="both"/>
        <w:rPr>
          <w:rFonts w:ascii="Times New Roman" w:hAnsi="Times New Roman"/>
          <w:sz w:val="28"/>
          <w:szCs w:val="28"/>
        </w:rPr>
      </w:pPr>
      <w:r w:rsidRPr="00F84B5B">
        <w:rPr>
          <w:rFonts w:ascii="Times New Roman" w:hAnsi="Times New Roman"/>
          <w:sz w:val="28"/>
          <w:szCs w:val="28"/>
        </w:rPr>
        <w:t xml:space="preserve">с уроками </w:t>
      </w:r>
      <w:r w:rsidRPr="00F84B5B">
        <w:rPr>
          <w:rFonts w:ascii="Times New Roman" w:hAnsi="Times New Roman"/>
          <w:i/>
          <w:sz w:val="28"/>
          <w:szCs w:val="28"/>
        </w:rPr>
        <w:t>музыки</w:t>
      </w:r>
      <w:r w:rsidRPr="00F84B5B">
        <w:rPr>
          <w:rFonts w:ascii="Times New Roman" w:hAnsi="Times New Roman"/>
          <w:sz w:val="28"/>
          <w:szCs w:val="28"/>
        </w:rPr>
        <w:t>: иметь представление о предусмотренных программой произведениях русской музыки на тексты или по мотивам изученных литературных произведений, о взаимообогащении музыки и литературы;</w:t>
      </w:r>
    </w:p>
    <w:p w:rsidR="00055FA8" w:rsidRPr="00F84B5B" w:rsidRDefault="00055FA8" w:rsidP="00F84B5B">
      <w:pPr>
        <w:numPr>
          <w:ilvl w:val="0"/>
          <w:numId w:val="43"/>
        </w:numPr>
        <w:tabs>
          <w:tab w:val="left" w:pos="1260"/>
        </w:tabs>
        <w:spacing w:after="0" w:line="360" w:lineRule="auto"/>
        <w:ind w:firstLine="0"/>
        <w:jc w:val="both"/>
        <w:rPr>
          <w:rFonts w:ascii="Times New Roman" w:hAnsi="Times New Roman"/>
          <w:sz w:val="28"/>
          <w:szCs w:val="28"/>
        </w:rPr>
      </w:pPr>
      <w:r w:rsidRPr="00F84B5B">
        <w:rPr>
          <w:rFonts w:ascii="Times New Roman" w:hAnsi="Times New Roman"/>
          <w:sz w:val="28"/>
          <w:szCs w:val="28"/>
        </w:rPr>
        <w:t xml:space="preserve">с уроками </w:t>
      </w:r>
      <w:r w:rsidRPr="00F84B5B">
        <w:rPr>
          <w:rFonts w:ascii="Times New Roman" w:hAnsi="Times New Roman"/>
          <w:i/>
          <w:sz w:val="28"/>
          <w:szCs w:val="28"/>
        </w:rPr>
        <w:t>изобразительного искусства</w:t>
      </w:r>
      <w:r w:rsidRPr="00F84B5B">
        <w:rPr>
          <w:rFonts w:ascii="Times New Roman" w:hAnsi="Times New Roman"/>
          <w:sz w:val="28"/>
          <w:szCs w:val="28"/>
        </w:rPr>
        <w:t>: иметь представление о близости произведений словесного и изобразительного искусства, изученных по программе, об искусстве книжной иллюстрации; уметь сопоставлять текст и иллюстрацию, размышлять о том, как художник понял и передал свое понимание прочитанного.</w:t>
      </w:r>
    </w:p>
    <w:p w:rsidR="00055FA8" w:rsidRPr="00F84B5B" w:rsidRDefault="00055FA8" w:rsidP="00F84B5B">
      <w:pPr>
        <w:pStyle w:val="Style1"/>
        <w:widowControl/>
        <w:spacing w:line="360" w:lineRule="auto"/>
        <w:jc w:val="both"/>
        <w:rPr>
          <w:rStyle w:val="FontStyle11"/>
          <w:rFonts w:ascii="Times New Roman" w:hAnsi="Times New Roman" w:cs="Times New Roman"/>
          <w:b w:val="0"/>
        </w:rPr>
      </w:pPr>
      <w:r w:rsidRPr="00F84B5B">
        <w:rPr>
          <w:rStyle w:val="FontStyle11"/>
          <w:rFonts w:ascii="Times New Roman" w:hAnsi="Times New Roman" w:cs="Times New Roman"/>
          <w:b w:val="0"/>
        </w:rPr>
        <w:t>Планируемые результаты обучения</w:t>
      </w:r>
    </w:p>
    <w:p w:rsidR="00055FA8" w:rsidRPr="00F84B5B" w:rsidRDefault="00055FA8" w:rsidP="00F84B5B">
      <w:pPr>
        <w:pStyle w:val="Style1"/>
        <w:widowControl/>
        <w:spacing w:line="360" w:lineRule="auto"/>
        <w:jc w:val="both"/>
        <w:rPr>
          <w:rStyle w:val="FontStyle14"/>
          <w:rFonts w:ascii="Times New Roman" w:hAnsi="Times New Roman" w:cs="Times New Roman"/>
          <w:b w:val="0"/>
          <w:bCs w:val="0"/>
          <w:sz w:val="28"/>
          <w:szCs w:val="28"/>
        </w:rPr>
      </w:pPr>
      <w:r w:rsidRPr="00F84B5B">
        <w:rPr>
          <w:rStyle w:val="FontStyle14"/>
          <w:rFonts w:ascii="Times New Roman" w:hAnsi="Times New Roman" w:cs="Times New Roman"/>
          <w:b w:val="0"/>
          <w:sz w:val="28"/>
          <w:szCs w:val="28"/>
        </w:rPr>
        <w:t>1 класс</w:t>
      </w:r>
    </w:p>
    <w:p w:rsidR="00055FA8" w:rsidRPr="00F84B5B" w:rsidRDefault="00055FA8" w:rsidP="00F84B5B">
      <w:pPr>
        <w:pStyle w:val="Style2"/>
        <w:widowControl/>
        <w:spacing w:before="29" w:line="360" w:lineRule="auto"/>
        <w:ind w:firstLine="0"/>
        <w:rPr>
          <w:rFonts w:ascii="Times New Roman" w:hAnsi="Times New Roman"/>
          <w:sz w:val="28"/>
          <w:szCs w:val="28"/>
        </w:rPr>
      </w:pPr>
      <w:r w:rsidRPr="00F84B5B">
        <w:rPr>
          <w:rStyle w:val="FontStyle13"/>
          <w:rFonts w:ascii="Times New Roman" w:hAnsi="Times New Roman" w:cs="Times New Roman"/>
          <w:sz w:val="28"/>
          <w:szCs w:val="28"/>
        </w:rPr>
        <w:t>К концу обучения в 1 классе ученик достигнет следующих ре</w:t>
      </w:r>
      <w:r w:rsidRPr="00F84B5B">
        <w:rPr>
          <w:rStyle w:val="FontStyle13"/>
          <w:rFonts w:ascii="Times New Roman" w:hAnsi="Times New Roman" w:cs="Times New Roman"/>
          <w:sz w:val="28"/>
          <w:szCs w:val="28"/>
        </w:rPr>
        <w:softHyphen/>
        <w:t>зультатов.</w:t>
      </w:r>
    </w:p>
    <w:p w:rsidR="00055FA8" w:rsidRPr="00F84B5B" w:rsidRDefault="00055FA8" w:rsidP="00F84B5B">
      <w:pPr>
        <w:pStyle w:val="Style4"/>
        <w:widowControl/>
        <w:spacing w:before="206" w:line="360" w:lineRule="auto"/>
        <w:ind w:firstLine="0"/>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Раздел «Виды речевой и читательской деятельности»</w:t>
      </w:r>
    </w:p>
    <w:p w:rsidR="00055FA8" w:rsidRPr="00F84B5B" w:rsidRDefault="00055FA8" w:rsidP="00F84B5B">
      <w:pPr>
        <w:pStyle w:val="Style5"/>
        <w:widowControl/>
        <w:spacing w:before="82" w:line="360" w:lineRule="auto"/>
        <w:ind w:firstLine="0"/>
        <w:rPr>
          <w:rStyle w:val="FontStyle15"/>
          <w:rFonts w:ascii="Times New Roman" w:hAnsi="Times New Roman" w:cs="Times New Roman"/>
          <w:b w:val="0"/>
          <w:bCs w:val="0"/>
          <w:sz w:val="28"/>
          <w:szCs w:val="28"/>
        </w:rPr>
      </w:pPr>
      <w:r w:rsidRPr="00F84B5B">
        <w:rPr>
          <w:rStyle w:val="FontStyle15"/>
          <w:rFonts w:ascii="Times New Roman" w:hAnsi="Times New Roman" w:cs="Times New Roman"/>
          <w:b w:val="0"/>
          <w:sz w:val="28"/>
          <w:szCs w:val="28"/>
        </w:rPr>
        <w:t>Ученик научится:</w:t>
      </w:r>
    </w:p>
    <w:p w:rsidR="00055FA8" w:rsidRPr="00F84B5B" w:rsidRDefault="00055FA8" w:rsidP="00F84B5B">
      <w:pPr>
        <w:pStyle w:val="Style2"/>
        <w:widowControl/>
        <w:numPr>
          <w:ilvl w:val="0"/>
          <w:numId w:val="60"/>
        </w:numPr>
        <w:tabs>
          <w:tab w:val="left" w:pos="624"/>
        </w:tabs>
        <w:spacing w:before="5"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понимать содержание прослушанных произведений;</w:t>
      </w:r>
    </w:p>
    <w:p w:rsidR="00055FA8" w:rsidRPr="00F84B5B" w:rsidRDefault="00055FA8" w:rsidP="00F84B5B">
      <w:pPr>
        <w:pStyle w:val="Style2"/>
        <w:widowControl/>
        <w:numPr>
          <w:ilvl w:val="0"/>
          <w:numId w:val="60"/>
        </w:numPr>
        <w:tabs>
          <w:tab w:val="left" w:pos="624"/>
        </w:tabs>
        <w:spacing w:line="360" w:lineRule="auto"/>
        <w:ind w:right="10"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осознанно воспринимать и различать произведения фольклора (скороговорки, загадки, песни, сказки) и художест</w:t>
      </w:r>
      <w:r w:rsidRPr="00F84B5B">
        <w:rPr>
          <w:rStyle w:val="FontStyle13"/>
          <w:rFonts w:ascii="Times New Roman" w:hAnsi="Times New Roman" w:cs="Times New Roman"/>
          <w:sz w:val="28"/>
          <w:szCs w:val="28"/>
        </w:rPr>
        <w:softHyphen/>
        <w:t>венной литературы (рассказ, сказка, стихотворение);</w:t>
      </w:r>
    </w:p>
    <w:p w:rsidR="00055FA8" w:rsidRPr="00F84B5B" w:rsidRDefault="00055FA8" w:rsidP="00F84B5B">
      <w:pPr>
        <w:pStyle w:val="Style2"/>
        <w:widowControl/>
        <w:numPr>
          <w:ilvl w:val="0"/>
          <w:numId w:val="60"/>
        </w:numPr>
        <w:tabs>
          <w:tab w:val="left" w:pos="624"/>
        </w:tabs>
        <w:spacing w:line="360" w:lineRule="auto"/>
        <w:ind w:right="14"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читать вслух произведения разных жанров и отвечать на вопросы по содержанию;</w:t>
      </w:r>
    </w:p>
    <w:p w:rsidR="00055FA8" w:rsidRPr="00F84B5B" w:rsidRDefault="00055FA8" w:rsidP="00F84B5B">
      <w:pPr>
        <w:pStyle w:val="Style2"/>
        <w:widowControl/>
        <w:numPr>
          <w:ilvl w:val="0"/>
          <w:numId w:val="60"/>
        </w:numPr>
        <w:tabs>
          <w:tab w:val="left" w:pos="624"/>
        </w:tabs>
        <w:spacing w:line="360" w:lineRule="auto"/>
        <w:ind w:right="14"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правильно называть произведение (фамилию автора и за</w:t>
      </w:r>
      <w:r w:rsidRPr="00F84B5B">
        <w:rPr>
          <w:rStyle w:val="FontStyle13"/>
          <w:rFonts w:ascii="Times New Roman" w:hAnsi="Times New Roman" w:cs="Times New Roman"/>
          <w:sz w:val="28"/>
          <w:szCs w:val="28"/>
        </w:rPr>
        <w:softHyphen/>
        <w:t>главие);</w:t>
      </w:r>
    </w:p>
    <w:p w:rsidR="00055FA8" w:rsidRPr="00F84B5B" w:rsidRDefault="00055FA8" w:rsidP="00F84B5B">
      <w:pPr>
        <w:pStyle w:val="Style2"/>
        <w:widowControl/>
        <w:numPr>
          <w:ilvl w:val="0"/>
          <w:numId w:val="60"/>
        </w:numPr>
        <w:tabs>
          <w:tab w:val="left" w:pos="624"/>
        </w:tabs>
        <w:spacing w:before="5" w:line="360" w:lineRule="auto"/>
        <w:ind w:right="19"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моделировать обложку книги: указывать фамилию автора, заглавие, жанр и тему (о Родине, о детях, о природе, о живот</w:t>
      </w:r>
      <w:r w:rsidRPr="00F84B5B">
        <w:rPr>
          <w:rStyle w:val="FontStyle13"/>
          <w:rFonts w:ascii="Times New Roman" w:hAnsi="Times New Roman" w:cs="Times New Roman"/>
          <w:sz w:val="28"/>
          <w:szCs w:val="28"/>
        </w:rPr>
        <w:softHyphen/>
        <w:t>ных).</w:t>
      </w:r>
    </w:p>
    <w:p w:rsidR="00055FA8" w:rsidRPr="00F84B5B" w:rsidRDefault="00055FA8" w:rsidP="00F84B5B">
      <w:pPr>
        <w:pStyle w:val="Style5"/>
        <w:widowControl/>
        <w:spacing w:line="360" w:lineRule="auto"/>
        <w:ind w:firstLine="0"/>
        <w:rPr>
          <w:rStyle w:val="FontStyle15"/>
          <w:rFonts w:ascii="Times New Roman" w:hAnsi="Times New Roman" w:cs="Times New Roman"/>
          <w:b w:val="0"/>
          <w:sz w:val="28"/>
          <w:szCs w:val="28"/>
        </w:rPr>
      </w:pPr>
      <w:r w:rsidRPr="00F84B5B">
        <w:rPr>
          <w:rStyle w:val="FontStyle15"/>
          <w:rFonts w:ascii="Times New Roman" w:hAnsi="Times New Roman" w:cs="Times New Roman"/>
          <w:b w:val="0"/>
          <w:sz w:val="28"/>
          <w:szCs w:val="28"/>
        </w:rPr>
        <w:t>Ученик получит возможность научиться:</w:t>
      </w:r>
    </w:p>
    <w:p w:rsidR="00055FA8" w:rsidRPr="00F84B5B" w:rsidRDefault="00055FA8" w:rsidP="00F84B5B">
      <w:pPr>
        <w:pStyle w:val="Style2"/>
        <w:widowControl/>
        <w:numPr>
          <w:ilvl w:val="0"/>
          <w:numId w:val="60"/>
        </w:numPr>
        <w:tabs>
          <w:tab w:val="left" w:pos="624"/>
        </w:tabs>
        <w:spacing w:before="10" w:line="360" w:lineRule="auto"/>
        <w:ind w:right="19"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понимать нравственное содержание прочитанного произ</w:t>
      </w:r>
      <w:r w:rsidRPr="00F84B5B">
        <w:rPr>
          <w:rStyle w:val="FontStyle13"/>
          <w:rFonts w:ascii="Times New Roman" w:hAnsi="Times New Roman" w:cs="Times New Roman"/>
          <w:sz w:val="28"/>
          <w:szCs w:val="28"/>
        </w:rPr>
        <w:softHyphen/>
        <w:t>ведения;</w:t>
      </w:r>
    </w:p>
    <w:p w:rsidR="00055FA8" w:rsidRPr="00F84B5B" w:rsidRDefault="00055FA8" w:rsidP="00F84B5B">
      <w:pPr>
        <w:pStyle w:val="Style2"/>
        <w:widowControl/>
        <w:numPr>
          <w:ilvl w:val="0"/>
          <w:numId w:val="60"/>
        </w:numPr>
        <w:tabs>
          <w:tab w:val="left" w:pos="624"/>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высказывать суждения о произведении и поступках героев;</w:t>
      </w:r>
    </w:p>
    <w:p w:rsidR="00055FA8" w:rsidRPr="00F84B5B" w:rsidRDefault="00055FA8" w:rsidP="00F84B5B">
      <w:pPr>
        <w:pStyle w:val="Style2"/>
        <w:widowControl/>
        <w:numPr>
          <w:ilvl w:val="0"/>
          <w:numId w:val="60"/>
        </w:numPr>
        <w:tabs>
          <w:tab w:val="left" w:pos="624"/>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узнавать изученные произведения по отрывкам из них;</w:t>
      </w:r>
    </w:p>
    <w:p w:rsidR="00055FA8" w:rsidRPr="00F84B5B" w:rsidRDefault="00055FA8" w:rsidP="00F84B5B">
      <w:pPr>
        <w:pStyle w:val="Style2"/>
        <w:widowControl/>
        <w:numPr>
          <w:ilvl w:val="0"/>
          <w:numId w:val="60"/>
        </w:numPr>
        <w:tabs>
          <w:tab w:val="left" w:pos="624"/>
        </w:tabs>
        <w:spacing w:line="360" w:lineRule="auto"/>
        <w:ind w:right="34"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оформлять информацию о произведении или книге в виде модели.</w:t>
      </w:r>
    </w:p>
    <w:p w:rsidR="00055FA8" w:rsidRPr="00F84B5B" w:rsidRDefault="00055FA8" w:rsidP="00F84B5B">
      <w:pPr>
        <w:pStyle w:val="Style4"/>
        <w:widowControl/>
        <w:spacing w:line="360" w:lineRule="auto"/>
        <w:ind w:firstLine="0"/>
        <w:jc w:val="both"/>
        <w:rPr>
          <w:rFonts w:ascii="Times New Roman" w:hAnsi="Times New Roman"/>
          <w:sz w:val="28"/>
          <w:szCs w:val="28"/>
        </w:rPr>
      </w:pPr>
    </w:p>
    <w:p w:rsidR="00055FA8" w:rsidRPr="00F84B5B" w:rsidRDefault="00055FA8" w:rsidP="00F84B5B">
      <w:pPr>
        <w:pStyle w:val="Style4"/>
        <w:widowControl/>
        <w:spacing w:before="168" w:line="360" w:lineRule="auto"/>
        <w:ind w:firstLine="0"/>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Раздел «Литературоведческая пропедевтика»</w:t>
      </w:r>
    </w:p>
    <w:p w:rsidR="00055FA8" w:rsidRPr="00F84B5B" w:rsidRDefault="00055FA8" w:rsidP="00F84B5B">
      <w:pPr>
        <w:pStyle w:val="Style5"/>
        <w:widowControl/>
        <w:spacing w:before="82" w:line="360" w:lineRule="auto"/>
        <w:ind w:firstLine="0"/>
        <w:rPr>
          <w:rStyle w:val="FontStyle15"/>
          <w:rFonts w:ascii="Times New Roman" w:hAnsi="Times New Roman" w:cs="Times New Roman"/>
          <w:b w:val="0"/>
          <w:bCs w:val="0"/>
          <w:sz w:val="28"/>
          <w:szCs w:val="28"/>
        </w:rPr>
      </w:pPr>
      <w:r w:rsidRPr="00F84B5B">
        <w:rPr>
          <w:rStyle w:val="FontStyle15"/>
          <w:rFonts w:ascii="Times New Roman" w:hAnsi="Times New Roman" w:cs="Times New Roman"/>
          <w:b w:val="0"/>
          <w:sz w:val="28"/>
          <w:szCs w:val="28"/>
        </w:rPr>
        <w:t>Ученик научится:</w:t>
      </w:r>
    </w:p>
    <w:p w:rsidR="00055FA8" w:rsidRPr="00F84B5B" w:rsidRDefault="00055FA8" w:rsidP="00F84B5B">
      <w:pPr>
        <w:pStyle w:val="Style2"/>
        <w:widowControl/>
        <w:numPr>
          <w:ilvl w:val="0"/>
          <w:numId w:val="60"/>
        </w:numPr>
        <w:tabs>
          <w:tab w:val="left" w:pos="624"/>
        </w:tabs>
        <w:spacing w:before="5" w:line="360" w:lineRule="auto"/>
        <w:ind w:right="43"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определять на практическом уровне и называть жанры и темы изучаемых произведений;</w:t>
      </w:r>
    </w:p>
    <w:p w:rsidR="00055FA8" w:rsidRPr="00F84B5B" w:rsidRDefault="00055FA8" w:rsidP="00F84B5B">
      <w:pPr>
        <w:pStyle w:val="Style2"/>
        <w:widowControl/>
        <w:numPr>
          <w:ilvl w:val="0"/>
          <w:numId w:val="60"/>
        </w:numPr>
        <w:tabs>
          <w:tab w:val="left" w:pos="624"/>
        </w:tabs>
        <w:spacing w:line="360" w:lineRule="auto"/>
        <w:ind w:right="38"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использовать в речи литературоведческие понятия (произ</w:t>
      </w:r>
      <w:r w:rsidRPr="00F84B5B">
        <w:rPr>
          <w:rStyle w:val="FontStyle13"/>
          <w:rFonts w:ascii="Times New Roman" w:hAnsi="Times New Roman" w:cs="Times New Roman"/>
          <w:sz w:val="28"/>
          <w:szCs w:val="28"/>
        </w:rPr>
        <w:softHyphen/>
        <w:t>ведение, заголовок, фамилия автора, название произведения);</w:t>
      </w:r>
    </w:p>
    <w:p w:rsidR="00055FA8" w:rsidRPr="00F84B5B" w:rsidRDefault="00055FA8" w:rsidP="00F84B5B">
      <w:pPr>
        <w:pStyle w:val="Style2"/>
        <w:widowControl/>
        <w:numPr>
          <w:ilvl w:val="0"/>
          <w:numId w:val="60"/>
        </w:numPr>
        <w:tabs>
          <w:tab w:val="left" w:pos="624"/>
        </w:tabs>
        <w:spacing w:line="360" w:lineRule="auto"/>
        <w:ind w:right="43"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различать стихотворение, сказку, рассказ, загадку, посло</w:t>
      </w:r>
      <w:r w:rsidRPr="00F84B5B">
        <w:rPr>
          <w:rStyle w:val="FontStyle13"/>
          <w:rFonts w:ascii="Times New Roman" w:hAnsi="Times New Roman" w:cs="Times New Roman"/>
          <w:sz w:val="28"/>
          <w:szCs w:val="28"/>
        </w:rPr>
        <w:softHyphen/>
        <w:t>вицу;</w:t>
      </w:r>
    </w:p>
    <w:p w:rsidR="00055FA8" w:rsidRPr="00F84B5B" w:rsidRDefault="00055FA8" w:rsidP="00F84B5B">
      <w:pPr>
        <w:pStyle w:val="Style2"/>
        <w:widowControl/>
        <w:numPr>
          <w:ilvl w:val="0"/>
          <w:numId w:val="60"/>
        </w:numPr>
        <w:tabs>
          <w:tab w:val="left" w:pos="624"/>
        </w:tabs>
        <w:spacing w:before="5" w:line="360" w:lineRule="auto"/>
        <w:ind w:right="48"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сравнивать фольклорные и авторские сказки и выделять их особенности.</w:t>
      </w:r>
    </w:p>
    <w:p w:rsidR="00055FA8" w:rsidRPr="00F84B5B" w:rsidRDefault="00055FA8" w:rsidP="00F84B5B">
      <w:pPr>
        <w:pStyle w:val="Style5"/>
        <w:widowControl/>
        <w:spacing w:before="125" w:line="360" w:lineRule="auto"/>
        <w:ind w:firstLine="0"/>
        <w:rPr>
          <w:rStyle w:val="FontStyle15"/>
          <w:rFonts w:ascii="Times New Roman" w:hAnsi="Times New Roman" w:cs="Times New Roman"/>
          <w:b w:val="0"/>
          <w:sz w:val="28"/>
          <w:szCs w:val="28"/>
        </w:rPr>
      </w:pPr>
      <w:r w:rsidRPr="00F84B5B">
        <w:rPr>
          <w:rStyle w:val="FontStyle15"/>
          <w:rFonts w:ascii="Times New Roman" w:hAnsi="Times New Roman" w:cs="Times New Roman"/>
          <w:b w:val="0"/>
          <w:sz w:val="28"/>
          <w:szCs w:val="28"/>
        </w:rPr>
        <w:t>Ученик получит возможность научиться:</w:t>
      </w:r>
    </w:p>
    <w:p w:rsidR="00055FA8" w:rsidRPr="00F84B5B" w:rsidRDefault="00055FA8" w:rsidP="00F84B5B">
      <w:pPr>
        <w:pStyle w:val="Style2"/>
        <w:widowControl/>
        <w:numPr>
          <w:ilvl w:val="0"/>
          <w:numId w:val="61"/>
        </w:numPr>
        <w:tabs>
          <w:tab w:val="left" w:pos="629"/>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сравнивать тексты сказок и стихотворений, загадок и по</w:t>
      </w:r>
      <w:r w:rsidRPr="00F84B5B">
        <w:rPr>
          <w:rStyle w:val="FontStyle13"/>
          <w:rFonts w:ascii="Times New Roman" w:hAnsi="Times New Roman" w:cs="Times New Roman"/>
          <w:sz w:val="28"/>
          <w:szCs w:val="28"/>
        </w:rPr>
        <w:softHyphen/>
        <w:t>словиц;</w:t>
      </w:r>
    </w:p>
    <w:p w:rsidR="00055FA8" w:rsidRPr="00F84B5B" w:rsidRDefault="00055FA8" w:rsidP="00F84B5B">
      <w:pPr>
        <w:pStyle w:val="Style2"/>
        <w:widowControl/>
        <w:numPr>
          <w:ilvl w:val="0"/>
          <w:numId w:val="61"/>
        </w:numPr>
        <w:tabs>
          <w:tab w:val="left" w:pos="629"/>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находить в тексте произведения сравнения, обращения;</w:t>
      </w:r>
    </w:p>
    <w:p w:rsidR="00055FA8" w:rsidRPr="00F84B5B" w:rsidRDefault="00055FA8" w:rsidP="00F84B5B">
      <w:pPr>
        <w:pStyle w:val="Style2"/>
        <w:widowControl/>
        <w:numPr>
          <w:ilvl w:val="0"/>
          <w:numId w:val="61"/>
        </w:numPr>
        <w:tabs>
          <w:tab w:val="left" w:pos="629"/>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находить в тексте и читать диалоги героев;</w:t>
      </w:r>
    </w:p>
    <w:p w:rsidR="00055FA8" w:rsidRPr="00F84B5B" w:rsidRDefault="00055FA8" w:rsidP="00F84B5B">
      <w:pPr>
        <w:pStyle w:val="Style2"/>
        <w:widowControl/>
        <w:numPr>
          <w:ilvl w:val="0"/>
          <w:numId w:val="61"/>
        </w:numPr>
        <w:tabs>
          <w:tab w:val="left" w:pos="629"/>
        </w:tabs>
        <w:spacing w:line="360" w:lineRule="auto"/>
        <w:ind w:firstLine="0"/>
        <w:rPr>
          <w:rFonts w:ascii="Times New Roman" w:hAnsi="Times New Roman"/>
          <w:sz w:val="28"/>
          <w:szCs w:val="28"/>
        </w:rPr>
      </w:pPr>
      <w:r w:rsidRPr="00F84B5B">
        <w:rPr>
          <w:rStyle w:val="FontStyle13"/>
          <w:rFonts w:ascii="Times New Roman" w:hAnsi="Times New Roman" w:cs="Times New Roman"/>
          <w:sz w:val="28"/>
          <w:szCs w:val="28"/>
        </w:rPr>
        <w:t>определять примерную тему книги по обложке и иллюст</w:t>
      </w:r>
      <w:r w:rsidRPr="00F84B5B">
        <w:rPr>
          <w:rStyle w:val="FontStyle13"/>
          <w:rFonts w:ascii="Times New Roman" w:hAnsi="Times New Roman" w:cs="Times New Roman"/>
          <w:sz w:val="28"/>
          <w:szCs w:val="28"/>
        </w:rPr>
        <w:softHyphen/>
        <w:t>рациям.</w:t>
      </w:r>
    </w:p>
    <w:p w:rsidR="00055FA8" w:rsidRPr="00F84B5B" w:rsidRDefault="00055FA8" w:rsidP="00F84B5B">
      <w:pPr>
        <w:pStyle w:val="Style4"/>
        <w:widowControl/>
        <w:spacing w:before="144" w:line="360" w:lineRule="auto"/>
        <w:ind w:firstLine="0"/>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Раздел «Творческая деятельность»</w:t>
      </w:r>
    </w:p>
    <w:p w:rsidR="00055FA8" w:rsidRPr="00F84B5B" w:rsidRDefault="00055FA8" w:rsidP="00F84B5B">
      <w:pPr>
        <w:pStyle w:val="Style5"/>
        <w:widowControl/>
        <w:spacing w:before="101" w:line="360" w:lineRule="auto"/>
        <w:ind w:firstLine="0"/>
        <w:rPr>
          <w:rStyle w:val="FontStyle15"/>
          <w:rFonts w:ascii="Times New Roman" w:hAnsi="Times New Roman" w:cs="Times New Roman"/>
          <w:b w:val="0"/>
          <w:bCs w:val="0"/>
          <w:sz w:val="28"/>
          <w:szCs w:val="28"/>
        </w:rPr>
      </w:pPr>
      <w:r w:rsidRPr="00F84B5B">
        <w:rPr>
          <w:rStyle w:val="FontStyle15"/>
          <w:rFonts w:ascii="Times New Roman" w:hAnsi="Times New Roman" w:cs="Times New Roman"/>
          <w:b w:val="0"/>
          <w:sz w:val="28"/>
          <w:szCs w:val="28"/>
        </w:rPr>
        <w:t>Ученик научится:</w:t>
      </w:r>
    </w:p>
    <w:p w:rsidR="00055FA8" w:rsidRPr="00F84B5B" w:rsidRDefault="00055FA8" w:rsidP="00F84B5B">
      <w:pPr>
        <w:pStyle w:val="Style2"/>
        <w:widowControl/>
        <w:numPr>
          <w:ilvl w:val="0"/>
          <w:numId w:val="61"/>
        </w:numPr>
        <w:tabs>
          <w:tab w:val="left" w:pos="629"/>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читать по ролям небольшие произведения в диалогиче</w:t>
      </w:r>
      <w:r w:rsidRPr="00F84B5B">
        <w:rPr>
          <w:rStyle w:val="FontStyle13"/>
          <w:rFonts w:ascii="Times New Roman" w:hAnsi="Times New Roman" w:cs="Times New Roman"/>
          <w:sz w:val="28"/>
          <w:szCs w:val="28"/>
        </w:rPr>
        <w:softHyphen/>
        <w:t>ской форме;</w:t>
      </w:r>
    </w:p>
    <w:p w:rsidR="00055FA8" w:rsidRPr="00F84B5B" w:rsidRDefault="00055FA8" w:rsidP="00F84B5B">
      <w:pPr>
        <w:pStyle w:val="Style2"/>
        <w:widowControl/>
        <w:numPr>
          <w:ilvl w:val="0"/>
          <w:numId w:val="61"/>
        </w:numPr>
        <w:tabs>
          <w:tab w:val="left" w:pos="629"/>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моделировать «живые картины» к отдельным эпизодам;</w:t>
      </w:r>
    </w:p>
    <w:p w:rsidR="00055FA8" w:rsidRPr="00F84B5B" w:rsidRDefault="00055FA8" w:rsidP="00F84B5B">
      <w:pPr>
        <w:pStyle w:val="Style2"/>
        <w:widowControl/>
        <w:numPr>
          <w:ilvl w:val="0"/>
          <w:numId w:val="61"/>
        </w:numPr>
        <w:tabs>
          <w:tab w:val="left" w:pos="629"/>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придумывать истории с героями изученных произве</w:t>
      </w:r>
      <w:r w:rsidRPr="00F84B5B">
        <w:rPr>
          <w:rStyle w:val="FontStyle13"/>
          <w:rFonts w:ascii="Times New Roman" w:hAnsi="Times New Roman" w:cs="Times New Roman"/>
          <w:sz w:val="28"/>
          <w:szCs w:val="28"/>
        </w:rPr>
        <w:softHyphen/>
        <w:t>дений.</w:t>
      </w:r>
    </w:p>
    <w:p w:rsidR="00055FA8" w:rsidRPr="00F84B5B" w:rsidRDefault="00055FA8" w:rsidP="00F84B5B">
      <w:pPr>
        <w:pStyle w:val="Style5"/>
        <w:widowControl/>
        <w:spacing w:line="360" w:lineRule="auto"/>
        <w:ind w:firstLine="0"/>
        <w:rPr>
          <w:rStyle w:val="FontStyle15"/>
          <w:rFonts w:ascii="Times New Roman" w:hAnsi="Times New Roman" w:cs="Times New Roman"/>
          <w:b w:val="0"/>
          <w:sz w:val="28"/>
          <w:szCs w:val="28"/>
        </w:rPr>
      </w:pPr>
      <w:r w:rsidRPr="00F84B5B">
        <w:rPr>
          <w:rStyle w:val="FontStyle15"/>
          <w:rFonts w:ascii="Times New Roman" w:hAnsi="Times New Roman" w:cs="Times New Roman"/>
          <w:b w:val="0"/>
          <w:sz w:val="28"/>
          <w:szCs w:val="28"/>
        </w:rPr>
        <w:t>Ученик получит возможность научиться:</w:t>
      </w:r>
    </w:p>
    <w:p w:rsidR="00055FA8" w:rsidRPr="00F84B5B" w:rsidRDefault="00055FA8" w:rsidP="00F84B5B">
      <w:pPr>
        <w:pStyle w:val="Style2"/>
        <w:widowControl/>
        <w:numPr>
          <w:ilvl w:val="0"/>
          <w:numId w:val="61"/>
        </w:numPr>
        <w:tabs>
          <w:tab w:val="left" w:pos="629"/>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иллюстрировать отдельные эпизоды произведения;</w:t>
      </w:r>
    </w:p>
    <w:p w:rsidR="00055FA8" w:rsidRPr="00F84B5B" w:rsidRDefault="00055FA8" w:rsidP="00F84B5B">
      <w:pPr>
        <w:pStyle w:val="Style2"/>
        <w:widowControl/>
        <w:numPr>
          <w:ilvl w:val="0"/>
          <w:numId w:val="61"/>
        </w:numPr>
        <w:tabs>
          <w:tab w:val="left" w:pos="629"/>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инсценировать отдельные эпизоды произведения в парах или группах;</w:t>
      </w:r>
    </w:p>
    <w:p w:rsidR="00055FA8" w:rsidRPr="00F84B5B" w:rsidRDefault="00055FA8" w:rsidP="00F84B5B">
      <w:pPr>
        <w:pStyle w:val="Style2"/>
        <w:widowControl/>
        <w:numPr>
          <w:ilvl w:val="0"/>
          <w:numId w:val="61"/>
        </w:numPr>
        <w:tabs>
          <w:tab w:val="left" w:pos="629"/>
        </w:tabs>
        <w:spacing w:line="360" w:lineRule="auto"/>
        <w:ind w:right="5"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создавать устно небольшие произведения (истории, ко</w:t>
      </w:r>
      <w:r w:rsidRPr="00F84B5B">
        <w:rPr>
          <w:rStyle w:val="FontStyle13"/>
          <w:rFonts w:ascii="Times New Roman" w:hAnsi="Times New Roman" w:cs="Times New Roman"/>
          <w:sz w:val="28"/>
          <w:szCs w:val="28"/>
        </w:rPr>
        <w:softHyphen/>
        <w:t>миксы);</w:t>
      </w:r>
    </w:p>
    <w:p w:rsidR="00055FA8" w:rsidRPr="00F84B5B" w:rsidRDefault="00055FA8" w:rsidP="00F84B5B">
      <w:pPr>
        <w:pStyle w:val="Style2"/>
        <w:widowControl/>
        <w:numPr>
          <w:ilvl w:val="0"/>
          <w:numId w:val="61"/>
        </w:numPr>
        <w:tabs>
          <w:tab w:val="left" w:pos="629"/>
        </w:tabs>
        <w:spacing w:line="360" w:lineRule="auto"/>
        <w:ind w:firstLine="0"/>
        <w:rPr>
          <w:rFonts w:ascii="Times New Roman" w:hAnsi="Times New Roman"/>
          <w:sz w:val="28"/>
          <w:szCs w:val="28"/>
        </w:rPr>
      </w:pPr>
      <w:r w:rsidRPr="00F84B5B">
        <w:rPr>
          <w:rStyle w:val="FontStyle13"/>
          <w:rFonts w:ascii="Times New Roman" w:hAnsi="Times New Roman" w:cs="Times New Roman"/>
          <w:sz w:val="28"/>
          <w:szCs w:val="28"/>
        </w:rPr>
        <w:t>пересказывать эпизоды от лица героя или от своего лица.</w:t>
      </w:r>
    </w:p>
    <w:p w:rsidR="00055FA8" w:rsidRPr="00F84B5B" w:rsidRDefault="00055FA8" w:rsidP="00F84B5B">
      <w:pPr>
        <w:pStyle w:val="Style4"/>
        <w:widowControl/>
        <w:spacing w:before="144" w:line="360" w:lineRule="auto"/>
        <w:ind w:firstLine="0"/>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Раздел «Чтение: работа с информацией»</w:t>
      </w:r>
    </w:p>
    <w:p w:rsidR="00055FA8" w:rsidRPr="00F84B5B" w:rsidRDefault="00055FA8" w:rsidP="00F84B5B">
      <w:pPr>
        <w:pStyle w:val="Style5"/>
        <w:widowControl/>
        <w:spacing w:before="96" w:line="360" w:lineRule="auto"/>
        <w:ind w:firstLine="0"/>
        <w:rPr>
          <w:rStyle w:val="FontStyle15"/>
          <w:rFonts w:ascii="Times New Roman" w:hAnsi="Times New Roman" w:cs="Times New Roman"/>
          <w:b w:val="0"/>
          <w:bCs w:val="0"/>
          <w:sz w:val="28"/>
          <w:szCs w:val="28"/>
        </w:rPr>
      </w:pPr>
      <w:r w:rsidRPr="00F84B5B">
        <w:rPr>
          <w:rStyle w:val="FontStyle15"/>
          <w:rFonts w:ascii="Times New Roman" w:hAnsi="Times New Roman" w:cs="Times New Roman"/>
          <w:b w:val="0"/>
          <w:sz w:val="28"/>
          <w:szCs w:val="28"/>
        </w:rPr>
        <w:t>Ученик научится:</w:t>
      </w:r>
    </w:p>
    <w:p w:rsidR="00055FA8" w:rsidRPr="00F84B5B" w:rsidRDefault="00055FA8" w:rsidP="00F84B5B">
      <w:pPr>
        <w:pStyle w:val="Style2"/>
        <w:widowControl/>
        <w:numPr>
          <w:ilvl w:val="0"/>
          <w:numId w:val="61"/>
        </w:numPr>
        <w:tabs>
          <w:tab w:val="left" w:pos="629"/>
        </w:tabs>
        <w:spacing w:line="360" w:lineRule="auto"/>
        <w:ind w:right="5"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понимать содержание прослушанных и самостоятельно прочитанных произведений;</w:t>
      </w:r>
    </w:p>
    <w:p w:rsidR="00055FA8" w:rsidRPr="00F84B5B" w:rsidRDefault="00055FA8" w:rsidP="00F84B5B">
      <w:pPr>
        <w:pStyle w:val="Style2"/>
        <w:widowControl/>
        <w:numPr>
          <w:ilvl w:val="0"/>
          <w:numId w:val="61"/>
        </w:numPr>
        <w:tabs>
          <w:tab w:val="left" w:pos="629"/>
        </w:tabs>
        <w:spacing w:line="360" w:lineRule="auto"/>
        <w:ind w:right="14"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находить в тексте информацию о героях, произведении или книге, заданную в явном виде;</w:t>
      </w:r>
    </w:p>
    <w:p w:rsidR="00055FA8" w:rsidRPr="00F84B5B" w:rsidRDefault="00055FA8" w:rsidP="00F84B5B">
      <w:pPr>
        <w:pStyle w:val="Style2"/>
        <w:widowControl/>
        <w:numPr>
          <w:ilvl w:val="0"/>
          <w:numId w:val="61"/>
        </w:numPr>
        <w:tabs>
          <w:tab w:val="left" w:pos="629"/>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определять тему текста;</w:t>
      </w:r>
    </w:p>
    <w:p w:rsidR="00055FA8" w:rsidRPr="00F84B5B" w:rsidRDefault="00055FA8" w:rsidP="00F84B5B">
      <w:pPr>
        <w:pStyle w:val="Style2"/>
        <w:widowControl/>
        <w:numPr>
          <w:ilvl w:val="0"/>
          <w:numId w:val="61"/>
        </w:numPr>
        <w:tabs>
          <w:tab w:val="left" w:pos="629"/>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работать с несложными таблицами, схемами, моделями;</w:t>
      </w:r>
    </w:p>
    <w:p w:rsidR="00055FA8" w:rsidRPr="00F84B5B" w:rsidRDefault="00055FA8" w:rsidP="00F84B5B">
      <w:pPr>
        <w:pStyle w:val="Style5"/>
        <w:widowControl/>
        <w:tabs>
          <w:tab w:val="left" w:pos="629"/>
        </w:tabs>
        <w:spacing w:line="360" w:lineRule="auto"/>
        <w:ind w:right="1267" w:firstLine="0"/>
        <w:rPr>
          <w:rStyle w:val="FontStyle15"/>
          <w:rFonts w:ascii="Times New Roman" w:hAnsi="Times New Roman" w:cs="Times New Roman"/>
          <w:b w:val="0"/>
          <w:sz w:val="28"/>
          <w:szCs w:val="28"/>
        </w:rPr>
      </w:pPr>
      <w:r w:rsidRPr="00F84B5B">
        <w:rPr>
          <w:rStyle w:val="FontStyle13"/>
          <w:rFonts w:ascii="Times New Roman" w:hAnsi="Times New Roman" w:cs="Times New Roman"/>
          <w:sz w:val="28"/>
          <w:szCs w:val="28"/>
        </w:rPr>
        <w:t>—</w:t>
      </w:r>
      <w:r w:rsidRPr="00F84B5B">
        <w:rPr>
          <w:rStyle w:val="FontStyle13"/>
          <w:rFonts w:ascii="Times New Roman" w:hAnsi="Times New Roman" w:cs="Times New Roman"/>
          <w:sz w:val="28"/>
          <w:szCs w:val="28"/>
        </w:rPr>
        <w:tab/>
        <w:t xml:space="preserve">сравнивать произведения по таблице. </w:t>
      </w:r>
      <w:r w:rsidRPr="00F84B5B">
        <w:rPr>
          <w:rStyle w:val="FontStyle15"/>
          <w:rFonts w:ascii="Times New Roman" w:hAnsi="Times New Roman" w:cs="Times New Roman"/>
          <w:b w:val="0"/>
          <w:sz w:val="28"/>
          <w:szCs w:val="28"/>
        </w:rPr>
        <w:t>Ученик получит возможность научиться:</w:t>
      </w:r>
    </w:p>
    <w:p w:rsidR="00055FA8" w:rsidRPr="00F84B5B" w:rsidRDefault="00055FA8" w:rsidP="00F84B5B">
      <w:pPr>
        <w:pStyle w:val="Style2"/>
        <w:widowControl/>
        <w:numPr>
          <w:ilvl w:val="0"/>
          <w:numId w:val="62"/>
        </w:numPr>
        <w:tabs>
          <w:tab w:val="left" w:pos="619"/>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находить информацию о произведении и книге (фамилия автора, жанр, тема);</w:t>
      </w:r>
    </w:p>
    <w:p w:rsidR="00055FA8" w:rsidRPr="00F84B5B" w:rsidRDefault="00055FA8" w:rsidP="00F84B5B">
      <w:pPr>
        <w:pStyle w:val="Style2"/>
        <w:widowControl/>
        <w:numPr>
          <w:ilvl w:val="0"/>
          <w:numId w:val="62"/>
        </w:numPr>
        <w:tabs>
          <w:tab w:val="left" w:pos="619"/>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дополнять недостающими данными готовую таблицу, схе</w:t>
      </w:r>
      <w:r w:rsidRPr="00F84B5B">
        <w:rPr>
          <w:rStyle w:val="FontStyle13"/>
          <w:rFonts w:ascii="Times New Roman" w:hAnsi="Times New Roman" w:cs="Times New Roman"/>
          <w:sz w:val="28"/>
          <w:szCs w:val="28"/>
        </w:rPr>
        <w:softHyphen/>
        <w:t>му, модель;</w:t>
      </w:r>
    </w:p>
    <w:p w:rsidR="00055FA8" w:rsidRPr="00F84B5B" w:rsidRDefault="00055FA8" w:rsidP="00F84B5B">
      <w:pPr>
        <w:pStyle w:val="Style2"/>
        <w:widowControl/>
        <w:numPr>
          <w:ilvl w:val="0"/>
          <w:numId w:val="63"/>
        </w:numPr>
        <w:tabs>
          <w:tab w:val="left" w:pos="624"/>
        </w:tabs>
        <w:spacing w:line="360" w:lineRule="auto"/>
        <w:ind w:firstLine="0"/>
        <w:rPr>
          <w:rFonts w:ascii="Times New Roman" w:hAnsi="Times New Roman"/>
          <w:sz w:val="28"/>
          <w:szCs w:val="28"/>
        </w:rPr>
      </w:pPr>
      <w:r w:rsidRPr="00F84B5B">
        <w:rPr>
          <w:rStyle w:val="FontStyle13"/>
          <w:rFonts w:ascii="Times New Roman" w:hAnsi="Times New Roman" w:cs="Times New Roman"/>
          <w:sz w:val="28"/>
          <w:szCs w:val="28"/>
        </w:rPr>
        <w:t>находить в тексте информацию о героях произведений.</w:t>
      </w:r>
    </w:p>
    <w:p w:rsidR="00055FA8" w:rsidRPr="00F84B5B" w:rsidRDefault="00055FA8" w:rsidP="00F84B5B">
      <w:pPr>
        <w:pStyle w:val="Style6"/>
        <w:widowControl/>
        <w:spacing w:before="43" w:line="360" w:lineRule="auto"/>
        <w:ind w:firstLine="0"/>
        <w:rPr>
          <w:rStyle w:val="FontStyle14"/>
          <w:rFonts w:ascii="Times New Roman" w:hAnsi="Times New Roman" w:cs="Times New Roman"/>
          <w:b w:val="0"/>
          <w:sz w:val="28"/>
          <w:szCs w:val="28"/>
        </w:rPr>
      </w:pPr>
      <w:r w:rsidRPr="00F84B5B">
        <w:rPr>
          <w:rStyle w:val="FontStyle14"/>
          <w:rFonts w:ascii="Times New Roman" w:hAnsi="Times New Roman" w:cs="Times New Roman"/>
          <w:b w:val="0"/>
          <w:sz w:val="28"/>
          <w:szCs w:val="28"/>
        </w:rPr>
        <w:t>2 класс</w:t>
      </w:r>
    </w:p>
    <w:p w:rsidR="00055FA8" w:rsidRPr="00F84B5B" w:rsidRDefault="00055FA8" w:rsidP="00F84B5B">
      <w:pPr>
        <w:pStyle w:val="Style2"/>
        <w:widowControl/>
        <w:spacing w:before="48"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К концу обучения во 2 классе ученик достигнет следующих результатов.</w:t>
      </w:r>
    </w:p>
    <w:p w:rsidR="00055FA8" w:rsidRPr="00F84B5B" w:rsidRDefault="00055FA8" w:rsidP="00F84B5B">
      <w:pPr>
        <w:pStyle w:val="Style4"/>
        <w:widowControl/>
        <w:spacing w:before="58" w:line="360" w:lineRule="auto"/>
        <w:ind w:firstLine="0"/>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Раздел «Виды речевой и читательской деятельности»</w:t>
      </w:r>
    </w:p>
    <w:p w:rsidR="00055FA8" w:rsidRPr="00F84B5B" w:rsidRDefault="00055FA8" w:rsidP="00F84B5B">
      <w:pPr>
        <w:pStyle w:val="Style5"/>
        <w:widowControl/>
        <w:spacing w:before="82" w:line="360" w:lineRule="auto"/>
        <w:ind w:firstLine="0"/>
        <w:rPr>
          <w:rStyle w:val="FontStyle15"/>
          <w:rFonts w:ascii="Times New Roman" w:hAnsi="Times New Roman" w:cs="Times New Roman"/>
          <w:b w:val="0"/>
          <w:bCs w:val="0"/>
          <w:sz w:val="28"/>
          <w:szCs w:val="28"/>
        </w:rPr>
      </w:pPr>
      <w:r w:rsidRPr="00F84B5B">
        <w:rPr>
          <w:rStyle w:val="FontStyle15"/>
          <w:rFonts w:ascii="Times New Roman" w:hAnsi="Times New Roman" w:cs="Times New Roman"/>
          <w:b w:val="0"/>
          <w:sz w:val="28"/>
          <w:szCs w:val="28"/>
        </w:rPr>
        <w:t>Ученик научится:</w:t>
      </w:r>
    </w:p>
    <w:p w:rsidR="00055FA8" w:rsidRPr="00F84B5B" w:rsidRDefault="00055FA8" w:rsidP="00F84B5B">
      <w:pPr>
        <w:pStyle w:val="Style2"/>
        <w:widowControl/>
        <w:numPr>
          <w:ilvl w:val="0"/>
          <w:numId w:val="61"/>
        </w:numPr>
        <w:tabs>
          <w:tab w:val="left" w:pos="629"/>
        </w:tabs>
        <w:spacing w:line="360" w:lineRule="auto"/>
        <w:ind w:right="5"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читать вслух целыми словами в темпе, соответствующем возможностям второклассника и позволяющем понять прочи</w:t>
      </w:r>
      <w:r w:rsidRPr="00F84B5B">
        <w:rPr>
          <w:rStyle w:val="FontStyle13"/>
          <w:rFonts w:ascii="Times New Roman" w:hAnsi="Times New Roman" w:cs="Times New Roman"/>
          <w:sz w:val="28"/>
          <w:szCs w:val="28"/>
        </w:rPr>
        <w:softHyphen/>
        <w:t>танное (не менее 55-60 слов в минуту);</w:t>
      </w:r>
    </w:p>
    <w:p w:rsidR="00055FA8" w:rsidRPr="00F84B5B" w:rsidRDefault="00055FA8" w:rsidP="00F84B5B">
      <w:pPr>
        <w:pStyle w:val="Style2"/>
        <w:widowControl/>
        <w:numPr>
          <w:ilvl w:val="0"/>
          <w:numId w:val="61"/>
        </w:numPr>
        <w:tabs>
          <w:tab w:val="left" w:pos="629"/>
        </w:tabs>
        <w:spacing w:line="360" w:lineRule="auto"/>
        <w:ind w:right="5"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читать молча (про себя) небольшие произведения под контролем учителя;</w:t>
      </w:r>
    </w:p>
    <w:p w:rsidR="00055FA8" w:rsidRPr="00F84B5B" w:rsidRDefault="00055FA8" w:rsidP="00F84B5B">
      <w:pPr>
        <w:pStyle w:val="Style2"/>
        <w:widowControl/>
        <w:numPr>
          <w:ilvl w:val="0"/>
          <w:numId w:val="61"/>
        </w:numPr>
        <w:tabs>
          <w:tab w:val="left" w:pos="629"/>
        </w:tabs>
        <w:spacing w:line="360" w:lineRule="auto"/>
        <w:ind w:right="5"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читать выразительно подготовленные тексты, соблюдая знаки препинания и выбирая тон, темп, соответствующие читае</w:t>
      </w:r>
      <w:r w:rsidRPr="00F84B5B">
        <w:rPr>
          <w:rStyle w:val="FontStyle13"/>
          <w:rFonts w:ascii="Times New Roman" w:hAnsi="Times New Roman" w:cs="Times New Roman"/>
          <w:sz w:val="28"/>
          <w:szCs w:val="28"/>
        </w:rPr>
        <w:softHyphen/>
        <w:t>мому произведению;</w:t>
      </w:r>
    </w:p>
    <w:p w:rsidR="00055FA8" w:rsidRPr="00F84B5B" w:rsidRDefault="00055FA8" w:rsidP="00F84B5B">
      <w:pPr>
        <w:pStyle w:val="Style2"/>
        <w:widowControl/>
        <w:numPr>
          <w:ilvl w:val="0"/>
          <w:numId w:val="61"/>
        </w:numPr>
        <w:tabs>
          <w:tab w:val="left" w:pos="629"/>
        </w:tabs>
        <w:spacing w:line="360" w:lineRule="auto"/>
        <w:ind w:right="5"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отвечать на вопросы по содержанию произведения и вес</w:t>
      </w:r>
      <w:r w:rsidRPr="00F84B5B">
        <w:rPr>
          <w:rStyle w:val="FontStyle13"/>
          <w:rFonts w:ascii="Times New Roman" w:hAnsi="Times New Roman" w:cs="Times New Roman"/>
          <w:sz w:val="28"/>
          <w:szCs w:val="28"/>
        </w:rPr>
        <w:softHyphen/>
        <w:t>ти диалог о произведении, героях и их поступках;</w:t>
      </w:r>
    </w:p>
    <w:p w:rsidR="00055FA8" w:rsidRPr="00F84B5B" w:rsidRDefault="00055FA8" w:rsidP="00F84B5B">
      <w:pPr>
        <w:pStyle w:val="Style2"/>
        <w:widowControl/>
        <w:numPr>
          <w:ilvl w:val="0"/>
          <w:numId w:val="61"/>
        </w:numPr>
        <w:tabs>
          <w:tab w:val="left" w:pos="629"/>
        </w:tabs>
        <w:spacing w:line="360" w:lineRule="auto"/>
        <w:ind w:right="10"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определять тему, жанр и авторскую принадлежность про</w:t>
      </w:r>
      <w:r w:rsidRPr="00F84B5B">
        <w:rPr>
          <w:rStyle w:val="FontStyle13"/>
          <w:rFonts w:ascii="Times New Roman" w:hAnsi="Times New Roman" w:cs="Times New Roman"/>
          <w:sz w:val="28"/>
          <w:szCs w:val="28"/>
        </w:rPr>
        <w:softHyphen/>
        <w:t>изведения и книги, используя условно-символическое моделиро</w:t>
      </w:r>
      <w:r w:rsidRPr="00F84B5B">
        <w:rPr>
          <w:rStyle w:val="FontStyle13"/>
          <w:rFonts w:ascii="Times New Roman" w:hAnsi="Times New Roman" w:cs="Times New Roman"/>
          <w:sz w:val="28"/>
          <w:szCs w:val="28"/>
        </w:rPr>
        <w:softHyphen/>
        <w:t>вание;</w:t>
      </w:r>
    </w:p>
    <w:p w:rsidR="00055FA8" w:rsidRPr="00F84B5B" w:rsidRDefault="00055FA8" w:rsidP="00F84B5B">
      <w:pPr>
        <w:pStyle w:val="Style2"/>
        <w:widowControl/>
        <w:numPr>
          <w:ilvl w:val="0"/>
          <w:numId w:val="61"/>
        </w:numPr>
        <w:tabs>
          <w:tab w:val="left" w:pos="629"/>
        </w:tabs>
        <w:spacing w:line="360" w:lineRule="auto"/>
        <w:ind w:right="10"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понимать и объяснять нравственное содержание прочи</w:t>
      </w:r>
      <w:r w:rsidRPr="00F84B5B">
        <w:rPr>
          <w:rStyle w:val="FontStyle13"/>
          <w:rFonts w:ascii="Times New Roman" w:hAnsi="Times New Roman" w:cs="Times New Roman"/>
          <w:sz w:val="28"/>
          <w:szCs w:val="28"/>
        </w:rPr>
        <w:softHyphen/>
        <w:t>танного, соотносить поступки героев произведения с нравствен</w:t>
      </w:r>
      <w:r w:rsidRPr="00F84B5B">
        <w:rPr>
          <w:rStyle w:val="FontStyle13"/>
          <w:rFonts w:ascii="Times New Roman" w:hAnsi="Times New Roman" w:cs="Times New Roman"/>
          <w:sz w:val="28"/>
          <w:szCs w:val="28"/>
        </w:rPr>
        <w:softHyphen/>
        <w:t>ными нормами;</w:t>
      </w:r>
    </w:p>
    <w:p w:rsidR="00055FA8" w:rsidRPr="00F84B5B" w:rsidRDefault="00055FA8" w:rsidP="00F84B5B">
      <w:pPr>
        <w:pStyle w:val="Style2"/>
        <w:widowControl/>
        <w:numPr>
          <w:ilvl w:val="0"/>
          <w:numId w:val="61"/>
        </w:numPr>
        <w:tabs>
          <w:tab w:val="left" w:pos="629"/>
        </w:tabs>
        <w:spacing w:line="360" w:lineRule="auto"/>
        <w:ind w:right="19"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находить в текстах произведений пословицы, сравнения и обращения;</w:t>
      </w:r>
    </w:p>
    <w:p w:rsidR="00055FA8" w:rsidRPr="00F84B5B" w:rsidRDefault="00055FA8" w:rsidP="00F84B5B">
      <w:pPr>
        <w:pStyle w:val="Style2"/>
        <w:widowControl/>
        <w:numPr>
          <w:ilvl w:val="0"/>
          <w:numId w:val="61"/>
        </w:numPr>
        <w:tabs>
          <w:tab w:val="left" w:pos="629"/>
        </w:tabs>
        <w:spacing w:line="360" w:lineRule="auto"/>
        <w:ind w:right="14"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пересказывать тексты изученных произведений по гото</w:t>
      </w:r>
      <w:r w:rsidRPr="00F84B5B">
        <w:rPr>
          <w:rStyle w:val="FontStyle13"/>
          <w:rFonts w:ascii="Times New Roman" w:hAnsi="Times New Roman" w:cs="Times New Roman"/>
          <w:sz w:val="28"/>
          <w:szCs w:val="28"/>
        </w:rPr>
        <w:softHyphen/>
        <w:t>вому плану и овладевать алгоритмом подготовки пересказов;</w:t>
      </w:r>
    </w:p>
    <w:p w:rsidR="00055FA8" w:rsidRPr="00F84B5B" w:rsidRDefault="00055FA8" w:rsidP="00F84B5B">
      <w:pPr>
        <w:pStyle w:val="Style2"/>
        <w:widowControl/>
        <w:numPr>
          <w:ilvl w:val="0"/>
          <w:numId w:val="61"/>
        </w:numPr>
        <w:tabs>
          <w:tab w:val="left" w:pos="629"/>
        </w:tabs>
        <w:spacing w:line="360" w:lineRule="auto"/>
        <w:ind w:right="14"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группировать книги по жанрам, темам или авторской при</w:t>
      </w:r>
      <w:r w:rsidRPr="00F84B5B">
        <w:rPr>
          <w:rStyle w:val="FontStyle13"/>
          <w:rFonts w:ascii="Times New Roman" w:hAnsi="Times New Roman" w:cs="Times New Roman"/>
          <w:sz w:val="28"/>
          <w:szCs w:val="28"/>
        </w:rPr>
        <w:softHyphen/>
        <w:t>надлежности.</w:t>
      </w:r>
    </w:p>
    <w:p w:rsidR="00055FA8" w:rsidRPr="00F84B5B" w:rsidRDefault="00055FA8" w:rsidP="00F84B5B">
      <w:pPr>
        <w:pStyle w:val="Style5"/>
        <w:widowControl/>
        <w:spacing w:line="360" w:lineRule="auto"/>
        <w:ind w:firstLine="0"/>
        <w:rPr>
          <w:rStyle w:val="FontStyle15"/>
          <w:rFonts w:ascii="Times New Roman" w:hAnsi="Times New Roman" w:cs="Times New Roman"/>
          <w:b w:val="0"/>
          <w:sz w:val="28"/>
          <w:szCs w:val="28"/>
        </w:rPr>
      </w:pPr>
      <w:r w:rsidRPr="00F84B5B">
        <w:rPr>
          <w:rStyle w:val="FontStyle15"/>
          <w:rFonts w:ascii="Times New Roman" w:hAnsi="Times New Roman" w:cs="Times New Roman"/>
          <w:b w:val="0"/>
          <w:sz w:val="28"/>
          <w:szCs w:val="28"/>
        </w:rPr>
        <w:t>Ученик может научиться:</w:t>
      </w:r>
    </w:p>
    <w:p w:rsidR="00055FA8" w:rsidRPr="00F84B5B" w:rsidRDefault="00055FA8" w:rsidP="00F84B5B">
      <w:pPr>
        <w:pStyle w:val="Style2"/>
        <w:widowControl/>
        <w:numPr>
          <w:ilvl w:val="0"/>
          <w:numId w:val="61"/>
        </w:numPr>
        <w:tabs>
          <w:tab w:val="left" w:pos="629"/>
        </w:tabs>
        <w:spacing w:line="360" w:lineRule="auto"/>
        <w:ind w:right="19"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понимать и объяснять нравственное содержание прочи</w:t>
      </w:r>
      <w:r w:rsidRPr="00F84B5B">
        <w:rPr>
          <w:rStyle w:val="FontStyle13"/>
          <w:rFonts w:ascii="Times New Roman" w:hAnsi="Times New Roman" w:cs="Times New Roman"/>
          <w:sz w:val="28"/>
          <w:szCs w:val="28"/>
        </w:rPr>
        <w:softHyphen/>
        <w:t>танного, высказывать своё мнение о поступках героев, ориенти</w:t>
      </w:r>
      <w:r w:rsidRPr="00F84B5B">
        <w:rPr>
          <w:rStyle w:val="FontStyle13"/>
          <w:rFonts w:ascii="Times New Roman" w:hAnsi="Times New Roman" w:cs="Times New Roman"/>
          <w:sz w:val="28"/>
          <w:szCs w:val="28"/>
        </w:rPr>
        <w:softHyphen/>
        <w:t>руясь на общепринятые моральные ценности;</w:t>
      </w:r>
    </w:p>
    <w:p w:rsidR="00055FA8" w:rsidRPr="00F84B5B" w:rsidRDefault="00055FA8" w:rsidP="00F84B5B">
      <w:pPr>
        <w:pStyle w:val="Style2"/>
        <w:widowControl/>
        <w:numPr>
          <w:ilvl w:val="0"/>
          <w:numId w:val="61"/>
        </w:numPr>
        <w:tabs>
          <w:tab w:val="left" w:pos="629"/>
        </w:tabs>
        <w:spacing w:line="360" w:lineRule="auto"/>
        <w:ind w:right="24"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пользоваться умением читать молча (про себя) произведе</w:t>
      </w:r>
      <w:r w:rsidRPr="00F84B5B">
        <w:rPr>
          <w:rStyle w:val="FontStyle13"/>
          <w:rFonts w:ascii="Times New Roman" w:hAnsi="Times New Roman" w:cs="Times New Roman"/>
          <w:sz w:val="28"/>
          <w:szCs w:val="28"/>
        </w:rPr>
        <w:softHyphen/>
        <w:t>ния и книги по собственному выбору по изучаемому разделу (теме);</w:t>
      </w:r>
    </w:p>
    <w:p w:rsidR="00055FA8" w:rsidRPr="00F84B5B" w:rsidRDefault="00055FA8" w:rsidP="00F84B5B">
      <w:pPr>
        <w:pStyle w:val="Style2"/>
        <w:widowControl/>
        <w:numPr>
          <w:ilvl w:val="0"/>
          <w:numId w:val="61"/>
        </w:numPr>
        <w:tabs>
          <w:tab w:val="left" w:pos="629"/>
        </w:tabs>
        <w:spacing w:line="360" w:lineRule="auto"/>
        <w:ind w:right="19"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пользоваться первичным, изучающим и поисковым вида</w:t>
      </w:r>
      <w:r w:rsidRPr="00F84B5B">
        <w:rPr>
          <w:rStyle w:val="FontStyle13"/>
          <w:rFonts w:ascii="Times New Roman" w:hAnsi="Times New Roman" w:cs="Times New Roman"/>
          <w:sz w:val="28"/>
          <w:szCs w:val="28"/>
        </w:rPr>
        <w:softHyphen/>
        <w:t>ми чтения в зависимости от цели чтения;</w:t>
      </w:r>
    </w:p>
    <w:p w:rsidR="00055FA8" w:rsidRPr="00F84B5B" w:rsidRDefault="00055FA8" w:rsidP="00F84B5B">
      <w:pPr>
        <w:pStyle w:val="Style2"/>
        <w:widowControl/>
        <w:numPr>
          <w:ilvl w:val="0"/>
          <w:numId w:val="61"/>
        </w:numPr>
        <w:tabs>
          <w:tab w:val="left" w:pos="629"/>
        </w:tabs>
        <w:spacing w:line="360" w:lineRule="auto"/>
        <w:ind w:right="24"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читать доступные периодические издания (детские журна</w:t>
      </w:r>
      <w:r w:rsidRPr="00F84B5B">
        <w:rPr>
          <w:rStyle w:val="FontStyle13"/>
          <w:rFonts w:ascii="Times New Roman" w:hAnsi="Times New Roman" w:cs="Times New Roman"/>
          <w:sz w:val="28"/>
          <w:szCs w:val="28"/>
        </w:rPr>
        <w:softHyphen/>
        <w:t>лы) и находить в них произведения к изучаемым разделам или темам.</w:t>
      </w:r>
    </w:p>
    <w:p w:rsidR="00055FA8" w:rsidRPr="00F84B5B" w:rsidRDefault="00055FA8" w:rsidP="00F84B5B">
      <w:pPr>
        <w:pStyle w:val="Style4"/>
        <w:widowControl/>
        <w:spacing w:line="360" w:lineRule="auto"/>
        <w:ind w:firstLine="0"/>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Раздел «Литературоведческая пропедевтика»</w:t>
      </w:r>
    </w:p>
    <w:p w:rsidR="00055FA8" w:rsidRPr="00F84B5B" w:rsidRDefault="00055FA8" w:rsidP="00F84B5B">
      <w:pPr>
        <w:pStyle w:val="Style5"/>
        <w:widowControl/>
        <w:spacing w:before="62" w:line="360" w:lineRule="auto"/>
        <w:ind w:firstLine="0"/>
        <w:rPr>
          <w:rStyle w:val="FontStyle15"/>
          <w:rFonts w:ascii="Times New Roman" w:hAnsi="Times New Roman" w:cs="Times New Roman"/>
          <w:b w:val="0"/>
          <w:bCs w:val="0"/>
          <w:sz w:val="28"/>
          <w:szCs w:val="28"/>
        </w:rPr>
      </w:pPr>
      <w:r w:rsidRPr="00F84B5B">
        <w:rPr>
          <w:rStyle w:val="FontStyle15"/>
          <w:rFonts w:ascii="Times New Roman" w:hAnsi="Times New Roman" w:cs="Times New Roman"/>
          <w:b w:val="0"/>
          <w:sz w:val="28"/>
          <w:szCs w:val="28"/>
        </w:rPr>
        <w:t>Ученик научится:</w:t>
      </w:r>
    </w:p>
    <w:p w:rsidR="00055FA8" w:rsidRPr="00F84B5B" w:rsidRDefault="00055FA8" w:rsidP="00F84B5B">
      <w:pPr>
        <w:pStyle w:val="Style2"/>
        <w:widowControl/>
        <w:numPr>
          <w:ilvl w:val="0"/>
          <w:numId w:val="60"/>
        </w:numPr>
        <w:tabs>
          <w:tab w:val="left" w:pos="624"/>
        </w:tabs>
        <w:spacing w:before="10"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различать стихотворный и прозаический тексты;</w:t>
      </w:r>
    </w:p>
    <w:p w:rsidR="00055FA8" w:rsidRPr="00F84B5B" w:rsidRDefault="00055FA8" w:rsidP="00F84B5B">
      <w:pPr>
        <w:pStyle w:val="Style2"/>
        <w:widowControl/>
        <w:numPr>
          <w:ilvl w:val="0"/>
          <w:numId w:val="60"/>
        </w:numPr>
        <w:tabs>
          <w:tab w:val="left" w:pos="624"/>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определять особенности сказок, рассказов, стихотворе</w:t>
      </w:r>
      <w:r w:rsidRPr="00F84B5B">
        <w:rPr>
          <w:rStyle w:val="FontStyle13"/>
          <w:rFonts w:ascii="Times New Roman" w:hAnsi="Times New Roman" w:cs="Times New Roman"/>
          <w:sz w:val="28"/>
          <w:szCs w:val="28"/>
        </w:rPr>
        <w:softHyphen/>
        <w:t>ний, загадок, выделяя существенный признак;</w:t>
      </w:r>
    </w:p>
    <w:p w:rsidR="00055FA8" w:rsidRPr="00F84B5B" w:rsidRDefault="00055FA8" w:rsidP="00F84B5B">
      <w:pPr>
        <w:pStyle w:val="Style2"/>
        <w:widowControl/>
        <w:numPr>
          <w:ilvl w:val="0"/>
          <w:numId w:val="60"/>
        </w:numPr>
        <w:tabs>
          <w:tab w:val="left" w:pos="624"/>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различать пословицы и загадки по темам;</w:t>
      </w:r>
    </w:p>
    <w:p w:rsidR="00055FA8" w:rsidRPr="00F84B5B" w:rsidRDefault="00055FA8" w:rsidP="00F84B5B">
      <w:pPr>
        <w:pStyle w:val="Style2"/>
        <w:widowControl/>
        <w:numPr>
          <w:ilvl w:val="0"/>
          <w:numId w:val="60"/>
        </w:numPr>
        <w:tabs>
          <w:tab w:val="left" w:pos="624"/>
        </w:tabs>
        <w:spacing w:before="10"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использовать в речи литературоведческие понятия (сказ</w:t>
      </w:r>
      <w:r w:rsidRPr="00F84B5B">
        <w:rPr>
          <w:rStyle w:val="FontStyle13"/>
          <w:rFonts w:ascii="Times New Roman" w:hAnsi="Times New Roman" w:cs="Times New Roman"/>
          <w:sz w:val="28"/>
          <w:szCs w:val="28"/>
        </w:rPr>
        <w:softHyphen/>
        <w:t>ка, рассказ, стихотворение, обращение, диалог, произведение, автор произведения, герой произведения).</w:t>
      </w:r>
    </w:p>
    <w:p w:rsidR="00055FA8" w:rsidRPr="00F84B5B" w:rsidRDefault="00055FA8" w:rsidP="00F84B5B">
      <w:pPr>
        <w:pStyle w:val="Style5"/>
        <w:widowControl/>
        <w:spacing w:line="360" w:lineRule="auto"/>
        <w:ind w:firstLine="0"/>
        <w:rPr>
          <w:rStyle w:val="FontStyle15"/>
          <w:rFonts w:ascii="Times New Roman" w:hAnsi="Times New Roman" w:cs="Times New Roman"/>
          <w:b w:val="0"/>
          <w:sz w:val="28"/>
          <w:szCs w:val="28"/>
        </w:rPr>
      </w:pPr>
      <w:r w:rsidRPr="00F84B5B">
        <w:rPr>
          <w:rStyle w:val="FontStyle15"/>
          <w:rFonts w:ascii="Times New Roman" w:hAnsi="Times New Roman" w:cs="Times New Roman"/>
          <w:b w:val="0"/>
          <w:sz w:val="28"/>
          <w:szCs w:val="28"/>
        </w:rPr>
        <w:t>Ученик может научиться:</w:t>
      </w:r>
    </w:p>
    <w:p w:rsidR="00055FA8" w:rsidRPr="00F84B5B" w:rsidRDefault="00055FA8" w:rsidP="00F84B5B">
      <w:pPr>
        <w:pStyle w:val="Style2"/>
        <w:widowControl/>
        <w:numPr>
          <w:ilvl w:val="0"/>
          <w:numId w:val="60"/>
        </w:numPr>
        <w:tabs>
          <w:tab w:val="left" w:pos="624"/>
        </w:tabs>
        <w:spacing w:before="10" w:line="360" w:lineRule="auto"/>
        <w:ind w:right="5"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осознавать нравственные и этические ценности произве</w:t>
      </w:r>
      <w:r w:rsidRPr="00F84B5B">
        <w:rPr>
          <w:rStyle w:val="FontStyle13"/>
          <w:rFonts w:ascii="Times New Roman" w:hAnsi="Times New Roman" w:cs="Times New Roman"/>
          <w:sz w:val="28"/>
          <w:szCs w:val="28"/>
        </w:rPr>
        <w:softHyphen/>
        <w:t>дения;</w:t>
      </w:r>
    </w:p>
    <w:p w:rsidR="00055FA8" w:rsidRPr="00F84B5B" w:rsidRDefault="00055FA8" w:rsidP="00F84B5B">
      <w:pPr>
        <w:pStyle w:val="Style2"/>
        <w:widowControl/>
        <w:numPr>
          <w:ilvl w:val="0"/>
          <w:numId w:val="60"/>
        </w:numPr>
        <w:tabs>
          <w:tab w:val="left" w:pos="624"/>
        </w:tabs>
        <w:spacing w:before="14" w:line="360" w:lineRule="auto"/>
        <w:ind w:right="14"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выражать свою точку зрения о произведении, героях и их поступках;</w:t>
      </w:r>
    </w:p>
    <w:p w:rsidR="00055FA8" w:rsidRPr="00F84B5B" w:rsidRDefault="00055FA8" w:rsidP="00F84B5B">
      <w:pPr>
        <w:pStyle w:val="Style2"/>
        <w:widowControl/>
        <w:numPr>
          <w:ilvl w:val="0"/>
          <w:numId w:val="60"/>
        </w:numPr>
        <w:tabs>
          <w:tab w:val="left" w:pos="624"/>
        </w:tabs>
        <w:spacing w:before="5" w:line="360" w:lineRule="auto"/>
        <w:ind w:right="10" w:firstLine="0"/>
        <w:rPr>
          <w:rFonts w:ascii="Times New Roman" w:hAnsi="Times New Roman"/>
          <w:sz w:val="28"/>
          <w:szCs w:val="28"/>
        </w:rPr>
      </w:pPr>
      <w:r w:rsidRPr="00F84B5B">
        <w:rPr>
          <w:rStyle w:val="FontStyle13"/>
          <w:rFonts w:ascii="Times New Roman" w:hAnsi="Times New Roman" w:cs="Times New Roman"/>
          <w:sz w:val="28"/>
          <w:szCs w:val="28"/>
        </w:rPr>
        <w:t>находить в тексте произведения сравнения, эпитеты, об</w:t>
      </w:r>
      <w:r w:rsidRPr="00F84B5B">
        <w:rPr>
          <w:rStyle w:val="FontStyle13"/>
          <w:rFonts w:ascii="Times New Roman" w:hAnsi="Times New Roman" w:cs="Times New Roman"/>
          <w:sz w:val="28"/>
          <w:szCs w:val="28"/>
        </w:rPr>
        <w:softHyphen/>
        <w:t>разные выражения.</w:t>
      </w:r>
    </w:p>
    <w:p w:rsidR="00055FA8" w:rsidRPr="00F84B5B" w:rsidRDefault="00055FA8" w:rsidP="00F84B5B">
      <w:pPr>
        <w:pStyle w:val="Style4"/>
        <w:widowControl/>
        <w:spacing w:before="91" w:line="360" w:lineRule="auto"/>
        <w:ind w:firstLine="0"/>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Раздел «Творческая деятельность»</w:t>
      </w:r>
    </w:p>
    <w:p w:rsidR="00055FA8" w:rsidRPr="00F84B5B" w:rsidRDefault="00055FA8" w:rsidP="00F84B5B">
      <w:pPr>
        <w:pStyle w:val="Style5"/>
        <w:widowControl/>
        <w:spacing w:before="96" w:line="360" w:lineRule="auto"/>
        <w:ind w:firstLine="0"/>
        <w:rPr>
          <w:rStyle w:val="FontStyle15"/>
          <w:rFonts w:ascii="Times New Roman" w:hAnsi="Times New Roman" w:cs="Times New Roman"/>
          <w:b w:val="0"/>
          <w:bCs w:val="0"/>
          <w:sz w:val="28"/>
          <w:szCs w:val="28"/>
        </w:rPr>
      </w:pPr>
      <w:r w:rsidRPr="00F84B5B">
        <w:rPr>
          <w:rStyle w:val="FontStyle15"/>
          <w:rFonts w:ascii="Times New Roman" w:hAnsi="Times New Roman" w:cs="Times New Roman"/>
          <w:b w:val="0"/>
          <w:sz w:val="28"/>
          <w:szCs w:val="28"/>
        </w:rPr>
        <w:t>Ученик научится:</w:t>
      </w:r>
    </w:p>
    <w:p w:rsidR="00055FA8" w:rsidRPr="00F84B5B" w:rsidRDefault="00055FA8" w:rsidP="00F84B5B">
      <w:pPr>
        <w:pStyle w:val="Style2"/>
        <w:widowControl/>
        <w:numPr>
          <w:ilvl w:val="0"/>
          <w:numId w:val="60"/>
        </w:numPr>
        <w:tabs>
          <w:tab w:val="left" w:pos="624"/>
        </w:tabs>
        <w:spacing w:before="5" w:line="360" w:lineRule="auto"/>
        <w:ind w:right="19"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понимать особенности образов героев произведения и чи</w:t>
      </w:r>
      <w:r w:rsidRPr="00F84B5B">
        <w:rPr>
          <w:rStyle w:val="FontStyle13"/>
          <w:rFonts w:ascii="Times New Roman" w:hAnsi="Times New Roman" w:cs="Times New Roman"/>
          <w:sz w:val="28"/>
          <w:szCs w:val="28"/>
        </w:rPr>
        <w:softHyphen/>
        <w:t>тать по ролям;</w:t>
      </w:r>
    </w:p>
    <w:p w:rsidR="00055FA8" w:rsidRPr="00F84B5B" w:rsidRDefault="00055FA8" w:rsidP="00F84B5B">
      <w:pPr>
        <w:pStyle w:val="Style2"/>
        <w:widowControl/>
        <w:numPr>
          <w:ilvl w:val="0"/>
          <w:numId w:val="60"/>
        </w:numPr>
        <w:tabs>
          <w:tab w:val="left" w:pos="624"/>
        </w:tabs>
        <w:spacing w:line="360" w:lineRule="auto"/>
        <w:ind w:right="43"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инсценировать небольшие произведения (сказки, басни) или отдельные эпизоды;</w:t>
      </w:r>
    </w:p>
    <w:p w:rsidR="00055FA8" w:rsidRPr="00F84B5B" w:rsidRDefault="00055FA8" w:rsidP="00F84B5B">
      <w:pPr>
        <w:pStyle w:val="Style2"/>
        <w:widowControl/>
        <w:numPr>
          <w:ilvl w:val="0"/>
          <w:numId w:val="60"/>
        </w:numPr>
        <w:tabs>
          <w:tab w:val="left" w:pos="624"/>
        </w:tabs>
        <w:spacing w:before="10" w:line="360" w:lineRule="auto"/>
        <w:ind w:right="24"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моделировать «живые картины» к изученным произведе</w:t>
      </w:r>
      <w:r w:rsidRPr="00F84B5B">
        <w:rPr>
          <w:rStyle w:val="FontStyle13"/>
          <w:rFonts w:ascii="Times New Roman" w:hAnsi="Times New Roman" w:cs="Times New Roman"/>
          <w:sz w:val="28"/>
          <w:szCs w:val="28"/>
        </w:rPr>
        <w:softHyphen/>
        <w:t>ниям или отдельным эпизодам;</w:t>
      </w:r>
    </w:p>
    <w:p w:rsidR="00055FA8" w:rsidRPr="00F84B5B" w:rsidRDefault="00055FA8" w:rsidP="00F84B5B">
      <w:pPr>
        <w:pStyle w:val="Style2"/>
        <w:widowControl/>
        <w:numPr>
          <w:ilvl w:val="0"/>
          <w:numId w:val="60"/>
        </w:numPr>
        <w:tabs>
          <w:tab w:val="left" w:pos="624"/>
        </w:tabs>
        <w:spacing w:before="10"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рассказывать сказки с присказками;</w:t>
      </w:r>
    </w:p>
    <w:p w:rsidR="00055FA8" w:rsidRPr="00F84B5B" w:rsidRDefault="00055FA8" w:rsidP="00F84B5B">
      <w:pPr>
        <w:pStyle w:val="Style2"/>
        <w:widowControl/>
        <w:numPr>
          <w:ilvl w:val="0"/>
          <w:numId w:val="60"/>
        </w:numPr>
        <w:tabs>
          <w:tab w:val="left" w:pos="624"/>
        </w:tabs>
        <w:spacing w:line="360" w:lineRule="auto"/>
        <w:ind w:right="34"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создавать истории о героях произведений или придумы</w:t>
      </w:r>
      <w:r w:rsidRPr="00F84B5B">
        <w:rPr>
          <w:rStyle w:val="FontStyle13"/>
          <w:rFonts w:ascii="Times New Roman" w:hAnsi="Times New Roman" w:cs="Times New Roman"/>
          <w:sz w:val="28"/>
          <w:szCs w:val="28"/>
        </w:rPr>
        <w:softHyphen/>
        <w:t>вать продолжение истории.</w:t>
      </w:r>
    </w:p>
    <w:p w:rsidR="00055FA8" w:rsidRPr="00F84B5B" w:rsidRDefault="00055FA8" w:rsidP="00F84B5B">
      <w:pPr>
        <w:pStyle w:val="Style5"/>
        <w:widowControl/>
        <w:spacing w:line="360" w:lineRule="auto"/>
        <w:ind w:firstLine="0"/>
        <w:rPr>
          <w:rStyle w:val="FontStyle15"/>
          <w:rFonts w:ascii="Times New Roman" w:hAnsi="Times New Roman" w:cs="Times New Roman"/>
          <w:b w:val="0"/>
          <w:sz w:val="28"/>
          <w:szCs w:val="28"/>
        </w:rPr>
      </w:pPr>
      <w:r w:rsidRPr="00F84B5B">
        <w:rPr>
          <w:rStyle w:val="FontStyle15"/>
          <w:rFonts w:ascii="Times New Roman" w:hAnsi="Times New Roman" w:cs="Times New Roman"/>
          <w:b w:val="0"/>
          <w:sz w:val="28"/>
          <w:szCs w:val="28"/>
        </w:rPr>
        <w:t>Ученик может научиться:</w:t>
      </w:r>
    </w:p>
    <w:p w:rsidR="00055FA8" w:rsidRPr="00F84B5B" w:rsidRDefault="00055FA8" w:rsidP="00F84B5B">
      <w:pPr>
        <w:pStyle w:val="Style2"/>
        <w:widowControl/>
        <w:numPr>
          <w:ilvl w:val="0"/>
          <w:numId w:val="60"/>
        </w:numPr>
        <w:tabs>
          <w:tab w:val="left" w:pos="624"/>
        </w:tabs>
        <w:spacing w:before="5"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делать иллюстрации к изученным произведениям;</w:t>
      </w:r>
    </w:p>
    <w:p w:rsidR="00055FA8" w:rsidRPr="00F84B5B" w:rsidRDefault="00055FA8" w:rsidP="00F84B5B">
      <w:pPr>
        <w:pStyle w:val="Style2"/>
        <w:widowControl/>
        <w:numPr>
          <w:ilvl w:val="0"/>
          <w:numId w:val="60"/>
        </w:numPr>
        <w:tabs>
          <w:tab w:val="left" w:pos="624"/>
        </w:tabs>
        <w:spacing w:line="360" w:lineRule="auto"/>
        <w:ind w:right="38"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иллюстрировать словесно отдельные эпизоды произве</w:t>
      </w:r>
      <w:r w:rsidRPr="00F84B5B">
        <w:rPr>
          <w:rStyle w:val="FontStyle13"/>
          <w:rFonts w:ascii="Times New Roman" w:hAnsi="Times New Roman" w:cs="Times New Roman"/>
          <w:sz w:val="28"/>
          <w:szCs w:val="28"/>
        </w:rPr>
        <w:softHyphen/>
        <w:t>дений;</w:t>
      </w:r>
    </w:p>
    <w:p w:rsidR="00055FA8" w:rsidRPr="00F84B5B" w:rsidRDefault="00055FA8" w:rsidP="00F84B5B">
      <w:pPr>
        <w:pStyle w:val="Style2"/>
        <w:widowControl/>
        <w:numPr>
          <w:ilvl w:val="0"/>
          <w:numId w:val="60"/>
        </w:numPr>
        <w:tabs>
          <w:tab w:val="left" w:pos="624"/>
        </w:tabs>
        <w:spacing w:before="5" w:line="360" w:lineRule="auto"/>
        <w:ind w:right="43"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выполнять проекты индивидуально и в группе по темам «Народные сказки», «Книги о детях», «Сказки о животных»;</w:t>
      </w:r>
    </w:p>
    <w:p w:rsidR="00055FA8" w:rsidRPr="00F84B5B" w:rsidRDefault="00055FA8" w:rsidP="00F84B5B">
      <w:pPr>
        <w:pStyle w:val="Style2"/>
        <w:widowControl/>
        <w:numPr>
          <w:ilvl w:val="0"/>
          <w:numId w:val="60"/>
        </w:numPr>
        <w:tabs>
          <w:tab w:val="left" w:pos="624"/>
        </w:tabs>
        <w:spacing w:line="360" w:lineRule="auto"/>
        <w:ind w:right="43" w:firstLine="0"/>
        <w:rPr>
          <w:rStyle w:val="FontStyle13"/>
          <w:rFonts w:ascii="Times New Roman" w:hAnsi="Times New Roman" w:cs="Times New Roman"/>
          <w:bCs/>
          <w:sz w:val="28"/>
          <w:szCs w:val="28"/>
        </w:rPr>
      </w:pPr>
      <w:r w:rsidRPr="00F84B5B">
        <w:rPr>
          <w:rStyle w:val="FontStyle13"/>
          <w:rFonts w:ascii="Times New Roman" w:hAnsi="Times New Roman" w:cs="Times New Roman"/>
          <w:sz w:val="28"/>
          <w:szCs w:val="28"/>
        </w:rPr>
        <w:t>инсценировать произведения в парах и группах, участво</w:t>
      </w:r>
      <w:r w:rsidRPr="00F84B5B">
        <w:rPr>
          <w:rStyle w:val="FontStyle13"/>
          <w:rFonts w:ascii="Times New Roman" w:hAnsi="Times New Roman" w:cs="Times New Roman"/>
          <w:sz w:val="28"/>
          <w:szCs w:val="28"/>
        </w:rPr>
        <w:softHyphen/>
        <w:t>вать в литературных конкурсах и играх.</w:t>
      </w:r>
    </w:p>
    <w:p w:rsidR="00055FA8" w:rsidRPr="00F84B5B" w:rsidRDefault="00055FA8" w:rsidP="00F84B5B">
      <w:pPr>
        <w:pStyle w:val="Style2"/>
        <w:widowControl/>
        <w:numPr>
          <w:ilvl w:val="0"/>
          <w:numId w:val="60"/>
        </w:numPr>
        <w:tabs>
          <w:tab w:val="left" w:pos="624"/>
        </w:tabs>
        <w:spacing w:line="360" w:lineRule="auto"/>
        <w:ind w:right="43" w:firstLine="0"/>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Раздел «Чтение: работа с информацией»</w:t>
      </w:r>
    </w:p>
    <w:p w:rsidR="00055FA8" w:rsidRPr="00F84B5B" w:rsidRDefault="00055FA8" w:rsidP="00F84B5B">
      <w:pPr>
        <w:pStyle w:val="Style5"/>
        <w:widowControl/>
        <w:spacing w:before="77" w:line="360" w:lineRule="auto"/>
        <w:ind w:firstLine="0"/>
        <w:rPr>
          <w:rStyle w:val="FontStyle15"/>
          <w:rFonts w:ascii="Times New Roman" w:hAnsi="Times New Roman" w:cs="Times New Roman"/>
          <w:b w:val="0"/>
          <w:bCs w:val="0"/>
          <w:sz w:val="28"/>
          <w:szCs w:val="28"/>
        </w:rPr>
      </w:pPr>
      <w:r w:rsidRPr="00F84B5B">
        <w:rPr>
          <w:rStyle w:val="FontStyle15"/>
          <w:rFonts w:ascii="Times New Roman" w:hAnsi="Times New Roman" w:cs="Times New Roman"/>
          <w:b w:val="0"/>
          <w:sz w:val="28"/>
          <w:szCs w:val="28"/>
        </w:rPr>
        <w:t>Ученик научится:</w:t>
      </w:r>
    </w:p>
    <w:p w:rsidR="00055FA8" w:rsidRPr="00F84B5B" w:rsidRDefault="00055FA8" w:rsidP="00F84B5B">
      <w:pPr>
        <w:pStyle w:val="Style2"/>
        <w:widowControl/>
        <w:numPr>
          <w:ilvl w:val="0"/>
          <w:numId w:val="60"/>
        </w:numPr>
        <w:tabs>
          <w:tab w:val="left" w:pos="624"/>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находить в тексте информацию (конкретные сведения и факты) о героях произведений;</w:t>
      </w:r>
    </w:p>
    <w:p w:rsidR="00055FA8" w:rsidRPr="00F84B5B" w:rsidRDefault="00055FA8" w:rsidP="00F84B5B">
      <w:pPr>
        <w:pStyle w:val="Style2"/>
        <w:widowControl/>
        <w:numPr>
          <w:ilvl w:val="0"/>
          <w:numId w:val="61"/>
        </w:numPr>
        <w:tabs>
          <w:tab w:val="left" w:pos="634"/>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определять тему и главную мысль текста;</w:t>
      </w:r>
    </w:p>
    <w:p w:rsidR="00055FA8" w:rsidRPr="00F84B5B" w:rsidRDefault="00055FA8" w:rsidP="00F84B5B">
      <w:pPr>
        <w:pStyle w:val="Style2"/>
        <w:widowControl/>
        <w:numPr>
          <w:ilvl w:val="0"/>
          <w:numId w:val="60"/>
        </w:numPr>
        <w:tabs>
          <w:tab w:val="left" w:pos="624"/>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работать с таблицами и схемами, использовать информа</w:t>
      </w:r>
      <w:r w:rsidRPr="00F84B5B">
        <w:rPr>
          <w:rStyle w:val="FontStyle13"/>
          <w:rFonts w:ascii="Times New Roman" w:hAnsi="Times New Roman" w:cs="Times New Roman"/>
          <w:sz w:val="28"/>
          <w:szCs w:val="28"/>
        </w:rPr>
        <w:softHyphen/>
        <w:t>цию из таблиц и моделей для характеристики произведения, книги, героев;</w:t>
      </w:r>
    </w:p>
    <w:p w:rsidR="00055FA8" w:rsidRPr="00F84B5B" w:rsidRDefault="00055FA8" w:rsidP="00F84B5B">
      <w:pPr>
        <w:pStyle w:val="Style3"/>
        <w:widowControl/>
        <w:tabs>
          <w:tab w:val="left" w:pos="624"/>
        </w:tabs>
        <w:spacing w:line="360" w:lineRule="auto"/>
        <w:rPr>
          <w:rStyle w:val="FontStyle15"/>
          <w:rFonts w:ascii="Times New Roman" w:hAnsi="Times New Roman" w:cs="Times New Roman"/>
          <w:b w:val="0"/>
          <w:sz w:val="28"/>
          <w:szCs w:val="28"/>
        </w:rPr>
      </w:pPr>
      <w:r w:rsidRPr="00F84B5B">
        <w:rPr>
          <w:rStyle w:val="FontStyle13"/>
          <w:rFonts w:ascii="Times New Roman" w:hAnsi="Times New Roman" w:cs="Times New Roman"/>
          <w:sz w:val="28"/>
          <w:szCs w:val="28"/>
        </w:rPr>
        <w:t>—</w:t>
      </w:r>
      <w:r w:rsidRPr="00F84B5B">
        <w:rPr>
          <w:rStyle w:val="FontStyle13"/>
          <w:rFonts w:ascii="Times New Roman" w:hAnsi="Times New Roman" w:cs="Times New Roman"/>
          <w:sz w:val="28"/>
          <w:szCs w:val="28"/>
        </w:rPr>
        <w:tab/>
        <w:t xml:space="preserve">дополнять таблицы и схемы недостающей информацией. </w:t>
      </w:r>
      <w:r w:rsidRPr="00F84B5B">
        <w:rPr>
          <w:rStyle w:val="FontStyle15"/>
          <w:rFonts w:ascii="Times New Roman" w:hAnsi="Times New Roman" w:cs="Times New Roman"/>
          <w:b w:val="0"/>
          <w:sz w:val="28"/>
          <w:szCs w:val="28"/>
        </w:rPr>
        <w:t>Ученик может научиться:</w:t>
      </w:r>
    </w:p>
    <w:p w:rsidR="00055FA8" w:rsidRPr="00F84B5B" w:rsidRDefault="00055FA8" w:rsidP="00F84B5B">
      <w:pPr>
        <w:pStyle w:val="Style2"/>
        <w:widowControl/>
        <w:numPr>
          <w:ilvl w:val="0"/>
          <w:numId w:val="61"/>
        </w:numPr>
        <w:tabs>
          <w:tab w:val="left" w:pos="634"/>
        </w:tabs>
        <w:spacing w:line="360" w:lineRule="auto"/>
        <w:ind w:right="5"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самостоятельно находить информацию в учебнике и спра</w:t>
      </w:r>
      <w:r w:rsidRPr="00F84B5B">
        <w:rPr>
          <w:rStyle w:val="FontStyle13"/>
          <w:rFonts w:ascii="Times New Roman" w:hAnsi="Times New Roman" w:cs="Times New Roman"/>
          <w:sz w:val="28"/>
          <w:szCs w:val="28"/>
        </w:rPr>
        <w:softHyphen/>
        <w:t>вочнике;</w:t>
      </w:r>
    </w:p>
    <w:p w:rsidR="00055FA8" w:rsidRPr="00F84B5B" w:rsidRDefault="00055FA8" w:rsidP="00F84B5B">
      <w:pPr>
        <w:pStyle w:val="Style2"/>
        <w:widowControl/>
        <w:numPr>
          <w:ilvl w:val="0"/>
          <w:numId w:val="61"/>
        </w:numPr>
        <w:tabs>
          <w:tab w:val="left" w:pos="634"/>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находить информацию о книге в её аппарате;</w:t>
      </w:r>
    </w:p>
    <w:p w:rsidR="00055FA8" w:rsidRPr="00F84B5B" w:rsidRDefault="00055FA8" w:rsidP="00F84B5B">
      <w:pPr>
        <w:pStyle w:val="Style2"/>
        <w:widowControl/>
        <w:numPr>
          <w:ilvl w:val="0"/>
          <w:numId w:val="61"/>
        </w:numPr>
        <w:tabs>
          <w:tab w:val="left" w:pos="634"/>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сравнивать произведения по моделям: дополнять, исправ</w:t>
      </w:r>
      <w:r w:rsidRPr="00F84B5B">
        <w:rPr>
          <w:rStyle w:val="FontStyle13"/>
          <w:rFonts w:ascii="Times New Roman" w:hAnsi="Times New Roman" w:cs="Times New Roman"/>
          <w:sz w:val="28"/>
          <w:szCs w:val="28"/>
        </w:rPr>
        <w:softHyphen/>
        <w:t>лять, уточнять;</w:t>
      </w:r>
    </w:p>
    <w:p w:rsidR="00055FA8" w:rsidRPr="00F84B5B" w:rsidRDefault="00055FA8" w:rsidP="00F84B5B">
      <w:pPr>
        <w:pStyle w:val="Style2"/>
        <w:widowControl/>
        <w:numPr>
          <w:ilvl w:val="0"/>
          <w:numId w:val="61"/>
        </w:numPr>
        <w:tabs>
          <w:tab w:val="left" w:pos="634"/>
        </w:tabs>
        <w:spacing w:line="360" w:lineRule="auto"/>
        <w:ind w:firstLine="0"/>
        <w:rPr>
          <w:rFonts w:ascii="Times New Roman" w:hAnsi="Times New Roman"/>
          <w:sz w:val="28"/>
          <w:szCs w:val="28"/>
        </w:rPr>
      </w:pPr>
      <w:r w:rsidRPr="00F84B5B">
        <w:rPr>
          <w:rStyle w:val="FontStyle13"/>
          <w:rFonts w:ascii="Times New Roman" w:hAnsi="Times New Roman" w:cs="Times New Roman"/>
          <w:sz w:val="28"/>
          <w:szCs w:val="28"/>
        </w:rPr>
        <w:t>высказывать оценочные суждения о прочитанном тексте.</w:t>
      </w:r>
    </w:p>
    <w:p w:rsidR="00055FA8" w:rsidRPr="00F84B5B" w:rsidRDefault="00055FA8" w:rsidP="00F84B5B">
      <w:pPr>
        <w:pStyle w:val="Style6"/>
        <w:widowControl/>
        <w:spacing w:before="72" w:line="360" w:lineRule="auto"/>
        <w:ind w:firstLine="0"/>
        <w:rPr>
          <w:rStyle w:val="FontStyle14"/>
          <w:rFonts w:ascii="Times New Roman" w:hAnsi="Times New Roman" w:cs="Times New Roman"/>
          <w:b w:val="0"/>
          <w:sz w:val="28"/>
          <w:szCs w:val="28"/>
        </w:rPr>
      </w:pPr>
      <w:r w:rsidRPr="00F84B5B">
        <w:rPr>
          <w:rStyle w:val="FontStyle14"/>
          <w:rFonts w:ascii="Times New Roman" w:hAnsi="Times New Roman" w:cs="Times New Roman"/>
          <w:b w:val="0"/>
          <w:sz w:val="28"/>
          <w:szCs w:val="28"/>
        </w:rPr>
        <w:t>3 класс</w:t>
      </w:r>
    </w:p>
    <w:p w:rsidR="00055FA8" w:rsidRPr="00F84B5B" w:rsidRDefault="00055FA8" w:rsidP="00F84B5B">
      <w:pPr>
        <w:pStyle w:val="Style2"/>
        <w:widowControl/>
        <w:spacing w:before="38"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К концу обучения в 3 классе ученик достигнет следующих ре</w:t>
      </w:r>
      <w:r w:rsidRPr="00F84B5B">
        <w:rPr>
          <w:rStyle w:val="FontStyle13"/>
          <w:rFonts w:ascii="Times New Roman" w:hAnsi="Times New Roman" w:cs="Times New Roman"/>
          <w:sz w:val="28"/>
          <w:szCs w:val="28"/>
        </w:rPr>
        <w:softHyphen/>
        <w:t>зультатов.</w:t>
      </w:r>
    </w:p>
    <w:p w:rsidR="00055FA8" w:rsidRPr="00F84B5B" w:rsidRDefault="00055FA8" w:rsidP="00F84B5B">
      <w:pPr>
        <w:pStyle w:val="Style4"/>
        <w:widowControl/>
        <w:spacing w:before="130" w:line="360" w:lineRule="auto"/>
        <w:ind w:firstLine="0"/>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Раздел «Виды речевой и читательской деятельности»</w:t>
      </w:r>
    </w:p>
    <w:p w:rsidR="00055FA8" w:rsidRPr="00F84B5B" w:rsidRDefault="00055FA8" w:rsidP="00F84B5B">
      <w:pPr>
        <w:pStyle w:val="Style5"/>
        <w:widowControl/>
        <w:spacing w:before="91" w:line="360" w:lineRule="auto"/>
        <w:ind w:firstLine="0"/>
        <w:rPr>
          <w:rStyle w:val="FontStyle15"/>
          <w:rFonts w:ascii="Times New Roman" w:hAnsi="Times New Roman" w:cs="Times New Roman"/>
          <w:b w:val="0"/>
          <w:bCs w:val="0"/>
          <w:sz w:val="28"/>
          <w:szCs w:val="28"/>
        </w:rPr>
      </w:pPr>
      <w:r w:rsidRPr="00F84B5B">
        <w:rPr>
          <w:rStyle w:val="FontStyle15"/>
          <w:rFonts w:ascii="Times New Roman" w:hAnsi="Times New Roman" w:cs="Times New Roman"/>
          <w:b w:val="0"/>
          <w:sz w:val="28"/>
          <w:szCs w:val="28"/>
        </w:rPr>
        <w:t>Ученик научится:</w:t>
      </w:r>
    </w:p>
    <w:p w:rsidR="00055FA8" w:rsidRPr="00F84B5B" w:rsidRDefault="00055FA8" w:rsidP="00F84B5B">
      <w:pPr>
        <w:pStyle w:val="Style2"/>
        <w:widowControl/>
        <w:numPr>
          <w:ilvl w:val="0"/>
          <w:numId w:val="61"/>
        </w:numPr>
        <w:tabs>
          <w:tab w:val="left" w:pos="634"/>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осознавать значимость чтения для расширения своего чи</w:t>
      </w:r>
      <w:r w:rsidRPr="00F84B5B">
        <w:rPr>
          <w:rStyle w:val="FontStyle13"/>
          <w:rFonts w:ascii="Times New Roman" w:hAnsi="Times New Roman" w:cs="Times New Roman"/>
          <w:sz w:val="28"/>
          <w:szCs w:val="28"/>
        </w:rPr>
        <w:softHyphen/>
        <w:t>тательского кругозора;</w:t>
      </w:r>
    </w:p>
    <w:p w:rsidR="00055FA8" w:rsidRPr="00F84B5B" w:rsidRDefault="00055FA8" w:rsidP="00F84B5B">
      <w:pPr>
        <w:pStyle w:val="Style2"/>
        <w:widowControl/>
        <w:numPr>
          <w:ilvl w:val="0"/>
          <w:numId w:val="61"/>
        </w:numPr>
        <w:tabs>
          <w:tab w:val="left" w:pos="634"/>
        </w:tabs>
        <w:spacing w:line="360" w:lineRule="auto"/>
        <w:ind w:right="10"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понимать содержание прослушанных и самостоятельно прочитанных произведений, определять их главную мысль;</w:t>
      </w:r>
    </w:p>
    <w:p w:rsidR="00055FA8" w:rsidRPr="00F84B5B" w:rsidRDefault="00055FA8" w:rsidP="00F84B5B">
      <w:pPr>
        <w:pStyle w:val="Style2"/>
        <w:widowControl/>
        <w:numPr>
          <w:ilvl w:val="0"/>
          <w:numId w:val="61"/>
        </w:numPr>
        <w:tabs>
          <w:tab w:val="left" w:pos="634"/>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читать вслух целыми словами, соблюдая орфоэпические нормы, в темпе, соответствующем возможностям третьеклассни</w:t>
      </w:r>
      <w:r w:rsidRPr="00F84B5B">
        <w:rPr>
          <w:rStyle w:val="FontStyle13"/>
          <w:rFonts w:ascii="Times New Roman" w:hAnsi="Times New Roman" w:cs="Times New Roman"/>
          <w:sz w:val="28"/>
          <w:szCs w:val="28"/>
        </w:rPr>
        <w:softHyphen/>
        <w:t>ка и позволяющем понять прочитанное (не менее 60-75 слов в минуту);</w:t>
      </w:r>
    </w:p>
    <w:p w:rsidR="00055FA8" w:rsidRPr="00F84B5B" w:rsidRDefault="00055FA8" w:rsidP="00F84B5B">
      <w:pPr>
        <w:pStyle w:val="Style2"/>
        <w:widowControl/>
        <w:numPr>
          <w:ilvl w:val="0"/>
          <w:numId w:val="61"/>
        </w:numPr>
        <w:tabs>
          <w:tab w:val="left" w:pos="634"/>
        </w:tabs>
        <w:spacing w:line="360" w:lineRule="auto"/>
        <w:ind w:right="5"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читать молча (про себя) небольшие произведения под контролем учителя и самостоятельно;</w:t>
      </w:r>
    </w:p>
    <w:p w:rsidR="00055FA8" w:rsidRPr="00F84B5B" w:rsidRDefault="00055FA8" w:rsidP="00F84B5B">
      <w:pPr>
        <w:pStyle w:val="Style2"/>
        <w:widowControl/>
        <w:numPr>
          <w:ilvl w:val="0"/>
          <w:numId w:val="61"/>
        </w:numPr>
        <w:tabs>
          <w:tab w:val="left" w:pos="634"/>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читать выразительно подготовленные тексты, соблюдая знаки препинания и выбирая тон, темп, соответствующие читае</w:t>
      </w:r>
      <w:r w:rsidRPr="00F84B5B">
        <w:rPr>
          <w:rStyle w:val="FontStyle13"/>
          <w:rFonts w:ascii="Times New Roman" w:hAnsi="Times New Roman" w:cs="Times New Roman"/>
          <w:sz w:val="28"/>
          <w:szCs w:val="28"/>
        </w:rPr>
        <w:softHyphen/>
        <w:t>мому произведению;</w:t>
      </w:r>
    </w:p>
    <w:p w:rsidR="00055FA8" w:rsidRPr="00F84B5B" w:rsidRDefault="00055FA8" w:rsidP="00F84B5B">
      <w:pPr>
        <w:pStyle w:val="Style2"/>
        <w:widowControl/>
        <w:numPr>
          <w:ilvl w:val="0"/>
          <w:numId w:val="61"/>
        </w:numPr>
        <w:tabs>
          <w:tab w:val="left" w:pos="634"/>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читать наизусть заранее подготовленные произведения;</w:t>
      </w:r>
    </w:p>
    <w:p w:rsidR="00055FA8" w:rsidRPr="00F84B5B" w:rsidRDefault="00055FA8" w:rsidP="00F84B5B">
      <w:pPr>
        <w:pStyle w:val="Style2"/>
        <w:widowControl/>
        <w:numPr>
          <w:ilvl w:val="0"/>
          <w:numId w:val="61"/>
        </w:numPr>
        <w:tabs>
          <w:tab w:val="left" w:pos="634"/>
        </w:tabs>
        <w:spacing w:line="360" w:lineRule="auto"/>
        <w:ind w:right="10" w:firstLine="0"/>
        <w:rPr>
          <w:rFonts w:ascii="Times New Roman" w:hAnsi="Times New Roman"/>
          <w:sz w:val="28"/>
          <w:szCs w:val="28"/>
        </w:rPr>
      </w:pPr>
      <w:r w:rsidRPr="00F84B5B">
        <w:rPr>
          <w:rStyle w:val="FontStyle13"/>
          <w:rFonts w:ascii="Times New Roman" w:hAnsi="Times New Roman" w:cs="Times New Roman"/>
          <w:sz w:val="28"/>
          <w:szCs w:val="28"/>
        </w:rPr>
        <w:t>пользоваться первичным, изучающим и поисковым видами чтения по собственному желанию и в зависимости от цели чтения;</w:t>
      </w:r>
    </w:p>
    <w:p w:rsidR="00055FA8" w:rsidRPr="00F84B5B" w:rsidRDefault="00055FA8" w:rsidP="00F84B5B">
      <w:pPr>
        <w:pStyle w:val="Style2"/>
        <w:widowControl/>
        <w:numPr>
          <w:ilvl w:val="0"/>
          <w:numId w:val="64"/>
        </w:numPr>
        <w:tabs>
          <w:tab w:val="left" w:pos="629"/>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практически различать художественные, научно-популяр</w:t>
      </w:r>
      <w:r w:rsidRPr="00F84B5B">
        <w:rPr>
          <w:rStyle w:val="FontStyle13"/>
          <w:rFonts w:ascii="Times New Roman" w:hAnsi="Times New Roman" w:cs="Times New Roman"/>
          <w:sz w:val="28"/>
          <w:szCs w:val="28"/>
        </w:rPr>
        <w:softHyphen/>
        <w:t>ные и справочные тексты, сравнивать по принципу сходст</w:t>
      </w:r>
      <w:r w:rsidRPr="00F84B5B">
        <w:rPr>
          <w:rStyle w:val="FontStyle13"/>
          <w:rFonts w:ascii="Times New Roman" w:hAnsi="Times New Roman" w:cs="Times New Roman"/>
          <w:sz w:val="28"/>
          <w:szCs w:val="28"/>
        </w:rPr>
        <w:softHyphen/>
        <w:t>во/различия;</w:t>
      </w:r>
    </w:p>
    <w:p w:rsidR="00055FA8" w:rsidRPr="00F84B5B" w:rsidRDefault="00055FA8" w:rsidP="00F84B5B">
      <w:pPr>
        <w:pStyle w:val="Style2"/>
        <w:widowControl/>
        <w:numPr>
          <w:ilvl w:val="0"/>
          <w:numId w:val="64"/>
        </w:numPr>
        <w:tabs>
          <w:tab w:val="left" w:pos="629"/>
        </w:tabs>
        <w:spacing w:before="14" w:line="360" w:lineRule="auto"/>
        <w:ind w:right="5"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отвечать на вопросы по содержанию произведения и вес</w:t>
      </w:r>
      <w:r w:rsidRPr="00F84B5B">
        <w:rPr>
          <w:rStyle w:val="FontStyle13"/>
          <w:rFonts w:ascii="Times New Roman" w:hAnsi="Times New Roman" w:cs="Times New Roman"/>
          <w:sz w:val="28"/>
          <w:szCs w:val="28"/>
        </w:rPr>
        <w:softHyphen/>
        <w:t>ти диалог о произведении, героях и их поступках;</w:t>
      </w:r>
    </w:p>
    <w:p w:rsidR="00055FA8" w:rsidRPr="00F84B5B" w:rsidRDefault="00055FA8" w:rsidP="00F84B5B">
      <w:pPr>
        <w:pStyle w:val="Style2"/>
        <w:widowControl/>
        <w:numPr>
          <w:ilvl w:val="0"/>
          <w:numId w:val="64"/>
        </w:numPr>
        <w:tabs>
          <w:tab w:val="left" w:pos="629"/>
        </w:tabs>
        <w:spacing w:line="360" w:lineRule="auto"/>
        <w:ind w:right="10"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правильно называть произведение и книгу, объяснять за</w:t>
      </w:r>
      <w:r w:rsidRPr="00F84B5B">
        <w:rPr>
          <w:rStyle w:val="FontStyle13"/>
          <w:rFonts w:ascii="Times New Roman" w:hAnsi="Times New Roman" w:cs="Times New Roman"/>
          <w:sz w:val="28"/>
          <w:szCs w:val="28"/>
        </w:rPr>
        <w:softHyphen/>
        <w:t>главие произведения и его соответствие содержанию;</w:t>
      </w:r>
    </w:p>
    <w:p w:rsidR="00055FA8" w:rsidRPr="00F84B5B" w:rsidRDefault="00055FA8" w:rsidP="00F84B5B">
      <w:pPr>
        <w:pStyle w:val="Style2"/>
        <w:widowControl/>
        <w:numPr>
          <w:ilvl w:val="0"/>
          <w:numId w:val="64"/>
        </w:numPr>
        <w:tabs>
          <w:tab w:val="left" w:pos="629"/>
        </w:tabs>
        <w:spacing w:line="360" w:lineRule="auto"/>
        <w:ind w:right="14"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понимать и оценивать поведение героев произведения с морально-этических позиций и обогащать свой эмоционально-духовный опыт;</w:t>
      </w:r>
    </w:p>
    <w:p w:rsidR="00055FA8" w:rsidRPr="00F84B5B" w:rsidRDefault="00055FA8" w:rsidP="00F84B5B">
      <w:pPr>
        <w:pStyle w:val="Style2"/>
        <w:widowControl/>
        <w:numPr>
          <w:ilvl w:val="0"/>
          <w:numId w:val="64"/>
        </w:numPr>
        <w:tabs>
          <w:tab w:val="left" w:pos="629"/>
        </w:tabs>
        <w:spacing w:before="14" w:line="360" w:lineRule="auto"/>
        <w:ind w:right="19"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пересказывать тексты изученных произведений по гото</w:t>
      </w:r>
      <w:r w:rsidRPr="00F84B5B">
        <w:rPr>
          <w:rStyle w:val="FontStyle13"/>
          <w:rFonts w:ascii="Times New Roman" w:hAnsi="Times New Roman" w:cs="Times New Roman"/>
          <w:sz w:val="28"/>
          <w:szCs w:val="28"/>
        </w:rPr>
        <w:softHyphen/>
        <w:t>вому плану, различая краткий и подробный пересказ;</w:t>
      </w:r>
    </w:p>
    <w:p w:rsidR="00055FA8" w:rsidRPr="00F84B5B" w:rsidRDefault="00055FA8" w:rsidP="00F84B5B">
      <w:pPr>
        <w:pStyle w:val="Style2"/>
        <w:widowControl/>
        <w:numPr>
          <w:ilvl w:val="0"/>
          <w:numId w:val="64"/>
        </w:numPr>
        <w:tabs>
          <w:tab w:val="left" w:pos="629"/>
        </w:tabs>
        <w:spacing w:line="360" w:lineRule="auto"/>
        <w:ind w:right="24"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классифицировать изученные произведения по темам, жан</w:t>
      </w:r>
      <w:r w:rsidRPr="00F84B5B">
        <w:rPr>
          <w:rStyle w:val="FontStyle13"/>
          <w:rFonts w:ascii="Times New Roman" w:hAnsi="Times New Roman" w:cs="Times New Roman"/>
          <w:sz w:val="28"/>
          <w:szCs w:val="28"/>
        </w:rPr>
        <w:softHyphen/>
        <w:t>рам, авторской принадлежности, выделяя существенные при</w:t>
      </w:r>
      <w:r w:rsidRPr="00F84B5B">
        <w:rPr>
          <w:rStyle w:val="FontStyle13"/>
          <w:rFonts w:ascii="Times New Roman" w:hAnsi="Times New Roman" w:cs="Times New Roman"/>
          <w:sz w:val="28"/>
          <w:szCs w:val="28"/>
        </w:rPr>
        <w:softHyphen/>
        <w:t>знаки;</w:t>
      </w:r>
    </w:p>
    <w:p w:rsidR="00055FA8" w:rsidRPr="00F84B5B" w:rsidRDefault="00055FA8" w:rsidP="00F84B5B">
      <w:pPr>
        <w:pStyle w:val="Style2"/>
        <w:widowControl/>
        <w:numPr>
          <w:ilvl w:val="0"/>
          <w:numId w:val="64"/>
        </w:numPr>
        <w:tabs>
          <w:tab w:val="left" w:pos="629"/>
        </w:tabs>
        <w:spacing w:before="19" w:line="360" w:lineRule="auto"/>
        <w:ind w:right="29"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различать типы книг: книга-произведение и книга-сбор</w:t>
      </w:r>
      <w:r w:rsidRPr="00F84B5B">
        <w:rPr>
          <w:rStyle w:val="FontStyle13"/>
          <w:rFonts w:ascii="Times New Roman" w:hAnsi="Times New Roman" w:cs="Times New Roman"/>
          <w:sz w:val="28"/>
          <w:szCs w:val="28"/>
        </w:rPr>
        <w:softHyphen/>
        <w:t>ник; книги-сборники по темам и жанрам.</w:t>
      </w:r>
    </w:p>
    <w:p w:rsidR="00055FA8" w:rsidRPr="00F84B5B" w:rsidRDefault="00055FA8" w:rsidP="00F84B5B">
      <w:pPr>
        <w:pStyle w:val="Style5"/>
        <w:widowControl/>
        <w:spacing w:line="360" w:lineRule="auto"/>
        <w:ind w:firstLine="0"/>
        <w:rPr>
          <w:rStyle w:val="FontStyle15"/>
          <w:rFonts w:ascii="Times New Roman" w:hAnsi="Times New Roman" w:cs="Times New Roman"/>
          <w:b w:val="0"/>
          <w:sz w:val="28"/>
          <w:szCs w:val="28"/>
        </w:rPr>
      </w:pPr>
      <w:r w:rsidRPr="00F84B5B">
        <w:rPr>
          <w:rStyle w:val="FontStyle15"/>
          <w:rFonts w:ascii="Times New Roman" w:hAnsi="Times New Roman" w:cs="Times New Roman"/>
          <w:b w:val="0"/>
          <w:sz w:val="28"/>
          <w:szCs w:val="28"/>
        </w:rPr>
        <w:t>Ученик получит возможность научиться:</w:t>
      </w:r>
    </w:p>
    <w:p w:rsidR="00055FA8" w:rsidRPr="00F84B5B" w:rsidRDefault="00055FA8" w:rsidP="00F84B5B">
      <w:pPr>
        <w:pStyle w:val="Style2"/>
        <w:widowControl/>
        <w:numPr>
          <w:ilvl w:val="0"/>
          <w:numId w:val="64"/>
        </w:numPr>
        <w:tabs>
          <w:tab w:val="left" w:pos="629"/>
        </w:tabs>
        <w:spacing w:before="5" w:line="360" w:lineRule="auto"/>
        <w:ind w:right="34"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понимать нравственное содержание прочитанного, да</w:t>
      </w:r>
      <w:r w:rsidRPr="00F84B5B">
        <w:rPr>
          <w:rStyle w:val="FontStyle13"/>
          <w:rFonts w:ascii="Times New Roman" w:hAnsi="Times New Roman" w:cs="Times New Roman"/>
          <w:sz w:val="28"/>
          <w:szCs w:val="28"/>
        </w:rPr>
        <w:softHyphen/>
        <w:t>вать оценку поступкам героев, высказывать своё мнение о произ</w:t>
      </w:r>
      <w:r w:rsidRPr="00F84B5B">
        <w:rPr>
          <w:rStyle w:val="FontStyle13"/>
          <w:rFonts w:ascii="Times New Roman" w:hAnsi="Times New Roman" w:cs="Times New Roman"/>
          <w:sz w:val="28"/>
          <w:szCs w:val="28"/>
        </w:rPr>
        <w:softHyphen/>
        <w:t>ведении;</w:t>
      </w:r>
    </w:p>
    <w:p w:rsidR="00055FA8" w:rsidRPr="00F84B5B" w:rsidRDefault="00055FA8" w:rsidP="00F84B5B">
      <w:pPr>
        <w:pStyle w:val="Style2"/>
        <w:widowControl/>
        <w:numPr>
          <w:ilvl w:val="0"/>
          <w:numId w:val="64"/>
        </w:numPr>
        <w:tabs>
          <w:tab w:val="left" w:pos="629"/>
        </w:tabs>
        <w:spacing w:before="14" w:line="360" w:lineRule="auto"/>
        <w:ind w:right="38"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понимать авторскую точку зрения, аргументированно со</w:t>
      </w:r>
      <w:r w:rsidRPr="00F84B5B">
        <w:rPr>
          <w:rStyle w:val="FontStyle13"/>
          <w:rFonts w:ascii="Times New Roman" w:hAnsi="Times New Roman" w:cs="Times New Roman"/>
          <w:sz w:val="28"/>
          <w:szCs w:val="28"/>
        </w:rPr>
        <w:softHyphen/>
        <w:t>глашаться или не соглашаться с авторской позицией;</w:t>
      </w:r>
    </w:p>
    <w:p w:rsidR="00055FA8" w:rsidRPr="00F84B5B" w:rsidRDefault="00055FA8" w:rsidP="00F84B5B">
      <w:pPr>
        <w:pStyle w:val="Style2"/>
        <w:widowControl/>
        <w:numPr>
          <w:ilvl w:val="0"/>
          <w:numId w:val="64"/>
        </w:numPr>
        <w:tabs>
          <w:tab w:val="left" w:pos="629"/>
        </w:tabs>
        <w:spacing w:line="360" w:lineRule="auto"/>
        <w:ind w:right="43"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работать с книгами разного типа (книгами-произведе</w:t>
      </w:r>
      <w:r w:rsidRPr="00F84B5B">
        <w:rPr>
          <w:rStyle w:val="FontStyle13"/>
          <w:rFonts w:ascii="Times New Roman" w:hAnsi="Times New Roman" w:cs="Times New Roman"/>
          <w:sz w:val="28"/>
          <w:szCs w:val="28"/>
        </w:rPr>
        <w:softHyphen/>
        <w:t>ниями, книгами-сборниками), находить нужный элемент струк</w:t>
      </w:r>
      <w:r w:rsidRPr="00F84B5B">
        <w:rPr>
          <w:rStyle w:val="FontStyle13"/>
          <w:rFonts w:ascii="Times New Roman" w:hAnsi="Times New Roman" w:cs="Times New Roman"/>
          <w:sz w:val="28"/>
          <w:szCs w:val="28"/>
        </w:rPr>
        <w:softHyphen/>
        <w:t>туры книги (содержание, предисловие, тему, автора, словарь);</w:t>
      </w:r>
    </w:p>
    <w:p w:rsidR="00055FA8" w:rsidRPr="00F84B5B" w:rsidRDefault="00055FA8" w:rsidP="00F84B5B">
      <w:pPr>
        <w:pStyle w:val="Style2"/>
        <w:widowControl/>
        <w:numPr>
          <w:ilvl w:val="0"/>
          <w:numId w:val="64"/>
        </w:numPr>
        <w:tabs>
          <w:tab w:val="left" w:pos="629"/>
        </w:tabs>
        <w:spacing w:line="360" w:lineRule="auto"/>
        <w:ind w:right="53" w:firstLine="0"/>
        <w:rPr>
          <w:rFonts w:ascii="Times New Roman" w:hAnsi="Times New Roman"/>
          <w:sz w:val="28"/>
          <w:szCs w:val="28"/>
        </w:rPr>
      </w:pPr>
      <w:r w:rsidRPr="00F84B5B">
        <w:rPr>
          <w:rStyle w:val="FontStyle13"/>
          <w:rFonts w:ascii="Times New Roman" w:hAnsi="Times New Roman" w:cs="Times New Roman"/>
          <w:sz w:val="28"/>
          <w:szCs w:val="28"/>
        </w:rPr>
        <w:t>уметь пользоваться фондом школьной библиотеки для выбора книги по теме, жанру или авторской принадлеж</w:t>
      </w:r>
      <w:r w:rsidRPr="00F84B5B">
        <w:rPr>
          <w:rStyle w:val="FontStyle13"/>
          <w:rFonts w:ascii="Times New Roman" w:hAnsi="Times New Roman" w:cs="Times New Roman"/>
          <w:sz w:val="28"/>
          <w:szCs w:val="28"/>
        </w:rPr>
        <w:softHyphen/>
        <w:t>ности.</w:t>
      </w:r>
    </w:p>
    <w:p w:rsidR="00055FA8" w:rsidRPr="00F84B5B" w:rsidRDefault="00055FA8" w:rsidP="00F84B5B">
      <w:pPr>
        <w:pStyle w:val="Style4"/>
        <w:widowControl/>
        <w:spacing w:before="163" w:line="360" w:lineRule="auto"/>
        <w:ind w:firstLine="0"/>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Раздел «Литературоведческая пропедевтика»</w:t>
      </w:r>
    </w:p>
    <w:p w:rsidR="00055FA8" w:rsidRPr="00F84B5B" w:rsidRDefault="00055FA8" w:rsidP="00F84B5B">
      <w:pPr>
        <w:pStyle w:val="Style5"/>
        <w:widowControl/>
        <w:spacing w:before="91" w:line="360" w:lineRule="auto"/>
        <w:ind w:firstLine="0"/>
        <w:rPr>
          <w:rStyle w:val="FontStyle15"/>
          <w:rFonts w:ascii="Times New Roman" w:hAnsi="Times New Roman" w:cs="Times New Roman"/>
          <w:b w:val="0"/>
          <w:bCs w:val="0"/>
          <w:sz w:val="28"/>
          <w:szCs w:val="28"/>
        </w:rPr>
      </w:pPr>
      <w:r w:rsidRPr="00F84B5B">
        <w:rPr>
          <w:rStyle w:val="FontStyle15"/>
          <w:rFonts w:ascii="Times New Roman" w:hAnsi="Times New Roman" w:cs="Times New Roman"/>
          <w:b w:val="0"/>
          <w:sz w:val="28"/>
          <w:szCs w:val="28"/>
        </w:rPr>
        <w:t>Ученик научится:</w:t>
      </w:r>
    </w:p>
    <w:p w:rsidR="00055FA8" w:rsidRPr="00F84B5B" w:rsidRDefault="00055FA8" w:rsidP="00F84B5B">
      <w:pPr>
        <w:pStyle w:val="Style2"/>
        <w:widowControl/>
        <w:numPr>
          <w:ilvl w:val="0"/>
          <w:numId w:val="64"/>
        </w:numPr>
        <w:tabs>
          <w:tab w:val="left" w:pos="629"/>
        </w:tabs>
        <w:spacing w:before="5" w:line="360" w:lineRule="auto"/>
        <w:ind w:right="62"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различать стихотворный и прозаический тексты, назы</w:t>
      </w:r>
      <w:r w:rsidRPr="00F84B5B">
        <w:rPr>
          <w:rStyle w:val="FontStyle13"/>
          <w:rFonts w:ascii="Times New Roman" w:hAnsi="Times New Roman" w:cs="Times New Roman"/>
          <w:sz w:val="28"/>
          <w:szCs w:val="28"/>
        </w:rPr>
        <w:softHyphen/>
        <w:t>вать стихотворные и прозаические жанры;</w:t>
      </w:r>
    </w:p>
    <w:p w:rsidR="00055FA8" w:rsidRPr="00F84B5B" w:rsidRDefault="00055FA8" w:rsidP="00F84B5B">
      <w:pPr>
        <w:pStyle w:val="Style2"/>
        <w:widowControl/>
        <w:numPr>
          <w:ilvl w:val="0"/>
          <w:numId w:val="64"/>
        </w:numPr>
        <w:tabs>
          <w:tab w:val="left" w:pos="629"/>
        </w:tabs>
        <w:spacing w:line="360" w:lineRule="auto"/>
        <w:ind w:right="72"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определять особенности жанров произведений (сказок, рассказов, стихотворений, загадок), выделяя 2-3 существенных признака;</w:t>
      </w:r>
    </w:p>
    <w:p w:rsidR="00055FA8" w:rsidRPr="00F84B5B" w:rsidRDefault="00055FA8" w:rsidP="00F84B5B">
      <w:pPr>
        <w:pStyle w:val="Style2"/>
        <w:widowControl/>
        <w:numPr>
          <w:ilvl w:val="0"/>
          <w:numId w:val="64"/>
        </w:numPr>
        <w:tabs>
          <w:tab w:val="left" w:pos="634"/>
        </w:tabs>
        <w:spacing w:line="360" w:lineRule="auto"/>
        <w:ind w:right="77"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подбирать синонимы к словам из текста произведения и осознавать контекстное и прямое значение слов</w:t>
      </w:r>
    </w:p>
    <w:p w:rsidR="00055FA8" w:rsidRPr="00F84B5B" w:rsidRDefault="00055FA8" w:rsidP="00F84B5B">
      <w:pPr>
        <w:pStyle w:val="Style2"/>
        <w:widowControl/>
        <w:numPr>
          <w:ilvl w:val="0"/>
          <w:numId w:val="64"/>
        </w:numPr>
        <w:tabs>
          <w:tab w:val="left" w:pos="634"/>
        </w:tabs>
        <w:spacing w:line="360" w:lineRule="auto"/>
        <w:ind w:right="77"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находить в текстах произведений эпитеты, сравнения и обращения, пословицы;</w:t>
      </w:r>
    </w:p>
    <w:p w:rsidR="00055FA8" w:rsidRPr="00F84B5B" w:rsidRDefault="00055FA8" w:rsidP="00F84B5B">
      <w:pPr>
        <w:pStyle w:val="Style2"/>
        <w:widowControl/>
        <w:numPr>
          <w:ilvl w:val="0"/>
          <w:numId w:val="61"/>
        </w:numPr>
        <w:tabs>
          <w:tab w:val="left" w:pos="634"/>
        </w:tabs>
        <w:spacing w:line="360" w:lineRule="auto"/>
        <w:ind w:right="5"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находить средства выразительности, использовать в речи названия жанров и литературоведческие понятия (сказка, рас</w:t>
      </w:r>
      <w:r w:rsidRPr="00F84B5B">
        <w:rPr>
          <w:rStyle w:val="FontStyle13"/>
          <w:rFonts w:ascii="Times New Roman" w:hAnsi="Times New Roman" w:cs="Times New Roman"/>
          <w:sz w:val="28"/>
          <w:szCs w:val="28"/>
        </w:rPr>
        <w:softHyphen/>
        <w:t>сказ, стихотворение, сказки о животных, бытовые и волшебные, обращение, диалог, произведение, автор произведения, герой произведения, сравнение, эпитет).</w:t>
      </w:r>
    </w:p>
    <w:p w:rsidR="00055FA8" w:rsidRPr="00F84B5B" w:rsidRDefault="00055FA8" w:rsidP="00F84B5B">
      <w:pPr>
        <w:pStyle w:val="Style5"/>
        <w:widowControl/>
        <w:spacing w:line="360" w:lineRule="auto"/>
        <w:ind w:firstLine="0"/>
        <w:rPr>
          <w:rStyle w:val="FontStyle15"/>
          <w:rFonts w:ascii="Times New Roman" w:hAnsi="Times New Roman" w:cs="Times New Roman"/>
          <w:b w:val="0"/>
          <w:sz w:val="28"/>
          <w:szCs w:val="28"/>
        </w:rPr>
      </w:pPr>
      <w:r w:rsidRPr="00F84B5B">
        <w:rPr>
          <w:rStyle w:val="FontStyle15"/>
          <w:rFonts w:ascii="Times New Roman" w:hAnsi="Times New Roman" w:cs="Times New Roman"/>
          <w:b w:val="0"/>
          <w:sz w:val="28"/>
          <w:szCs w:val="28"/>
        </w:rPr>
        <w:t>Ученик может научиться:</w:t>
      </w:r>
    </w:p>
    <w:p w:rsidR="00055FA8" w:rsidRPr="00F84B5B" w:rsidRDefault="00055FA8" w:rsidP="00F84B5B">
      <w:pPr>
        <w:pStyle w:val="Style2"/>
        <w:widowControl/>
        <w:numPr>
          <w:ilvl w:val="0"/>
          <w:numId w:val="61"/>
        </w:numPr>
        <w:tabs>
          <w:tab w:val="left" w:pos="634"/>
        </w:tabs>
        <w:spacing w:before="5" w:line="360" w:lineRule="auto"/>
        <w:ind w:right="5"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подбирать к словам синонимы, понимать прямое и контекст</w:t>
      </w:r>
      <w:r w:rsidRPr="00F84B5B">
        <w:rPr>
          <w:rStyle w:val="FontStyle13"/>
          <w:rFonts w:ascii="Times New Roman" w:hAnsi="Times New Roman" w:cs="Times New Roman"/>
          <w:sz w:val="28"/>
          <w:szCs w:val="28"/>
        </w:rPr>
        <w:softHyphen/>
        <w:t>ное значения слов;</w:t>
      </w:r>
    </w:p>
    <w:p w:rsidR="00055FA8" w:rsidRPr="00F84B5B" w:rsidRDefault="00055FA8" w:rsidP="00F84B5B">
      <w:pPr>
        <w:pStyle w:val="Style2"/>
        <w:widowControl/>
        <w:numPr>
          <w:ilvl w:val="0"/>
          <w:numId w:val="61"/>
        </w:numPr>
        <w:tabs>
          <w:tab w:val="left" w:pos="634"/>
        </w:tabs>
        <w:spacing w:line="360" w:lineRule="auto"/>
        <w:ind w:right="10"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употреблять в речи изученные литературоведческие поня</w:t>
      </w:r>
      <w:r w:rsidRPr="00F84B5B">
        <w:rPr>
          <w:rStyle w:val="FontStyle13"/>
          <w:rFonts w:ascii="Times New Roman" w:hAnsi="Times New Roman" w:cs="Times New Roman"/>
          <w:sz w:val="28"/>
          <w:szCs w:val="28"/>
        </w:rPr>
        <w:softHyphen/>
        <w:t>тия при анализе произведений;</w:t>
      </w:r>
    </w:p>
    <w:p w:rsidR="00055FA8" w:rsidRPr="00F84B5B" w:rsidRDefault="00055FA8" w:rsidP="00F84B5B">
      <w:pPr>
        <w:pStyle w:val="Style2"/>
        <w:widowControl/>
        <w:numPr>
          <w:ilvl w:val="0"/>
          <w:numId w:val="61"/>
        </w:numPr>
        <w:tabs>
          <w:tab w:val="left" w:pos="634"/>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находить и читать диалоги и монологи героев.</w:t>
      </w:r>
    </w:p>
    <w:p w:rsidR="00055FA8" w:rsidRPr="00F84B5B" w:rsidRDefault="00055FA8" w:rsidP="00F84B5B">
      <w:pPr>
        <w:pStyle w:val="Style4"/>
        <w:widowControl/>
        <w:spacing w:before="154" w:line="360" w:lineRule="auto"/>
        <w:ind w:firstLine="0"/>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Раздел «Творческая деятельность»</w:t>
      </w:r>
    </w:p>
    <w:p w:rsidR="00055FA8" w:rsidRPr="00F84B5B" w:rsidRDefault="00055FA8" w:rsidP="00F84B5B">
      <w:pPr>
        <w:pStyle w:val="Style5"/>
        <w:widowControl/>
        <w:spacing w:before="96" w:line="360" w:lineRule="auto"/>
        <w:ind w:firstLine="0"/>
        <w:rPr>
          <w:rStyle w:val="FontStyle15"/>
          <w:rFonts w:ascii="Times New Roman" w:hAnsi="Times New Roman" w:cs="Times New Roman"/>
          <w:b w:val="0"/>
          <w:bCs w:val="0"/>
          <w:sz w:val="28"/>
          <w:szCs w:val="28"/>
        </w:rPr>
      </w:pPr>
      <w:r w:rsidRPr="00F84B5B">
        <w:rPr>
          <w:rStyle w:val="FontStyle15"/>
          <w:rFonts w:ascii="Times New Roman" w:hAnsi="Times New Roman" w:cs="Times New Roman"/>
          <w:b w:val="0"/>
          <w:sz w:val="28"/>
          <w:szCs w:val="28"/>
        </w:rPr>
        <w:t>Ученик научится:</w:t>
      </w:r>
    </w:p>
    <w:p w:rsidR="00055FA8" w:rsidRPr="00F84B5B" w:rsidRDefault="00055FA8" w:rsidP="00F84B5B">
      <w:pPr>
        <w:pStyle w:val="Style2"/>
        <w:widowControl/>
        <w:numPr>
          <w:ilvl w:val="0"/>
          <w:numId w:val="61"/>
        </w:numPr>
        <w:tabs>
          <w:tab w:val="left" w:pos="634"/>
        </w:tabs>
        <w:spacing w:before="5" w:line="360" w:lineRule="auto"/>
        <w:ind w:right="14"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понимать особенности образов героев произведения, вы</w:t>
      </w:r>
      <w:r w:rsidRPr="00F84B5B">
        <w:rPr>
          <w:rStyle w:val="FontStyle13"/>
          <w:rFonts w:ascii="Times New Roman" w:hAnsi="Times New Roman" w:cs="Times New Roman"/>
          <w:sz w:val="28"/>
          <w:szCs w:val="28"/>
        </w:rPr>
        <w:softHyphen/>
        <w:t>бирать роль и читать реплики героя в соответствии с образом, созданным автором произведения;</w:t>
      </w:r>
    </w:p>
    <w:p w:rsidR="00055FA8" w:rsidRPr="00F84B5B" w:rsidRDefault="00055FA8" w:rsidP="00F84B5B">
      <w:pPr>
        <w:pStyle w:val="Style2"/>
        <w:widowControl/>
        <w:numPr>
          <w:ilvl w:val="0"/>
          <w:numId w:val="61"/>
        </w:numPr>
        <w:tabs>
          <w:tab w:val="left" w:pos="634"/>
        </w:tabs>
        <w:spacing w:line="360" w:lineRule="auto"/>
        <w:ind w:right="34"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инсценировать небольшие произведения (сказки, басни) или отдельные эпизоды;</w:t>
      </w:r>
    </w:p>
    <w:p w:rsidR="00055FA8" w:rsidRPr="00F84B5B" w:rsidRDefault="00055FA8" w:rsidP="00F84B5B">
      <w:pPr>
        <w:pStyle w:val="Style2"/>
        <w:widowControl/>
        <w:numPr>
          <w:ilvl w:val="0"/>
          <w:numId w:val="61"/>
        </w:numPr>
        <w:tabs>
          <w:tab w:val="left" w:pos="634"/>
        </w:tabs>
        <w:spacing w:before="5" w:line="360" w:lineRule="auto"/>
        <w:ind w:right="19"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моделировать «живые картины» к изученным произведе</w:t>
      </w:r>
      <w:r w:rsidRPr="00F84B5B">
        <w:rPr>
          <w:rStyle w:val="FontStyle13"/>
          <w:rFonts w:ascii="Times New Roman" w:hAnsi="Times New Roman" w:cs="Times New Roman"/>
          <w:sz w:val="28"/>
          <w:szCs w:val="28"/>
        </w:rPr>
        <w:softHyphen/>
        <w:t>ниям;</w:t>
      </w:r>
    </w:p>
    <w:p w:rsidR="00055FA8" w:rsidRPr="00F84B5B" w:rsidRDefault="00055FA8" w:rsidP="00F84B5B">
      <w:pPr>
        <w:pStyle w:val="Style2"/>
        <w:widowControl/>
        <w:numPr>
          <w:ilvl w:val="0"/>
          <w:numId w:val="61"/>
        </w:numPr>
        <w:tabs>
          <w:tab w:val="left" w:pos="634"/>
        </w:tabs>
        <w:spacing w:before="10" w:line="360" w:lineRule="auto"/>
        <w:ind w:right="24"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создавать истории с героями произведений на основе ин</w:t>
      </w:r>
      <w:r w:rsidRPr="00F84B5B">
        <w:rPr>
          <w:rStyle w:val="FontStyle13"/>
          <w:rFonts w:ascii="Times New Roman" w:hAnsi="Times New Roman" w:cs="Times New Roman"/>
          <w:sz w:val="28"/>
          <w:szCs w:val="28"/>
        </w:rPr>
        <w:softHyphen/>
        <w:t>терпретации художественного произведения.</w:t>
      </w:r>
    </w:p>
    <w:p w:rsidR="00055FA8" w:rsidRPr="00F84B5B" w:rsidRDefault="00055FA8" w:rsidP="00F84B5B">
      <w:pPr>
        <w:pStyle w:val="Style5"/>
        <w:widowControl/>
        <w:spacing w:line="360" w:lineRule="auto"/>
        <w:ind w:firstLine="0"/>
        <w:rPr>
          <w:rStyle w:val="FontStyle15"/>
          <w:rFonts w:ascii="Times New Roman" w:hAnsi="Times New Roman" w:cs="Times New Roman"/>
          <w:b w:val="0"/>
          <w:sz w:val="28"/>
          <w:szCs w:val="28"/>
        </w:rPr>
      </w:pPr>
      <w:r w:rsidRPr="00F84B5B">
        <w:rPr>
          <w:rStyle w:val="FontStyle15"/>
          <w:rFonts w:ascii="Times New Roman" w:hAnsi="Times New Roman" w:cs="Times New Roman"/>
          <w:b w:val="0"/>
          <w:sz w:val="28"/>
          <w:szCs w:val="28"/>
        </w:rPr>
        <w:t>Ученик получит возможность научиться:</w:t>
      </w:r>
    </w:p>
    <w:p w:rsidR="00055FA8" w:rsidRPr="00F84B5B" w:rsidRDefault="00055FA8" w:rsidP="00F84B5B">
      <w:pPr>
        <w:pStyle w:val="Style2"/>
        <w:widowControl/>
        <w:numPr>
          <w:ilvl w:val="0"/>
          <w:numId w:val="61"/>
        </w:numPr>
        <w:tabs>
          <w:tab w:val="left" w:pos="634"/>
        </w:tabs>
        <w:spacing w:before="5" w:line="360" w:lineRule="auto"/>
        <w:ind w:right="29"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иллюстрировать словесно отдельные эпизоды произве</w:t>
      </w:r>
      <w:r w:rsidRPr="00F84B5B">
        <w:rPr>
          <w:rStyle w:val="FontStyle13"/>
          <w:rFonts w:ascii="Times New Roman" w:hAnsi="Times New Roman" w:cs="Times New Roman"/>
          <w:sz w:val="28"/>
          <w:szCs w:val="28"/>
        </w:rPr>
        <w:softHyphen/>
        <w:t>дений;</w:t>
      </w:r>
    </w:p>
    <w:p w:rsidR="00055FA8" w:rsidRPr="00F84B5B" w:rsidRDefault="00055FA8" w:rsidP="00F84B5B">
      <w:pPr>
        <w:pStyle w:val="Style2"/>
        <w:widowControl/>
        <w:numPr>
          <w:ilvl w:val="0"/>
          <w:numId w:val="61"/>
        </w:numPr>
        <w:tabs>
          <w:tab w:val="left" w:pos="634"/>
        </w:tabs>
        <w:spacing w:before="5" w:line="360" w:lineRule="auto"/>
        <w:ind w:right="29"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выполнять различные творческие проекты коллективно или в группах по темам «Народные сказки», «Книги о детях», «Сказки о животных», «Животные — герои литературных произ</w:t>
      </w:r>
      <w:r w:rsidRPr="00F84B5B">
        <w:rPr>
          <w:rStyle w:val="FontStyle13"/>
          <w:rFonts w:ascii="Times New Roman" w:hAnsi="Times New Roman" w:cs="Times New Roman"/>
          <w:sz w:val="28"/>
          <w:szCs w:val="28"/>
        </w:rPr>
        <w:softHyphen/>
        <w:t>ведений»;</w:t>
      </w:r>
    </w:p>
    <w:p w:rsidR="00055FA8" w:rsidRPr="00F84B5B" w:rsidRDefault="00055FA8" w:rsidP="00F84B5B">
      <w:pPr>
        <w:pStyle w:val="Style2"/>
        <w:widowControl/>
        <w:numPr>
          <w:ilvl w:val="0"/>
          <w:numId w:val="61"/>
        </w:numPr>
        <w:tabs>
          <w:tab w:val="left" w:pos="634"/>
        </w:tabs>
        <w:spacing w:before="5"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творчески пересказывать произведение от лица героя;</w:t>
      </w:r>
    </w:p>
    <w:p w:rsidR="00055FA8" w:rsidRPr="00F84B5B" w:rsidRDefault="00055FA8" w:rsidP="00F84B5B">
      <w:pPr>
        <w:pStyle w:val="Style2"/>
        <w:widowControl/>
        <w:numPr>
          <w:ilvl w:val="0"/>
          <w:numId w:val="61"/>
        </w:numPr>
        <w:tabs>
          <w:tab w:val="left" w:pos="634"/>
        </w:tabs>
        <w:spacing w:line="360" w:lineRule="auto"/>
        <w:ind w:right="48"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создавать по образцу небольшие произведения (истории, комиксы).</w:t>
      </w:r>
    </w:p>
    <w:p w:rsidR="00055FA8" w:rsidRPr="00F84B5B" w:rsidRDefault="00055FA8" w:rsidP="00F84B5B">
      <w:pPr>
        <w:pStyle w:val="Style4"/>
        <w:widowControl/>
        <w:spacing w:line="360" w:lineRule="auto"/>
        <w:ind w:firstLine="0"/>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Раздел «Чтение: работа с информацией»</w:t>
      </w:r>
    </w:p>
    <w:p w:rsidR="00055FA8" w:rsidRPr="00F84B5B" w:rsidRDefault="00055FA8" w:rsidP="00F84B5B">
      <w:pPr>
        <w:pStyle w:val="Style5"/>
        <w:widowControl/>
        <w:spacing w:before="72" w:line="360" w:lineRule="auto"/>
        <w:ind w:firstLine="0"/>
        <w:rPr>
          <w:rStyle w:val="FontStyle15"/>
          <w:rFonts w:ascii="Times New Roman" w:hAnsi="Times New Roman" w:cs="Times New Roman"/>
          <w:b w:val="0"/>
          <w:bCs w:val="0"/>
          <w:sz w:val="28"/>
          <w:szCs w:val="28"/>
        </w:rPr>
      </w:pPr>
      <w:r w:rsidRPr="00F84B5B">
        <w:rPr>
          <w:rStyle w:val="FontStyle15"/>
          <w:rFonts w:ascii="Times New Roman" w:hAnsi="Times New Roman" w:cs="Times New Roman"/>
          <w:b w:val="0"/>
          <w:sz w:val="28"/>
          <w:szCs w:val="28"/>
        </w:rPr>
        <w:t>Ученик научится:</w:t>
      </w:r>
    </w:p>
    <w:p w:rsidR="00055FA8" w:rsidRPr="00F84B5B" w:rsidRDefault="00055FA8" w:rsidP="00F84B5B">
      <w:pPr>
        <w:pStyle w:val="Style2"/>
        <w:widowControl/>
        <w:numPr>
          <w:ilvl w:val="0"/>
          <w:numId w:val="65"/>
        </w:numPr>
        <w:tabs>
          <w:tab w:val="left" w:pos="634"/>
        </w:tabs>
        <w:spacing w:before="5"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определять и формулировать главную мысль текста;</w:t>
      </w:r>
    </w:p>
    <w:p w:rsidR="00055FA8" w:rsidRPr="00F84B5B" w:rsidRDefault="00055FA8" w:rsidP="00F84B5B">
      <w:pPr>
        <w:pStyle w:val="Style2"/>
        <w:widowControl/>
        <w:numPr>
          <w:ilvl w:val="0"/>
          <w:numId w:val="65"/>
        </w:numPr>
        <w:tabs>
          <w:tab w:val="left" w:pos="634"/>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находить в тексте произведения информацию о героях произведений, в структурных элементах книги — сведения об ав</w:t>
      </w:r>
      <w:r w:rsidRPr="00F84B5B">
        <w:rPr>
          <w:rStyle w:val="FontStyle13"/>
          <w:rFonts w:ascii="Times New Roman" w:hAnsi="Times New Roman" w:cs="Times New Roman"/>
          <w:sz w:val="28"/>
          <w:szCs w:val="28"/>
        </w:rPr>
        <w:softHyphen/>
        <w:t>торе, жанре;</w:t>
      </w:r>
    </w:p>
    <w:p w:rsidR="00055FA8" w:rsidRPr="00F84B5B" w:rsidRDefault="00055FA8" w:rsidP="00F84B5B">
      <w:pPr>
        <w:pStyle w:val="Style2"/>
        <w:widowControl/>
        <w:numPr>
          <w:ilvl w:val="0"/>
          <w:numId w:val="65"/>
        </w:numPr>
        <w:tabs>
          <w:tab w:val="left" w:pos="634"/>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работать с таблицами и схемами, использовать информа</w:t>
      </w:r>
      <w:r w:rsidRPr="00F84B5B">
        <w:rPr>
          <w:rStyle w:val="FontStyle13"/>
          <w:rFonts w:ascii="Times New Roman" w:hAnsi="Times New Roman" w:cs="Times New Roman"/>
          <w:sz w:val="28"/>
          <w:szCs w:val="28"/>
        </w:rPr>
        <w:softHyphen/>
        <w:t>цию таблицы для характеристики произведения, книги, героев;</w:t>
      </w:r>
    </w:p>
    <w:p w:rsidR="00055FA8" w:rsidRPr="00F84B5B" w:rsidRDefault="00055FA8" w:rsidP="00F84B5B">
      <w:pPr>
        <w:pStyle w:val="Style2"/>
        <w:widowControl/>
        <w:numPr>
          <w:ilvl w:val="0"/>
          <w:numId w:val="65"/>
        </w:numPr>
        <w:tabs>
          <w:tab w:val="left" w:pos="634"/>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делить текст на составные части, составлять план текста;</w:t>
      </w:r>
    </w:p>
    <w:p w:rsidR="00055FA8" w:rsidRPr="00F84B5B" w:rsidRDefault="00055FA8" w:rsidP="00F84B5B">
      <w:pPr>
        <w:pStyle w:val="Style2"/>
        <w:widowControl/>
        <w:numPr>
          <w:ilvl w:val="0"/>
          <w:numId w:val="65"/>
        </w:numPr>
        <w:tabs>
          <w:tab w:val="left" w:pos="634"/>
        </w:tabs>
        <w:spacing w:before="5" w:line="360" w:lineRule="auto"/>
        <w:ind w:right="5"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понимать информацию, представленную разными спосо</w:t>
      </w:r>
      <w:r w:rsidRPr="00F84B5B">
        <w:rPr>
          <w:rStyle w:val="FontStyle13"/>
          <w:rFonts w:ascii="Times New Roman" w:hAnsi="Times New Roman" w:cs="Times New Roman"/>
          <w:sz w:val="28"/>
          <w:szCs w:val="28"/>
        </w:rPr>
        <w:softHyphen/>
        <w:t>бами: в таблицах, схемах, моделях; дополнять, исправлять, уточ</w:t>
      </w:r>
      <w:r w:rsidRPr="00F84B5B">
        <w:rPr>
          <w:rStyle w:val="FontStyle13"/>
          <w:rFonts w:ascii="Times New Roman" w:hAnsi="Times New Roman" w:cs="Times New Roman"/>
          <w:sz w:val="28"/>
          <w:szCs w:val="28"/>
        </w:rPr>
        <w:softHyphen/>
        <w:t>нять её;</w:t>
      </w:r>
    </w:p>
    <w:p w:rsidR="00055FA8" w:rsidRPr="00F84B5B" w:rsidRDefault="00055FA8" w:rsidP="00F84B5B">
      <w:pPr>
        <w:pStyle w:val="Style2"/>
        <w:widowControl/>
        <w:numPr>
          <w:ilvl w:val="0"/>
          <w:numId w:val="65"/>
        </w:numPr>
        <w:tabs>
          <w:tab w:val="left" w:pos="634"/>
        </w:tabs>
        <w:spacing w:line="360" w:lineRule="auto"/>
        <w:ind w:right="10"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сопоставлять и обобщать информацию, содержащуюся в разных частях текста.</w:t>
      </w:r>
    </w:p>
    <w:p w:rsidR="00055FA8" w:rsidRPr="00F84B5B" w:rsidRDefault="00055FA8" w:rsidP="00F84B5B">
      <w:pPr>
        <w:pStyle w:val="Style5"/>
        <w:widowControl/>
        <w:spacing w:line="360" w:lineRule="auto"/>
        <w:ind w:firstLine="0"/>
        <w:rPr>
          <w:rStyle w:val="FontStyle15"/>
          <w:rFonts w:ascii="Times New Roman" w:hAnsi="Times New Roman" w:cs="Times New Roman"/>
          <w:b w:val="0"/>
          <w:sz w:val="28"/>
          <w:szCs w:val="28"/>
        </w:rPr>
      </w:pPr>
      <w:r w:rsidRPr="00F84B5B">
        <w:rPr>
          <w:rStyle w:val="FontStyle15"/>
          <w:rFonts w:ascii="Times New Roman" w:hAnsi="Times New Roman" w:cs="Times New Roman"/>
          <w:b w:val="0"/>
          <w:sz w:val="28"/>
          <w:szCs w:val="28"/>
        </w:rPr>
        <w:t>Ученик может научиться:</w:t>
      </w:r>
    </w:p>
    <w:p w:rsidR="00055FA8" w:rsidRPr="00F84B5B" w:rsidRDefault="00055FA8" w:rsidP="00F84B5B">
      <w:pPr>
        <w:pStyle w:val="Style2"/>
        <w:widowControl/>
        <w:numPr>
          <w:ilvl w:val="0"/>
          <w:numId w:val="65"/>
        </w:numPr>
        <w:tabs>
          <w:tab w:val="left" w:pos="634"/>
        </w:tabs>
        <w:spacing w:line="360" w:lineRule="auto"/>
        <w:ind w:right="5"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самостоятельно находить информацию в учебнике и спра</w:t>
      </w:r>
      <w:r w:rsidRPr="00F84B5B">
        <w:rPr>
          <w:rStyle w:val="FontStyle13"/>
          <w:rFonts w:ascii="Times New Roman" w:hAnsi="Times New Roman" w:cs="Times New Roman"/>
          <w:sz w:val="28"/>
          <w:szCs w:val="28"/>
        </w:rPr>
        <w:softHyphen/>
        <w:t>вочнике;</w:t>
      </w:r>
    </w:p>
    <w:p w:rsidR="00055FA8" w:rsidRPr="00F84B5B" w:rsidRDefault="00055FA8" w:rsidP="00F84B5B">
      <w:pPr>
        <w:pStyle w:val="Style2"/>
        <w:widowControl/>
        <w:numPr>
          <w:ilvl w:val="0"/>
          <w:numId w:val="65"/>
        </w:numPr>
        <w:tabs>
          <w:tab w:val="left" w:pos="634"/>
        </w:tabs>
        <w:spacing w:line="360" w:lineRule="auto"/>
        <w:ind w:right="5"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находить информацию о книге, об авторе, пользуясь струк</w:t>
      </w:r>
      <w:r w:rsidRPr="00F84B5B">
        <w:rPr>
          <w:rStyle w:val="FontStyle13"/>
          <w:rFonts w:ascii="Times New Roman" w:hAnsi="Times New Roman" w:cs="Times New Roman"/>
          <w:sz w:val="28"/>
          <w:szCs w:val="28"/>
        </w:rPr>
        <w:softHyphen/>
        <w:t>турными элементами книги;</w:t>
      </w:r>
    </w:p>
    <w:p w:rsidR="00055FA8" w:rsidRPr="00F84B5B" w:rsidRDefault="00055FA8" w:rsidP="00F84B5B">
      <w:pPr>
        <w:pStyle w:val="Style2"/>
        <w:widowControl/>
        <w:numPr>
          <w:ilvl w:val="0"/>
          <w:numId w:val="65"/>
        </w:numPr>
        <w:tabs>
          <w:tab w:val="left" w:pos="634"/>
        </w:tabs>
        <w:spacing w:line="360" w:lineRule="auto"/>
        <w:ind w:right="10"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 xml:space="preserve">целенаправленно находить информацию о предметах, явлениях природы в текстах научно-популярных произведений и справочниках; </w:t>
      </w:r>
      <w:r w:rsidRPr="00F84B5B">
        <w:rPr>
          <w:rStyle w:val="FontStyle13"/>
          <w:rFonts w:ascii="Times New Roman" w:hAnsi="Times New Roman" w:cs="Times New Roman"/>
          <w:sz w:val="28"/>
          <w:szCs w:val="28"/>
          <w:vertAlign w:val="superscript"/>
        </w:rPr>
        <w:t>ч</w:t>
      </w:r>
      <w:r w:rsidRPr="00F84B5B">
        <w:rPr>
          <w:rStyle w:val="FontStyle13"/>
          <w:rFonts w:ascii="Times New Roman" w:hAnsi="Times New Roman" w:cs="Times New Roman"/>
          <w:sz w:val="28"/>
          <w:szCs w:val="28"/>
        </w:rPr>
        <w:t>"</w:t>
      </w:r>
    </w:p>
    <w:p w:rsidR="00055FA8" w:rsidRPr="00F84B5B" w:rsidRDefault="00055FA8" w:rsidP="00F84B5B">
      <w:pPr>
        <w:pStyle w:val="Style2"/>
        <w:widowControl/>
        <w:numPr>
          <w:ilvl w:val="0"/>
          <w:numId w:val="65"/>
        </w:numPr>
        <w:tabs>
          <w:tab w:val="left" w:pos="634"/>
        </w:tabs>
        <w:spacing w:line="360" w:lineRule="auto"/>
        <w:ind w:right="5"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сравнивать полученную из текста информацию с инфор</w:t>
      </w:r>
      <w:r w:rsidRPr="00F84B5B">
        <w:rPr>
          <w:rStyle w:val="FontStyle13"/>
          <w:rFonts w:ascii="Times New Roman" w:hAnsi="Times New Roman" w:cs="Times New Roman"/>
          <w:sz w:val="28"/>
          <w:szCs w:val="28"/>
        </w:rPr>
        <w:softHyphen/>
        <w:t>мацией готовых таблиц и схем.</w:t>
      </w:r>
    </w:p>
    <w:p w:rsidR="00055FA8" w:rsidRPr="00F84B5B" w:rsidRDefault="00055FA8" w:rsidP="00F84B5B">
      <w:pPr>
        <w:pStyle w:val="Style6"/>
        <w:widowControl/>
        <w:spacing w:before="29" w:line="360" w:lineRule="auto"/>
        <w:ind w:firstLine="0"/>
        <w:rPr>
          <w:rStyle w:val="FontStyle14"/>
          <w:rFonts w:ascii="Times New Roman" w:hAnsi="Times New Roman" w:cs="Times New Roman"/>
          <w:b w:val="0"/>
          <w:sz w:val="28"/>
          <w:szCs w:val="28"/>
        </w:rPr>
      </w:pPr>
      <w:r w:rsidRPr="00F84B5B">
        <w:rPr>
          <w:rStyle w:val="FontStyle14"/>
          <w:rFonts w:ascii="Times New Roman" w:hAnsi="Times New Roman" w:cs="Times New Roman"/>
          <w:b w:val="0"/>
          <w:sz w:val="28"/>
          <w:szCs w:val="28"/>
        </w:rPr>
        <w:t>4 класс</w:t>
      </w:r>
    </w:p>
    <w:p w:rsidR="00055FA8" w:rsidRPr="00F84B5B" w:rsidRDefault="00055FA8" w:rsidP="00F84B5B">
      <w:pPr>
        <w:pStyle w:val="Style2"/>
        <w:widowControl/>
        <w:spacing w:before="96"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К концу обучения в 4 классе ученик достигнет следующих ре</w:t>
      </w:r>
      <w:r w:rsidRPr="00F84B5B">
        <w:rPr>
          <w:rStyle w:val="FontStyle13"/>
          <w:rFonts w:ascii="Times New Roman" w:hAnsi="Times New Roman" w:cs="Times New Roman"/>
          <w:sz w:val="28"/>
          <w:szCs w:val="28"/>
        </w:rPr>
        <w:softHyphen/>
        <w:t>зультатов и научится:</w:t>
      </w:r>
    </w:p>
    <w:p w:rsidR="00055FA8" w:rsidRPr="00F84B5B" w:rsidRDefault="00055FA8" w:rsidP="00F84B5B">
      <w:pPr>
        <w:pStyle w:val="Style2"/>
        <w:widowControl/>
        <w:numPr>
          <w:ilvl w:val="0"/>
          <w:numId w:val="65"/>
        </w:numPr>
        <w:tabs>
          <w:tab w:val="left" w:pos="634"/>
        </w:tabs>
        <w:spacing w:line="360" w:lineRule="auto"/>
        <w:ind w:right="10"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понимать и оценивать духовные ценности, которые несёт в себе художественная литература; объяснять понятия «чест</w:t>
      </w:r>
      <w:r w:rsidRPr="00F84B5B">
        <w:rPr>
          <w:rStyle w:val="FontStyle13"/>
          <w:rFonts w:ascii="Times New Roman" w:hAnsi="Times New Roman" w:cs="Times New Roman"/>
          <w:sz w:val="28"/>
          <w:szCs w:val="28"/>
        </w:rPr>
        <w:softHyphen/>
        <w:t>ность», «отзывчивость», «ответственность», «добро», «зло»;</w:t>
      </w:r>
    </w:p>
    <w:p w:rsidR="00055FA8" w:rsidRPr="00F84B5B" w:rsidRDefault="00055FA8" w:rsidP="00F84B5B">
      <w:pPr>
        <w:pStyle w:val="Style2"/>
        <w:widowControl/>
        <w:numPr>
          <w:ilvl w:val="0"/>
          <w:numId w:val="65"/>
        </w:numPr>
        <w:tabs>
          <w:tab w:val="left" w:pos="634"/>
        </w:tabs>
        <w:spacing w:line="360" w:lineRule="auto"/>
        <w:ind w:right="14"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понимать значение отечественной и зарубежной литерату</w:t>
      </w:r>
      <w:r w:rsidRPr="00F84B5B">
        <w:rPr>
          <w:rStyle w:val="FontStyle13"/>
          <w:rFonts w:ascii="Times New Roman" w:hAnsi="Times New Roman" w:cs="Times New Roman"/>
          <w:sz w:val="28"/>
          <w:szCs w:val="28"/>
        </w:rPr>
        <w:softHyphen/>
        <w:t>ры как части культуры, сохраняющей и передающей нравствен</w:t>
      </w:r>
      <w:r w:rsidRPr="00F84B5B">
        <w:rPr>
          <w:rStyle w:val="FontStyle13"/>
          <w:rFonts w:ascii="Times New Roman" w:hAnsi="Times New Roman" w:cs="Times New Roman"/>
          <w:sz w:val="28"/>
          <w:szCs w:val="28"/>
        </w:rPr>
        <w:softHyphen/>
        <w:t>ные ценности, традиции, этические нормы общения;</w:t>
      </w:r>
    </w:p>
    <w:p w:rsidR="00055FA8" w:rsidRPr="00F84B5B" w:rsidRDefault="00055FA8" w:rsidP="00F84B5B">
      <w:pPr>
        <w:pStyle w:val="Style2"/>
        <w:widowControl/>
        <w:numPr>
          <w:ilvl w:val="0"/>
          <w:numId w:val="65"/>
        </w:numPr>
        <w:tabs>
          <w:tab w:val="left" w:pos="634"/>
        </w:tabs>
        <w:spacing w:line="360" w:lineRule="auto"/>
        <w:ind w:right="19"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осознавать себя гражданином России, понимать ценность многонациональной литературы своей страны и мира;</w:t>
      </w:r>
    </w:p>
    <w:p w:rsidR="00055FA8" w:rsidRPr="00F84B5B" w:rsidRDefault="00055FA8" w:rsidP="00F84B5B">
      <w:pPr>
        <w:pStyle w:val="Style2"/>
        <w:widowControl/>
        <w:numPr>
          <w:ilvl w:val="0"/>
          <w:numId w:val="65"/>
        </w:numPr>
        <w:tabs>
          <w:tab w:val="left" w:pos="638"/>
        </w:tabs>
        <w:spacing w:line="360" w:lineRule="auto"/>
        <w:ind w:right="24"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 xml:space="preserve">проявлять доброжелательность и отзывчивость к другим людям, уважительное отношение к культуре других народов; </w:t>
      </w:r>
    </w:p>
    <w:p w:rsidR="00055FA8" w:rsidRPr="00F84B5B" w:rsidRDefault="00055FA8" w:rsidP="00F84B5B">
      <w:pPr>
        <w:pStyle w:val="Style2"/>
        <w:widowControl/>
        <w:numPr>
          <w:ilvl w:val="0"/>
          <w:numId w:val="65"/>
        </w:numPr>
        <w:tabs>
          <w:tab w:val="left" w:pos="638"/>
        </w:tabs>
        <w:spacing w:line="360" w:lineRule="auto"/>
        <w:ind w:right="24"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работать с произведениями, книгами, проектами по темам и разделам индивидуально, в парах и группах, пользуясь коммуника</w:t>
      </w:r>
      <w:r w:rsidRPr="00F84B5B">
        <w:rPr>
          <w:rStyle w:val="FontStyle13"/>
          <w:rFonts w:ascii="Times New Roman" w:hAnsi="Times New Roman" w:cs="Times New Roman"/>
          <w:sz w:val="28"/>
          <w:szCs w:val="28"/>
        </w:rPr>
        <w:softHyphen/>
        <w:t>тивными универсальными умениями (умением слушать однокласс</w:t>
      </w:r>
      <w:r w:rsidRPr="00F84B5B">
        <w:rPr>
          <w:rStyle w:val="FontStyle13"/>
          <w:rFonts w:ascii="Times New Roman" w:hAnsi="Times New Roman" w:cs="Times New Roman"/>
          <w:sz w:val="28"/>
          <w:szCs w:val="28"/>
        </w:rPr>
        <w:softHyphen/>
        <w:t>ников и учителя, дискутировать с ними, грамотно выражая свою позицию и при этом уважая мнение и позицию собеседников);</w:t>
      </w:r>
    </w:p>
    <w:p w:rsidR="00055FA8" w:rsidRPr="00F84B5B" w:rsidRDefault="00055FA8" w:rsidP="00F84B5B">
      <w:pPr>
        <w:pStyle w:val="Style2"/>
        <w:widowControl/>
        <w:numPr>
          <w:ilvl w:val="0"/>
          <w:numId w:val="64"/>
        </w:numPr>
        <w:tabs>
          <w:tab w:val="left" w:pos="638"/>
        </w:tabs>
        <w:spacing w:before="5" w:line="360" w:lineRule="auto"/>
        <w:ind w:right="5"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пользоваться регулятивными универсальными учебными действиями в организации своей работы с литературными про</w:t>
      </w:r>
      <w:r w:rsidRPr="00F84B5B">
        <w:rPr>
          <w:rStyle w:val="FontStyle13"/>
          <w:rFonts w:ascii="Times New Roman" w:hAnsi="Times New Roman" w:cs="Times New Roman"/>
          <w:sz w:val="28"/>
          <w:szCs w:val="28"/>
        </w:rPr>
        <w:softHyphen/>
        <w:t>изведениями (понимать учебную задачу, составлять алгоритм учебных действий, выполнять учебные действия, контролиро</w:t>
      </w:r>
      <w:r w:rsidRPr="00F84B5B">
        <w:rPr>
          <w:rStyle w:val="FontStyle13"/>
          <w:rFonts w:ascii="Times New Roman" w:hAnsi="Times New Roman" w:cs="Times New Roman"/>
          <w:sz w:val="28"/>
          <w:szCs w:val="28"/>
        </w:rPr>
        <w:softHyphen/>
        <w:t>вать свои действия, оценивать результат работы).</w:t>
      </w:r>
    </w:p>
    <w:p w:rsidR="00055FA8" w:rsidRPr="00F84B5B" w:rsidRDefault="00055FA8" w:rsidP="00F84B5B">
      <w:pPr>
        <w:pStyle w:val="Style4"/>
        <w:widowControl/>
        <w:spacing w:line="360" w:lineRule="auto"/>
        <w:ind w:firstLine="0"/>
        <w:jc w:val="both"/>
        <w:rPr>
          <w:rFonts w:ascii="Times New Roman" w:hAnsi="Times New Roman"/>
          <w:sz w:val="28"/>
          <w:szCs w:val="28"/>
        </w:rPr>
      </w:pPr>
    </w:p>
    <w:p w:rsidR="00055FA8" w:rsidRPr="00F84B5B" w:rsidRDefault="00055FA8" w:rsidP="00F84B5B">
      <w:pPr>
        <w:pStyle w:val="Style4"/>
        <w:widowControl/>
        <w:spacing w:before="149" w:line="360" w:lineRule="auto"/>
        <w:ind w:firstLine="0"/>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Раздел «Виды речевой и читательской деятельности»</w:t>
      </w:r>
    </w:p>
    <w:p w:rsidR="00055FA8" w:rsidRPr="00F84B5B" w:rsidRDefault="00055FA8" w:rsidP="00F84B5B">
      <w:pPr>
        <w:pStyle w:val="Style5"/>
        <w:widowControl/>
        <w:spacing w:before="101" w:line="360" w:lineRule="auto"/>
        <w:ind w:firstLine="0"/>
        <w:rPr>
          <w:rStyle w:val="FontStyle15"/>
          <w:rFonts w:ascii="Times New Roman" w:hAnsi="Times New Roman" w:cs="Times New Roman"/>
          <w:b w:val="0"/>
          <w:bCs w:val="0"/>
          <w:sz w:val="28"/>
          <w:szCs w:val="28"/>
        </w:rPr>
      </w:pPr>
      <w:r w:rsidRPr="00F84B5B">
        <w:rPr>
          <w:rStyle w:val="FontStyle15"/>
          <w:rFonts w:ascii="Times New Roman" w:hAnsi="Times New Roman" w:cs="Times New Roman"/>
          <w:b w:val="0"/>
          <w:sz w:val="28"/>
          <w:szCs w:val="28"/>
        </w:rPr>
        <w:t>Ученик научится:</w:t>
      </w:r>
    </w:p>
    <w:p w:rsidR="00055FA8" w:rsidRPr="00F84B5B" w:rsidRDefault="00055FA8" w:rsidP="00F84B5B">
      <w:pPr>
        <w:pStyle w:val="Style2"/>
        <w:widowControl/>
        <w:numPr>
          <w:ilvl w:val="0"/>
          <w:numId w:val="64"/>
        </w:numPr>
        <w:tabs>
          <w:tab w:val="left" w:pos="638"/>
        </w:tabs>
        <w:spacing w:before="5" w:line="360" w:lineRule="auto"/>
        <w:ind w:right="19"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проявлять интерес к чтению, использовать чтение как уни</w:t>
      </w:r>
      <w:r w:rsidRPr="00F84B5B">
        <w:rPr>
          <w:rStyle w:val="FontStyle13"/>
          <w:rFonts w:ascii="Times New Roman" w:hAnsi="Times New Roman" w:cs="Times New Roman"/>
          <w:sz w:val="28"/>
          <w:szCs w:val="28"/>
        </w:rPr>
        <w:softHyphen/>
        <w:t>версальное умение для работы с любым произведением и любым источником информации, для обогащения читательского опыта;</w:t>
      </w:r>
    </w:p>
    <w:p w:rsidR="00055FA8" w:rsidRPr="00F84B5B" w:rsidRDefault="00055FA8" w:rsidP="00F84B5B">
      <w:pPr>
        <w:pStyle w:val="Style2"/>
        <w:widowControl/>
        <w:numPr>
          <w:ilvl w:val="0"/>
          <w:numId w:val="64"/>
        </w:numPr>
        <w:tabs>
          <w:tab w:val="left" w:pos="638"/>
        </w:tabs>
        <w:spacing w:line="360" w:lineRule="auto"/>
        <w:ind w:right="29"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воспринимать умение читать как инструмент для своего интеллектуального, духовно-нравственного, эстетического раз</w:t>
      </w:r>
      <w:r w:rsidRPr="00F84B5B">
        <w:rPr>
          <w:rStyle w:val="FontStyle13"/>
          <w:rFonts w:ascii="Times New Roman" w:hAnsi="Times New Roman" w:cs="Times New Roman"/>
          <w:sz w:val="28"/>
          <w:szCs w:val="28"/>
        </w:rPr>
        <w:softHyphen/>
        <w:t>вития, способ приобретения знаний и опыта;</w:t>
      </w:r>
    </w:p>
    <w:p w:rsidR="00055FA8" w:rsidRPr="00F84B5B" w:rsidRDefault="00055FA8" w:rsidP="00F84B5B">
      <w:pPr>
        <w:pStyle w:val="Style2"/>
        <w:widowControl/>
        <w:numPr>
          <w:ilvl w:val="0"/>
          <w:numId w:val="64"/>
        </w:numPr>
        <w:tabs>
          <w:tab w:val="left" w:pos="638"/>
        </w:tabs>
        <w:spacing w:line="360" w:lineRule="auto"/>
        <w:ind w:right="29"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пользоваться чтением для решения различных учебных за</w:t>
      </w:r>
      <w:r w:rsidRPr="00F84B5B">
        <w:rPr>
          <w:rStyle w:val="FontStyle13"/>
          <w:rFonts w:ascii="Times New Roman" w:hAnsi="Times New Roman" w:cs="Times New Roman"/>
          <w:sz w:val="28"/>
          <w:szCs w:val="28"/>
        </w:rPr>
        <w:softHyphen/>
        <w:t>дач и удовлетворения читательского интереса, поиска нужной информации на межпредметном уровне;</w:t>
      </w:r>
    </w:p>
    <w:p w:rsidR="00055FA8" w:rsidRPr="00F84B5B" w:rsidRDefault="00055FA8" w:rsidP="00F84B5B">
      <w:pPr>
        <w:pStyle w:val="Style2"/>
        <w:widowControl/>
        <w:numPr>
          <w:ilvl w:val="0"/>
          <w:numId w:val="64"/>
        </w:numPr>
        <w:tabs>
          <w:tab w:val="left" w:pos="638"/>
        </w:tabs>
        <w:spacing w:line="360" w:lineRule="auto"/>
        <w:ind w:right="38"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читать вслух и молча в темпе, позволяющем понимать и осознавать прочитанное (читать вслух не менее 80 слов в мину</w:t>
      </w:r>
      <w:r w:rsidRPr="00F84B5B">
        <w:rPr>
          <w:rStyle w:val="FontStyle13"/>
          <w:rFonts w:ascii="Times New Roman" w:hAnsi="Times New Roman" w:cs="Times New Roman"/>
          <w:sz w:val="28"/>
          <w:szCs w:val="28"/>
        </w:rPr>
        <w:softHyphen/>
        <w:t>ту, молча — не менее 100 слов в соответствии с индивидуальными возможностями);</w:t>
      </w:r>
    </w:p>
    <w:p w:rsidR="00055FA8" w:rsidRPr="00F84B5B" w:rsidRDefault="00055FA8" w:rsidP="00F84B5B">
      <w:pPr>
        <w:pStyle w:val="Style2"/>
        <w:widowControl/>
        <w:numPr>
          <w:ilvl w:val="0"/>
          <w:numId w:val="64"/>
        </w:numPr>
        <w:tabs>
          <w:tab w:val="left" w:pos="638"/>
        </w:tabs>
        <w:spacing w:before="10" w:line="360" w:lineRule="auto"/>
        <w:ind w:right="43"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читать выразительно подготовленные или изученные про</w:t>
      </w:r>
      <w:r w:rsidRPr="00F84B5B">
        <w:rPr>
          <w:rStyle w:val="FontStyle13"/>
          <w:rFonts w:ascii="Times New Roman" w:hAnsi="Times New Roman" w:cs="Times New Roman"/>
          <w:sz w:val="28"/>
          <w:szCs w:val="28"/>
        </w:rPr>
        <w:softHyphen/>
        <w:t>изведения из круга чтения, определяя задачу чтения в соответст</w:t>
      </w:r>
      <w:r w:rsidRPr="00F84B5B">
        <w:rPr>
          <w:rStyle w:val="FontStyle13"/>
          <w:rFonts w:ascii="Times New Roman" w:hAnsi="Times New Roman" w:cs="Times New Roman"/>
          <w:sz w:val="28"/>
          <w:szCs w:val="28"/>
        </w:rPr>
        <w:softHyphen/>
        <w:t>вии с орфоэпическими нормами;</w:t>
      </w:r>
    </w:p>
    <w:p w:rsidR="00055FA8" w:rsidRPr="00F84B5B" w:rsidRDefault="00055FA8" w:rsidP="00F84B5B">
      <w:pPr>
        <w:pStyle w:val="Style2"/>
        <w:widowControl/>
        <w:numPr>
          <w:ilvl w:val="0"/>
          <w:numId w:val="64"/>
        </w:numPr>
        <w:tabs>
          <w:tab w:val="left" w:pos="638"/>
        </w:tabs>
        <w:spacing w:line="360" w:lineRule="auto"/>
        <w:ind w:right="53"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пользоваться разными видами чтения (ознакомительным, изучающим, поисковым, просмотровым (выборочным)), осозна</w:t>
      </w:r>
      <w:r w:rsidRPr="00F84B5B">
        <w:rPr>
          <w:rStyle w:val="FontStyle13"/>
          <w:rFonts w:ascii="Times New Roman" w:hAnsi="Times New Roman" w:cs="Times New Roman"/>
          <w:sz w:val="28"/>
          <w:szCs w:val="28"/>
        </w:rPr>
        <w:softHyphen/>
        <w:t>вать и объяснять выбор вида и формы чтения для той или иной работы;</w:t>
      </w:r>
    </w:p>
    <w:p w:rsidR="00055FA8" w:rsidRPr="00F84B5B" w:rsidRDefault="00055FA8" w:rsidP="00F84B5B">
      <w:pPr>
        <w:pStyle w:val="Style2"/>
        <w:widowControl/>
        <w:numPr>
          <w:ilvl w:val="0"/>
          <w:numId w:val="64"/>
        </w:numPr>
        <w:tabs>
          <w:tab w:val="left" w:pos="638"/>
        </w:tabs>
        <w:spacing w:before="10" w:line="360" w:lineRule="auto"/>
        <w:ind w:right="62"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различать художественную, научно-популярную, учебную и справочную литературу;</w:t>
      </w:r>
    </w:p>
    <w:p w:rsidR="00055FA8" w:rsidRPr="00F84B5B" w:rsidRDefault="00055FA8" w:rsidP="00F84B5B">
      <w:pPr>
        <w:pStyle w:val="Style2"/>
        <w:widowControl/>
        <w:numPr>
          <w:ilvl w:val="0"/>
          <w:numId w:val="64"/>
        </w:numPr>
        <w:tabs>
          <w:tab w:val="left" w:pos="638"/>
        </w:tabs>
        <w:spacing w:line="360" w:lineRule="auto"/>
        <w:ind w:right="62"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ориентироваться в содержании художественного произве</w:t>
      </w:r>
      <w:r w:rsidRPr="00F84B5B">
        <w:rPr>
          <w:rStyle w:val="FontStyle13"/>
          <w:rFonts w:ascii="Times New Roman" w:hAnsi="Times New Roman" w:cs="Times New Roman"/>
          <w:sz w:val="28"/>
          <w:szCs w:val="28"/>
        </w:rPr>
        <w:softHyphen/>
        <w:t>дения, прослушанного или прочитанного; самостоятельно опре</w:t>
      </w:r>
      <w:r w:rsidRPr="00F84B5B">
        <w:rPr>
          <w:rStyle w:val="FontStyle13"/>
          <w:rFonts w:ascii="Times New Roman" w:hAnsi="Times New Roman" w:cs="Times New Roman"/>
          <w:sz w:val="28"/>
          <w:szCs w:val="28"/>
        </w:rPr>
        <w:softHyphen/>
        <w:t>делять тему, жанр, авторскую принадлежность и главную мысль; выделять сюжетную линию: устанавливать причинно-следствен</w:t>
      </w:r>
      <w:r w:rsidRPr="00F84B5B">
        <w:rPr>
          <w:rStyle w:val="FontStyle13"/>
          <w:rFonts w:ascii="Times New Roman" w:hAnsi="Times New Roman" w:cs="Times New Roman"/>
          <w:sz w:val="28"/>
          <w:szCs w:val="28"/>
        </w:rPr>
        <w:softHyphen/>
        <w:t>ную связь в развитии событий и их последовательность, отве</w:t>
      </w:r>
      <w:r w:rsidRPr="00F84B5B">
        <w:rPr>
          <w:rStyle w:val="FontStyle13"/>
          <w:rFonts w:ascii="Times New Roman" w:hAnsi="Times New Roman" w:cs="Times New Roman"/>
          <w:sz w:val="28"/>
          <w:szCs w:val="28"/>
        </w:rPr>
        <w:softHyphen/>
        <w:t>чать на вопросы, задавать вопросы и дополнять ответы одно</w:t>
      </w:r>
      <w:r w:rsidRPr="00F84B5B">
        <w:rPr>
          <w:rStyle w:val="FontStyle13"/>
          <w:rFonts w:ascii="Times New Roman" w:hAnsi="Times New Roman" w:cs="Times New Roman"/>
          <w:sz w:val="28"/>
          <w:szCs w:val="28"/>
        </w:rPr>
        <w:softHyphen/>
        <w:t>классников по сюжету произведения;</w:t>
      </w:r>
    </w:p>
    <w:p w:rsidR="00055FA8" w:rsidRPr="00F84B5B" w:rsidRDefault="00055FA8" w:rsidP="00F84B5B">
      <w:pPr>
        <w:pStyle w:val="Style2"/>
        <w:widowControl/>
        <w:numPr>
          <w:ilvl w:val="0"/>
          <w:numId w:val="61"/>
        </w:numPr>
        <w:tabs>
          <w:tab w:val="left" w:pos="629"/>
        </w:tabs>
        <w:spacing w:line="360" w:lineRule="auto"/>
        <w:ind w:right="10"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работать с учебным, научно-популярным и справочным текстами: понимать смысл, определять тему и выделять микро</w:t>
      </w:r>
      <w:r w:rsidRPr="00F84B5B">
        <w:rPr>
          <w:rStyle w:val="FontStyle13"/>
          <w:rFonts w:ascii="Times New Roman" w:hAnsi="Times New Roman" w:cs="Times New Roman"/>
          <w:sz w:val="28"/>
          <w:szCs w:val="28"/>
        </w:rPr>
        <w:softHyphen/>
        <w:t>темы (подтемы), отвечать на вопросы и задавать вопросы по тек</w:t>
      </w:r>
      <w:r w:rsidRPr="00F84B5B">
        <w:rPr>
          <w:rStyle w:val="FontStyle13"/>
          <w:rFonts w:ascii="Times New Roman" w:hAnsi="Times New Roman" w:cs="Times New Roman"/>
          <w:sz w:val="28"/>
          <w:szCs w:val="28"/>
        </w:rPr>
        <w:softHyphen/>
        <w:t>сту, дополнять ответы и подтверждать их цитатами из текста;</w:t>
      </w:r>
    </w:p>
    <w:p w:rsidR="00055FA8" w:rsidRPr="00F84B5B" w:rsidRDefault="00055FA8" w:rsidP="00F84B5B">
      <w:pPr>
        <w:pStyle w:val="Style2"/>
        <w:widowControl/>
        <w:numPr>
          <w:ilvl w:val="0"/>
          <w:numId w:val="61"/>
        </w:numPr>
        <w:tabs>
          <w:tab w:val="left" w:pos="629"/>
        </w:tabs>
        <w:spacing w:line="360" w:lineRule="auto"/>
        <w:ind w:right="10"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понимать и объяснять поступки героев, высказывать своё мнение о них, соотносить с нравственными нормами и опреде</w:t>
      </w:r>
      <w:r w:rsidRPr="00F84B5B">
        <w:rPr>
          <w:rStyle w:val="FontStyle13"/>
          <w:rFonts w:ascii="Times New Roman" w:hAnsi="Times New Roman" w:cs="Times New Roman"/>
          <w:sz w:val="28"/>
          <w:szCs w:val="28"/>
        </w:rPr>
        <w:softHyphen/>
        <w:t>лять авторскую позицию;</w:t>
      </w:r>
    </w:p>
    <w:p w:rsidR="00055FA8" w:rsidRPr="00F84B5B" w:rsidRDefault="00055FA8" w:rsidP="00F84B5B">
      <w:pPr>
        <w:pStyle w:val="Style2"/>
        <w:widowControl/>
        <w:numPr>
          <w:ilvl w:val="0"/>
          <w:numId w:val="61"/>
        </w:numPr>
        <w:tabs>
          <w:tab w:val="left" w:pos="629"/>
        </w:tabs>
        <w:spacing w:line="360" w:lineRule="auto"/>
        <w:ind w:right="10"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пересказывать содержание произведения подробно, крат</w:t>
      </w:r>
      <w:r w:rsidRPr="00F84B5B">
        <w:rPr>
          <w:rStyle w:val="FontStyle13"/>
          <w:rFonts w:ascii="Times New Roman" w:hAnsi="Times New Roman" w:cs="Times New Roman"/>
          <w:sz w:val="28"/>
          <w:szCs w:val="28"/>
        </w:rPr>
        <w:softHyphen/>
        <w:t>ко или выборочно, устно или письменно;</w:t>
      </w:r>
    </w:p>
    <w:p w:rsidR="00055FA8" w:rsidRPr="00F84B5B" w:rsidRDefault="00055FA8" w:rsidP="00F84B5B">
      <w:pPr>
        <w:pStyle w:val="Style2"/>
        <w:widowControl/>
        <w:numPr>
          <w:ilvl w:val="0"/>
          <w:numId w:val="61"/>
        </w:numPr>
        <w:tabs>
          <w:tab w:val="left" w:pos="629"/>
        </w:tabs>
        <w:spacing w:line="360" w:lineRule="auto"/>
        <w:ind w:right="10"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выразительно декламировать подготовленные стихотвор</w:t>
      </w:r>
      <w:r w:rsidRPr="00F84B5B">
        <w:rPr>
          <w:rStyle w:val="FontStyle13"/>
          <w:rFonts w:ascii="Times New Roman" w:hAnsi="Times New Roman" w:cs="Times New Roman"/>
          <w:sz w:val="28"/>
          <w:szCs w:val="28"/>
        </w:rPr>
        <w:softHyphen/>
        <w:t>ные произведения;</w:t>
      </w:r>
    </w:p>
    <w:p w:rsidR="00055FA8" w:rsidRPr="00F84B5B" w:rsidRDefault="00055FA8" w:rsidP="00F84B5B">
      <w:pPr>
        <w:pStyle w:val="Style2"/>
        <w:widowControl/>
        <w:numPr>
          <w:ilvl w:val="0"/>
          <w:numId w:val="61"/>
        </w:numPr>
        <w:tabs>
          <w:tab w:val="left" w:pos="629"/>
        </w:tabs>
        <w:spacing w:line="360" w:lineRule="auto"/>
        <w:ind w:right="10"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составлять по образцу краткую аннотацию и отзыв на лите</w:t>
      </w:r>
      <w:r w:rsidRPr="00F84B5B">
        <w:rPr>
          <w:rStyle w:val="FontStyle13"/>
          <w:rFonts w:ascii="Times New Roman" w:hAnsi="Times New Roman" w:cs="Times New Roman"/>
          <w:sz w:val="28"/>
          <w:szCs w:val="28"/>
        </w:rPr>
        <w:softHyphen/>
        <w:t>ратурное произведение или книгу;</w:t>
      </w:r>
    </w:p>
    <w:p w:rsidR="00055FA8" w:rsidRPr="00F84B5B" w:rsidRDefault="00055FA8" w:rsidP="00F84B5B">
      <w:pPr>
        <w:pStyle w:val="Style2"/>
        <w:widowControl/>
        <w:numPr>
          <w:ilvl w:val="0"/>
          <w:numId w:val="61"/>
        </w:numPr>
        <w:tabs>
          <w:tab w:val="left" w:pos="629"/>
        </w:tabs>
        <w:spacing w:line="360" w:lineRule="auto"/>
        <w:ind w:right="5"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пользоваться алфавитным каталогом, самостоятельно на</w:t>
      </w:r>
      <w:r w:rsidRPr="00F84B5B">
        <w:rPr>
          <w:rStyle w:val="FontStyle13"/>
          <w:rFonts w:ascii="Times New Roman" w:hAnsi="Times New Roman" w:cs="Times New Roman"/>
          <w:sz w:val="28"/>
          <w:szCs w:val="28"/>
        </w:rPr>
        <w:softHyphen/>
        <w:t>ходить нужную книгу в библиотеке.</w:t>
      </w:r>
    </w:p>
    <w:p w:rsidR="00055FA8" w:rsidRPr="00F84B5B" w:rsidRDefault="00055FA8" w:rsidP="00F84B5B">
      <w:pPr>
        <w:pStyle w:val="Style5"/>
        <w:widowControl/>
        <w:spacing w:line="360" w:lineRule="auto"/>
        <w:ind w:firstLine="0"/>
        <w:rPr>
          <w:rStyle w:val="FontStyle15"/>
          <w:rFonts w:ascii="Times New Roman" w:hAnsi="Times New Roman" w:cs="Times New Roman"/>
          <w:b w:val="0"/>
          <w:sz w:val="28"/>
          <w:szCs w:val="28"/>
        </w:rPr>
      </w:pPr>
      <w:r w:rsidRPr="00F84B5B">
        <w:rPr>
          <w:rStyle w:val="FontStyle15"/>
          <w:rFonts w:ascii="Times New Roman" w:hAnsi="Times New Roman" w:cs="Times New Roman"/>
          <w:b w:val="0"/>
          <w:sz w:val="28"/>
          <w:szCs w:val="28"/>
        </w:rPr>
        <w:t>Ученик получит возможность научиться:</w:t>
      </w:r>
    </w:p>
    <w:p w:rsidR="00055FA8" w:rsidRPr="00F84B5B" w:rsidRDefault="00055FA8" w:rsidP="00F84B5B">
      <w:pPr>
        <w:pStyle w:val="Style2"/>
        <w:widowControl/>
        <w:numPr>
          <w:ilvl w:val="0"/>
          <w:numId w:val="61"/>
        </w:numPr>
        <w:tabs>
          <w:tab w:val="left" w:pos="629"/>
        </w:tabs>
        <w:spacing w:line="360" w:lineRule="auto"/>
        <w:ind w:right="5"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воспринимать художественную литературу как вид искус</w:t>
      </w:r>
      <w:r w:rsidRPr="00F84B5B">
        <w:rPr>
          <w:rStyle w:val="FontStyle13"/>
          <w:rFonts w:ascii="Times New Roman" w:hAnsi="Times New Roman" w:cs="Times New Roman"/>
          <w:sz w:val="28"/>
          <w:szCs w:val="28"/>
        </w:rPr>
        <w:softHyphen/>
        <w:t>ства;</w:t>
      </w:r>
    </w:p>
    <w:p w:rsidR="00055FA8" w:rsidRPr="00F84B5B" w:rsidRDefault="00055FA8" w:rsidP="00F84B5B">
      <w:pPr>
        <w:pStyle w:val="Style2"/>
        <w:widowControl/>
        <w:numPr>
          <w:ilvl w:val="0"/>
          <w:numId w:val="61"/>
        </w:numPr>
        <w:tabs>
          <w:tab w:val="left" w:pos="629"/>
        </w:tabs>
        <w:spacing w:line="360" w:lineRule="auto"/>
        <w:ind w:right="5"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определять авторскую позицию и высказывать своё отно</w:t>
      </w:r>
      <w:r w:rsidRPr="00F84B5B">
        <w:rPr>
          <w:rStyle w:val="FontStyle13"/>
          <w:rFonts w:ascii="Times New Roman" w:hAnsi="Times New Roman" w:cs="Times New Roman"/>
          <w:sz w:val="28"/>
          <w:szCs w:val="28"/>
        </w:rPr>
        <w:softHyphen/>
        <w:t>шение к произведениям, героям и их поступкам;</w:t>
      </w:r>
    </w:p>
    <w:p w:rsidR="00055FA8" w:rsidRPr="00F84B5B" w:rsidRDefault="00055FA8" w:rsidP="00F84B5B">
      <w:pPr>
        <w:pStyle w:val="Style2"/>
        <w:widowControl/>
        <w:numPr>
          <w:ilvl w:val="0"/>
          <w:numId w:val="61"/>
        </w:numPr>
        <w:tabs>
          <w:tab w:val="left" w:pos="629"/>
        </w:tabs>
        <w:spacing w:line="360" w:lineRule="auto"/>
        <w:ind w:right="10"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отмечать изменения своего эмоционального состояния в процессе чтения художественного произведения;</w:t>
      </w:r>
    </w:p>
    <w:p w:rsidR="00055FA8" w:rsidRPr="00F84B5B" w:rsidRDefault="00055FA8" w:rsidP="00F84B5B">
      <w:pPr>
        <w:pStyle w:val="Style2"/>
        <w:widowControl/>
        <w:numPr>
          <w:ilvl w:val="0"/>
          <w:numId w:val="61"/>
        </w:numPr>
        <w:tabs>
          <w:tab w:val="left" w:pos="629"/>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сравнивать художественные и научно-популярные произ</w:t>
      </w:r>
      <w:r w:rsidRPr="00F84B5B">
        <w:rPr>
          <w:rStyle w:val="FontStyle13"/>
          <w:rFonts w:ascii="Times New Roman" w:hAnsi="Times New Roman" w:cs="Times New Roman"/>
          <w:sz w:val="28"/>
          <w:szCs w:val="28"/>
        </w:rPr>
        <w:softHyphen/>
        <w:t>ведения, выделяя 2-3 отличительные особенности;</w:t>
      </w:r>
    </w:p>
    <w:p w:rsidR="00055FA8" w:rsidRPr="00F84B5B" w:rsidRDefault="00055FA8" w:rsidP="00F84B5B">
      <w:pPr>
        <w:pStyle w:val="Style2"/>
        <w:widowControl/>
        <w:numPr>
          <w:ilvl w:val="0"/>
          <w:numId w:val="61"/>
        </w:numPr>
        <w:tabs>
          <w:tab w:val="left" w:pos="629"/>
        </w:tabs>
        <w:spacing w:line="360" w:lineRule="auto"/>
        <w:ind w:right="5"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формулировать свою мысль в форме монологического вы</w:t>
      </w:r>
      <w:r w:rsidRPr="00F84B5B">
        <w:rPr>
          <w:rStyle w:val="FontStyle13"/>
          <w:rFonts w:ascii="Times New Roman" w:hAnsi="Times New Roman" w:cs="Times New Roman"/>
          <w:sz w:val="28"/>
          <w:szCs w:val="28"/>
        </w:rPr>
        <w:softHyphen/>
        <w:t>сказывания небольшого объёма (повествование, рассуждение, описание) с опорой на авторский текст;</w:t>
      </w:r>
    </w:p>
    <w:p w:rsidR="00055FA8" w:rsidRPr="00F84B5B" w:rsidRDefault="00055FA8" w:rsidP="00F84B5B">
      <w:pPr>
        <w:pStyle w:val="Style2"/>
        <w:widowControl/>
        <w:numPr>
          <w:ilvl w:val="0"/>
          <w:numId w:val="61"/>
        </w:numPr>
        <w:tabs>
          <w:tab w:val="left" w:pos="629"/>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работать с детскими периодическими изданиями (журна</w:t>
      </w:r>
      <w:r w:rsidRPr="00F84B5B">
        <w:rPr>
          <w:rStyle w:val="FontStyle13"/>
          <w:rFonts w:ascii="Times New Roman" w:hAnsi="Times New Roman" w:cs="Times New Roman"/>
          <w:sz w:val="28"/>
          <w:szCs w:val="28"/>
        </w:rPr>
        <w:softHyphen/>
        <w:t>лы и газеты): находить нужную информацию, знакомиться с со</w:t>
      </w:r>
      <w:r w:rsidRPr="00F84B5B">
        <w:rPr>
          <w:rStyle w:val="FontStyle13"/>
          <w:rFonts w:ascii="Times New Roman" w:hAnsi="Times New Roman" w:cs="Times New Roman"/>
          <w:sz w:val="28"/>
          <w:szCs w:val="28"/>
        </w:rPr>
        <w:softHyphen/>
        <w:t>временной детской литературой.</w:t>
      </w:r>
    </w:p>
    <w:p w:rsidR="00055FA8" w:rsidRPr="00F84B5B" w:rsidRDefault="00055FA8" w:rsidP="00F84B5B">
      <w:pPr>
        <w:pStyle w:val="Style4"/>
        <w:widowControl/>
        <w:spacing w:line="360" w:lineRule="auto"/>
        <w:ind w:firstLine="0"/>
        <w:jc w:val="both"/>
        <w:rPr>
          <w:rFonts w:ascii="Times New Roman" w:hAnsi="Times New Roman"/>
          <w:sz w:val="28"/>
          <w:szCs w:val="28"/>
        </w:rPr>
      </w:pPr>
    </w:p>
    <w:p w:rsidR="00055FA8" w:rsidRPr="00F84B5B" w:rsidRDefault="00055FA8" w:rsidP="00F84B5B">
      <w:pPr>
        <w:pStyle w:val="Style4"/>
        <w:widowControl/>
        <w:spacing w:before="120" w:line="360" w:lineRule="auto"/>
        <w:ind w:firstLine="0"/>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Раздел «Литературоведческая пропедевтика»</w:t>
      </w:r>
    </w:p>
    <w:p w:rsidR="00055FA8" w:rsidRPr="00F84B5B" w:rsidRDefault="00055FA8" w:rsidP="00F84B5B">
      <w:pPr>
        <w:pStyle w:val="Style5"/>
        <w:widowControl/>
        <w:spacing w:before="96" w:line="360" w:lineRule="auto"/>
        <w:ind w:firstLine="0"/>
        <w:rPr>
          <w:rStyle w:val="FontStyle15"/>
          <w:rFonts w:ascii="Times New Roman" w:hAnsi="Times New Roman" w:cs="Times New Roman"/>
          <w:b w:val="0"/>
          <w:bCs w:val="0"/>
          <w:sz w:val="28"/>
          <w:szCs w:val="28"/>
        </w:rPr>
      </w:pPr>
      <w:r w:rsidRPr="00F84B5B">
        <w:rPr>
          <w:rStyle w:val="FontStyle15"/>
          <w:rFonts w:ascii="Times New Roman" w:hAnsi="Times New Roman" w:cs="Times New Roman"/>
          <w:b w:val="0"/>
          <w:sz w:val="28"/>
          <w:szCs w:val="28"/>
        </w:rPr>
        <w:t>Ученик научится:</w:t>
      </w:r>
    </w:p>
    <w:p w:rsidR="00055FA8" w:rsidRPr="00F84B5B" w:rsidRDefault="00055FA8" w:rsidP="00F84B5B">
      <w:pPr>
        <w:pStyle w:val="Style2"/>
        <w:widowControl/>
        <w:numPr>
          <w:ilvl w:val="0"/>
          <w:numId w:val="61"/>
        </w:numPr>
        <w:tabs>
          <w:tab w:val="left" w:pos="629"/>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различать тексты произведений: стихотворный и прозаи</w:t>
      </w:r>
      <w:r w:rsidRPr="00F84B5B">
        <w:rPr>
          <w:rStyle w:val="FontStyle13"/>
          <w:rFonts w:ascii="Times New Roman" w:hAnsi="Times New Roman" w:cs="Times New Roman"/>
          <w:sz w:val="28"/>
          <w:szCs w:val="28"/>
        </w:rPr>
        <w:softHyphen/>
        <w:t>ческий, учебный, художественный, научно-популярный, соотносить типы текста с жанром</w:t>
      </w:r>
    </w:p>
    <w:p w:rsidR="00055FA8" w:rsidRPr="00F84B5B" w:rsidRDefault="00055FA8" w:rsidP="00F84B5B">
      <w:pPr>
        <w:pStyle w:val="Style2"/>
        <w:widowControl/>
        <w:numPr>
          <w:ilvl w:val="0"/>
          <w:numId w:val="61"/>
        </w:numPr>
        <w:tabs>
          <w:tab w:val="left" w:pos="629"/>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сопоставлять жанры произведений фольклора (сказка, бы</w:t>
      </w:r>
      <w:r w:rsidRPr="00F84B5B">
        <w:rPr>
          <w:rStyle w:val="FontStyle13"/>
          <w:rFonts w:ascii="Times New Roman" w:hAnsi="Times New Roman" w:cs="Times New Roman"/>
          <w:sz w:val="28"/>
          <w:szCs w:val="28"/>
        </w:rPr>
        <w:softHyphen/>
        <w:t>лина, песня, пословица, загадка) по структуре;</w:t>
      </w:r>
    </w:p>
    <w:p w:rsidR="00055FA8" w:rsidRPr="00F84B5B" w:rsidRDefault="00055FA8" w:rsidP="00F84B5B">
      <w:pPr>
        <w:pStyle w:val="Style2"/>
        <w:widowControl/>
        <w:numPr>
          <w:ilvl w:val="0"/>
          <w:numId w:val="61"/>
        </w:numPr>
        <w:tabs>
          <w:tab w:val="left" w:pos="629"/>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использовать в речи литературоведческие понятия: про</w:t>
      </w:r>
      <w:r w:rsidRPr="00F84B5B">
        <w:rPr>
          <w:rStyle w:val="FontStyle13"/>
          <w:rFonts w:ascii="Times New Roman" w:hAnsi="Times New Roman" w:cs="Times New Roman"/>
          <w:sz w:val="28"/>
          <w:szCs w:val="28"/>
        </w:rPr>
        <w:softHyphen/>
        <w:t>изведение, тема и главная мысль произведения, диалог, монолог, герой произведения, автор произведения, жанр произведения, автор — герой произведения, автор-рассказчик, главный и второ</w:t>
      </w:r>
      <w:r w:rsidRPr="00F84B5B">
        <w:rPr>
          <w:rStyle w:val="FontStyle13"/>
          <w:rFonts w:ascii="Times New Roman" w:hAnsi="Times New Roman" w:cs="Times New Roman"/>
          <w:sz w:val="28"/>
          <w:szCs w:val="28"/>
        </w:rPr>
        <w:softHyphen/>
        <w:t>степенные герои, положительные и отрицательные герои про</w:t>
      </w:r>
      <w:r w:rsidRPr="00F84B5B">
        <w:rPr>
          <w:rStyle w:val="FontStyle13"/>
          <w:rFonts w:ascii="Times New Roman" w:hAnsi="Times New Roman" w:cs="Times New Roman"/>
          <w:sz w:val="28"/>
          <w:szCs w:val="28"/>
        </w:rPr>
        <w:softHyphen/>
        <w:t>изведения;</w:t>
      </w:r>
    </w:p>
    <w:p w:rsidR="00055FA8" w:rsidRPr="00F84B5B" w:rsidRDefault="00055FA8" w:rsidP="00F84B5B">
      <w:pPr>
        <w:pStyle w:val="Style2"/>
        <w:widowControl/>
        <w:numPr>
          <w:ilvl w:val="0"/>
          <w:numId w:val="61"/>
        </w:numPr>
        <w:tabs>
          <w:tab w:val="left" w:pos="629"/>
        </w:tabs>
        <w:spacing w:before="14" w:line="360" w:lineRule="auto"/>
        <w:ind w:right="14"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практически находить в тексте произведения средства вы</w:t>
      </w:r>
      <w:r w:rsidRPr="00F84B5B">
        <w:rPr>
          <w:rStyle w:val="FontStyle13"/>
          <w:rFonts w:ascii="Times New Roman" w:hAnsi="Times New Roman" w:cs="Times New Roman"/>
          <w:sz w:val="28"/>
          <w:szCs w:val="28"/>
        </w:rPr>
        <w:softHyphen/>
        <w:t>разительности — эпитеты, сравнения, олицетворения, метафо</w:t>
      </w:r>
      <w:r w:rsidRPr="00F84B5B">
        <w:rPr>
          <w:rStyle w:val="FontStyle13"/>
          <w:rFonts w:ascii="Times New Roman" w:hAnsi="Times New Roman" w:cs="Times New Roman"/>
          <w:sz w:val="28"/>
          <w:szCs w:val="28"/>
        </w:rPr>
        <w:softHyphen/>
        <w:t>ры и объяснять их роль;</w:t>
      </w:r>
    </w:p>
    <w:p w:rsidR="00055FA8" w:rsidRPr="00F84B5B" w:rsidRDefault="00055FA8" w:rsidP="00F84B5B">
      <w:pPr>
        <w:pStyle w:val="Style2"/>
        <w:widowControl/>
        <w:numPr>
          <w:ilvl w:val="0"/>
          <w:numId w:val="61"/>
        </w:numPr>
        <w:tabs>
          <w:tab w:val="left" w:pos="629"/>
        </w:tabs>
        <w:spacing w:line="360" w:lineRule="auto"/>
        <w:ind w:right="19"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подбирать к словам синонимы и антонимы, ориентируясь на их контекстное значение.</w:t>
      </w:r>
    </w:p>
    <w:p w:rsidR="00055FA8" w:rsidRPr="00F84B5B" w:rsidRDefault="00055FA8" w:rsidP="00F84B5B">
      <w:pPr>
        <w:pStyle w:val="Style5"/>
        <w:widowControl/>
        <w:spacing w:before="5" w:line="360" w:lineRule="auto"/>
        <w:ind w:firstLine="0"/>
        <w:rPr>
          <w:rStyle w:val="FontStyle15"/>
          <w:rFonts w:ascii="Times New Roman" w:hAnsi="Times New Roman" w:cs="Times New Roman"/>
          <w:b w:val="0"/>
          <w:sz w:val="28"/>
          <w:szCs w:val="28"/>
        </w:rPr>
      </w:pPr>
      <w:r w:rsidRPr="00F84B5B">
        <w:rPr>
          <w:rStyle w:val="FontStyle15"/>
          <w:rFonts w:ascii="Times New Roman" w:hAnsi="Times New Roman" w:cs="Times New Roman"/>
          <w:b w:val="0"/>
          <w:sz w:val="28"/>
          <w:szCs w:val="28"/>
        </w:rPr>
        <w:t>Ученик получит возможность научиться:</w:t>
      </w:r>
    </w:p>
    <w:p w:rsidR="00055FA8" w:rsidRPr="00F84B5B" w:rsidRDefault="00055FA8" w:rsidP="00F84B5B">
      <w:pPr>
        <w:pStyle w:val="Style2"/>
        <w:widowControl/>
        <w:numPr>
          <w:ilvl w:val="0"/>
          <w:numId w:val="61"/>
        </w:numPr>
        <w:tabs>
          <w:tab w:val="left" w:pos="629"/>
        </w:tabs>
        <w:spacing w:before="5" w:line="360" w:lineRule="auto"/>
        <w:ind w:right="19"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сравнивать и характеризовать тексты, используя литера</w:t>
      </w:r>
      <w:r w:rsidRPr="00F84B5B">
        <w:rPr>
          <w:rStyle w:val="FontStyle13"/>
          <w:rFonts w:ascii="Times New Roman" w:hAnsi="Times New Roman" w:cs="Times New Roman"/>
          <w:sz w:val="28"/>
          <w:szCs w:val="28"/>
        </w:rPr>
        <w:softHyphen/>
        <w:t>туроведческие понятия (прозаическая и стихотворная форма, фольклорное и авторское произведение);</w:t>
      </w:r>
    </w:p>
    <w:p w:rsidR="00055FA8" w:rsidRPr="00F84B5B" w:rsidRDefault="00055FA8" w:rsidP="00F84B5B">
      <w:pPr>
        <w:pStyle w:val="Style2"/>
        <w:widowControl/>
        <w:numPr>
          <w:ilvl w:val="0"/>
          <w:numId w:val="61"/>
        </w:numPr>
        <w:tabs>
          <w:tab w:val="left" w:pos="629"/>
        </w:tabs>
        <w:spacing w:line="360" w:lineRule="auto"/>
        <w:ind w:right="34"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находить в тексте диалоги и монологи героев произведе</w:t>
      </w:r>
      <w:r w:rsidRPr="00F84B5B">
        <w:rPr>
          <w:rStyle w:val="FontStyle13"/>
          <w:rFonts w:ascii="Times New Roman" w:hAnsi="Times New Roman" w:cs="Times New Roman"/>
          <w:sz w:val="28"/>
          <w:szCs w:val="28"/>
        </w:rPr>
        <w:softHyphen/>
        <w:t>ний, описания (пейзажи и портреты героев), повествования и рассуждения;</w:t>
      </w:r>
    </w:p>
    <w:p w:rsidR="00055FA8" w:rsidRPr="00F84B5B" w:rsidRDefault="00055FA8" w:rsidP="00F84B5B">
      <w:pPr>
        <w:pStyle w:val="Style2"/>
        <w:widowControl/>
        <w:numPr>
          <w:ilvl w:val="0"/>
          <w:numId w:val="61"/>
        </w:numPr>
        <w:tabs>
          <w:tab w:val="left" w:pos="629"/>
        </w:tabs>
        <w:spacing w:before="5" w:line="360" w:lineRule="auto"/>
        <w:ind w:right="34"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различать понятия «произведение», «книга», «периодиче</w:t>
      </w:r>
      <w:r w:rsidRPr="00F84B5B">
        <w:rPr>
          <w:rStyle w:val="FontStyle13"/>
          <w:rFonts w:ascii="Times New Roman" w:hAnsi="Times New Roman" w:cs="Times New Roman"/>
          <w:sz w:val="28"/>
          <w:szCs w:val="28"/>
        </w:rPr>
        <w:softHyphen/>
        <w:t>ские издания» (газеты, журналы), использовать их для решения учебных задач.</w:t>
      </w:r>
    </w:p>
    <w:p w:rsidR="00055FA8" w:rsidRPr="00F84B5B" w:rsidRDefault="00055FA8" w:rsidP="00F84B5B">
      <w:pPr>
        <w:pStyle w:val="Style4"/>
        <w:widowControl/>
        <w:spacing w:before="163" w:line="360" w:lineRule="auto"/>
        <w:ind w:firstLine="0"/>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Раздел «Творческая деятельность»</w:t>
      </w:r>
    </w:p>
    <w:p w:rsidR="00055FA8" w:rsidRPr="00F84B5B" w:rsidRDefault="00055FA8" w:rsidP="00F84B5B">
      <w:pPr>
        <w:pStyle w:val="Style5"/>
        <w:widowControl/>
        <w:spacing w:before="91" w:line="360" w:lineRule="auto"/>
        <w:ind w:firstLine="0"/>
        <w:rPr>
          <w:rStyle w:val="FontStyle15"/>
          <w:rFonts w:ascii="Times New Roman" w:hAnsi="Times New Roman" w:cs="Times New Roman"/>
          <w:b w:val="0"/>
          <w:bCs w:val="0"/>
          <w:sz w:val="28"/>
          <w:szCs w:val="28"/>
        </w:rPr>
      </w:pPr>
      <w:r w:rsidRPr="00F84B5B">
        <w:rPr>
          <w:rStyle w:val="FontStyle15"/>
          <w:rFonts w:ascii="Times New Roman" w:hAnsi="Times New Roman" w:cs="Times New Roman"/>
          <w:b w:val="0"/>
          <w:sz w:val="28"/>
          <w:szCs w:val="28"/>
        </w:rPr>
        <w:t>Ученик научится:</w:t>
      </w:r>
    </w:p>
    <w:p w:rsidR="00055FA8" w:rsidRPr="00F84B5B" w:rsidRDefault="00055FA8" w:rsidP="00F84B5B">
      <w:pPr>
        <w:pStyle w:val="Style2"/>
        <w:widowControl/>
        <w:numPr>
          <w:ilvl w:val="0"/>
          <w:numId w:val="61"/>
        </w:numPr>
        <w:tabs>
          <w:tab w:val="left" w:pos="629"/>
        </w:tabs>
        <w:spacing w:before="10" w:line="360" w:lineRule="auto"/>
        <w:ind w:right="43"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читать по ролям литературное произведение, инсцениро</w:t>
      </w:r>
      <w:r w:rsidRPr="00F84B5B">
        <w:rPr>
          <w:rStyle w:val="FontStyle13"/>
          <w:rFonts w:ascii="Times New Roman" w:hAnsi="Times New Roman" w:cs="Times New Roman"/>
          <w:sz w:val="28"/>
          <w:szCs w:val="28"/>
        </w:rPr>
        <w:softHyphen/>
        <w:t>вать произведение, моделировать «живые картины» к эпизодам произведения или элементам сюжета (вступление, кульминация, заключение);</w:t>
      </w:r>
    </w:p>
    <w:p w:rsidR="00055FA8" w:rsidRPr="00F84B5B" w:rsidRDefault="00055FA8" w:rsidP="00F84B5B">
      <w:pPr>
        <w:pStyle w:val="Style2"/>
        <w:widowControl/>
        <w:numPr>
          <w:ilvl w:val="0"/>
          <w:numId w:val="61"/>
        </w:numPr>
        <w:tabs>
          <w:tab w:val="left" w:pos="629"/>
        </w:tabs>
        <w:spacing w:before="14" w:line="360" w:lineRule="auto"/>
        <w:ind w:right="58"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создавать по аналогии произведения разных жанров (загад</w:t>
      </w:r>
      <w:r w:rsidRPr="00F84B5B">
        <w:rPr>
          <w:rStyle w:val="FontStyle13"/>
          <w:rFonts w:ascii="Times New Roman" w:hAnsi="Times New Roman" w:cs="Times New Roman"/>
          <w:sz w:val="28"/>
          <w:szCs w:val="28"/>
        </w:rPr>
        <w:softHyphen/>
        <w:t>ки, сказки, рассказы, былины);</w:t>
      </w:r>
    </w:p>
    <w:p w:rsidR="00055FA8" w:rsidRPr="00F84B5B" w:rsidRDefault="00055FA8" w:rsidP="00F84B5B">
      <w:pPr>
        <w:pStyle w:val="Style2"/>
        <w:widowControl/>
        <w:numPr>
          <w:ilvl w:val="0"/>
          <w:numId w:val="61"/>
        </w:numPr>
        <w:tabs>
          <w:tab w:val="left" w:pos="629"/>
        </w:tabs>
        <w:spacing w:before="5" w:line="360" w:lineRule="auto"/>
        <w:ind w:right="53"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выполнять индивидуально, в парах или группах тематиче</w:t>
      </w:r>
      <w:r w:rsidRPr="00F84B5B">
        <w:rPr>
          <w:rStyle w:val="FontStyle13"/>
          <w:rFonts w:ascii="Times New Roman" w:hAnsi="Times New Roman" w:cs="Times New Roman"/>
          <w:sz w:val="28"/>
          <w:szCs w:val="28"/>
        </w:rPr>
        <w:softHyphen/>
        <w:t>ские проекты (собирать информацию, оформлять материал по проекту в виде рукописных книг, книг-самоделок; представлять результаты работы на конкурсах, предметных неделях, библио</w:t>
      </w:r>
      <w:r w:rsidRPr="00F84B5B">
        <w:rPr>
          <w:rStyle w:val="FontStyle13"/>
          <w:rFonts w:ascii="Times New Roman" w:hAnsi="Times New Roman" w:cs="Times New Roman"/>
          <w:sz w:val="28"/>
          <w:szCs w:val="28"/>
        </w:rPr>
        <w:softHyphen/>
        <w:t>течных уроках, школьных праздниках);</w:t>
      </w:r>
    </w:p>
    <w:p w:rsidR="00055FA8" w:rsidRPr="00F84B5B" w:rsidRDefault="00055FA8" w:rsidP="00F84B5B">
      <w:pPr>
        <w:pStyle w:val="Style2"/>
        <w:widowControl/>
        <w:numPr>
          <w:ilvl w:val="0"/>
          <w:numId w:val="61"/>
        </w:numPr>
        <w:tabs>
          <w:tab w:val="left" w:pos="629"/>
        </w:tabs>
        <w:spacing w:line="360" w:lineRule="auto"/>
        <w:ind w:right="62"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писать небольшие сочинения на заданную тему по иллюст</w:t>
      </w:r>
      <w:r w:rsidRPr="00F84B5B">
        <w:rPr>
          <w:rStyle w:val="FontStyle13"/>
          <w:rFonts w:ascii="Times New Roman" w:hAnsi="Times New Roman" w:cs="Times New Roman"/>
          <w:sz w:val="28"/>
          <w:szCs w:val="28"/>
        </w:rPr>
        <w:softHyphen/>
        <w:t>рациям или репродукциям картин к произведению; отзывы о произведениях, о героях произведений.</w:t>
      </w:r>
    </w:p>
    <w:p w:rsidR="00055FA8" w:rsidRPr="00F84B5B" w:rsidRDefault="00055FA8" w:rsidP="00F84B5B">
      <w:pPr>
        <w:pStyle w:val="Style5"/>
        <w:widowControl/>
        <w:spacing w:before="29" w:line="360" w:lineRule="auto"/>
        <w:ind w:firstLine="0"/>
        <w:rPr>
          <w:rStyle w:val="FontStyle15"/>
          <w:rFonts w:ascii="Times New Roman" w:hAnsi="Times New Roman" w:cs="Times New Roman"/>
          <w:b w:val="0"/>
          <w:sz w:val="28"/>
          <w:szCs w:val="28"/>
        </w:rPr>
      </w:pPr>
      <w:r w:rsidRPr="00F84B5B">
        <w:rPr>
          <w:rStyle w:val="FontStyle15"/>
          <w:rFonts w:ascii="Times New Roman" w:hAnsi="Times New Roman" w:cs="Times New Roman"/>
          <w:b w:val="0"/>
          <w:sz w:val="28"/>
          <w:szCs w:val="28"/>
        </w:rPr>
        <w:t>Ученик получит возможность научиться:</w:t>
      </w:r>
    </w:p>
    <w:p w:rsidR="00055FA8" w:rsidRPr="00F84B5B" w:rsidRDefault="00055FA8" w:rsidP="00F84B5B">
      <w:pPr>
        <w:pStyle w:val="Style2"/>
        <w:widowControl/>
        <w:numPr>
          <w:ilvl w:val="0"/>
          <w:numId w:val="61"/>
        </w:numPr>
        <w:tabs>
          <w:tab w:val="left" w:pos="629"/>
        </w:tabs>
        <w:spacing w:line="360" w:lineRule="auto"/>
        <w:ind w:right="5"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творчески пересказывать текст произведения от имени ге</w:t>
      </w:r>
      <w:r w:rsidRPr="00F84B5B">
        <w:rPr>
          <w:rStyle w:val="FontStyle13"/>
          <w:rFonts w:ascii="Times New Roman" w:hAnsi="Times New Roman" w:cs="Times New Roman"/>
          <w:sz w:val="28"/>
          <w:szCs w:val="28"/>
        </w:rPr>
        <w:softHyphen/>
        <w:t>роя, от лица автора, от своего имени;</w:t>
      </w:r>
    </w:p>
    <w:p w:rsidR="00055FA8" w:rsidRPr="00F84B5B" w:rsidRDefault="00055FA8" w:rsidP="00F84B5B">
      <w:pPr>
        <w:pStyle w:val="Style2"/>
        <w:widowControl/>
        <w:numPr>
          <w:ilvl w:val="0"/>
          <w:numId w:val="61"/>
        </w:numPr>
        <w:tabs>
          <w:tab w:val="left" w:pos="629"/>
        </w:tabs>
        <w:spacing w:line="360" w:lineRule="auto"/>
        <w:ind w:right="10"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сочинять стихотворные тексты по заданным строфам и рифмам;</w:t>
      </w:r>
    </w:p>
    <w:p w:rsidR="00055FA8" w:rsidRPr="00F84B5B" w:rsidRDefault="00055FA8" w:rsidP="00F84B5B">
      <w:pPr>
        <w:pStyle w:val="Style2"/>
        <w:widowControl/>
        <w:numPr>
          <w:ilvl w:val="0"/>
          <w:numId w:val="61"/>
        </w:numPr>
        <w:tabs>
          <w:tab w:val="left" w:pos="629"/>
        </w:tabs>
        <w:spacing w:line="360" w:lineRule="auto"/>
        <w:ind w:right="10"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пересказывать текст с зачитыванием отдельных эпизодов, читать произведение с рассказыванием и чтением наизусть от</w:t>
      </w:r>
      <w:r w:rsidRPr="00F84B5B">
        <w:rPr>
          <w:rStyle w:val="FontStyle13"/>
          <w:rFonts w:ascii="Times New Roman" w:hAnsi="Times New Roman" w:cs="Times New Roman"/>
          <w:sz w:val="28"/>
          <w:szCs w:val="28"/>
        </w:rPr>
        <w:softHyphen/>
        <w:t>дельных эпизодов;</w:t>
      </w:r>
    </w:p>
    <w:p w:rsidR="00055FA8" w:rsidRPr="00F84B5B" w:rsidRDefault="00055FA8" w:rsidP="00F84B5B">
      <w:pPr>
        <w:pStyle w:val="Style2"/>
        <w:widowControl/>
        <w:numPr>
          <w:ilvl w:val="0"/>
          <w:numId w:val="61"/>
        </w:numPr>
        <w:tabs>
          <w:tab w:val="left" w:pos="629"/>
        </w:tabs>
        <w:spacing w:line="360" w:lineRule="auto"/>
        <w:ind w:right="5" w:firstLine="0"/>
        <w:rPr>
          <w:rStyle w:val="FontStyle12"/>
          <w:rFonts w:ascii="Times New Roman" w:hAnsi="Times New Roman" w:cs="Times New Roman"/>
          <w:b w:val="0"/>
          <w:bCs w:val="0"/>
          <w:sz w:val="28"/>
          <w:szCs w:val="28"/>
        </w:rPr>
      </w:pPr>
      <w:r w:rsidRPr="00F84B5B">
        <w:rPr>
          <w:rStyle w:val="FontStyle13"/>
          <w:rFonts w:ascii="Times New Roman" w:hAnsi="Times New Roman" w:cs="Times New Roman"/>
          <w:sz w:val="28"/>
          <w:szCs w:val="28"/>
        </w:rPr>
        <w:t>создавать собственные тексты (повествование — по анало</w:t>
      </w:r>
      <w:r w:rsidRPr="00F84B5B">
        <w:rPr>
          <w:rStyle w:val="FontStyle13"/>
          <w:rFonts w:ascii="Times New Roman" w:hAnsi="Times New Roman" w:cs="Times New Roman"/>
          <w:sz w:val="28"/>
          <w:szCs w:val="28"/>
        </w:rPr>
        <w:softHyphen/>
        <w:t>гии; рассуждение — развёрнутый ответ на вопрос; описание — ха</w:t>
      </w:r>
      <w:r w:rsidRPr="00F84B5B">
        <w:rPr>
          <w:rStyle w:val="FontStyle13"/>
          <w:rFonts w:ascii="Times New Roman" w:hAnsi="Times New Roman" w:cs="Times New Roman"/>
          <w:sz w:val="28"/>
          <w:szCs w:val="28"/>
        </w:rPr>
        <w:softHyphen/>
        <w:t>рактеристика героя или пейзаж).</w:t>
      </w:r>
    </w:p>
    <w:p w:rsidR="00055FA8" w:rsidRPr="00F84B5B" w:rsidRDefault="00055FA8" w:rsidP="00F84B5B">
      <w:pPr>
        <w:pStyle w:val="Style4"/>
        <w:widowControl/>
        <w:spacing w:before="139" w:line="360" w:lineRule="auto"/>
        <w:ind w:firstLine="0"/>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Раздел «Чтение: работа с информацией»</w:t>
      </w:r>
    </w:p>
    <w:p w:rsidR="00055FA8" w:rsidRPr="00F84B5B" w:rsidRDefault="00055FA8" w:rsidP="00F84B5B">
      <w:pPr>
        <w:pStyle w:val="Style5"/>
        <w:widowControl/>
        <w:spacing w:before="96" w:line="360" w:lineRule="auto"/>
        <w:ind w:firstLine="0"/>
        <w:rPr>
          <w:rStyle w:val="FontStyle15"/>
          <w:rFonts w:ascii="Times New Roman" w:hAnsi="Times New Roman" w:cs="Times New Roman"/>
          <w:b w:val="0"/>
          <w:bCs w:val="0"/>
          <w:sz w:val="28"/>
          <w:szCs w:val="28"/>
        </w:rPr>
      </w:pPr>
      <w:r w:rsidRPr="00F84B5B">
        <w:rPr>
          <w:rStyle w:val="FontStyle15"/>
          <w:rFonts w:ascii="Times New Roman" w:hAnsi="Times New Roman" w:cs="Times New Roman"/>
          <w:b w:val="0"/>
          <w:sz w:val="28"/>
          <w:szCs w:val="28"/>
        </w:rPr>
        <w:t>Ученик научится:</w:t>
      </w:r>
    </w:p>
    <w:p w:rsidR="00055FA8" w:rsidRPr="00F84B5B" w:rsidRDefault="00055FA8" w:rsidP="00F84B5B">
      <w:pPr>
        <w:pStyle w:val="Style2"/>
        <w:widowControl/>
        <w:numPr>
          <w:ilvl w:val="0"/>
          <w:numId w:val="61"/>
        </w:numPr>
        <w:tabs>
          <w:tab w:val="left" w:pos="629"/>
        </w:tabs>
        <w:spacing w:line="360" w:lineRule="auto"/>
        <w:ind w:right="5"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находить и выделять главную и второстепенную информа</w:t>
      </w:r>
      <w:r w:rsidRPr="00F84B5B">
        <w:rPr>
          <w:rStyle w:val="FontStyle13"/>
          <w:rFonts w:ascii="Times New Roman" w:hAnsi="Times New Roman" w:cs="Times New Roman"/>
          <w:sz w:val="28"/>
          <w:szCs w:val="28"/>
        </w:rPr>
        <w:softHyphen/>
        <w:t>цию в тексте произведения;</w:t>
      </w:r>
    </w:p>
    <w:p w:rsidR="00055FA8" w:rsidRPr="00F84B5B" w:rsidRDefault="00055FA8" w:rsidP="00F84B5B">
      <w:pPr>
        <w:pStyle w:val="Style2"/>
        <w:widowControl/>
        <w:numPr>
          <w:ilvl w:val="0"/>
          <w:numId w:val="61"/>
        </w:numPr>
        <w:tabs>
          <w:tab w:val="left" w:pos="629"/>
        </w:tabs>
        <w:spacing w:line="360" w:lineRule="auto"/>
        <w:ind w:right="5"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прогнозировать содержание книги, исходя из названия (фамилия автора и заголовок) и анализа её структуры (оглавле</w:t>
      </w:r>
      <w:r w:rsidRPr="00F84B5B">
        <w:rPr>
          <w:rStyle w:val="FontStyle13"/>
          <w:rFonts w:ascii="Times New Roman" w:hAnsi="Times New Roman" w:cs="Times New Roman"/>
          <w:sz w:val="28"/>
          <w:szCs w:val="28"/>
        </w:rPr>
        <w:softHyphen/>
        <w:t>ние (содержание), аннотация, титульный лист);</w:t>
      </w:r>
    </w:p>
    <w:p w:rsidR="00055FA8" w:rsidRPr="00F84B5B" w:rsidRDefault="00055FA8" w:rsidP="00F84B5B">
      <w:pPr>
        <w:pStyle w:val="Style2"/>
        <w:widowControl/>
        <w:numPr>
          <w:ilvl w:val="0"/>
          <w:numId w:val="61"/>
        </w:numPr>
        <w:tabs>
          <w:tab w:val="left" w:pos="629"/>
        </w:tabs>
        <w:spacing w:line="360" w:lineRule="auto"/>
        <w:ind w:right="5"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работать с моделями, таблицами, схемами: сравнивать, до</w:t>
      </w:r>
      <w:r w:rsidRPr="00F84B5B">
        <w:rPr>
          <w:rStyle w:val="FontStyle13"/>
          <w:rFonts w:ascii="Times New Roman" w:hAnsi="Times New Roman" w:cs="Times New Roman"/>
          <w:sz w:val="28"/>
          <w:szCs w:val="28"/>
        </w:rPr>
        <w:softHyphen/>
        <w:t>полнять, составлять; использовать моделирование для решения учебных задач;</w:t>
      </w:r>
    </w:p>
    <w:p w:rsidR="00055FA8" w:rsidRPr="00F84B5B" w:rsidRDefault="00055FA8" w:rsidP="00F84B5B">
      <w:pPr>
        <w:pStyle w:val="Style2"/>
        <w:widowControl/>
        <w:numPr>
          <w:ilvl w:val="0"/>
          <w:numId w:val="61"/>
        </w:numPr>
        <w:tabs>
          <w:tab w:val="left" w:pos="629"/>
        </w:tabs>
        <w:spacing w:line="360" w:lineRule="auto"/>
        <w:ind w:right="10"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использовать информацию из текстов произведений для описания пейзажей, портретов героев;</w:t>
      </w:r>
    </w:p>
    <w:p w:rsidR="00055FA8" w:rsidRPr="00F84B5B" w:rsidRDefault="00055FA8" w:rsidP="00F84B5B">
      <w:pPr>
        <w:pStyle w:val="Style2"/>
        <w:widowControl/>
        <w:numPr>
          <w:ilvl w:val="0"/>
          <w:numId w:val="61"/>
        </w:numPr>
        <w:tabs>
          <w:tab w:val="left" w:pos="629"/>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пользоваться разными источниками информации, печат</w:t>
      </w:r>
      <w:r w:rsidRPr="00F84B5B">
        <w:rPr>
          <w:rStyle w:val="FontStyle13"/>
          <w:rFonts w:ascii="Times New Roman" w:hAnsi="Times New Roman" w:cs="Times New Roman"/>
          <w:sz w:val="28"/>
          <w:szCs w:val="28"/>
        </w:rPr>
        <w:softHyphen/>
        <w:t>ными и электронными справочниками (словари, энциклопе</w:t>
      </w:r>
      <w:r w:rsidRPr="00F84B5B">
        <w:rPr>
          <w:rStyle w:val="FontStyle13"/>
          <w:rFonts w:ascii="Times New Roman" w:hAnsi="Times New Roman" w:cs="Times New Roman"/>
          <w:sz w:val="28"/>
          <w:szCs w:val="28"/>
        </w:rPr>
        <w:softHyphen/>
        <w:t>дии), соответствующими возрасту, сравнивать информацию из разных источников.</w:t>
      </w:r>
    </w:p>
    <w:p w:rsidR="00055FA8" w:rsidRPr="00F84B5B" w:rsidRDefault="00055FA8" w:rsidP="00F84B5B">
      <w:pPr>
        <w:pStyle w:val="Style5"/>
        <w:widowControl/>
        <w:spacing w:line="360" w:lineRule="auto"/>
        <w:ind w:firstLine="0"/>
        <w:rPr>
          <w:rStyle w:val="FontStyle15"/>
          <w:rFonts w:ascii="Times New Roman" w:hAnsi="Times New Roman" w:cs="Times New Roman"/>
          <w:b w:val="0"/>
          <w:sz w:val="28"/>
          <w:szCs w:val="28"/>
        </w:rPr>
      </w:pPr>
      <w:r w:rsidRPr="00F84B5B">
        <w:rPr>
          <w:rStyle w:val="FontStyle15"/>
          <w:rFonts w:ascii="Times New Roman" w:hAnsi="Times New Roman" w:cs="Times New Roman"/>
          <w:b w:val="0"/>
          <w:sz w:val="28"/>
          <w:szCs w:val="28"/>
        </w:rPr>
        <w:t>Ученик получит возможность научиться:</w:t>
      </w:r>
    </w:p>
    <w:p w:rsidR="00055FA8" w:rsidRPr="00F84B5B" w:rsidRDefault="00055FA8" w:rsidP="00F84B5B">
      <w:pPr>
        <w:pStyle w:val="Style2"/>
        <w:widowControl/>
        <w:numPr>
          <w:ilvl w:val="0"/>
          <w:numId w:val="61"/>
        </w:numPr>
        <w:tabs>
          <w:tab w:val="left" w:pos="629"/>
        </w:tabs>
        <w:spacing w:line="360" w:lineRule="auto"/>
        <w:ind w:right="5"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находить явную и скрытую (контекстуальную) информа</w:t>
      </w:r>
      <w:r w:rsidRPr="00F84B5B">
        <w:rPr>
          <w:rStyle w:val="FontStyle13"/>
          <w:rFonts w:ascii="Times New Roman" w:hAnsi="Times New Roman" w:cs="Times New Roman"/>
          <w:sz w:val="28"/>
          <w:szCs w:val="28"/>
        </w:rPr>
        <w:softHyphen/>
        <w:t>цию в тексте;</w:t>
      </w:r>
    </w:p>
    <w:p w:rsidR="00055FA8" w:rsidRPr="00F84B5B" w:rsidRDefault="00055FA8" w:rsidP="00F84B5B">
      <w:pPr>
        <w:pStyle w:val="Style2"/>
        <w:widowControl/>
        <w:numPr>
          <w:ilvl w:val="0"/>
          <w:numId w:val="61"/>
        </w:numPr>
        <w:tabs>
          <w:tab w:val="left" w:pos="629"/>
        </w:tabs>
        <w:spacing w:line="360" w:lineRule="auto"/>
        <w:ind w:right="5"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находить необходимую информацию о книгах, об авторах книг и произведений в справочниках и энциклопедиях, в том числе электронных;</w:t>
      </w:r>
    </w:p>
    <w:p w:rsidR="00055FA8" w:rsidRPr="00F84B5B" w:rsidRDefault="00055FA8" w:rsidP="00F84B5B">
      <w:pPr>
        <w:pStyle w:val="Style2"/>
        <w:widowControl/>
        <w:numPr>
          <w:ilvl w:val="0"/>
          <w:numId w:val="61"/>
        </w:numPr>
        <w:tabs>
          <w:tab w:val="left" w:pos="629"/>
        </w:tabs>
        <w:spacing w:line="360" w:lineRule="auto"/>
        <w:ind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собирать информацию для выполнения проектов по те</w:t>
      </w:r>
      <w:r w:rsidRPr="00F84B5B">
        <w:rPr>
          <w:rStyle w:val="FontStyle13"/>
          <w:rFonts w:ascii="Times New Roman" w:hAnsi="Times New Roman" w:cs="Times New Roman"/>
          <w:sz w:val="28"/>
          <w:szCs w:val="28"/>
        </w:rPr>
        <w:softHyphen/>
        <w:t>мам и разделам, обобщать, развивая эрудицию и читательский кругозор;</w:t>
      </w:r>
    </w:p>
    <w:p w:rsidR="00055FA8" w:rsidRPr="00F84B5B" w:rsidRDefault="00055FA8" w:rsidP="00F84B5B">
      <w:pPr>
        <w:pStyle w:val="Style2"/>
        <w:widowControl/>
        <w:numPr>
          <w:ilvl w:val="0"/>
          <w:numId w:val="61"/>
        </w:numPr>
        <w:tabs>
          <w:tab w:val="left" w:pos="629"/>
        </w:tabs>
        <w:spacing w:line="360" w:lineRule="auto"/>
        <w:ind w:right="5" w:firstLine="0"/>
        <w:rPr>
          <w:rStyle w:val="FontStyle13"/>
          <w:rFonts w:ascii="Times New Roman" w:hAnsi="Times New Roman" w:cs="Times New Roman"/>
          <w:sz w:val="28"/>
          <w:szCs w:val="28"/>
        </w:rPr>
      </w:pPr>
      <w:r w:rsidRPr="00F84B5B">
        <w:rPr>
          <w:rStyle w:val="FontStyle13"/>
          <w:rFonts w:ascii="Times New Roman" w:hAnsi="Times New Roman" w:cs="Times New Roman"/>
          <w:sz w:val="28"/>
          <w:szCs w:val="28"/>
        </w:rPr>
        <w:t>сопоставлять информацию, полученную из нескольких источ</w:t>
      </w:r>
      <w:r w:rsidRPr="00F84B5B">
        <w:rPr>
          <w:rStyle w:val="FontStyle13"/>
          <w:rFonts w:ascii="Times New Roman" w:hAnsi="Times New Roman" w:cs="Times New Roman"/>
          <w:sz w:val="28"/>
          <w:szCs w:val="28"/>
        </w:rPr>
        <w:softHyphen/>
        <w:t>ников, выявлять достоверную (противоречивую) информацию</w:t>
      </w:r>
    </w:p>
    <w:p w:rsidR="00055FA8" w:rsidRPr="00F84B5B" w:rsidRDefault="00055FA8" w:rsidP="00F84B5B">
      <w:pPr>
        <w:pStyle w:val="Style2"/>
        <w:widowControl/>
        <w:tabs>
          <w:tab w:val="left" w:pos="629"/>
        </w:tabs>
        <w:spacing w:line="360" w:lineRule="auto"/>
        <w:ind w:right="5" w:firstLine="0"/>
        <w:rPr>
          <w:rFonts w:ascii="Times New Roman" w:hAnsi="Times New Roman"/>
          <w:b/>
          <w:sz w:val="28"/>
          <w:szCs w:val="28"/>
        </w:rPr>
      </w:pPr>
      <w:r w:rsidRPr="00F84B5B">
        <w:rPr>
          <w:rFonts w:ascii="Times New Roman" w:hAnsi="Times New Roman"/>
          <w:b/>
          <w:sz w:val="28"/>
          <w:szCs w:val="28"/>
        </w:rPr>
        <w:t xml:space="preserve">2.2.2.3 Английский язык </w:t>
      </w:r>
      <w:bookmarkStart w:id="54" w:name="_Toc410653946"/>
      <w:bookmarkStart w:id="55" w:name="_Toc414553127"/>
    </w:p>
    <w:p w:rsidR="00055FA8" w:rsidRPr="00F84B5B" w:rsidRDefault="00055FA8" w:rsidP="00F84B5B">
      <w:pPr>
        <w:pStyle w:val="Style2"/>
        <w:widowControl/>
        <w:tabs>
          <w:tab w:val="left" w:pos="629"/>
        </w:tabs>
        <w:spacing w:line="360" w:lineRule="auto"/>
        <w:ind w:right="5" w:firstLine="0"/>
        <w:rPr>
          <w:rFonts w:ascii="Times New Roman" w:hAnsi="Times New Roman"/>
          <w:b/>
          <w:sz w:val="28"/>
          <w:szCs w:val="28"/>
        </w:rPr>
      </w:pPr>
      <w:r w:rsidRPr="00F84B5B">
        <w:rPr>
          <w:rFonts w:ascii="Times New Roman" w:hAnsi="Times New Roman"/>
          <w:b/>
          <w:sz w:val="28"/>
          <w:szCs w:val="28"/>
        </w:rPr>
        <w:t>Общие цели основного начального образования</w:t>
      </w:r>
      <w:bookmarkEnd w:id="54"/>
      <w:bookmarkEnd w:id="55"/>
      <w:r w:rsidRPr="00F84B5B">
        <w:rPr>
          <w:rFonts w:ascii="Times New Roman" w:hAnsi="Times New Roman"/>
          <w:b/>
          <w:sz w:val="28"/>
          <w:szCs w:val="28"/>
        </w:rPr>
        <w:t xml:space="preserve"> с учетом специфики учебного предмета:</w:t>
      </w:r>
    </w:p>
    <w:p w:rsidR="00055FA8" w:rsidRPr="00F84B5B" w:rsidRDefault="00055FA8" w:rsidP="00F84B5B">
      <w:pPr>
        <w:pStyle w:val="ListParagraph"/>
        <w:ind w:left="0" w:firstLine="0"/>
        <w:jc w:val="both"/>
        <w:rPr>
          <w:sz w:val="28"/>
          <w:szCs w:val="28"/>
        </w:rPr>
      </w:pPr>
      <w:r w:rsidRPr="00F84B5B">
        <w:rPr>
          <w:sz w:val="28"/>
          <w:szCs w:val="28"/>
        </w:rPr>
        <w:t xml:space="preserve">     Интегративной целью обучения английскому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 аудировании, говорении, чтении и письме.</w:t>
      </w:r>
    </w:p>
    <w:p w:rsidR="00055FA8" w:rsidRPr="00F84B5B" w:rsidRDefault="00055FA8" w:rsidP="00F84B5B">
      <w:pPr>
        <w:pStyle w:val="ListParagraph"/>
        <w:ind w:left="0" w:firstLine="0"/>
        <w:jc w:val="both"/>
        <w:rPr>
          <w:sz w:val="28"/>
          <w:szCs w:val="28"/>
        </w:rPr>
      </w:pPr>
      <w:r w:rsidRPr="00F84B5B">
        <w:rPr>
          <w:sz w:val="28"/>
          <w:szCs w:val="28"/>
        </w:rPr>
        <w:t xml:space="preserve">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формах в ограниченном круге типичных ситуаций и сфер общения, доступных для младшего школьника. Следовательно, изучение иностранного языка в начальной школе направлено на достижение следующих целей:</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формирование умения общаться на английском языке на элементарном уровне с учётом речевых возможностей и потребностей младших школьников в устной и письменной формах;</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приобщение детей к новому социальному опыту с использованием английского языка: знакомство младших школьников с миром зарубежных сверстников, с зарубежным детским фольклором и доступными для данного возраста образцами художественной литературы; воспитание дружелюбного отношения к представителям других стран;</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развитие речевых, интеллектуальных и познавательных способностей младших школьников, а также из общеучебных умений; развитие мотивации к дальнейшему овладению английским языком;</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воспитание и разностороннее развитие младшего школьника средствами английского языка.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Задачи:</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формирование представлений об английском языке как средстве общения, позволяющем добиваться взаимопонимания с людьми, говорящими / пишущими на английском языке, узнавать новое через звучащие и письменные тексты;</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расширение лингвистического кругозора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английском языке на элементарном уровне;</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 xml:space="preserve">развитие личностных качеств младшего школьник, его внимания, мышления, памяти и воображения в процессе участия в моделируемых ситуациях общения, ролевых играх; в ходе овладения языковым материалом; </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 xml:space="preserve"> развитие эмоциональной сферы детей в процессе обучающих игр, учебных спектаклей с использованием английского языка;</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приобщение младших школьников к новому социальному апыту за счет проигрывания на английском языке различных ролей в ситуациях, типичных для семейного, бытового, учебного общения;</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 xml:space="preserve"> развитие познавательных способностей, овладение умением координированной работы с разными компонентами учебно-методического комплекта, умением работы в группе.</w:t>
      </w:r>
    </w:p>
    <w:p w:rsidR="00055FA8" w:rsidRPr="00F84B5B" w:rsidRDefault="00055FA8" w:rsidP="00F84B5B">
      <w:pPr>
        <w:pStyle w:val="ListParagraph"/>
        <w:ind w:left="0" w:firstLine="0"/>
        <w:jc w:val="both"/>
        <w:rPr>
          <w:sz w:val="28"/>
          <w:szCs w:val="28"/>
        </w:rPr>
      </w:pPr>
    </w:p>
    <w:p w:rsidR="00055FA8" w:rsidRPr="00F84B5B" w:rsidRDefault="00055FA8" w:rsidP="00F84B5B">
      <w:pPr>
        <w:pStyle w:val="ListParagraph"/>
        <w:ind w:left="0" w:firstLine="0"/>
        <w:jc w:val="both"/>
        <w:rPr>
          <w:b/>
          <w:sz w:val="28"/>
          <w:szCs w:val="28"/>
        </w:rPr>
      </w:pPr>
      <w:r w:rsidRPr="00F84B5B">
        <w:rPr>
          <w:b/>
          <w:sz w:val="28"/>
          <w:szCs w:val="28"/>
        </w:rPr>
        <w:t xml:space="preserve">    II Структура учебного предмета.</w:t>
      </w:r>
    </w:p>
    <w:p w:rsidR="00055FA8" w:rsidRPr="00F84B5B" w:rsidRDefault="00055FA8" w:rsidP="00F84B5B">
      <w:pPr>
        <w:pStyle w:val="ListParagraph"/>
        <w:ind w:left="0" w:firstLine="0"/>
        <w:jc w:val="both"/>
        <w:rPr>
          <w:sz w:val="28"/>
          <w:szCs w:val="28"/>
        </w:rPr>
      </w:pPr>
      <w:r w:rsidRPr="00F84B5B">
        <w:rPr>
          <w:sz w:val="28"/>
          <w:szCs w:val="28"/>
        </w:rPr>
        <w:t xml:space="preserve">     Для решения поставленной интегративной цели предметные результаты по иностранному языку мо</w:t>
      </w:r>
      <w:r w:rsidRPr="00F84B5B">
        <w:rPr>
          <w:sz w:val="28"/>
          <w:szCs w:val="28"/>
        </w:rPr>
        <w:softHyphen/>
        <w:t>гут быть достигнуты при наличии следующих содер</w:t>
      </w:r>
      <w:r w:rsidRPr="00F84B5B">
        <w:rPr>
          <w:sz w:val="28"/>
          <w:szCs w:val="28"/>
        </w:rPr>
        <w:softHyphen/>
        <w:t>жательных линий:</w:t>
      </w:r>
    </w:p>
    <w:p w:rsidR="00055FA8" w:rsidRPr="00F84B5B" w:rsidRDefault="00055FA8" w:rsidP="00F84B5B">
      <w:pPr>
        <w:pStyle w:val="ListParagraph"/>
        <w:ind w:left="0" w:firstLine="0"/>
        <w:jc w:val="both"/>
        <w:rPr>
          <w:sz w:val="28"/>
          <w:szCs w:val="28"/>
        </w:rPr>
      </w:pPr>
      <w:r w:rsidRPr="00F84B5B">
        <w:rPr>
          <w:sz w:val="28"/>
          <w:szCs w:val="28"/>
        </w:rPr>
        <w:t>Содержательными линиями курса иностранного языка являются:</w:t>
      </w:r>
    </w:p>
    <w:p w:rsidR="00055FA8" w:rsidRPr="00F84B5B" w:rsidRDefault="00055FA8" w:rsidP="00F84B5B">
      <w:pPr>
        <w:pStyle w:val="ListParagraph"/>
        <w:numPr>
          <w:ilvl w:val="0"/>
          <w:numId w:val="148"/>
        </w:numPr>
        <w:ind w:left="0" w:firstLine="0"/>
        <w:jc w:val="both"/>
        <w:rPr>
          <w:sz w:val="28"/>
          <w:szCs w:val="28"/>
        </w:rPr>
      </w:pPr>
      <w:r w:rsidRPr="00F84B5B">
        <w:rPr>
          <w:sz w:val="28"/>
          <w:szCs w:val="28"/>
        </w:rPr>
        <w:t>основные виды речевой деятельности, включая аудирование, говорение, чтение, письмо и соответствующие им коммуникативные умения;</w:t>
      </w:r>
    </w:p>
    <w:p w:rsidR="00055FA8" w:rsidRPr="00F84B5B" w:rsidRDefault="00055FA8" w:rsidP="00F84B5B">
      <w:pPr>
        <w:pStyle w:val="ListParagraph"/>
        <w:ind w:left="0" w:firstLine="0"/>
        <w:jc w:val="both"/>
        <w:rPr>
          <w:sz w:val="28"/>
          <w:szCs w:val="28"/>
        </w:rPr>
      </w:pPr>
      <w:r w:rsidRPr="00F84B5B">
        <w:rPr>
          <w:sz w:val="28"/>
          <w:szCs w:val="28"/>
        </w:rPr>
        <w:t>языковые навыки использования лексических, грамматических, фонетических и орфографических средств языка;</w:t>
      </w:r>
    </w:p>
    <w:p w:rsidR="00055FA8" w:rsidRPr="00F84B5B" w:rsidRDefault="00055FA8" w:rsidP="00F84B5B">
      <w:pPr>
        <w:pStyle w:val="ListParagraph"/>
        <w:numPr>
          <w:ilvl w:val="0"/>
          <w:numId w:val="147"/>
        </w:numPr>
        <w:ind w:left="0" w:firstLine="0"/>
        <w:jc w:val="both"/>
        <w:rPr>
          <w:sz w:val="28"/>
          <w:szCs w:val="28"/>
        </w:rPr>
      </w:pPr>
      <w:r w:rsidRPr="00F84B5B">
        <w:rPr>
          <w:sz w:val="28"/>
          <w:szCs w:val="28"/>
        </w:rPr>
        <w:t>социокультурная осведомленность и умения межкультурного общения;</w:t>
      </w:r>
    </w:p>
    <w:p w:rsidR="00055FA8" w:rsidRPr="00F84B5B" w:rsidRDefault="00055FA8" w:rsidP="00F84B5B">
      <w:pPr>
        <w:pStyle w:val="ListParagraph"/>
        <w:numPr>
          <w:ilvl w:val="0"/>
          <w:numId w:val="147"/>
        </w:numPr>
        <w:ind w:left="0" w:firstLine="0"/>
        <w:jc w:val="both"/>
        <w:rPr>
          <w:sz w:val="28"/>
          <w:szCs w:val="28"/>
        </w:rPr>
      </w:pPr>
      <w:r w:rsidRPr="00F84B5B">
        <w:rPr>
          <w:sz w:val="28"/>
          <w:szCs w:val="28"/>
        </w:rPr>
        <w:t>универсальные познавательные действия и специальные учебные умения.</w:t>
      </w:r>
    </w:p>
    <w:p w:rsidR="00055FA8" w:rsidRPr="00F84B5B" w:rsidRDefault="00055FA8" w:rsidP="00F84B5B">
      <w:pPr>
        <w:pStyle w:val="ListParagraph"/>
        <w:ind w:left="0" w:firstLine="0"/>
        <w:jc w:val="both"/>
        <w:rPr>
          <w:sz w:val="28"/>
          <w:szCs w:val="28"/>
        </w:rPr>
      </w:pPr>
      <w:r w:rsidRPr="00F84B5B">
        <w:rPr>
          <w:sz w:val="28"/>
          <w:szCs w:val="28"/>
        </w:rPr>
        <w:t>Формирование коммуникативных умений обучающихся составляет основную содержательную линию реализации образовательной программы. Коммуникативные умения неотделимы от языковых навыков, без которых процесс общения на иностранном языке становится невозможным. Языковые навыки обучающихся формируются в создаваемой учебно-коммуникативной среде и служат целям обучения общению на изучаемом иностранном языке. Они интегрируются с коммуникативными умениями школьников. Формирование коммуникативных умений предполагает параллельное изучение культуры носителей изучаемого иностранного языка и формирование у младших школьников социокультурных представлений. Взаимосвязь содержательных линий образовательной программы по иностранному языку обеспечивает единство этого учебного предмета.</w:t>
      </w:r>
    </w:p>
    <w:p w:rsidR="00055FA8" w:rsidRPr="00F84B5B" w:rsidRDefault="00055FA8" w:rsidP="00F84B5B">
      <w:pPr>
        <w:pStyle w:val="ListParagraph"/>
        <w:ind w:left="0" w:firstLine="0"/>
        <w:jc w:val="both"/>
        <w:rPr>
          <w:sz w:val="28"/>
          <w:szCs w:val="28"/>
        </w:rPr>
      </w:pPr>
      <w:r w:rsidRPr="00F84B5B">
        <w:rPr>
          <w:sz w:val="28"/>
          <w:szCs w:val="28"/>
        </w:rPr>
        <w:t>Овладение видами речевой деятельности осуществляется в их тесной взаимосвязи, однако специфика обучения иностранному языку в начальной школе предполагает устное опережение, поскольку формирование техники чтения и орфографических навыков происходит более медленно, по сравнению с элементарным говорением и понимаем несложной речи на слух. К концу курса иностранного языка в начальной школе овладение разными видами речевой деятельности происходит в более равномерном темпе.</w:t>
      </w:r>
    </w:p>
    <w:p w:rsidR="00055FA8" w:rsidRPr="00F84B5B" w:rsidRDefault="00055FA8" w:rsidP="00F84B5B">
      <w:pPr>
        <w:pStyle w:val="ListParagraph"/>
        <w:ind w:left="0" w:firstLine="0"/>
        <w:jc w:val="both"/>
        <w:rPr>
          <w:b/>
          <w:sz w:val="28"/>
          <w:szCs w:val="28"/>
        </w:rPr>
      </w:pPr>
      <w:r w:rsidRPr="00F84B5B">
        <w:rPr>
          <w:b/>
          <w:sz w:val="28"/>
          <w:szCs w:val="28"/>
        </w:rPr>
        <w:t>Языковые знания и навыки</w:t>
      </w:r>
    </w:p>
    <w:p w:rsidR="00055FA8" w:rsidRPr="00F84B5B" w:rsidRDefault="00055FA8" w:rsidP="00F84B5B">
      <w:pPr>
        <w:pStyle w:val="ListParagraph"/>
        <w:ind w:left="0" w:firstLine="0"/>
        <w:jc w:val="both"/>
        <w:rPr>
          <w:sz w:val="28"/>
          <w:szCs w:val="28"/>
        </w:rPr>
      </w:pPr>
      <w:r w:rsidRPr="00F84B5B">
        <w:rPr>
          <w:sz w:val="28"/>
          <w:szCs w:val="28"/>
        </w:rPr>
        <w:t>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 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055FA8" w:rsidRPr="00F84B5B" w:rsidRDefault="00055FA8" w:rsidP="00F84B5B">
      <w:pPr>
        <w:pStyle w:val="ListParagraph"/>
        <w:ind w:left="0" w:firstLine="0"/>
        <w:jc w:val="both"/>
        <w:rPr>
          <w:sz w:val="28"/>
          <w:szCs w:val="28"/>
        </w:rPr>
      </w:pPr>
      <w:r w:rsidRPr="00F84B5B">
        <w:rPr>
          <w:sz w:val="28"/>
          <w:szCs w:val="28"/>
        </w:rPr>
        <w:t xml:space="preserve">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w:t>
      </w:r>
      <w:r w:rsidRPr="00F84B5B">
        <w:rPr>
          <w:sz w:val="28"/>
          <w:szCs w:val="28"/>
        </w:rPr>
        <w:softHyphen/>
        <w:t xml:space="preserve">er, </w:t>
      </w:r>
      <w:r w:rsidRPr="00F84B5B">
        <w:rPr>
          <w:sz w:val="28"/>
          <w:szCs w:val="28"/>
        </w:rPr>
        <w:softHyphen/>
        <w:t xml:space="preserve">or, </w:t>
      </w:r>
      <w:r w:rsidRPr="00F84B5B">
        <w:rPr>
          <w:sz w:val="28"/>
          <w:szCs w:val="28"/>
        </w:rPr>
        <w:softHyphen/>
        <w:t xml:space="preserve">tion, </w:t>
      </w:r>
      <w:r w:rsidRPr="00F84B5B">
        <w:rPr>
          <w:sz w:val="28"/>
          <w:szCs w:val="28"/>
        </w:rPr>
        <w:softHyphen/>
        <w:t xml:space="preserve">ist, </w:t>
      </w:r>
      <w:r w:rsidRPr="00F84B5B">
        <w:rPr>
          <w:sz w:val="28"/>
          <w:szCs w:val="28"/>
        </w:rPr>
        <w:softHyphen/>
        <w:t xml:space="preserve">ful, </w:t>
      </w:r>
      <w:r w:rsidRPr="00F84B5B">
        <w:rPr>
          <w:sz w:val="28"/>
          <w:szCs w:val="28"/>
        </w:rPr>
        <w:softHyphen/>
        <w:t xml:space="preserve">ly, </w:t>
      </w:r>
      <w:r w:rsidRPr="00F84B5B">
        <w:rPr>
          <w:sz w:val="28"/>
          <w:szCs w:val="28"/>
        </w:rPr>
        <w:softHyphen/>
        <w:t xml:space="preserve">teen, </w:t>
      </w:r>
      <w:r w:rsidRPr="00F84B5B">
        <w:rPr>
          <w:sz w:val="28"/>
          <w:szCs w:val="28"/>
        </w:rPr>
        <w:softHyphen/>
        <w:t xml:space="preserve">ty, </w:t>
      </w:r>
      <w:r w:rsidRPr="00F84B5B">
        <w:rPr>
          <w:sz w:val="28"/>
          <w:szCs w:val="28"/>
        </w:rPr>
        <w:softHyphen/>
        <w:t>th), словосложение (postcard), конверсия (play— to play).</w:t>
      </w:r>
    </w:p>
    <w:p w:rsidR="00055FA8" w:rsidRPr="00F84B5B" w:rsidRDefault="00055FA8" w:rsidP="00F84B5B">
      <w:pPr>
        <w:pStyle w:val="ListParagraph"/>
        <w:ind w:left="0" w:firstLine="0"/>
        <w:jc w:val="both"/>
        <w:rPr>
          <w:sz w:val="28"/>
          <w:szCs w:val="28"/>
        </w:rPr>
      </w:pPr>
      <w:r w:rsidRPr="00F84B5B">
        <w:rPr>
          <w:sz w:val="28"/>
          <w:szCs w:val="28"/>
        </w:rPr>
        <w:t>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распространённые предложения. Предложения с однородными членами. Сложносочинённые предложения с союзами and и but.Сложноподчинённые предложения с because.</w:t>
      </w:r>
    </w:p>
    <w:p w:rsidR="00055FA8" w:rsidRPr="00F84B5B" w:rsidRDefault="00055FA8" w:rsidP="00F84B5B">
      <w:pPr>
        <w:pStyle w:val="ListParagraph"/>
        <w:ind w:left="0" w:firstLine="0"/>
        <w:jc w:val="both"/>
        <w:rPr>
          <w:sz w:val="28"/>
          <w:szCs w:val="28"/>
        </w:rPr>
      </w:pPr>
      <w:r w:rsidRPr="00F84B5B">
        <w:rPr>
          <w:sz w:val="28"/>
          <w:szCs w:val="28"/>
        </w:rPr>
        <w:t>Правильные и неправильные глаголы в Present, Future, Past Simple (Indefinite). Неопределённая форма глагола. Глагол</w:t>
      </w:r>
      <w:r w:rsidRPr="00F84B5B">
        <w:rPr>
          <w:sz w:val="28"/>
          <w:szCs w:val="28"/>
          <w:lang w:val="en-US"/>
        </w:rPr>
        <w:softHyphen/>
      </w:r>
      <w:r w:rsidRPr="00F84B5B">
        <w:rPr>
          <w:sz w:val="28"/>
          <w:szCs w:val="28"/>
        </w:rPr>
        <w:t>связка</w:t>
      </w:r>
      <w:r w:rsidRPr="00F84B5B">
        <w:rPr>
          <w:sz w:val="28"/>
          <w:szCs w:val="28"/>
          <w:lang w:val="en-US"/>
        </w:rPr>
        <w:t xml:space="preserve"> to be. </w:t>
      </w:r>
      <w:r w:rsidRPr="00F84B5B">
        <w:rPr>
          <w:sz w:val="28"/>
          <w:szCs w:val="28"/>
        </w:rPr>
        <w:t>Модальныеглаголы</w:t>
      </w:r>
      <w:r w:rsidRPr="00F84B5B">
        <w:rPr>
          <w:sz w:val="28"/>
          <w:szCs w:val="28"/>
          <w:lang w:val="en-US"/>
        </w:rPr>
        <w:t xml:space="preserve"> can, may, must, have to. </w:t>
      </w:r>
      <w:r w:rsidRPr="00F84B5B">
        <w:rPr>
          <w:sz w:val="28"/>
          <w:szCs w:val="28"/>
        </w:rPr>
        <w:t>Глагольные</w:t>
      </w:r>
      <w:r w:rsidRPr="00F84B5B">
        <w:rPr>
          <w:sz w:val="28"/>
          <w:szCs w:val="28"/>
          <w:lang w:val="en-US"/>
        </w:rPr>
        <w:t xml:space="preserve"> </w:t>
      </w:r>
      <w:r w:rsidRPr="00F84B5B">
        <w:rPr>
          <w:sz w:val="28"/>
          <w:szCs w:val="28"/>
        </w:rPr>
        <w:t>конструкции</w:t>
      </w:r>
      <w:r w:rsidRPr="00F84B5B">
        <w:rPr>
          <w:sz w:val="28"/>
          <w:szCs w:val="28"/>
          <w:lang w:val="en-US"/>
        </w:rPr>
        <w:t xml:space="preserve"> I’d like to… </w:t>
      </w:r>
      <w:r w:rsidRPr="00F84B5B">
        <w:rPr>
          <w:sz w:val="28"/>
          <w:szCs w:val="28"/>
        </w:rPr>
        <w:t>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055FA8" w:rsidRPr="00F84B5B" w:rsidRDefault="00055FA8" w:rsidP="00F84B5B">
      <w:pPr>
        <w:pStyle w:val="ListParagraph"/>
        <w:ind w:left="0" w:firstLine="0"/>
        <w:jc w:val="both"/>
        <w:rPr>
          <w:sz w:val="28"/>
          <w:szCs w:val="28"/>
        </w:rPr>
      </w:pPr>
      <w:r w:rsidRPr="00F84B5B">
        <w:rPr>
          <w:sz w:val="28"/>
          <w:szCs w:val="28"/>
        </w:rPr>
        <w:t>Прилагательные в положительной, сравнительной и превосходной степени, образованные по правилам и исключения.</w:t>
      </w:r>
    </w:p>
    <w:p w:rsidR="00055FA8" w:rsidRPr="00F84B5B" w:rsidRDefault="00055FA8" w:rsidP="00F84B5B">
      <w:pPr>
        <w:pStyle w:val="ListParagraph"/>
        <w:ind w:left="0" w:firstLine="0"/>
        <w:jc w:val="both"/>
        <w:rPr>
          <w:sz w:val="28"/>
          <w:szCs w:val="28"/>
        </w:rPr>
      </w:pPr>
      <w:r w:rsidRPr="00F84B5B">
        <w:rPr>
          <w:sz w:val="28"/>
          <w:szCs w:val="28"/>
        </w:rPr>
        <w:t>Местоимения: личные (в именительном и объектном падежах), притяжательные, вопросительные, указательные (this/these, that/those), неопределённые (some, any— некоторые случаи употребления).</w:t>
      </w:r>
    </w:p>
    <w:p w:rsidR="00055FA8" w:rsidRPr="00F84B5B" w:rsidRDefault="00055FA8" w:rsidP="00F84B5B">
      <w:pPr>
        <w:pStyle w:val="ListParagraph"/>
        <w:ind w:left="0" w:firstLine="0"/>
        <w:jc w:val="both"/>
        <w:rPr>
          <w:sz w:val="28"/>
          <w:szCs w:val="28"/>
        </w:rPr>
      </w:pPr>
      <w:r w:rsidRPr="00F84B5B">
        <w:rPr>
          <w:sz w:val="28"/>
          <w:szCs w:val="28"/>
        </w:rPr>
        <w:t>Наречия</w:t>
      </w:r>
      <w:r w:rsidRPr="00F84B5B">
        <w:rPr>
          <w:sz w:val="28"/>
          <w:szCs w:val="28"/>
          <w:lang w:val="en-US"/>
        </w:rPr>
        <w:t xml:space="preserve"> </w:t>
      </w:r>
      <w:r w:rsidRPr="00F84B5B">
        <w:rPr>
          <w:sz w:val="28"/>
          <w:szCs w:val="28"/>
        </w:rPr>
        <w:t>времени</w:t>
      </w:r>
      <w:r w:rsidRPr="00F84B5B">
        <w:rPr>
          <w:sz w:val="28"/>
          <w:szCs w:val="28"/>
          <w:lang w:val="en-US"/>
        </w:rPr>
        <w:t xml:space="preserve"> (yesterday, tomorrow, never, usually, often, sometimes). </w:t>
      </w:r>
      <w:r w:rsidRPr="00F84B5B">
        <w:rPr>
          <w:sz w:val="28"/>
          <w:szCs w:val="28"/>
        </w:rPr>
        <w:t>Наречия степени (much, little, very).</w:t>
      </w:r>
    </w:p>
    <w:p w:rsidR="00055FA8" w:rsidRPr="00F84B5B" w:rsidRDefault="00055FA8" w:rsidP="00F84B5B">
      <w:pPr>
        <w:pStyle w:val="ListParagraph"/>
        <w:ind w:left="0" w:firstLine="0"/>
        <w:jc w:val="both"/>
        <w:rPr>
          <w:sz w:val="28"/>
          <w:szCs w:val="28"/>
        </w:rPr>
      </w:pPr>
      <w:r w:rsidRPr="00F84B5B">
        <w:rPr>
          <w:sz w:val="28"/>
          <w:szCs w:val="28"/>
        </w:rPr>
        <w:t>Количественные числительные (до 100), порядковые числительные (до 30).</w:t>
      </w:r>
    </w:p>
    <w:p w:rsidR="00055FA8" w:rsidRPr="00F84B5B" w:rsidRDefault="00055FA8" w:rsidP="00F84B5B">
      <w:pPr>
        <w:pStyle w:val="ListParagraph"/>
        <w:ind w:left="0" w:firstLine="0"/>
        <w:jc w:val="both"/>
        <w:rPr>
          <w:sz w:val="28"/>
          <w:szCs w:val="28"/>
          <w:lang w:val="en-US"/>
        </w:rPr>
      </w:pPr>
      <w:r w:rsidRPr="00F84B5B">
        <w:rPr>
          <w:sz w:val="28"/>
          <w:szCs w:val="28"/>
        </w:rPr>
        <w:t>Наиболееупотребительныепредлоги</w:t>
      </w:r>
      <w:r w:rsidRPr="00F84B5B">
        <w:rPr>
          <w:sz w:val="28"/>
          <w:szCs w:val="28"/>
          <w:lang w:val="en-US"/>
        </w:rPr>
        <w:t>: in, on, at, into, to, from, of, with.</w:t>
      </w:r>
    </w:p>
    <w:p w:rsidR="00055FA8" w:rsidRPr="00F84B5B" w:rsidRDefault="00055FA8" w:rsidP="00F84B5B">
      <w:pPr>
        <w:pStyle w:val="ListParagraph"/>
        <w:ind w:left="0" w:firstLine="0"/>
        <w:jc w:val="both"/>
        <w:rPr>
          <w:sz w:val="28"/>
          <w:szCs w:val="28"/>
          <w:lang w:val="en-US"/>
        </w:rPr>
      </w:pPr>
    </w:p>
    <w:p w:rsidR="00055FA8" w:rsidRPr="00F84B5B" w:rsidRDefault="00055FA8" w:rsidP="00F84B5B">
      <w:pPr>
        <w:spacing w:line="360" w:lineRule="auto"/>
        <w:jc w:val="both"/>
        <w:rPr>
          <w:rFonts w:ascii="Times New Roman" w:hAnsi="Times New Roman"/>
          <w:b/>
          <w:sz w:val="28"/>
          <w:szCs w:val="28"/>
        </w:rPr>
      </w:pPr>
      <w:r w:rsidRPr="00F84B5B">
        <w:rPr>
          <w:rFonts w:ascii="Times New Roman" w:hAnsi="Times New Roman"/>
          <w:b/>
          <w:sz w:val="28"/>
          <w:szCs w:val="28"/>
        </w:rPr>
        <w:t>III.  Место предмета в учебном плане МБОУ лицея № 21 города Кузнецка.</w:t>
      </w:r>
    </w:p>
    <w:p w:rsidR="00055FA8" w:rsidRPr="00F84B5B" w:rsidRDefault="00055FA8" w:rsidP="00F84B5B">
      <w:pPr>
        <w:pStyle w:val="ListParagraph"/>
        <w:autoSpaceDE w:val="0"/>
        <w:autoSpaceDN w:val="0"/>
        <w:adjustRightInd w:val="0"/>
        <w:ind w:left="0" w:firstLine="0"/>
        <w:jc w:val="both"/>
        <w:rPr>
          <w:color w:val="000000"/>
          <w:sz w:val="28"/>
          <w:szCs w:val="28"/>
        </w:rPr>
      </w:pPr>
      <w:r w:rsidRPr="00F84B5B">
        <w:rPr>
          <w:color w:val="000000"/>
          <w:sz w:val="28"/>
          <w:szCs w:val="28"/>
        </w:rPr>
        <w:t xml:space="preserve">Программа разработана в соответствии с учебным планом МБОУ лицея №21 города Кузнецка для получения начального общего образования. </w:t>
      </w:r>
    </w:p>
    <w:p w:rsidR="00055FA8" w:rsidRPr="00F84B5B" w:rsidRDefault="00055FA8" w:rsidP="00F84B5B">
      <w:pPr>
        <w:pStyle w:val="ListParagraph"/>
        <w:autoSpaceDE w:val="0"/>
        <w:autoSpaceDN w:val="0"/>
        <w:adjustRightInd w:val="0"/>
        <w:ind w:left="0" w:firstLine="0"/>
        <w:jc w:val="both"/>
        <w:rPr>
          <w:color w:val="000000"/>
          <w:sz w:val="28"/>
          <w:szCs w:val="28"/>
        </w:rPr>
      </w:pPr>
      <w:r w:rsidRPr="00F84B5B">
        <w:rPr>
          <w:color w:val="000000"/>
          <w:sz w:val="28"/>
          <w:szCs w:val="28"/>
        </w:rPr>
        <w:t>Общее число учебных часов за 3 года обучения составляет 204, из них 68 (2ч в неделю) во 2 классе, 68 (2ч в неделю) в 3 классе, 68 (2 ч в неделю) в 4 классе из обязательной части учебного плана</w:t>
      </w:r>
    </w:p>
    <w:p w:rsidR="00055FA8" w:rsidRPr="00F84B5B" w:rsidRDefault="00055FA8" w:rsidP="00F84B5B">
      <w:pPr>
        <w:spacing w:line="360" w:lineRule="auto"/>
        <w:jc w:val="both"/>
        <w:rPr>
          <w:rFonts w:ascii="Times New Roman" w:hAnsi="Times New Roman"/>
          <w:b/>
          <w:sz w:val="28"/>
          <w:szCs w:val="28"/>
        </w:rPr>
      </w:pPr>
      <w:r w:rsidRPr="00F84B5B">
        <w:rPr>
          <w:rFonts w:ascii="Times New Roman" w:hAnsi="Times New Roman"/>
          <w:b/>
          <w:sz w:val="28"/>
          <w:szCs w:val="28"/>
        </w:rPr>
        <w:t>Личностные, метапредметные и предметные результаты освоения курса «Английский язык» во 2 – 4  классах:</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программы основного общего об</w:t>
      </w:r>
      <w:r w:rsidRPr="00F84B5B">
        <w:rPr>
          <w:rFonts w:ascii="Times New Roman" w:hAnsi="Times New Roman"/>
          <w:sz w:val="28"/>
          <w:szCs w:val="28"/>
        </w:rPr>
        <w:softHyphen/>
        <w:t>разования В результате освоения курса «Английский язык» во  2 – 4 классах программа позволяет добиваться следующих результатов освоения образовательной:</w:t>
      </w:r>
    </w:p>
    <w:p w:rsidR="00055FA8" w:rsidRPr="00F84B5B" w:rsidRDefault="00055FA8" w:rsidP="00F84B5B">
      <w:pPr>
        <w:pStyle w:val="ListParagraph"/>
        <w:ind w:left="0" w:firstLine="0"/>
        <w:jc w:val="both"/>
        <w:rPr>
          <w:sz w:val="28"/>
          <w:szCs w:val="28"/>
        </w:rPr>
      </w:pPr>
      <w:r w:rsidRPr="00F84B5B">
        <w:rPr>
          <w:sz w:val="28"/>
          <w:szCs w:val="28"/>
        </w:rPr>
        <w:t>личностные:</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  общее представление о мире как о многоязычном и поликультурном сообществе;</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  осознание языка, в том числе иностранного, как основногопредства общения между людьми;</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 xml:space="preserve"> -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055FA8" w:rsidRPr="00F84B5B" w:rsidRDefault="00055FA8" w:rsidP="00F84B5B">
      <w:pPr>
        <w:pStyle w:val="ListParagraph"/>
        <w:ind w:left="0" w:firstLine="0"/>
        <w:jc w:val="both"/>
        <w:rPr>
          <w:sz w:val="28"/>
          <w:szCs w:val="28"/>
        </w:rPr>
      </w:pPr>
      <w:r w:rsidRPr="00F84B5B">
        <w:rPr>
          <w:sz w:val="28"/>
          <w:szCs w:val="28"/>
        </w:rPr>
        <w:t>метапредметные:</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 развитие умения взаимодействовать с окружающими , выполняя разные роли в пределах речевых потребностей и возможностей младшего школьника;</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  развитие коммуникативных способностей школьник, умения выбирать адекватные языковые и речевые средства для успешного решения элементарной коммуникативной задачи;</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  расширение общего лингвистического кругозова младшего школьник;</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  развитие познавательной , эмоциональной и волевой сфер младшего школьник; формирование мотивации к изучению иностранного языка;</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  овладение умением координированной работы с разными компонентами учебно- методического комплекта</w:t>
      </w:r>
    </w:p>
    <w:p w:rsidR="00055FA8" w:rsidRPr="00F84B5B" w:rsidRDefault="00055FA8" w:rsidP="00F84B5B">
      <w:pPr>
        <w:pStyle w:val="ListParagraph"/>
        <w:ind w:left="0" w:firstLine="0"/>
        <w:jc w:val="both"/>
        <w:rPr>
          <w:sz w:val="28"/>
          <w:szCs w:val="28"/>
        </w:rPr>
      </w:pPr>
      <w:r w:rsidRPr="00F84B5B">
        <w:rPr>
          <w:sz w:val="28"/>
          <w:szCs w:val="28"/>
        </w:rPr>
        <w:t>предметные:</w:t>
      </w:r>
    </w:p>
    <w:p w:rsidR="00055FA8" w:rsidRPr="00F84B5B" w:rsidRDefault="00055FA8" w:rsidP="00F84B5B">
      <w:pPr>
        <w:pStyle w:val="ListParagraph"/>
        <w:ind w:left="0" w:firstLine="0"/>
        <w:jc w:val="both"/>
        <w:rPr>
          <w:sz w:val="28"/>
          <w:szCs w:val="28"/>
        </w:rPr>
      </w:pPr>
      <w:r w:rsidRPr="00F84B5B">
        <w:rPr>
          <w:sz w:val="28"/>
          <w:szCs w:val="28"/>
        </w:rPr>
        <w:t xml:space="preserve"> - в коммуникативной сфере (т. е. владении иностранным языком как средством общения)</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речевая компетенция в следующих видах речевой деятельности.</w:t>
      </w:r>
    </w:p>
    <w:p w:rsidR="00055FA8" w:rsidRPr="00F84B5B" w:rsidRDefault="00055FA8" w:rsidP="00F84B5B">
      <w:pPr>
        <w:pStyle w:val="ListParagraph"/>
        <w:ind w:left="0" w:firstLine="0"/>
        <w:jc w:val="both"/>
        <w:rPr>
          <w:sz w:val="28"/>
          <w:szCs w:val="28"/>
        </w:rPr>
      </w:pPr>
      <w:r w:rsidRPr="00F84B5B">
        <w:rPr>
          <w:sz w:val="28"/>
          <w:szCs w:val="28"/>
        </w:rPr>
        <w:t>Говорение:</w:t>
      </w:r>
    </w:p>
    <w:p w:rsidR="00055FA8" w:rsidRPr="00F84B5B" w:rsidRDefault="00055FA8" w:rsidP="00F84B5B">
      <w:pPr>
        <w:pStyle w:val="ListParagraph"/>
        <w:ind w:left="0" w:firstLine="0"/>
        <w:jc w:val="both"/>
        <w:rPr>
          <w:sz w:val="28"/>
          <w:szCs w:val="28"/>
        </w:rPr>
      </w:pPr>
      <w:r w:rsidRPr="00F84B5B">
        <w:rPr>
          <w:sz w:val="28"/>
          <w:szCs w:val="28"/>
        </w:rPr>
        <w:t>1.Диалогическая форма</w:t>
      </w:r>
      <w:r w:rsidRPr="00F84B5B">
        <w:rPr>
          <w:sz w:val="28"/>
          <w:szCs w:val="28"/>
        </w:rPr>
        <w:t> </w:t>
      </w:r>
    </w:p>
    <w:p w:rsidR="00055FA8" w:rsidRPr="00F84B5B" w:rsidRDefault="00055FA8" w:rsidP="00F84B5B">
      <w:pPr>
        <w:pStyle w:val="ListParagraph"/>
        <w:numPr>
          <w:ilvl w:val="0"/>
          <w:numId w:val="61"/>
        </w:numPr>
        <w:ind w:left="0" w:firstLine="0"/>
        <w:jc w:val="both"/>
        <w:rPr>
          <w:sz w:val="28"/>
          <w:szCs w:val="28"/>
          <w:lang w:val="en-US"/>
        </w:rPr>
      </w:pPr>
      <w:r w:rsidRPr="00F84B5B">
        <w:rPr>
          <w:sz w:val="28"/>
          <w:szCs w:val="28"/>
        </w:rPr>
        <w:t>умение вести:</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–этикетные диалоги в типичных ситуациях бытового, учебно</w:t>
      </w:r>
      <w:r w:rsidRPr="00F84B5B">
        <w:rPr>
          <w:sz w:val="28"/>
          <w:szCs w:val="28"/>
        </w:rPr>
        <w:softHyphen/>
        <w:t>трудового и межкультурного общения, в том числе при помощи средств телекоммуникации;</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 xml:space="preserve">–диалог </w:t>
      </w:r>
      <w:r w:rsidRPr="00F84B5B">
        <w:rPr>
          <w:sz w:val="28"/>
          <w:szCs w:val="28"/>
        </w:rPr>
        <w:softHyphen/>
        <w:t>расспрос (запрос информации и ответ на него);</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–диалог— побуждение к действию.</w:t>
      </w:r>
    </w:p>
    <w:p w:rsidR="00055FA8" w:rsidRPr="00F84B5B" w:rsidRDefault="00055FA8" w:rsidP="00F84B5B">
      <w:pPr>
        <w:pStyle w:val="ListParagraph"/>
        <w:ind w:left="0" w:firstLine="0"/>
        <w:jc w:val="both"/>
        <w:rPr>
          <w:sz w:val="28"/>
          <w:szCs w:val="28"/>
        </w:rPr>
      </w:pPr>
      <w:r w:rsidRPr="00F84B5B">
        <w:rPr>
          <w:sz w:val="28"/>
          <w:szCs w:val="28"/>
        </w:rPr>
        <w:t>2.Монологическая форма</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 умение пользоваться основными коммуникативными типами речи: описание, рассказ, характеристика (персонажей).</w:t>
      </w:r>
    </w:p>
    <w:p w:rsidR="00055FA8" w:rsidRPr="00F84B5B" w:rsidRDefault="00055FA8" w:rsidP="00F84B5B">
      <w:pPr>
        <w:pStyle w:val="ListParagraph"/>
        <w:ind w:left="0" w:firstLine="0"/>
        <w:jc w:val="both"/>
        <w:rPr>
          <w:sz w:val="28"/>
          <w:szCs w:val="28"/>
        </w:rPr>
      </w:pPr>
      <w:r w:rsidRPr="00F84B5B">
        <w:rPr>
          <w:sz w:val="28"/>
          <w:szCs w:val="28"/>
        </w:rPr>
        <w:t>Аудирование</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умение воспринимать на слух и понимать:</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–речь учителя и одноклассников в процессе общения на уроке и вербально/невербально реагировать на услышанное;</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055FA8" w:rsidRPr="00F84B5B" w:rsidRDefault="00055FA8" w:rsidP="00F84B5B">
      <w:pPr>
        <w:pStyle w:val="ListParagraph"/>
        <w:ind w:left="0" w:firstLine="0"/>
        <w:jc w:val="both"/>
        <w:rPr>
          <w:sz w:val="28"/>
          <w:szCs w:val="28"/>
        </w:rPr>
      </w:pPr>
      <w:r w:rsidRPr="00F84B5B">
        <w:rPr>
          <w:sz w:val="28"/>
          <w:szCs w:val="28"/>
        </w:rPr>
        <w:t>Чтение:</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умение читать:</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–вслух небольшие тексты, построенные на изученном языковом материале;</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д.).</w:t>
      </w:r>
      <w:r w:rsidRPr="00F84B5B">
        <w:rPr>
          <w:sz w:val="28"/>
          <w:szCs w:val="28"/>
        </w:rPr>
        <w:t> </w:t>
      </w:r>
      <w:r w:rsidRPr="00F84B5B">
        <w:rPr>
          <w:sz w:val="28"/>
          <w:szCs w:val="28"/>
        </w:rPr>
        <w:t>т.</w:t>
      </w:r>
      <w:r w:rsidRPr="00F84B5B">
        <w:rPr>
          <w:sz w:val="28"/>
          <w:szCs w:val="28"/>
        </w:rPr>
        <w:t> </w:t>
      </w:r>
      <w:r w:rsidRPr="00F84B5B">
        <w:rPr>
          <w:sz w:val="28"/>
          <w:szCs w:val="28"/>
        </w:rPr>
        <w:t xml:space="preserve">–про себя и понимать тексты, содержащие как изученный языковой материал, так и отдельные новые слова, находить в тексте необходимую информацию </w:t>
      </w:r>
    </w:p>
    <w:p w:rsidR="00055FA8" w:rsidRPr="00F84B5B" w:rsidRDefault="00055FA8" w:rsidP="00F84B5B">
      <w:pPr>
        <w:pStyle w:val="ListParagraph"/>
        <w:ind w:left="0" w:firstLine="0"/>
        <w:jc w:val="both"/>
        <w:rPr>
          <w:sz w:val="28"/>
          <w:szCs w:val="28"/>
        </w:rPr>
      </w:pPr>
      <w:r w:rsidRPr="00F84B5B">
        <w:rPr>
          <w:sz w:val="28"/>
          <w:szCs w:val="28"/>
        </w:rPr>
        <w:t>Письмо</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владение:</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–умением выписывать из текста слова, словосочетания и предложения;</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–основами письменной речи: писать по образцу поздравление с праздником, короткое личное письмо.</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социокультурная компетенция:</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знакомство с образцами художественной, публицистической и научно-популярной литературы;</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представление о сходстве и различиях в традициях своей страны и стран изучаемого языка;</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понимание роли владения иностранными языками в современном мире.;</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компенсаторная компетенция —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 игнорирования языковых трудностей, переспроса, словарных замен, жестов, мимики.</w:t>
      </w:r>
    </w:p>
    <w:p w:rsidR="00055FA8" w:rsidRPr="00F84B5B" w:rsidRDefault="00055FA8" w:rsidP="00F84B5B">
      <w:pPr>
        <w:pStyle w:val="ListParagraph"/>
        <w:ind w:left="0" w:firstLine="0"/>
        <w:jc w:val="both"/>
        <w:rPr>
          <w:sz w:val="28"/>
          <w:szCs w:val="28"/>
        </w:rPr>
      </w:pPr>
      <w:r w:rsidRPr="00F84B5B">
        <w:rPr>
          <w:sz w:val="28"/>
          <w:szCs w:val="28"/>
        </w:rPr>
        <w:t>В познавательной сфере:</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владение приемами работы с текстом: умение пользоваться определенной стратегией чтения/аудирования в зависимости от коммуникативной задачи (читать/слушать текст с разной глубиной понимания);</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готовность и умение осуществлять индивидуальную и совместную проектную работу;</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владение способами и приемами дальнейшего самостоятельного изучения иностранных языков.</w:t>
      </w:r>
    </w:p>
    <w:p w:rsidR="00055FA8" w:rsidRPr="00F84B5B" w:rsidRDefault="00055FA8" w:rsidP="00F84B5B">
      <w:pPr>
        <w:pStyle w:val="ListParagraph"/>
        <w:ind w:left="0" w:firstLine="0"/>
        <w:jc w:val="both"/>
        <w:rPr>
          <w:sz w:val="28"/>
          <w:szCs w:val="28"/>
        </w:rPr>
      </w:pPr>
      <w:r w:rsidRPr="00F84B5B">
        <w:rPr>
          <w:sz w:val="28"/>
          <w:szCs w:val="28"/>
        </w:rPr>
        <w:t>В ценностно-ориентационной сфере:</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представление о языке как средстве выражения чувств, эмоций, основе культуры мышления;</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055FA8" w:rsidRPr="00F84B5B" w:rsidRDefault="00055FA8" w:rsidP="00F84B5B">
      <w:pPr>
        <w:pStyle w:val="ListParagraph"/>
        <w:ind w:left="0" w:firstLine="0"/>
        <w:jc w:val="both"/>
        <w:rPr>
          <w:sz w:val="28"/>
          <w:szCs w:val="28"/>
        </w:rPr>
      </w:pPr>
      <w:r w:rsidRPr="00F84B5B">
        <w:rPr>
          <w:sz w:val="28"/>
          <w:szCs w:val="28"/>
        </w:rPr>
        <w:t>В эстетической сфере:</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владение элементарными средствами выражения чувств и эмоций на иностранном языке;</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стремление к знакомству с образцами художественного творчества на иностранном языке и средствами иностранного языка;</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развитие чувства прекрасного в процессе обсуждения современных тенденций в живописи, музыке, литературе.</w:t>
      </w:r>
    </w:p>
    <w:p w:rsidR="00055FA8" w:rsidRPr="00F84B5B" w:rsidRDefault="00055FA8" w:rsidP="00F84B5B">
      <w:pPr>
        <w:pStyle w:val="ListParagraph"/>
        <w:ind w:left="0" w:firstLine="0"/>
        <w:jc w:val="both"/>
        <w:rPr>
          <w:sz w:val="28"/>
          <w:szCs w:val="28"/>
        </w:rPr>
      </w:pPr>
      <w:r w:rsidRPr="00F84B5B">
        <w:rPr>
          <w:sz w:val="28"/>
          <w:szCs w:val="28"/>
        </w:rPr>
        <w:t>В трудовой сфере:</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умение рационально планировать свой учебный труд;</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умение работать в соответствии с намеченным планом.</w:t>
      </w:r>
    </w:p>
    <w:p w:rsidR="00055FA8" w:rsidRPr="00F84B5B" w:rsidRDefault="00055FA8" w:rsidP="00F84B5B">
      <w:pPr>
        <w:pStyle w:val="ListParagraph"/>
        <w:ind w:left="0" w:firstLine="0"/>
        <w:jc w:val="both"/>
        <w:rPr>
          <w:sz w:val="28"/>
          <w:szCs w:val="28"/>
        </w:rPr>
      </w:pPr>
      <w:r w:rsidRPr="00F84B5B">
        <w:rPr>
          <w:sz w:val="28"/>
          <w:szCs w:val="28"/>
        </w:rPr>
        <w:t>В физической сфере:</w:t>
      </w:r>
    </w:p>
    <w:p w:rsidR="00055FA8" w:rsidRPr="00F84B5B" w:rsidRDefault="00055FA8" w:rsidP="00F84B5B">
      <w:pPr>
        <w:pStyle w:val="ListParagraph"/>
        <w:numPr>
          <w:ilvl w:val="0"/>
          <w:numId w:val="61"/>
        </w:numPr>
        <w:ind w:left="0" w:firstLine="0"/>
        <w:jc w:val="both"/>
        <w:rPr>
          <w:sz w:val="28"/>
          <w:szCs w:val="28"/>
        </w:rPr>
      </w:pPr>
      <w:r w:rsidRPr="00F84B5B">
        <w:rPr>
          <w:sz w:val="28"/>
          <w:szCs w:val="28"/>
        </w:rPr>
        <w:t>стремление вести здоровый образ жизни (режим труда и отдыха, питание, спорт, фитнес).</w:t>
      </w:r>
    </w:p>
    <w:p w:rsidR="00055FA8" w:rsidRPr="00F84B5B" w:rsidRDefault="00055FA8" w:rsidP="00F84B5B">
      <w:pPr>
        <w:pStyle w:val="ListParagraph"/>
        <w:ind w:left="0" w:firstLine="0"/>
        <w:jc w:val="both"/>
        <w:rPr>
          <w:b/>
          <w:sz w:val="28"/>
          <w:szCs w:val="28"/>
        </w:rPr>
      </w:pPr>
      <w:r w:rsidRPr="00F84B5B">
        <w:rPr>
          <w:b/>
          <w:sz w:val="28"/>
          <w:szCs w:val="28"/>
        </w:rPr>
        <w:t>Содержание учебного предмета «Английский язык» в 2 – 4 классах</w:t>
      </w:r>
    </w:p>
    <w:p w:rsidR="00055FA8" w:rsidRPr="00F84B5B" w:rsidRDefault="00055FA8" w:rsidP="00F84B5B">
      <w:pPr>
        <w:pStyle w:val="ListParagraph"/>
        <w:ind w:left="0" w:firstLine="0"/>
        <w:jc w:val="both"/>
        <w:rPr>
          <w:sz w:val="28"/>
          <w:szCs w:val="28"/>
        </w:rPr>
      </w:pPr>
      <w:r w:rsidRPr="00F84B5B">
        <w:rPr>
          <w:sz w:val="28"/>
          <w:szCs w:val="28"/>
        </w:rPr>
        <w:t xml:space="preserve">     Знакомство. </w:t>
      </w:r>
    </w:p>
    <w:p w:rsidR="00055FA8" w:rsidRPr="00F84B5B" w:rsidRDefault="00055FA8" w:rsidP="00F84B5B">
      <w:pPr>
        <w:pStyle w:val="ListParagraph"/>
        <w:ind w:left="0" w:firstLine="0"/>
        <w:jc w:val="both"/>
        <w:rPr>
          <w:i/>
          <w:sz w:val="28"/>
          <w:szCs w:val="28"/>
        </w:rPr>
      </w:pPr>
      <w:r w:rsidRPr="00F84B5B">
        <w:rPr>
          <w:i/>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055FA8" w:rsidRPr="00F84B5B" w:rsidRDefault="00055FA8" w:rsidP="00F84B5B">
      <w:pPr>
        <w:pStyle w:val="ListParagraph"/>
        <w:ind w:left="0" w:firstLine="0"/>
        <w:jc w:val="both"/>
        <w:rPr>
          <w:sz w:val="28"/>
          <w:szCs w:val="28"/>
        </w:rPr>
      </w:pPr>
      <w:r w:rsidRPr="00F84B5B">
        <w:rPr>
          <w:sz w:val="28"/>
          <w:szCs w:val="28"/>
        </w:rPr>
        <w:t xml:space="preserve">   Я и моя семья. </w:t>
      </w:r>
    </w:p>
    <w:p w:rsidR="00055FA8" w:rsidRPr="00F84B5B" w:rsidRDefault="00055FA8" w:rsidP="00F84B5B">
      <w:pPr>
        <w:pStyle w:val="ListParagraph"/>
        <w:ind w:left="0" w:firstLine="0"/>
        <w:jc w:val="both"/>
        <w:rPr>
          <w:sz w:val="28"/>
          <w:szCs w:val="28"/>
        </w:rPr>
      </w:pPr>
      <w:r w:rsidRPr="00F84B5B">
        <w:rPr>
          <w:i/>
          <w:sz w:val="28"/>
          <w:szCs w:val="28"/>
        </w:rPr>
        <w:t>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r w:rsidRPr="00F84B5B">
        <w:rPr>
          <w:sz w:val="28"/>
          <w:szCs w:val="28"/>
        </w:rPr>
        <w:t>.</w:t>
      </w:r>
    </w:p>
    <w:p w:rsidR="00055FA8" w:rsidRPr="00F84B5B" w:rsidRDefault="00055FA8" w:rsidP="00F84B5B">
      <w:pPr>
        <w:pStyle w:val="ListParagraph"/>
        <w:ind w:left="0" w:firstLine="0"/>
        <w:jc w:val="both"/>
        <w:rPr>
          <w:sz w:val="28"/>
          <w:szCs w:val="28"/>
        </w:rPr>
      </w:pPr>
      <w:r w:rsidRPr="00F84B5B">
        <w:rPr>
          <w:sz w:val="28"/>
          <w:szCs w:val="28"/>
        </w:rPr>
        <w:t xml:space="preserve">   Мир моих увлечений. </w:t>
      </w:r>
    </w:p>
    <w:p w:rsidR="00055FA8" w:rsidRPr="00F84B5B" w:rsidRDefault="00055FA8" w:rsidP="00F84B5B">
      <w:pPr>
        <w:pStyle w:val="ListParagraph"/>
        <w:ind w:left="0" w:firstLine="0"/>
        <w:jc w:val="both"/>
        <w:rPr>
          <w:i/>
          <w:sz w:val="28"/>
          <w:szCs w:val="28"/>
        </w:rPr>
      </w:pPr>
      <w:r w:rsidRPr="00F84B5B">
        <w:rPr>
          <w:i/>
          <w:sz w:val="28"/>
          <w:szCs w:val="28"/>
        </w:rPr>
        <w:t>Мои любимые занятия. Игрушки. Виды спорта и спортивные игры. Мои любимые сказки. Выходной день (в зоопарке, цирке), каникулы.</w:t>
      </w:r>
    </w:p>
    <w:p w:rsidR="00055FA8" w:rsidRPr="00F84B5B" w:rsidRDefault="00055FA8" w:rsidP="00F84B5B">
      <w:pPr>
        <w:pStyle w:val="ListParagraph"/>
        <w:ind w:left="0" w:firstLine="0"/>
        <w:jc w:val="both"/>
        <w:rPr>
          <w:i/>
          <w:sz w:val="28"/>
          <w:szCs w:val="28"/>
        </w:rPr>
      </w:pPr>
      <w:r w:rsidRPr="00F84B5B">
        <w:rPr>
          <w:sz w:val="28"/>
          <w:szCs w:val="28"/>
        </w:rPr>
        <w:t>Я и мои друзья. </w:t>
      </w:r>
    </w:p>
    <w:p w:rsidR="00055FA8" w:rsidRPr="00F84B5B" w:rsidRDefault="00055FA8" w:rsidP="00F84B5B">
      <w:pPr>
        <w:pStyle w:val="ListParagraph"/>
        <w:ind w:left="0" w:firstLine="0"/>
        <w:jc w:val="both"/>
        <w:rPr>
          <w:i/>
          <w:sz w:val="28"/>
          <w:szCs w:val="28"/>
        </w:rPr>
      </w:pPr>
      <w:r w:rsidRPr="00F84B5B">
        <w:rPr>
          <w:i/>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055FA8" w:rsidRPr="00F84B5B" w:rsidRDefault="00055FA8" w:rsidP="00F84B5B">
      <w:pPr>
        <w:pStyle w:val="ListParagraph"/>
        <w:ind w:left="0" w:firstLine="0"/>
        <w:jc w:val="both"/>
        <w:rPr>
          <w:sz w:val="28"/>
          <w:szCs w:val="28"/>
        </w:rPr>
      </w:pPr>
      <w:r w:rsidRPr="00F84B5B">
        <w:rPr>
          <w:sz w:val="28"/>
          <w:szCs w:val="28"/>
        </w:rPr>
        <w:t>Моя школа. </w:t>
      </w:r>
    </w:p>
    <w:p w:rsidR="00055FA8" w:rsidRPr="00F84B5B" w:rsidRDefault="00055FA8" w:rsidP="00F84B5B">
      <w:pPr>
        <w:pStyle w:val="ListParagraph"/>
        <w:ind w:left="0" w:firstLine="0"/>
        <w:jc w:val="both"/>
        <w:rPr>
          <w:i/>
          <w:sz w:val="28"/>
          <w:szCs w:val="28"/>
        </w:rPr>
      </w:pPr>
      <w:r w:rsidRPr="00F84B5B">
        <w:rPr>
          <w:i/>
          <w:sz w:val="28"/>
          <w:szCs w:val="28"/>
        </w:rPr>
        <w:t>Классная комната, учебные предметы, школьные принадлежности. Учебные занятия на уроках.</w:t>
      </w:r>
    </w:p>
    <w:p w:rsidR="00055FA8" w:rsidRPr="00F84B5B" w:rsidRDefault="00055FA8" w:rsidP="00F84B5B">
      <w:pPr>
        <w:pStyle w:val="ListParagraph"/>
        <w:ind w:left="0" w:firstLine="0"/>
        <w:jc w:val="both"/>
        <w:rPr>
          <w:sz w:val="28"/>
          <w:szCs w:val="28"/>
        </w:rPr>
      </w:pPr>
      <w:r w:rsidRPr="00F84B5B">
        <w:rPr>
          <w:sz w:val="28"/>
          <w:szCs w:val="28"/>
        </w:rPr>
        <w:t>Мир вокруг меня. </w:t>
      </w:r>
    </w:p>
    <w:p w:rsidR="00055FA8" w:rsidRPr="00F84B5B" w:rsidRDefault="00055FA8" w:rsidP="00F84B5B">
      <w:pPr>
        <w:pStyle w:val="ListParagraph"/>
        <w:ind w:left="0" w:firstLine="0"/>
        <w:jc w:val="both"/>
        <w:rPr>
          <w:i/>
          <w:sz w:val="28"/>
          <w:szCs w:val="28"/>
        </w:rPr>
      </w:pPr>
      <w:r w:rsidRPr="00F84B5B">
        <w:rPr>
          <w:i/>
          <w:sz w:val="28"/>
          <w:szCs w:val="28"/>
        </w:rPr>
        <w:t>Мой дом/квартира/комната: названия комнат, их размер, предметы мебели и интерьера. Природа. Дикие и домашние животные. Любимое время года. Погода.</w:t>
      </w:r>
    </w:p>
    <w:p w:rsidR="00055FA8" w:rsidRPr="00F84B5B" w:rsidRDefault="00055FA8" w:rsidP="00F84B5B">
      <w:pPr>
        <w:pStyle w:val="ListParagraph"/>
        <w:ind w:left="0" w:firstLine="0"/>
        <w:jc w:val="both"/>
        <w:rPr>
          <w:i/>
          <w:sz w:val="28"/>
          <w:szCs w:val="28"/>
        </w:rPr>
      </w:pPr>
      <w:r w:rsidRPr="00F84B5B">
        <w:rPr>
          <w:sz w:val="28"/>
          <w:szCs w:val="28"/>
        </w:rPr>
        <w:t>Страна/страны изучаемого языка и родная страна</w:t>
      </w:r>
      <w:r w:rsidRPr="00F84B5B">
        <w:rPr>
          <w:i/>
          <w:sz w:val="28"/>
          <w:szCs w:val="28"/>
        </w:rPr>
        <w:t>. </w:t>
      </w:r>
    </w:p>
    <w:p w:rsidR="00055FA8" w:rsidRPr="00F84B5B" w:rsidRDefault="00055FA8" w:rsidP="00F84B5B">
      <w:pPr>
        <w:pStyle w:val="ListParagraph"/>
        <w:ind w:left="0" w:firstLine="0"/>
        <w:jc w:val="both"/>
        <w:rPr>
          <w:i/>
          <w:sz w:val="28"/>
          <w:szCs w:val="28"/>
        </w:rPr>
      </w:pPr>
      <w:r w:rsidRPr="00F84B5B">
        <w:rPr>
          <w:i/>
          <w:sz w:val="28"/>
          <w:szCs w:val="28"/>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055FA8" w:rsidRPr="00F84B5B" w:rsidRDefault="00055FA8" w:rsidP="00F84B5B">
      <w:pPr>
        <w:pStyle w:val="ListParagraph"/>
        <w:ind w:left="0" w:firstLine="0"/>
        <w:jc w:val="both"/>
        <w:rPr>
          <w:sz w:val="28"/>
          <w:szCs w:val="28"/>
        </w:rPr>
      </w:pPr>
      <w:r w:rsidRPr="00F84B5B">
        <w:rPr>
          <w:sz w:val="28"/>
          <w:szCs w:val="28"/>
        </w:rPr>
        <w:t xml:space="preserve">   Некоторые формы речевого и неречевого этикета стран изучаемого языка в ряде ситуаций общения (в школе, во время совместной игры, в магазине).</w:t>
      </w:r>
    </w:p>
    <w:p w:rsidR="00055FA8" w:rsidRPr="00F84B5B" w:rsidRDefault="00055FA8" w:rsidP="00F84B5B">
      <w:pPr>
        <w:pStyle w:val="ListParagraph"/>
        <w:ind w:left="0" w:firstLine="0"/>
        <w:jc w:val="both"/>
        <w:rPr>
          <w:b/>
          <w:sz w:val="28"/>
          <w:szCs w:val="28"/>
        </w:rPr>
      </w:pPr>
      <w:r w:rsidRPr="00F84B5B">
        <w:rPr>
          <w:b/>
          <w:sz w:val="28"/>
          <w:szCs w:val="28"/>
        </w:rPr>
        <w:t xml:space="preserve">        Распределение учебных часов по разделам программы</w:t>
      </w:r>
    </w:p>
    <w:tbl>
      <w:tblPr>
        <w:tblW w:w="9685" w:type="dxa"/>
        <w:tblLook w:val="01E0"/>
      </w:tblPr>
      <w:tblGrid>
        <w:gridCol w:w="1101"/>
        <w:gridCol w:w="6771"/>
        <w:gridCol w:w="1813"/>
      </w:tblGrid>
      <w:tr w:rsidR="00055FA8" w:rsidRPr="00FD42E8" w:rsidTr="00C8221C">
        <w:tc>
          <w:tcPr>
            <w:tcW w:w="1101" w:type="dxa"/>
          </w:tcPr>
          <w:p w:rsidR="00055FA8" w:rsidRPr="00FD42E8" w:rsidRDefault="00055FA8" w:rsidP="00F84B5B">
            <w:pPr>
              <w:spacing w:line="360" w:lineRule="auto"/>
              <w:jc w:val="both"/>
              <w:rPr>
                <w:sz w:val="28"/>
                <w:szCs w:val="28"/>
              </w:rPr>
            </w:pPr>
            <w:r w:rsidRPr="00FD42E8">
              <w:rPr>
                <w:sz w:val="28"/>
                <w:szCs w:val="28"/>
              </w:rPr>
              <w:t>Класс</w:t>
            </w:r>
          </w:p>
        </w:tc>
        <w:tc>
          <w:tcPr>
            <w:tcW w:w="6771" w:type="dxa"/>
          </w:tcPr>
          <w:p w:rsidR="00055FA8" w:rsidRPr="00FD42E8" w:rsidRDefault="00055FA8" w:rsidP="00F84B5B">
            <w:pPr>
              <w:spacing w:line="360" w:lineRule="auto"/>
              <w:jc w:val="both"/>
              <w:rPr>
                <w:sz w:val="28"/>
                <w:szCs w:val="28"/>
              </w:rPr>
            </w:pPr>
            <w:r w:rsidRPr="00FD42E8">
              <w:rPr>
                <w:sz w:val="28"/>
                <w:szCs w:val="28"/>
              </w:rPr>
              <w:t>Предметное содержание (тематика общения)</w:t>
            </w:r>
          </w:p>
        </w:tc>
        <w:tc>
          <w:tcPr>
            <w:tcW w:w="1813" w:type="dxa"/>
          </w:tcPr>
          <w:p w:rsidR="00055FA8" w:rsidRPr="00FD42E8" w:rsidRDefault="00055FA8" w:rsidP="00F84B5B">
            <w:pPr>
              <w:spacing w:line="360" w:lineRule="auto"/>
              <w:jc w:val="both"/>
              <w:rPr>
                <w:sz w:val="28"/>
                <w:szCs w:val="28"/>
              </w:rPr>
            </w:pPr>
            <w:r w:rsidRPr="00FD42E8">
              <w:rPr>
                <w:sz w:val="28"/>
                <w:szCs w:val="28"/>
              </w:rPr>
              <w:t>Количество часов</w:t>
            </w:r>
          </w:p>
        </w:tc>
      </w:tr>
      <w:tr w:rsidR="00055FA8" w:rsidRPr="00FD42E8" w:rsidTr="00C8221C">
        <w:tc>
          <w:tcPr>
            <w:tcW w:w="1101" w:type="dxa"/>
            <w:vMerge w:val="restart"/>
          </w:tcPr>
          <w:p w:rsidR="00055FA8" w:rsidRPr="00FD42E8" w:rsidRDefault="00055FA8" w:rsidP="00F84B5B">
            <w:pPr>
              <w:spacing w:line="360" w:lineRule="auto"/>
              <w:jc w:val="both"/>
              <w:rPr>
                <w:sz w:val="28"/>
                <w:szCs w:val="28"/>
              </w:rPr>
            </w:pPr>
            <w:r w:rsidRPr="00FD42E8">
              <w:rPr>
                <w:sz w:val="28"/>
                <w:szCs w:val="28"/>
              </w:rPr>
              <w:t>2</w:t>
            </w:r>
          </w:p>
        </w:tc>
        <w:tc>
          <w:tcPr>
            <w:tcW w:w="6771" w:type="dxa"/>
          </w:tcPr>
          <w:p w:rsidR="00055FA8" w:rsidRPr="00FD42E8" w:rsidRDefault="00055FA8" w:rsidP="00F84B5B">
            <w:pPr>
              <w:spacing w:line="360" w:lineRule="auto"/>
              <w:jc w:val="both"/>
              <w:rPr>
                <w:sz w:val="28"/>
                <w:szCs w:val="28"/>
              </w:rPr>
            </w:pPr>
            <w:r w:rsidRPr="00FD42E8">
              <w:rPr>
                <w:sz w:val="28"/>
                <w:szCs w:val="28"/>
              </w:rPr>
              <w:t xml:space="preserve">Знакомство. </w:t>
            </w:r>
          </w:p>
        </w:tc>
        <w:tc>
          <w:tcPr>
            <w:tcW w:w="1813" w:type="dxa"/>
          </w:tcPr>
          <w:p w:rsidR="00055FA8" w:rsidRPr="00FD42E8" w:rsidRDefault="00055FA8" w:rsidP="00F84B5B">
            <w:pPr>
              <w:spacing w:line="360" w:lineRule="auto"/>
              <w:jc w:val="both"/>
              <w:rPr>
                <w:sz w:val="28"/>
                <w:szCs w:val="28"/>
              </w:rPr>
            </w:pPr>
            <w:r w:rsidRPr="00FD42E8">
              <w:rPr>
                <w:sz w:val="28"/>
                <w:szCs w:val="28"/>
              </w:rPr>
              <w:t>6</w:t>
            </w:r>
          </w:p>
        </w:tc>
      </w:tr>
      <w:tr w:rsidR="00055FA8" w:rsidRPr="00FD42E8" w:rsidTr="00C8221C">
        <w:tc>
          <w:tcPr>
            <w:tcW w:w="1101" w:type="dxa"/>
            <w:vMerge/>
          </w:tcPr>
          <w:p w:rsidR="00055FA8" w:rsidRPr="00FD42E8" w:rsidRDefault="00055FA8" w:rsidP="00F84B5B">
            <w:pPr>
              <w:spacing w:line="360" w:lineRule="auto"/>
              <w:jc w:val="both"/>
              <w:rPr>
                <w:sz w:val="28"/>
                <w:szCs w:val="28"/>
              </w:rPr>
            </w:pPr>
          </w:p>
        </w:tc>
        <w:tc>
          <w:tcPr>
            <w:tcW w:w="6771" w:type="dxa"/>
          </w:tcPr>
          <w:p w:rsidR="00055FA8" w:rsidRPr="00FD42E8" w:rsidRDefault="00055FA8" w:rsidP="00F84B5B">
            <w:pPr>
              <w:spacing w:line="360" w:lineRule="auto"/>
              <w:jc w:val="both"/>
              <w:rPr>
                <w:sz w:val="28"/>
                <w:szCs w:val="28"/>
              </w:rPr>
            </w:pPr>
            <w:r w:rsidRPr="00FD42E8">
              <w:rPr>
                <w:sz w:val="28"/>
                <w:szCs w:val="28"/>
              </w:rPr>
              <w:t xml:space="preserve">Я и моя семья. </w:t>
            </w:r>
          </w:p>
        </w:tc>
        <w:tc>
          <w:tcPr>
            <w:tcW w:w="1813" w:type="dxa"/>
          </w:tcPr>
          <w:p w:rsidR="00055FA8" w:rsidRPr="00FD42E8" w:rsidRDefault="00055FA8" w:rsidP="00F84B5B">
            <w:pPr>
              <w:spacing w:line="360" w:lineRule="auto"/>
              <w:jc w:val="both"/>
              <w:rPr>
                <w:sz w:val="28"/>
                <w:szCs w:val="28"/>
              </w:rPr>
            </w:pPr>
            <w:r w:rsidRPr="00FD42E8">
              <w:rPr>
                <w:sz w:val="28"/>
                <w:szCs w:val="28"/>
              </w:rPr>
              <w:t>20</w:t>
            </w:r>
          </w:p>
        </w:tc>
      </w:tr>
      <w:tr w:rsidR="00055FA8" w:rsidRPr="00FD42E8" w:rsidTr="00C8221C">
        <w:trPr>
          <w:trHeight w:val="467"/>
        </w:trPr>
        <w:tc>
          <w:tcPr>
            <w:tcW w:w="1101" w:type="dxa"/>
            <w:vMerge/>
          </w:tcPr>
          <w:p w:rsidR="00055FA8" w:rsidRPr="00FD42E8" w:rsidRDefault="00055FA8" w:rsidP="00F84B5B">
            <w:pPr>
              <w:spacing w:line="360" w:lineRule="auto"/>
              <w:jc w:val="both"/>
              <w:rPr>
                <w:sz w:val="28"/>
                <w:szCs w:val="28"/>
              </w:rPr>
            </w:pPr>
          </w:p>
        </w:tc>
        <w:tc>
          <w:tcPr>
            <w:tcW w:w="6771" w:type="dxa"/>
          </w:tcPr>
          <w:p w:rsidR="00055FA8" w:rsidRPr="00FD42E8" w:rsidRDefault="00055FA8" w:rsidP="00F84B5B">
            <w:pPr>
              <w:spacing w:line="360" w:lineRule="auto"/>
              <w:jc w:val="both"/>
              <w:rPr>
                <w:sz w:val="28"/>
                <w:szCs w:val="28"/>
              </w:rPr>
            </w:pPr>
            <w:r w:rsidRPr="00FD42E8">
              <w:rPr>
                <w:sz w:val="28"/>
                <w:szCs w:val="28"/>
              </w:rPr>
              <w:t xml:space="preserve">Мир моих увлечений. </w:t>
            </w:r>
          </w:p>
        </w:tc>
        <w:tc>
          <w:tcPr>
            <w:tcW w:w="1813" w:type="dxa"/>
          </w:tcPr>
          <w:p w:rsidR="00055FA8" w:rsidRPr="00FD42E8" w:rsidRDefault="00055FA8" w:rsidP="00F84B5B">
            <w:pPr>
              <w:spacing w:line="360" w:lineRule="auto"/>
              <w:jc w:val="both"/>
              <w:rPr>
                <w:sz w:val="28"/>
                <w:szCs w:val="28"/>
              </w:rPr>
            </w:pPr>
            <w:r w:rsidRPr="00FD42E8">
              <w:rPr>
                <w:sz w:val="28"/>
                <w:szCs w:val="28"/>
              </w:rPr>
              <w:t>5</w:t>
            </w:r>
          </w:p>
        </w:tc>
      </w:tr>
      <w:tr w:rsidR="00055FA8" w:rsidRPr="00FD42E8" w:rsidTr="00C8221C">
        <w:tc>
          <w:tcPr>
            <w:tcW w:w="1101" w:type="dxa"/>
            <w:vMerge/>
          </w:tcPr>
          <w:p w:rsidR="00055FA8" w:rsidRPr="00FD42E8" w:rsidRDefault="00055FA8" w:rsidP="00F84B5B">
            <w:pPr>
              <w:spacing w:line="360" w:lineRule="auto"/>
              <w:jc w:val="both"/>
              <w:rPr>
                <w:sz w:val="28"/>
                <w:szCs w:val="28"/>
              </w:rPr>
            </w:pPr>
          </w:p>
        </w:tc>
        <w:tc>
          <w:tcPr>
            <w:tcW w:w="6771" w:type="dxa"/>
          </w:tcPr>
          <w:p w:rsidR="00055FA8" w:rsidRPr="00FD42E8" w:rsidRDefault="00055FA8" w:rsidP="00F84B5B">
            <w:pPr>
              <w:spacing w:line="360" w:lineRule="auto"/>
              <w:jc w:val="both"/>
              <w:rPr>
                <w:sz w:val="28"/>
                <w:szCs w:val="28"/>
              </w:rPr>
            </w:pPr>
            <w:r w:rsidRPr="00FD42E8">
              <w:rPr>
                <w:sz w:val="28"/>
                <w:szCs w:val="28"/>
              </w:rPr>
              <w:t xml:space="preserve">Я и мои друзья. </w:t>
            </w:r>
          </w:p>
        </w:tc>
        <w:tc>
          <w:tcPr>
            <w:tcW w:w="1813" w:type="dxa"/>
          </w:tcPr>
          <w:p w:rsidR="00055FA8" w:rsidRPr="00FD42E8" w:rsidRDefault="00055FA8" w:rsidP="00F84B5B">
            <w:pPr>
              <w:spacing w:line="360" w:lineRule="auto"/>
              <w:jc w:val="both"/>
              <w:rPr>
                <w:sz w:val="28"/>
                <w:szCs w:val="28"/>
              </w:rPr>
            </w:pPr>
            <w:r w:rsidRPr="00FD42E8">
              <w:rPr>
                <w:sz w:val="28"/>
                <w:szCs w:val="28"/>
              </w:rPr>
              <w:t>10</w:t>
            </w:r>
          </w:p>
        </w:tc>
      </w:tr>
      <w:tr w:rsidR="00055FA8" w:rsidRPr="00FD42E8" w:rsidTr="00C8221C">
        <w:trPr>
          <w:trHeight w:val="344"/>
        </w:trPr>
        <w:tc>
          <w:tcPr>
            <w:tcW w:w="1101" w:type="dxa"/>
            <w:vMerge/>
          </w:tcPr>
          <w:p w:rsidR="00055FA8" w:rsidRPr="00FD42E8" w:rsidRDefault="00055FA8" w:rsidP="00F84B5B">
            <w:pPr>
              <w:spacing w:line="360" w:lineRule="auto"/>
              <w:jc w:val="both"/>
              <w:rPr>
                <w:sz w:val="28"/>
                <w:szCs w:val="28"/>
              </w:rPr>
            </w:pPr>
          </w:p>
        </w:tc>
        <w:tc>
          <w:tcPr>
            <w:tcW w:w="6771" w:type="dxa"/>
          </w:tcPr>
          <w:p w:rsidR="00055FA8" w:rsidRPr="00FD42E8" w:rsidRDefault="00055FA8" w:rsidP="00F84B5B">
            <w:pPr>
              <w:spacing w:line="360" w:lineRule="auto"/>
              <w:jc w:val="both"/>
              <w:rPr>
                <w:sz w:val="28"/>
                <w:szCs w:val="28"/>
              </w:rPr>
            </w:pPr>
            <w:r w:rsidRPr="00FD42E8">
              <w:rPr>
                <w:sz w:val="28"/>
                <w:szCs w:val="28"/>
              </w:rPr>
              <w:t>Моя школа..</w:t>
            </w:r>
          </w:p>
        </w:tc>
        <w:tc>
          <w:tcPr>
            <w:tcW w:w="1813" w:type="dxa"/>
          </w:tcPr>
          <w:p w:rsidR="00055FA8" w:rsidRPr="00FD42E8" w:rsidRDefault="00055FA8" w:rsidP="00F84B5B">
            <w:pPr>
              <w:spacing w:line="360" w:lineRule="auto"/>
              <w:jc w:val="both"/>
              <w:rPr>
                <w:sz w:val="28"/>
                <w:szCs w:val="28"/>
              </w:rPr>
            </w:pPr>
            <w:r w:rsidRPr="00FD42E8">
              <w:rPr>
                <w:sz w:val="28"/>
                <w:szCs w:val="28"/>
              </w:rPr>
              <w:t>3</w:t>
            </w:r>
          </w:p>
        </w:tc>
      </w:tr>
      <w:tr w:rsidR="00055FA8" w:rsidRPr="00FD42E8" w:rsidTr="00C8221C">
        <w:trPr>
          <w:trHeight w:val="517"/>
        </w:trPr>
        <w:tc>
          <w:tcPr>
            <w:tcW w:w="1101" w:type="dxa"/>
            <w:vMerge/>
          </w:tcPr>
          <w:p w:rsidR="00055FA8" w:rsidRPr="00FD42E8" w:rsidRDefault="00055FA8" w:rsidP="00F84B5B">
            <w:pPr>
              <w:spacing w:line="360" w:lineRule="auto"/>
              <w:jc w:val="both"/>
              <w:rPr>
                <w:sz w:val="28"/>
                <w:szCs w:val="28"/>
              </w:rPr>
            </w:pPr>
          </w:p>
        </w:tc>
        <w:tc>
          <w:tcPr>
            <w:tcW w:w="6771" w:type="dxa"/>
          </w:tcPr>
          <w:p w:rsidR="00055FA8" w:rsidRPr="00FD42E8" w:rsidRDefault="00055FA8" w:rsidP="00F84B5B">
            <w:pPr>
              <w:spacing w:line="360" w:lineRule="auto"/>
              <w:jc w:val="both"/>
              <w:rPr>
                <w:sz w:val="28"/>
                <w:szCs w:val="28"/>
              </w:rPr>
            </w:pPr>
            <w:r w:rsidRPr="00FD42E8">
              <w:rPr>
                <w:sz w:val="28"/>
                <w:szCs w:val="28"/>
              </w:rPr>
              <w:t xml:space="preserve">Мир вокруг меня. </w:t>
            </w:r>
          </w:p>
        </w:tc>
        <w:tc>
          <w:tcPr>
            <w:tcW w:w="1813" w:type="dxa"/>
          </w:tcPr>
          <w:p w:rsidR="00055FA8" w:rsidRPr="00FD42E8" w:rsidRDefault="00055FA8" w:rsidP="00F84B5B">
            <w:pPr>
              <w:spacing w:line="360" w:lineRule="auto"/>
              <w:jc w:val="both"/>
              <w:rPr>
                <w:sz w:val="28"/>
                <w:szCs w:val="28"/>
              </w:rPr>
            </w:pPr>
            <w:r w:rsidRPr="00FD42E8">
              <w:rPr>
                <w:sz w:val="28"/>
                <w:szCs w:val="28"/>
              </w:rPr>
              <w:t>10</w:t>
            </w:r>
          </w:p>
        </w:tc>
      </w:tr>
      <w:tr w:rsidR="00055FA8" w:rsidRPr="00FD42E8" w:rsidTr="00C8221C">
        <w:tc>
          <w:tcPr>
            <w:tcW w:w="1101" w:type="dxa"/>
            <w:vMerge/>
          </w:tcPr>
          <w:p w:rsidR="00055FA8" w:rsidRPr="00FD42E8" w:rsidRDefault="00055FA8" w:rsidP="00F84B5B">
            <w:pPr>
              <w:spacing w:line="360" w:lineRule="auto"/>
              <w:jc w:val="both"/>
              <w:rPr>
                <w:sz w:val="28"/>
                <w:szCs w:val="28"/>
              </w:rPr>
            </w:pPr>
          </w:p>
        </w:tc>
        <w:tc>
          <w:tcPr>
            <w:tcW w:w="6771" w:type="dxa"/>
          </w:tcPr>
          <w:p w:rsidR="00055FA8" w:rsidRPr="00FD42E8" w:rsidRDefault="00055FA8" w:rsidP="00F84B5B">
            <w:pPr>
              <w:spacing w:line="360" w:lineRule="auto"/>
              <w:jc w:val="both"/>
              <w:rPr>
                <w:sz w:val="28"/>
                <w:szCs w:val="28"/>
              </w:rPr>
            </w:pPr>
            <w:r w:rsidRPr="00FD42E8">
              <w:rPr>
                <w:sz w:val="28"/>
                <w:szCs w:val="28"/>
              </w:rPr>
              <w:t>Страны изучаемого языка и родная страна.</w:t>
            </w:r>
          </w:p>
        </w:tc>
        <w:tc>
          <w:tcPr>
            <w:tcW w:w="1813" w:type="dxa"/>
          </w:tcPr>
          <w:p w:rsidR="00055FA8" w:rsidRPr="00FD42E8" w:rsidRDefault="00055FA8" w:rsidP="00F84B5B">
            <w:pPr>
              <w:spacing w:line="360" w:lineRule="auto"/>
              <w:jc w:val="both"/>
              <w:rPr>
                <w:sz w:val="28"/>
                <w:szCs w:val="28"/>
              </w:rPr>
            </w:pPr>
            <w:r w:rsidRPr="00FD42E8">
              <w:rPr>
                <w:sz w:val="28"/>
                <w:szCs w:val="28"/>
              </w:rPr>
              <w:t>14</w:t>
            </w:r>
          </w:p>
        </w:tc>
      </w:tr>
      <w:tr w:rsidR="00055FA8" w:rsidRPr="00FD42E8" w:rsidTr="00C8221C">
        <w:tc>
          <w:tcPr>
            <w:tcW w:w="7872" w:type="dxa"/>
            <w:gridSpan w:val="2"/>
          </w:tcPr>
          <w:p w:rsidR="00055FA8" w:rsidRPr="00FD42E8" w:rsidRDefault="00055FA8" w:rsidP="00F84B5B">
            <w:pPr>
              <w:spacing w:line="360" w:lineRule="auto"/>
              <w:jc w:val="both"/>
              <w:rPr>
                <w:sz w:val="28"/>
                <w:szCs w:val="28"/>
              </w:rPr>
            </w:pPr>
            <w:r w:rsidRPr="00FD42E8">
              <w:rPr>
                <w:sz w:val="28"/>
                <w:szCs w:val="28"/>
              </w:rPr>
              <w:t xml:space="preserve">                                                      </w:t>
            </w:r>
            <w:r w:rsidRPr="00FD42E8">
              <w:rPr>
                <w:sz w:val="28"/>
                <w:szCs w:val="28"/>
                <w:lang w:val="en-US"/>
              </w:rPr>
              <w:t xml:space="preserve">       </w:t>
            </w:r>
            <w:r w:rsidRPr="00FD42E8">
              <w:rPr>
                <w:sz w:val="28"/>
                <w:szCs w:val="28"/>
              </w:rPr>
              <w:t xml:space="preserve">  ИТОГО во 2 классе </w:t>
            </w:r>
          </w:p>
        </w:tc>
        <w:tc>
          <w:tcPr>
            <w:tcW w:w="1813" w:type="dxa"/>
          </w:tcPr>
          <w:p w:rsidR="00055FA8" w:rsidRPr="00FD42E8" w:rsidRDefault="00055FA8" w:rsidP="00F84B5B">
            <w:pPr>
              <w:spacing w:line="360" w:lineRule="auto"/>
              <w:jc w:val="both"/>
              <w:rPr>
                <w:sz w:val="28"/>
                <w:szCs w:val="28"/>
              </w:rPr>
            </w:pPr>
            <w:r w:rsidRPr="00FD42E8">
              <w:rPr>
                <w:sz w:val="28"/>
                <w:szCs w:val="28"/>
              </w:rPr>
              <w:t>68</w:t>
            </w:r>
          </w:p>
        </w:tc>
      </w:tr>
      <w:tr w:rsidR="00055FA8" w:rsidRPr="00FD42E8" w:rsidTr="00C8221C">
        <w:tc>
          <w:tcPr>
            <w:tcW w:w="1101" w:type="dxa"/>
            <w:vMerge w:val="restart"/>
          </w:tcPr>
          <w:p w:rsidR="00055FA8" w:rsidRPr="00FD42E8" w:rsidRDefault="00055FA8" w:rsidP="00F84B5B">
            <w:pPr>
              <w:spacing w:line="360" w:lineRule="auto"/>
              <w:jc w:val="both"/>
              <w:rPr>
                <w:sz w:val="28"/>
                <w:szCs w:val="28"/>
              </w:rPr>
            </w:pPr>
            <w:r w:rsidRPr="00FD42E8">
              <w:rPr>
                <w:sz w:val="28"/>
                <w:szCs w:val="28"/>
              </w:rPr>
              <w:t>3</w:t>
            </w:r>
          </w:p>
        </w:tc>
        <w:tc>
          <w:tcPr>
            <w:tcW w:w="6771" w:type="dxa"/>
          </w:tcPr>
          <w:p w:rsidR="00055FA8" w:rsidRPr="00FD42E8" w:rsidRDefault="00055FA8" w:rsidP="00F84B5B">
            <w:pPr>
              <w:spacing w:line="360" w:lineRule="auto"/>
              <w:jc w:val="both"/>
              <w:rPr>
                <w:sz w:val="28"/>
                <w:szCs w:val="28"/>
              </w:rPr>
            </w:pPr>
            <w:r w:rsidRPr="00FD42E8">
              <w:rPr>
                <w:sz w:val="28"/>
                <w:szCs w:val="28"/>
              </w:rPr>
              <w:t>Знакомство</w:t>
            </w:r>
          </w:p>
        </w:tc>
        <w:tc>
          <w:tcPr>
            <w:tcW w:w="1813" w:type="dxa"/>
          </w:tcPr>
          <w:p w:rsidR="00055FA8" w:rsidRPr="00FD42E8" w:rsidRDefault="00055FA8" w:rsidP="00F84B5B">
            <w:pPr>
              <w:spacing w:line="360" w:lineRule="auto"/>
              <w:jc w:val="both"/>
              <w:rPr>
                <w:sz w:val="28"/>
                <w:szCs w:val="28"/>
              </w:rPr>
            </w:pPr>
            <w:r w:rsidRPr="00FD42E8">
              <w:rPr>
                <w:sz w:val="28"/>
                <w:szCs w:val="28"/>
              </w:rPr>
              <w:t>3</w:t>
            </w:r>
          </w:p>
        </w:tc>
      </w:tr>
      <w:tr w:rsidR="00055FA8" w:rsidRPr="00FD42E8" w:rsidTr="00C8221C">
        <w:tc>
          <w:tcPr>
            <w:tcW w:w="1101" w:type="dxa"/>
            <w:vMerge/>
          </w:tcPr>
          <w:p w:rsidR="00055FA8" w:rsidRPr="00FD42E8" w:rsidRDefault="00055FA8" w:rsidP="00F84B5B">
            <w:pPr>
              <w:spacing w:line="360" w:lineRule="auto"/>
              <w:jc w:val="both"/>
              <w:rPr>
                <w:sz w:val="28"/>
                <w:szCs w:val="28"/>
              </w:rPr>
            </w:pPr>
          </w:p>
        </w:tc>
        <w:tc>
          <w:tcPr>
            <w:tcW w:w="6771" w:type="dxa"/>
          </w:tcPr>
          <w:p w:rsidR="00055FA8" w:rsidRPr="00FD42E8" w:rsidRDefault="00055FA8" w:rsidP="00F84B5B">
            <w:pPr>
              <w:spacing w:line="360" w:lineRule="auto"/>
              <w:jc w:val="both"/>
              <w:rPr>
                <w:sz w:val="28"/>
                <w:szCs w:val="28"/>
              </w:rPr>
            </w:pPr>
            <w:r w:rsidRPr="00FD42E8">
              <w:rPr>
                <w:sz w:val="28"/>
                <w:szCs w:val="28"/>
              </w:rPr>
              <w:t xml:space="preserve">Я и моя семья. </w:t>
            </w:r>
          </w:p>
        </w:tc>
        <w:tc>
          <w:tcPr>
            <w:tcW w:w="1813" w:type="dxa"/>
          </w:tcPr>
          <w:p w:rsidR="00055FA8" w:rsidRPr="00FD42E8" w:rsidRDefault="00055FA8" w:rsidP="00F84B5B">
            <w:pPr>
              <w:spacing w:line="360" w:lineRule="auto"/>
              <w:jc w:val="both"/>
              <w:rPr>
                <w:sz w:val="28"/>
                <w:szCs w:val="28"/>
              </w:rPr>
            </w:pPr>
            <w:r w:rsidRPr="00FD42E8">
              <w:rPr>
                <w:sz w:val="28"/>
                <w:szCs w:val="28"/>
              </w:rPr>
              <w:t>8</w:t>
            </w:r>
          </w:p>
        </w:tc>
      </w:tr>
      <w:tr w:rsidR="00055FA8" w:rsidRPr="00FD42E8" w:rsidTr="00C8221C">
        <w:tc>
          <w:tcPr>
            <w:tcW w:w="1101" w:type="dxa"/>
            <w:vMerge/>
          </w:tcPr>
          <w:p w:rsidR="00055FA8" w:rsidRPr="00FD42E8" w:rsidRDefault="00055FA8" w:rsidP="00F84B5B">
            <w:pPr>
              <w:spacing w:line="360" w:lineRule="auto"/>
              <w:jc w:val="both"/>
              <w:rPr>
                <w:sz w:val="28"/>
                <w:szCs w:val="28"/>
              </w:rPr>
            </w:pPr>
          </w:p>
        </w:tc>
        <w:tc>
          <w:tcPr>
            <w:tcW w:w="6771" w:type="dxa"/>
          </w:tcPr>
          <w:p w:rsidR="00055FA8" w:rsidRPr="00FD42E8" w:rsidRDefault="00055FA8" w:rsidP="00F84B5B">
            <w:pPr>
              <w:spacing w:line="360" w:lineRule="auto"/>
              <w:jc w:val="both"/>
              <w:rPr>
                <w:sz w:val="28"/>
                <w:szCs w:val="28"/>
              </w:rPr>
            </w:pPr>
            <w:r w:rsidRPr="00FD42E8">
              <w:rPr>
                <w:sz w:val="28"/>
                <w:szCs w:val="28"/>
              </w:rPr>
              <w:t xml:space="preserve">Мир моих увлечений. </w:t>
            </w:r>
          </w:p>
        </w:tc>
        <w:tc>
          <w:tcPr>
            <w:tcW w:w="1813" w:type="dxa"/>
          </w:tcPr>
          <w:p w:rsidR="00055FA8" w:rsidRPr="00FD42E8" w:rsidRDefault="00055FA8" w:rsidP="00F84B5B">
            <w:pPr>
              <w:spacing w:line="360" w:lineRule="auto"/>
              <w:jc w:val="both"/>
              <w:rPr>
                <w:sz w:val="28"/>
                <w:szCs w:val="28"/>
              </w:rPr>
            </w:pPr>
            <w:r w:rsidRPr="00FD42E8">
              <w:rPr>
                <w:sz w:val="28"/>
                <w:szCs w:val="28"/>
              </w:rPr>
              <w:t>9</w:t>
            </w:r>
          </w:p>
        </w:tc>
      </w:tr>
      <w:tr w:rsidR="00055FA8" w:rsidRPr="00FD42E8" w:rsidTr="00C8221C">
        <w:tc>
          <w:tcPr>
            <w:tcW w:w="1101" w:type="dxa"/>
            <w:vMerge/>
          </w:tcPr>
          <w:p w:rsidR="00055FA8" w:rsidRPr="00FD42E8" w:rsidRDefault="00055FA8" w:rsidP="00F84B5B">
            <w:pPr>
              <w:spacing w:line="360" w:lineRule="auto"/>
              <w:jc w:val="both"/>
              <w:rPr>
                <w:sz w:val="28"/>
                <w:szCs w:val="28"/>
              </w:rPr>
            </w:pPr>
          </w:p>
        </w:tc>
        <w:tc>
          <w:tcPr>
            <w:tcW w:w="6771" w:type="dxa"/>
          </w:tcPr>
          <w:p w:rsidR="00055FA8" w:rsidRPr="00FD42E8" w:rsidRDefault="00055FA8" w:rsidP="00F84B5B">
            <w:pPr>
              <w:spacing w:line="360" w:lineRule="auto"/>
              <w:jc w:val="both"/>
              <w:rPr>
                <w:sz w:val="28"/>
                <w:szCs w:val="28"/>
              </w:rPr>
            </w:pPr>
            <w:r w:rsidRPr="00FD42E8">
              <w:rPr>
                <w:sz w:val="28"/>
                <w:szCs w:val="28"/>
              </w:rPr>
              <w:t xml:space="preserve">Я и мои друзья. </w:t>
            </w:r>
          </w:p>
        </w:tc>
        <w:tc>
          <w:tcPr>
            <w:tcW w:w="1813" w:type="dxa"/>
          </w:tcPr>
          <w:p w:rsidR="00055FA8" w:rsidRPr="00FD42E8" w:rsidRDefault="00055FA8" w:rsidP="00F84B5B">
            <w:pPr>
              <w:spacing w:line="360" w:lineRule="auto"/>
              <w:jc w:val="both"/>
              <w:rPr>
                <w:sz w:val="28"/>
                <w:szCs w:val="28"/>
              </w:rPr>
            </w:pPr>
            <w:r w:rsidRPr="00FD42E8">
              <w:rPr>
                <w:sz w:val="28"/>
                <w:szCs w:val="28"/>
              </w:rPr>
              <w:t>10</w:t>
            </w:r>
          </w:p>
        </w:tc>
      </w:tr>
      <w:tr w:rsidR="00055FA8" w:rsidRPr="00FD42E8" w:rsidTr="00C8221C">
        <w:tc>
          <w:tcPr>
            <w:tcW w:w="1101" w:type="dxa"/>
            <w:vMerge/>
          </w:tcPr>
          <w:p w:rsidR="00055FA8" w:rsidRPr="00FD42E8" w:rsidRDefault="00055FA8" w:rsidP="00F84B5B">
            <w:pPr>
              <w:spacing w:line="360" w:lineRule="auto"/>
              <w:jc w:val="both"/>
              <w:rPr>
                <w:sz w:val="28"/>
                <w:szCs w:val="28"/>
              </w:rPr>
            </w:pPr>
          </w:p>
        </w:tc>
        <w:tc>
          <w:tcPr>
            <w:tcW w:w="6771" w:type="dxa"/>
          </w:tcPr>
          <w:p w:rsidR="00055FA8" w:rsidRPr="00FD42E8" w:rsidRDefault="00055FA8" w:rsidP="00F84B5B">
            <w:pPr>
              <w:spacing w:line="360" w:lineRule="auto"/>
              <w:jc w:val="both"/>
              <w:rPr>
                <w:sz w:val="28"/>
                <w:szCs w:val="28"/>
              </w:rPr>
            </w:pPr>
            <w:r w:rsidRPr="00FD42E8">
              <w:rPr>
                <w:sz w:val="28"/>
                <w:szCs w:val="28"/>
              </w:rPr>
              <w:t xml:space="preserve">Моя школа. </w:t>
            </w:r>
          </w:p>
        </w:tc>
        <w:tc>
          <w:tcPr>
            <w:tcW w:w="1813" w:type="dxa"/>
          </w:tcPr>
          <w:p w:rsidR="00055FA8" w:rsidRPr="00FD42E8" w:rsidRDefault="00055FA8" w:rsidP="00F84B5B">
            <w:pPr>
              <w:spacing w:line="360" w:lineRule="auto"/>
              <w:jc w:val="both"/>
              <w:rPr>
                <w:sz w:val="28"/>
                <w:szCs w:val="28"/>
              </w:rPr>
            </w:pPr>
            <w:r w:rsidRPr="00FD42E8">
              <w:rPr>
                <w:sz w:val="28"/>
                <w:szCs w:val="28"/>
              </w:rPr>
              <w:t>11</w:t>
            </w:r>
          </w:p>
        </w:tc>
      </w:tr>
      <w:tr w:rsidR="00055FA8" w:rsidRPr="00FD42E8" w:rsidTr="00C8221C">
        <w:tc>
          <w:tcPr>
            <w:tcW w:w="1101" w:type="dxa"/>
            <w:vMerge/>
          </w:tcPr>
          <w:p w:rsidR="00055FA8" w:rsidRPr="00FD42E8" w:rsidRDefault="00055FA8" w:rsidP="00F84B5B">
            <w:pPr>
              <w:spacing w:line="360" w:lineRule="auto"/>
              <w:jc w:val="both"/>
              <w:rPr>
                <w:sz w:val="28"/>
                <w:szCs w:val="28"/>
              </w:rPr>
            </w:pPr>
          </w:p>
        </w:tc>
        <w:tc>
          <w:tcPr>
            <w:tcW w:w="6771" w:type="dxa"/>
          </w:tcPr>
          <w:p w:rsidR="00055FA8" w:rsidRPr="00FD42E8" w:rsidRDefault="00055FA8" w:rsidP="00F84B5B">
            <w:pPr>
              <w:spacing w:line="360" w:lineRule="auto"/>
              <w:jc w:val="both"/>
              <w:rPr>
                <w:sz w:val="28"/>
                <w:szCs w:val="28"/>
              </w:rPr>
            </w:pPr>
            <w:r w:rsidRPr="00FD42E8">
              <w:rPr>
                <w:sz w:val="28"/>
                <w:szCs w:val="28"/>
              </w:rPr>
              <w:t xml:space="preserve">Мир вокруг меня. </w:t>
            </w:r>
          </w:p>
        </w:tc>
        <w:tc>
          <w:tcPr>
            <w:tcW w:w="1813" w:type="dxa"/>
          </w:tcPr>
          <w:p w:rsidR="00055FA8" w:rsidRPr="00FD42E8" w:rsidRDefault="00055FA8" w:rsidP="00F84B5B">
            <w:pPr>
              <w:spacing w:line="360" w:lineRule="auto"/>
              <w:jc w:val="both"/>
              <w:rPr>
                <w:sz w:val="28"/>
                <w:szCs w:val="28"/>
              </w:rPr>
            </w:pPr>
            <w:r w:rsidRPr="00FD42E8">
              <w:rPr>
                <w:sz w:val="28"/>
                <w:szCs w:val="28"/>
              </w:rPr>
              <w:t>11</w:t>
            </w:r>
          </w:p>
        </w:tc>
      </w:tr>
      <w:tr w:rsidR="00055FA8" w:rsidRPr="00FD42E8" w:rsidTr="00C8221C">
        <w:tc>
          <w:tcPr>
            <w:tcW w:w="1101" w:type="dxa"/>
            <w:vMerge/>
          </w:tcPr>
          <w:p w:rsidR="00055FA8" w:rsidRPr="00FD42E8" w:rsidRDefault="00055FA8" w:rsidP="00F84B5B">
            <w:pPr>
              <w:spacing w:line="360" w:lineRule="auto"/>
              <w:jc w:val="both"/>
              <w:rPr>
                <w:sz w:val="28"/>
                <w:szCs w:val="28"/>
              </w:rPr>
            </w:pPr>
          </w:p>
        </w:tc>
        <w:tc>
          <w:tcPr>
            <w:tcW w:w="6771" w:type="dxa"/>
          </w:tcPr>
          <w:p w:rsidR="00055FA8" w:rsidRPr="00FD42E8" w:rsidRDefault="00055FA8" w:rsidP="00F84B5B">
            <w:pPr>
              <w:spacing w:line="360" w:lineRule="auto"/>
              <w:jc w:val="both"/>
              <w:rPr>
                <w:sz w:val="28"/>
                <w:szCs w:val="28"/>
              </w:rPr>
            </w:pPr>
            <w:r w:rsidRPr="00FD42E8">
              <w:rPr>
                <w:sz w:val="28"/>
                <w:szCs w:val="28"/>
              </w:rPr>
              <w:t>Страны изучаемого языка и родная страна.</w:t>
            </w:r>
          </w:p>
        </w:tc>
        <w:tc>
          <w:tcPr>
            <w:tcW w:w="1813" w:type="dxa"/>
          </w:tcPr>
          <w:p w:rsidR="00055FA8" w:rsidRPr="00FD42E8" w:rsidRDefault="00055FA8" w:rsidP="00F84B5B">
            <w:pPr>
              <w:spacing w:line="360" w:lineRule="auto"/>
              <w:jc w:val="both"/>
              <w:rPr>
                <w:sz w:val="28"/>
                <w:szCs w:val="28"/>
              </w:rPr>
            </w:pPr>
            <w:r w:rsidRPr="00FD42E8">
              <w:rPr>
                <w:sz w:val="28"/>
                <w:szCs w:val="28"/>
              </w:rPr>
              <w:t>16</w:t>
            </w:r>
          </w:p>
        </w:tc>
      </w:tr>
      <w:tr w:rsidR="00055FA8" w:rsidRPr="00FD42E8" w:rsidTr="00C8221C">
        <w:tc>
          <w:tcPr>
            <w:tcW w:w="7872" w:type="dxa"/>
            <w:gridSpan w:val="2"/>
          </w:tcPr>
          <w:p w:rsidR="00055FA8" w:rsidRPr="00FD42E8" w:rsidRDefault="00055FA8" w:rsidP="00F84B5B">
            <w:pPr>
              <w:spacing w:line="360" w:lineRule="auto"/>
              <w:jc w:val="both"/>
              <w:rPr>
                <w:sz w:val="28"/>
                <w:szCs w:val="28"/>
              </w:rPr>
            </w:pPr>
            <w:r w:rsidRPr="00FD42E8">
              <w:rPr>
                <w:sz w:val="28"/>
                <w:szCs w:val="28"/>
              </w:rPr>
              <w:t xml:space="preserve">                                                                 ИТОГО в 3 классе </w:t>
            </w:r>
          </w:p>
        </w:tc>
        <w:tc>
          <w:tcPr>
            <w:tcW w:w="1813" w:type="dxa"/>
          </w:tcPr>
          <w:p w:rsidR="00055FA8" w:rsidRPr="00FD42E8" w:rsidRDefault="00055FA8" w:rsidP="00F84B5B">
            <w:pPr>
              <w:spacing w:line="360" w:lineRule="auto"/>
              <w:jc w:val="both"/>
              <w:rPr>
                <w:sz w:val="28"/>
                <w:szCs w:val="28"/>
              </w:rPr>
            </w:pPr>
            <w:r w:rsidRPr="00FD42E8">
              <w:rPr>
                <w:sz w:val="28"/>
                <w:szCs w:val="28"/>
              </w:rPr>
              <w:t>68</w:t>
            </w:r>
          </w:p>
        </w:tc>
      </w:tr>
      <w:tr w:rsidR="00055FA8" w:rsidRPr="00FD42E8" w:rsidTr="00C8221C">
        <w:tc>
          <w:tcPr>
            <w:tcW w:w="1101" w:type="dxa"/>
            <w:vMerge w:val="restart"/>
          </w:tcPr>
          <w:p w:rsidR="00055FA8" w:rsidRPr="00FD42E8" w:rsidRDefault="00055FA8" w:rsidP="00F84B5B">
            <w:pPr>
              <w:spacing w:line="360" w:lineRule="auto"/>
              <w:jc w:val="both"/>
              <w:rPr>
                <w:sz w:val="28"/>
                <w:szCs w:val="28"/>
              </w:rPr>
            </w:pPr>
            <w:r w:rsidRPr="00FD42E8">
              <w:rPr>
                <w:sz w:val="28"/>
                <w:szCs w:val="28"/>
              </w:rPr>
              <w:t>4</w:t>
            </w:r>
          </w:p>
        </w:tc>
        <w:tc>
          <w:tcPr>
            <w:tcW w:w="6771" w:type="dxa"/>
          </w:tcPr>
          <w:p w:rsidR="00055FA8" w:rsidRPr="00FD42E8" w:rsidRDefault="00055FA8" w:rsidP="00F84B5B">
            <w:pPr>
              <w:spacing w:line="360" w:lineRule="auto"/>
              <w:jc w:val="both"/>
              <w:rPr>
                <w:sz w:val="28"/>
                <w:szCs w:val="28"/>
              </w:rPr>
            </w:pPr>
            <w:r w:rsidRPr="00FD42E8">
              <w:rPr>
                <w:sz w:val="28"/>
                <w:szCs w:val="28"/>
              </w:rPr>
              <w:t>Знакомство</w:t>
            </w:r>
          </w:p>
        </w:tc>
        <w:tc>
          <w:tcPr>
            <w:tcW w:w="1813" w:type="dxa"/>
          </w:tcPr>
          <w:p w:rsidR="00055FA8" w:rsidRPr="00FD42E8" w:rsidRDefault="00055FA8" w:rsidP="00F84B5B">
            <w:pPr>
              <w:spacing w:line="360" w:lineRule="auto"/>
              <w:jc w:val="both"/>
              <w:rPr>
                <w:sz w:val="28"/>
                <w:szCs w:val="28"/>
              </w:rPr>
            </w:pPr>
            <w:r w:rsidRPr="00FD42E8">
              <w:rPr>
                <w:sz w:val="28"/>
                <w:szCs w:val="28"/>
              </w:rPr>
              <w:t>3</w:t>
            </w:r>
          </w:p>
        </w:tc>
      </w:tr>
      <w:tr w:rsidR="00055FA8" w:rsidRPr="00FD42E8" w:rsidTr="00C8221C">
        <w:tc>
          <w:tcPr>
            <w:tcW w:w="1101" w:type="dxa"/>
            <w:vMerge/>
          </w:tcPr>
          <w:p w:rsidR="00055FA8" w:rsidRPr="00FD42E8" w:rsidRDefault="00055FA8" w:rsidP="00F84B5B">
            <w:pPr>
              <w:spacing w:line="360" w:lineRule="auto"/>
              <w:jc w:val="both"/>
              <w:rPr>
                <w:sz w:val="28"/>
                <w:szCs w:val="28"/>
              </w:rPr>
            </w:pPr>
          </w:p>
        </w:tc>
        <w:tc>
          <w:tcPr>
            <w:tcW w:w="6771" w:type="dxa"/>
          </w:tcPr>
          <w:p w:rsidR="00055FA8" w:rsidRPr="00FD42E8" w:rsidRDefault="00055FA8" w:rsidP="00F84B5B">
            <w:pPr>
              <w:spacing w:line="360" w:lineRule="auto"/>
              <w:jc w:val="both"/>
              <w:rPr>
                <w:sz w:val="28"/>
                <w:szCs w:val="28"/>
              </w:rPr>
            </w:pPr>
            <w:r w:rsidRPr="00FD42E8">
              <w:rPr>
                <w:sz w:val="28"/>
                <w:szCs w:val="28"/>
              </w:rPr>
              <w:t xml:space="preserve">Я и моя семья. </w:t>
            </w:r>
          </w:p>
        </w:tc>
        <w:tc>
          <w:tcPr>
            <w:tcW w:w="1813" w:type="dxa"/>
          </w:tcPr>
          <w:p w:rsidR="00055FA8" w:rsidRPr="00FD42E8" w:rsidRDefault="00055FA8" w:rsidP="00F84B5B">
            <w:pPr>
              <w:spacing w:line="360" w:lineRule="auto"/>
              <w:jc w:val="both"/>
              <w:rPr>
                <w:sz w:val="28"/>
                <w:szCs w:val="28"/>
              </w:rPr>
            </w:pPr>
            <w:r w:rsidRPr="00FD42E8">
              <w:rPr>
                <w:sz w:val="28"/>
                <w:szCs w:val="28"/>
              </w:rPr>
              <w:t>11</w:t>
            </w:r>
          </w:p>
        </w:tc>
      </w:tr>
      <w:tr w:rsidR="00055FA8" w:rsidRPr="00FD42E8" w:rsidTr="00C8221C">
        <w:tc>
          <w:tcPr>
            <w:tcW w:w="1101" w:type="dxa"/>
            <w:vMerge/>
          </w:tcPr>
          <w:p w:rsidR="00055FA8" w:rsidRPr="00FD42E8" w:rsidRDefault="00055FA8" w:rsidP="00F84B5B">
            <w:pPr>
              <w:spacing w:line="360" w:lineRule="auto"/>
              <w:jc w:val="both"/>
              <w:rPr>
                <w:sz w:val="28"/>
                <w:szCs w:val="28"/>
              </w:rPr>
            </w:pPr>
          </w:p>
        </w:tc>
        <w:tc>
          <w:tcPr>
            <w:tcW w:w="6771" w:type="dxa"/>
          </w:tcPr>
          <w:p w:rsidR="00055FA8" w:rsidRPr="00FD42E8" w:rsidRDefault="00055FA8" w:rsidP="00F84B5B">
            <w:pPr>
              <w:spacing w:line="360" w:lineRule="auto"/>
              <w:jc w:val="both"/>
              <w:rPr>
                <w:sz w:val="28"/>
                <w:szCs w:val="28"/>
              </w:rPr>
            </w:pPr>
            <w:r w:rsidRPr="00FD42E8">
              <w:rPr>
                <w:sz w:val="28"/>
                <w:szCs w:val="28"/>
              </w:rPr>
              <w:t xml:space="preserve">Мир моих увлечений. </w:t>
            </w:r>
          </w:p>
        </w:tc>
        <w:tc>
          <w:tcPr>
            <w:tcW w:w="1813" w:type="dxa"/>
          </w:tcPr>
          <w:p w:rsidR="00055FA8" w:rsidRPr="00FD42E8" w:rsidRDefault="00055FA8" w:rsidP="00F84B5B">
            <w:pPr>
              <w:spacing w:line="360" w:lineRule="auto"/>
              <w:jc w:val="both"/>
              <w:rPr>
                <w:sz w:val="28"/>
                <w:szCs w:val="28"/>
              </w:rPr>
            </w:pPr>
            <w:r w:rsidRPr="00FD42E8">
              <w:rPr>
                <w:sz w:val="28"/>
                <w:szCs w:val="28"/>
              </w:rPr>
              <w:t>9</w:t>
            </w:r>
          </w:p>
        </w:tc>
      </w:tr>
      <w:tr w:rsidR="00055FA8" w:rsidRPr="00FD42E8" w:rsidTr="00C8221C">
        <w:tc>
          <w:tcPr>
            <w:tcW w:w="1101" w:type="dxa"/>
            <w:vMerge/>
          </w:tcPr>
          <w:p w:rsidR="00055FA8" w:rsidRPr="00FD42E8" w:rsidRDefault="00055FA8" w:rsidP="00F84B5B">
            <w:pPr>
              <w:spacing w:line="360" w:lineRule="auto"/>
              <w:jc w:val="both"/>
              <w:rPr>
                <w:sz w:val="28"/>
                <w:szCs w:val="28"/>
              </w:rPr>
            </w:pPr>
          </w:p>
        </w:tc>
        <w:tc>
          <w:tcPr>
            <w:tcW w:w="6771" w:type="dxa"/>
          </w:tcPr>
          <w:p w:rsidR="00055FA8" w:rsidRPr="00FD42E8" w:rsidRDefault="00055FA8" w:rsidP="00F84B5B">
            <w:pPr>
              <w:spacing w:line="360" w:lineRule="auto"/>
              <w:jc w:val="both"/>
              <w:rPr>
                <w:sz w:val="28"/>
                <w:szCs w:val="28"/>
              </w:rPr>
            </w:pPr>
            <w:r w:rsidRPr="00FD42E8">
              <w:rPr>
                <w:sz w:val="28"/>
                <w:szCs w:val="28"/>
              </w:rPr>
              <w:t xml:space="preserve">Я и мои друзья. </w:t>
            </w:r>
          </w:p>
        </w:tc>
        <w:tc>
          <w:tcPr>
            <w:tcW w:w="1813" w:type="dxa"/>
          </w:tcPr>
          <w:p w:rsidR="00055FA8" w:rsidRPr="00FD42E8" w:rsidRDefault="00055FA8" w:rsidP="00F84B5B">
            <w:pPr>
              <w:spacing w:line="360" w:lineRule="auto"/>
              <w:jc w:val="both"/>
              <w:rPr>
                <w:sz w:val="28"/>
                <w:szCs w:val="28"/>
              </w:rPr>
            </w:pPr>
            <w:r w:rsidRPr="00FD42E8">
              <w:rPr>
                <w:sz w:val="28"/>
                <w:szCs w:val="28"/>
              </w:rPr>
              <w:t>15</w:t>
            </w:r>
          </w:p>
        </w:tc>
      </w:tr>
      <w:tr w:rsidR="00055FA8" w:rsidRPr="00FD42E8" w:rsidTr="00C8221C">
        <w:tc>
          <w:tcPr>
            <w:tcW w:w="1101" w:type="dxa"/>
            <w:vMerge/>
          </w:tcPr>
          <w:p w:rsidR="00055FA8" w:rsidRPr="00FD42E8" w:rsidRDefault="00055FA8" w:rsidP="00F84B5B">
            <w:pPr>
              <w:spacing w:line="360" w:lineRule="auto"/>
              <w:jc w:val="both"/>
              <w:rPr>
                <w:sz w:val="28"/>
                <w:szCs w:val="28"/>
              </w:rPr>
            </w:pPr>
          </w:p>
        </w:tc>
        <w:tc>
          <w:tcPr>
            <w:tcW w:w="6771" w:type="dxa"/>
          </w:tcPr>
          <w:p w:rsidR="00055FA8" w:rsidRPr="00FD42E8" w:rsidRDefault="00055FA8" w:rsidP="00F84B5B">
            <w:pPr>
              <w:spacing w:line="360" w:lineRule="auto"/>
              <w:jc w:val="both"/>
              <w:rPr>
                <w:sz w:val="28"/>
                <w:szCs w:val="28"/>
              </w:rPr>
            </w:pPr>
            <w:r w:rsidRPr="00FD42E8">
              <w:rPr>
                <w:sz w:val="28"/>
                <w:szCs w:val="28"/>
              </w:rPr>
              <w:t xml:space="preserve">Моя школа. </w:t>
            </w:r>
          </w:p>
        </w:tc>
        <w:tc>
          <w:tcPr>
            <w:tcW w:w="1813" w:type="dxa"/>
          </w:tcPr>
          <w:p w:rsidR="00055FA8" w:rsidRPr="00FD42E8" w:rsidRDefault="00055FA8" w:rsidP="00F84B5B">
            <w:pPr>
              <w:spacing w:line="360" w:lineRule="auto"/>
              <w:jc w:val="both"/>
              <w:rPr>
                <w:sz w:val="28"/>
                <w:szCs w:val="28"/>
              </w:rPr>
            </w:pPr>
            <w:r w:rsidRPr="00FD42E8">
              <w:rPr>
                <w:sz w:val="28"/>
                <w:szCs w:val="28"/>
              </w:rPr>
              <w:t>5</w:t>
            </w:r>
          </w:p>
        </w:tc>
      </w:tr>
      <w:tr w:rsidR="00055FA8" w:rsidRPr="00FD42E8" w:rsidTr="00C8221C">
        <w:trPr>
          <w:trHeight w:val="260"/>
        </w:trPr>
        <w:tc>
          <w:tcPr>
            <w:tcW w:w="1101" w:type="dxa"/>
            <w:vMerge/>
          </w:tcPr>
          <w:p w:rsidR="00055FA8" w:rsidRPr="00FD42E8" w:rsidRDefault="00055FA8" w:rsidP="00F84B5B">
            <w:pPr>
              <w:spacing w:line="360" w:lineRule="auto"/>
              <w:jc w:val="both"/>
              <w:rPr>
                <w:sz w:val="28"/>
                <w:szCs w:val="28"/>
              </w:rPr>
            </w:pPr>
          </w:p>
        </w:tc>
        <w:tc>
          <w:tcPr>
            <w:tcW w:w="6771" w:type="dxa"/>
          </w:tcPr>
          <w:p w:rsidR="00055FA8" w:rsidRPr="00FD42E8" w:rsidRDefault="00055FA8" w:rsidP="00F84B5B">
            <w:pPr>
              <w:spacing w:line="360" w:lineRule="auto"/>
              <w:jc w:val="both"/>
              <w:rPr>
                <w:sz w:val="28"/>
                <w:szCs w:val="28"/>
              </w:rPr>
            </w:pPr>
            <w:r w:rsidRPr="00FD42E8">
              <w:rPr>
                <w:sz w:val="28"/>
                <w:szCs w:val="28"/>
              </w:rPr>
              <w:t xml:space="preserve">Мир вокруг меня. </w:t>
            </w:r>
          </w:p>
        </w:tc>
        <w:tc>
          <w:tcPr>
            <w:tcW w:w="1813" w:type="dxa"/>
          </w:tcPr>
          <w:p w:rsidR="00055FA8" w:rsidRPr="00FD42E8" w:rsidRDefault="00055FA8" w:rsidP="00F84B5B">
            <w:pPr>
              <w:spacing w:line="360" w:lineRule="auto"/>
              <w:jc w:val="both"/>
              <w:rPr>
                <w:sz w:val="28"/>
                <w:szCs w:val="28"/>
              </w:rPr>
            </w:pPr>
            <w:r w:rsidRPr="00FD42E8">
              <w:rPr>
                <w:sz w:val="28"/>
                <w:szCs w:val="28"/>
              </w:rPr>
              <w:t>9</w:t>
            </w:r>
          </w:p>
        </w:tc>
      </w:tr>
      <w:tr w:rsidR="00055FA8" w:rsidRPr="00FD42E8" w:rsidTr="00C8221C">
        <w:trPr>
          <w:trHeight w:val="260"/>
        </w:trPr>
        <w:tc>
          <w:tcPr>
            <w:tcW w:w="1101" w:type="dxa"/>
            <w:vMerge/>
          </w:tcPr>
          <w:p w:rsidR="00055FA8" w:rsidRPr="00FD42E8" w:rsidRDefault="00055FA8" w:rsidP="00F84B5B">
            <w:pPr>
              <w:spacing w:line="360" w:lineRule="auto"/>
              <w:jc w:val="both"/>
              <w:rPr>
                <w:sz w:val="28"/>
                <w:szCs w:val="28"/>
              </w:rPr>
            </w:pPr>
          </w:p>
        </w:tc>
        <w:tc>
          <w:tcPr>
            <w:tcW w:w="6771" w:type="dxa"/>
          </w:tcPr>
          <w:p w:rsidR="00055FA8" w:rsidRPr="00FD42E8" w:rsidRDefault="00055FA8" w:rsidP="00F84B5B">
            <w:pPr>
              <w:spacing w:line="360" w:lineRule="auto"/>
              <w:jc w:val="both"/>
              <w:rPr>
                <w:sz w:val="28"/>
                <w:szCs w:val="28"/>
              </w:rPr>
            </w:pPr>
            <w:r w:rsidRPr="00FD42E8">
              <w:rPr>
                <w:sz w:val="28"/>
                <w:szCs w:val="28"/>
              </w:rPr>
              <w:t>Страны изучаемого языка и родная страна.</w:t>
            </w:r>
          </w:p>
        </w:tc>
        <w:tc>
          <w:tcPr>
            <w:tcW w:w="1813" w:type="dxa"/>
          </w:tcPr>
          <w:p w:rsidR="00055FA8" w:rsidRPr="00FD42E8" w:rsidRDefault="00055FA8" w:rsidP="00F84B5B">
            <w:pPr>
              <w:spacing w:line="360" w:lineRule="auto"/>
              <w:jc w:val="both"/>
              <w:rPr>
                <w:sz w:val="28"/>
                <w:szCs w:val="28"/>
              </w:rPr>
            </w:pPr>
            <w:r w:rsidRPr="00FD42E8">
              <w:rPr>
                <w:sz w:val="28"/>
                <w:szCs w:val="28"/>
              </w:rPr>
              <w:t>16</w:t>
            </w:r>
          </w:p>
        </w:tc>
      </w:tr>
      <w:tr w:rsidR="00055FA8" w:rsidRPr="00FD42E8" w:rsidTr="00C8221C">
        <w:tc>
          <w:tcPr>
            <w:tcW w:w="7872" w:type="dxa"/>
            <w:gridSpan w:val="2"/>
          </w:tcPr>
          <w:p w:rsidR="00055FA8" w:rsidRPr="00FD42E8" w:rsidRDefault="00055FA8" w:rsidP="00F84B5B">
            <w:pPr>
              <w:spacing w:line="360" w:lineRule="auto"/>
              <w:jc w:val="both"/>
              <w:rPr>
                <w:sz w:val="28"/>
                <w:szCs w:val="28"/>
              </w:rPr>
            </w:pPr>
            <w:r w:rsidRPr="00FD42E8">
              <w:rPr>
                <w:sz w:val="28"/>
                <w:szCs w:val="28"/>
              </w:rPr>
              <w:t xml:space="preserve">                                                               ИТОГО в 4  классе </w:t>
            </w:r>
          </w:p>
        </w:tc>
        <w:tc>
          <w:tcPr>
            <w:tcW w:w="1813" w:type="dxa"/>
          </w:tcPr>
          <w:p w:rsidR="00055FA8" w:rsidRPr="00FD42E8" w:rsidRDefault="00055FA8" w:rsidP="00F84B5B">
            <w:pPr>
              <w:spacing w:line="360" w:lineRule="auto"/>
              <w:jc w:val="both"/>
              <w:rPr>
                <w:sz w:val="28"/>
                <w:szCs w:val="28"/>
              </w:rPr>
            </w:pPr>
            <w:r w:rsidRPr="00FD42E8">
              <w:rPr>
                <w:sz w:val="28"/>
                <w:szCs w:val="28"/>
              </w:rPr>
              <w:t>68</w:t>
            </w:r>
          </w:p>
        </w:tc>
      </w:tr>
    </w:tbl>
    <w:p w:rsidR="00055FA8" w:rsidRPr="00F84B5B" w:rsidRDefault="00055FA8" w:rsidP="00F84B5B">
      <w:pPr>
        <w:spacing w:after="0" w:line="360" w:lineRule="auto"/>
        <w:jc w:val="both"/>
        <w:rPr>
          <w:rFonts w:ascii="Times New Roman" w:hAnsi="Times New Roman"/>
          <w:b/>
          <w:sz w:val="28"/>
          <w:szCs w:val="28"/>
        </w:rPr>
      </w:pP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Планируемые результаты изучения курса английского языка 2-4 классов</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Коммуникативные умения.</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Говорение.</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Выпускник научится:</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–участвовать в элементарных диалогах, соблюдая нормы речевого этикета, принятые в англоязычных странах;</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–составлять небольшое описание предмета, картинки, пер</w:t>
      </w:r>
      <w:r w:rsidRPr="00F84B5B">
        <w:rPr>
          <w:rFonts w:ascii="Times New Roman" w:hAnsi="Times New Roman"/>
          <w:sz w:val="28"/>
          <w:szCs w:val="28"/>
        </w:rPr>
        <w:softHyphen/>
      </w:r>
      <w:r w:rsidRPr="00F84B5B">
        <w:rPr>
          <w:rFonts w:ascii="Times New Roman" w:hAnsi="Times New Roman"/>
          <w:sz w:val="28"/>
          <w:szCs w:val="28"/>
        </w:rPr>
        <w:br/>
        <w:t>сонажа;</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–рассказывать о себе, своей семье, друге.</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Выпускник получит возможность научиться:</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–воспроизводить наизусть небольшие произведения детского фольклора;</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–составлять краткую характеристику персонажа;</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–кратко излагать содержание прочитанного текста.</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Аудирование</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Выпускник научится:</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–понимать на слух речь учителя и одноклассников при непосредственном общении и вербально/невербально реагировать на услышанное;</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Выпускник получит возможность научиться:</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–воспринимать на слух аудиотекст и полностью понимать содержащуюся в нём информацию;</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–использовать контекстуальную или языковую догадку при восприятии на слух текстов, содержащих некоторые незнакомые слова.</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Чтение</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Выпускник научится:</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–соотносить графический образ английского слова с его звуковым образом;</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–читать вслух небольшой текст, построенный на изученном языковом материале, соблюдая правила произношения и соответствующую интонацию;</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–читать про себя и понимать содержание небольшого текста, построенного в основном на изученном языковом материале;</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–читать про себя и находить в тексте необходимую информацию.</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Выпускник получит возможность научиться:</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–догадываться о значении незнакомых слов по контексту;</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–не обращать внимания на незнакомые слова, не мешающие понимать основное содержание текста.</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Письмо</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Выпускник научится:</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–выписывать из текста слова, словосочетания и предложения;</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–писать поздравительную открытку с Новым годом, Рождеством, днём рождения (с опорой на образец);</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–писать по образцу краткое письмо зарубежному другу.</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Выпускник получит возможность научиться:</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–в письменной форме кратко отвечать на вопросы к тексту;</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–составлять рассказ в письменной форме по плану/ключевым словам;</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–заполнять простую анкету;</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–правильно оформлять конверт, сервисные поля в системе электронной почты (адрес, тема сообщения).</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Языковые средстваи навыки оперирования ими</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Графика, каллиграфия, орфография</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Выпускник научится:</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–пользоваться английским алфавитом, знать последовательность букв в нём;</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–списывать текст;</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–восстанавливать слово в соответствии с решаемой учебной задачей;</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–отличать буквы от знаков транскрипции.</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Выпускник получит возможность научиться:</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–сравнивать и анализировать буквосочетания английского языка и их транскрипцию;</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–группировать слова в соответствии с изученными правилами чтения;</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–уточнять написание слова по словарю;</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–использовать экранный перевод отдельных слов (с русского языка на иностранный и обратно).</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Фонетическая сторона речи</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Выпускник научится:</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–различать на слух и адекватно произносить все звуки английского языка, соблюдая нормы произношения звуков;</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–соблюдать правильное ударение в изолированном слове, фразе;</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–различать коммуникативные типы предложений по интонации;</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–корректно произносить предложения с точки зрения их ритмико</w:t>
      </w:r>
      <w:r w:rsidRPr="00F84B5B">
        <w:rPr>
          <w:rFonts w:ascii="Times New Roman" w:hAnsi="Times New Roman"/>
          <w:sz w:val="28"/>
          <w:szCs w:val="28"/>
        </w:rPr>
        <w:noBreakHyphen/>
        <w:t>интонационных особенностей.</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b/>
          <w:sz w:val="28"/>
          <w:szCs w:val="28"/>
        </w:rPr>
        <w:t>Выпускник получит возможность научиться</w:t>
      </w:r>
      <w:r w:rsidRPr="00F84B5B">
        <w:rPr>
          <w:rFonts w:ascii="Times New Roman" w:hAnsi="Times New Roman"/>
          <w:sz w:val="28"/>
          <w:szCs w:val="28"/>
        </w:rPr>
        <w:t>:</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–распознавать связующее r в речи и уметь его использовать;</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–соблюдать интонацию перечисления;</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–соблюдать правило отсутствия ударения на служебных словах (артиклях, союзах, предлогах);</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–читать изучаемые слова по транскрипции.</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Лексическая сторона речи</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Выпускник научится:</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–оперировать в процессе общения активной лексикой в соответствии с коммуникативной задачей;</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–восстанавливать текст в соответствии с решаемой учебной задачей.</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Выпускник получит возможность научиться:</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–узнавать простые словообразовательные элементы;</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–опираться на языковую догадку в процессе чтения и аудирования (интернациональные и сложные слова).</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Грамматическая сторона речи</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Выпускник научится:</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–распознавать и употреблять в речи основные коммуникативные типы предложений;</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w:t>
      </w:r>
      <w:r w:rsidRPr="00F84B5B">
        <w:rPr>
          <w:rFonts w:ascii="Times New Roman" w:hAnsi="Times New Roman"/>
          <w:sz w:val="28"/>
          <w:szCs w:val="28"/>
        </w:rPr>
        <w:softHyphen/>
        <w:t>-связку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Выпускник получит возможность научиться:</w:t>
      </w:r>
    </w:p>
    <w:p w:rsidR="00055FA8" w:rsidRPr="00F84B5B" w:rsidRDefault="00055FA8" w:rsidP="00F84B5B">
      <w:pPr>
        <w:spacing w:after="0" w:line="360" w:lineRule="auto"/>
        <w:jc w:val="both"/>
        <w:rPr>
          <w:rFonts w:ascii="Times New Roman" w:hAnsi="Times New Roman"/>
          <w:sz w:val="28"/>
          <w:szCs w:val="28"/>
        </w:rPr>
      </w:pPr>
      <w:r w:rsidRPr="00F84B5B">
        <w:rPr>
          <w:rFonts w:ascii="Times New Roman" w:hAnsi="Times New Roman"/>
          <w:sz w:val="28"/>
          <w:szCs w:val="28"/>
        </w:rPr>
        <w:t>–узнавать сложносочинённые предложения с союзами and и but;</w:t>
      </w:r>
    </w:p>
    <w:p w:rsidR="00055FA8" w:rsidRPr="00F84B5B" w:rsidRDefault="00055FA8" w:rsidP="00F84B5B">
      <w:pPr>
        <w:spacing w:after="0" w:line="360" w:lineRule="auto"/>
        <w:jc w:val="both"/>
        <w:rPr>
          <w:rFonts w:ascii="Times New Roman" w:hAnsi="Times New Roman"/>
          <w:sz w:val="28"/>
          <w:szCs w:val="28"/>
          <w:lang w:val="en-US"/>
        </w:rPr>
      </w:pPr>
      <w:r w:rsidRPr="00F84B5B">
        <w:rPr>
          <w:rFonts w:ascii="Times New Roman" w:hAnsi="Times New Roman"/>
          <w:sz w:val="28"/>
          <w:szCs w:val="28"/>
        </w:rPr>
        <w:t>–использовать в речи безличные предложения (It’s cold. </w:t>
      </w:r>
      <w:r w:rsidRPr="00F84B5B">
        <w:rPr>
          <w:rFonts w:ascii="Times New Roman" w:hAnsi="Times New Roman"/>
          <w:sz w:val="28"/>
          <w:szCs w:val="28"/>
          <w:lang w:val="en-US"/>
        </w:rPr>
        <w:t xml:space="preserve">It’s 5 o’clock. It’s interesting), </w:t>
      </w:r>
      <w:r w:rsidRPr="00F84B5B">
        <w:rPr>
          <w:rFonts w:ascii="Times New Roman" w:hAnsi="Times New Roman"/>
          <w:sz w:val="28"/>
          <w:szCs w:val="28"/>
        </w:rPr>
        <w:t>предложения</w:t>
      </w:r>
      <w:r w:rsidRPr="00F84B5B">
        <w:rPr>
          <w:rFonts w:ascii="Times New Roman" w:hAnsi="Times New Roman"/>
          <w:sz w:val="28"/>
          <w:szCs w:val="28"/>
          <w:lang w:val="en-US"/>
        </w:rPr>
        <w:t xml:space="preserve"> </w:t>
      </w:r>
      <w:r w:rsidRPr="00F84B5B">
        <w:rPr>
          <w:rFonts w:ascii="Times New Roman" w:hAnsi="Times New Roman"/>
          <w:sz w:val="28"/>
          <w:szCs w:val="28"/>
        </w:rPr>
        <w:t>с</w:t>
      </w:r>
      <w:r w:rsidRPr="00F84B5B">
        <w:rPr>
          <w:rFonts w:ascii="Times New Roman" w:hAnsi="Times New Roman"/>
          <w:sz w:val="28"/>
          <w:szCs w:val="28"/>
          <w:lang w:val="en-US"/>
        </w:rPr>
        <w:t xml:space="preserve"> </w:t>
      </w:r>
      <w:r w:rsidRPr="00F84B5B">
        <w:rPr>
          <w:rFonts w:ascii="Times New Roman" w:hAnsi="Times New Roman"/>
          <w:sz w:val="28"/>
          <w:szCs w:val="28"/>
        </w:rPr>
        <w:t>конструкцией</w:t>
      </w:r>
      <w:r w:rsidRPr="00F84B5B">
        <w:rPr>
          <w:rFonts w:ascii="Times New Roman" w:hAnsi="Times New Roman"/>
          <w:sz w:val="28"/>
          <w:szCs w:val="28"/>
          <w:lang w:val="en-US"/>
        </w:rPr>
        <w:t> there is/there are;</w:t>
      </w:r>
    </w:p>
    <w:p w:rsidR="00055FA8" w:rsidRPr="00F84B5B" w:rsidRDefault="00055FA8" w:rsidP="00F84B5B">
      <w:pPr>
        <w:spacing w:after="0" w:line="360" w:lineRule="auto"/>
        <w:jc w:val="both"/>
        <w:rPr>
          <w:rFonts w:ascii="Times New Roman" w:hAnsi="Times New Roman"/>
          <w:sz w:val="28"/>
          <w:szCs w:val="28"/>
          <w:lang w:val="en-US"/>
        </w:rPr>
      </w:pPr>
      <w:r w:rsidRPr="00F84B5B">
        <w:rPr>
          <w:rFonts w:ascii="Times New Roman" w:hAnsi="Times New Roman"/>
          <w:sz w:val="28"/>
          <w:szCs w:val="28"/>
        </w:rPr>
        <w:t>–оперировать в речи неопределёнными местоимениями some, any (некоторые случаи употребления: Can I have some tea? </w:t>
      </w:r>
      <w:r w:rsidRPr="00F84B5B">
        <w:rPr>
          <w:rFonts w:ascii="Times New Roman" w:hAnsi="Times New Roman"/>
          <w:sz w:val="28"/>
          <w:szCs w:val="28"/>
          <w:lang w:val="en-US"/>
        </w:rPr>
        <w:t>Is there any milk in the fridge?— No, there isn’t any);</w:t>
      </w:r>
    </w:p>
    <w:p w:rsidR="00055FA8" w:rsidRPr="00F84B5B" w:rsidRDefault="00055FA8" w:rsidP="00F84B5B">
      <w:pPr>
        <w:spacing w:after="0" w:line="360" w:lineRule="auto"/>
        <w:jc w:val="both"/>
        <w:rPr>
          <w:rFonts w:ascii="Times New Roman" w:hAnsi="Times New Roman"/>
          <w:sz w:val="28"/>
          <w:szCs w:val="28"/>
          <w:lang w:val="en-US"/>
        </w:rPr>
      </w:pPr>
      <w:r w:rsidRPr="00F84B5B">
        <w:rPr>
          <w:rFonts w:ascii="Times New Roman" w:hAnsi="Times New Roman"/>
          <w:sz w:val="28"/>
          <w:szCs w:val="28"/>
          <w:lang w:val="en-US"/>
        </w:rPr>
        <w:t>–</w:t>
      </w:r>
      <w:r w:rsidRPr="00F84B5B">
        <w:rPr>
          <w:rFonts w:ascii="Times New Roman" w:hAnsi="Times New Roman"/>
          <w:sz w:val="28"/>
          <w:szCs w:val="28"/>
        </w:rPr>
        <w:t>оперировать</w:t>
      </w:r>
      <w:r w:rsidRPr="00F84B5B">
        <w:rPr>
          <w:rFonts w:ascii="Times New Roman" w:hAnsi="Times New Roman"/>
          <w:sz w:val="28"/>
          <w:szCs w:val="28"/>
          <w:lang w:val="en-US"/>
        </w:rPr>
        <w:t xml:space="preserve"> </w:t>
      </w:r>
      <w:r w:rsidRPr="00F84B5B">
        <w:rPr>
          <w:rFonts w:ascii="Times New Roman" w:hAnsi="Times New Roman"/>
          <w:sz w:val="28"/>
          <w:szCs w:val="28"/>
        </w:rPr>
        <w:t>в</w:t>
      </w:r>
      <w:r w:rsidRPr="00F84B5B">
        <w:rPr>
          <w:rFonts w:ascii="Times New Roman" w:hAnsi="Times New Roman"/>
          <w:sz w:val="28"/>
          <w:szCs w:val="28"/>
          <w:lang w:val="en-US"/>
        </w:rPr>
        <w:t xml:space="preserve"> </w:t>
      </w:r>
      <w:r w:rsidRPr="00F84B5B">
        <w:rPr>
          <w:rFonts w:ascii="Times New Roman" w:hAnsi="Times New Roman"/>
          <w:sz w:val="28"/>
          <w:szCs w:val="28"/>
        </w:rPr>
        <w:t>речи</w:t>
      </w:r>
      <w:r w:rsidRPr="00F84B5B">
        <w:rPr>
          <w:rFonts w:ascii="Times New Roman" w:hAnsi="Times New Roman"/>
          <w:sz w:val="28"/>
          <w:szCs w:val="28"/>
          <w:lang w:val="en-US"/>
        </w:rPr>
        <w:t xml:space="preserve"> </w:t>
      </w:r>
      <w:r w:rsidRPr="00F84B5B">
        <w:rPr>
          <w:rFonts w:ascii="Times New Roman" w:hAnsi="Times New Roman"/>
          <w:sz w:val="28"/>
          <w:szCs w:val="28"/>
        </w:rPr>
        <w:t>наречиями</w:t>
      </w:r>
      <w:r w:rsidRPr="00F84B5B">
        <w:rPr>
          <w:rFonts w:ascii="Times New Roman" w:hAnsi="Times New Roman"/>
          <w:sz w:val="28"/>
          <w:szCs w:val="28"/>
          <w:lang w:val="en-US"/>
        </w:rPr>
        <w:t xml:space="preserve"> </w:t>
      </w:r>
      <w:r w:rsidRPr="00F84B5B">
        <w:rPr>
          <w:rFonts w:ascii="Times New Roman" w:hAnsi="Times New Roman"/>
          <w:sz w:val="28"/>
          <w:szCs w:val="28"/>
        </w:rPr>
        <w:t>времени</w:t>
      </w:r>
      <w:r w:rsidRPr="00F84B5B">
        <w:rPr>
          <w:rFonts w:ascii="Times New Roman" w:hAnsi="Times New Roman"/>
          <w:sz w:val="28"/>
          <w:szCs w:val="28"/>
          <w:lang w:val="en-US"/>
        </w:rPr>
        <w:t xml:space="preserve"> (yesterday, tomorrow, never, usually, often, sometimes); </w:t>
      </w:r>
      <w:r w:rsidRPr="00F84B5B">
        <w:rPr>
          <w:rFonts w:ascii="Times New Roman" w:hAnsi="Times New Roman"/>
          <w:sz w:val="28"/>
          <w:szCs w:val="28"/>
        </w:rPr>
        <w:t>наречиями</w:t>
      </w:r>
      <w:r w:rsidRPr="00F84B5B">
        <w:rPr>
          <w:rFonts w:ascii="Times New Roman" w:hAnsi="Times New Roman"/>
          <w:sz w:val="28"/>
          <w:szCs w:val="28"/>
          <w:lang w:val="en-US"/>
        </w:rPr>
        <w:t xml:space="preserve"> </w:t>
      </w:r>
      <w:r w:rsidRPr="00F84B5B">
        <w:rPr>
          <w:rFonts w:ascii="Times New Roman" w:hAnsi="Times New Roman"/>
          <w:sz w:val="28"/>
          <w:szCs w:val="28"/>
        </w:rPr>
        <w:t>степени</w:t>
      </w:r>
      <w:r w:rsidRPr="00F84B5B">
        <w:rPr>
          <w:rFonts w:ascii="Times New Roman" w:hAnsi="Times New Roman"/>
          <w:sz w:val="28"/>
          <w:szCs w:val="28"/>
          <w:lang w:val="en-US"/>
        </w:rPr>
        <w:t> (much, little, very);</w:t>
      </w:r>
    </w:p>
    <w:p w:rsidR="00055FA8" w:rsidRPr="00F84B5B" w:rsidRDefault="00055FA8" w:rsidP="00F84B5B">
      <w:pPr>
        <w:spacing w:line="360" w:lineRule="auto"/>
        <w:jc w:val="both"/>
        <w:rPr>
          <w:rFonts w:ascii="Times New Roman" w:hAnsi="Times New Roman"/>
          <w:sz w:val="28"/>
          <w:szCs w:val="28"/>
        </w:rPr>
      </w:pPr>
      <w:r w:rsidRPr="00F84B5B">
        <w:rPr>
          <w:rStyle w:val="FontStyle14"/>
          <w:rFonts w:ascii="Times New Roman" w:hAnsi="Times New Roman" w:cs="Times New Roman"/>
          <w:sz w:val="28"/>
          <w:szCs w:val="28"/>
        </w:rPr>
        <w:t>2.2.2.3   МАТЕМАТИКА</w:t>
      </w:r>
    </w:p>
    <w:p w:rsidR="00055FA8" w:rsidRPr="00F84B5B" w:rsidRDefault="00055FA8" w:rsidP="00F84B5B">
      <w:pPr>
        <w:spacing w:line="360" w:lineRule="auto"/>
        <w:jc w:val="both"/>
        <w:outlineLvl w:val="0"/>
        <w:rPr>
          <w:rFonts w:ascii="Times New Roman" w:hAnsi="Times New Roman"/>
          <w:sz w:val="28"/>
          <w:szCs w:val="28"/>
        </w:rPr>
      </w:pPr>
      <w:r w:rsidRPr="00F84B5B">
        <w:rPr>
          <w:rFonts w:ascii="Times New Roman" w:hAnsi="Times New Roman"/>
          <w:sz w:val="28"/>
          <w:szCs w:val="28"/>
        </w:rPr>
        <w:t>Общая характеристика учебного предмета.</w:t>
      </w:r>
    </w:p>
    <w:p w:rsidR="00055FA8" w:rsidRPr="00F84B5B" w:rsidRDefault="00055FA8" w:rsidP="00F84B5B">
      <w:pPr>
        <w:spacing w:line="360" w:lineRule="auto"/>
        <w:jc w:val="both"/>
        <w:outlineLvl w:val="0"/>
        <w:rPr>
          <w:rFonts w:ascii="Times New Roman" w:hAnsi="Times New Roman"/>
          <w:sz w:val="28"/>
          <w:szCs w:val="28"/>
        </w:rPr>
      </w:pPr>
      <w:r w:rsidRPr="00F84B5B">
        <w:rPr>
          <w:rFonts w:ascii="Times New Roman" w:hAnsi="Times New Roman"/>
          <w:sz w:val="28"/>
          <w:szCs w:val="28"/>
        </w:rPr>
        <w:t>Цели и задачи обучения математике. Обучение математике в начальной школе направлено на достижение следующих целей:</w:t>
      </w:r>
    </w:p>
    <w:p w:rsidR="00055FA8" w:rsidRPr="00F84B5B" w:rsidRDefault="00055FA8" w:rsidP="00F84B5B">
      <w:pPr>
        <w:numPr>
          <w:ilvl w:val="0"/>
          <w:numId w:val="69"/>
        </w:numPr>
        <w:tabs>
          <w:tab w:val="left" w:pos="1260"/>
        </w:tabs>
        <w:spacing w:after="0" w:line="360" w:lineRule="auto"/>
        <w:ind w:left="0"/>
        <w:jc w:val="both"/>
        <w:rPr>
          <w:rFonts w:ascii="Times New Roman" w:hAnsi="Times New Roman"/>
          <w:sz w:val="28"/>
          <w:szCs w:val="28"/>
        </w:rPr>
      </w:pPr>
      <w:r w:rsidRPr="00F84B5B">
        <w:rPr>
          <w:rFonts w:ascii="Times New Roman" w:hAnsi="Times New Roman"/>
          <w:sz w:val="28"/>
          <w:szCs w:val="28"/>
        </w:rPr>
        <w:t>обеспечение интеллектуального развития младших школьников: формирование основ логико-математического мышления, пространственного воображения,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 для обоснования получаемых результатов решения учебных задач;</w:t>
      </w:r>
    </w:p>
    <w:p w:rsidR="00055FA8" w:rsidRPr="00F84B5B" w:rsidRDefault="00055FA8" w:rsidP="00F84B5B">
      <w:pPr>
        <w:numPr>
          <w:ilvl w:val="0"/>
          <w:numId w:val="69"/>
        </w:numPr>
        <w:tabs>
          <w:tab w:val="left" w:pos="1260"/>
        </w:tabs>
        <w:spacing w:after="0" w:line="360" w:lineRule="auto"/>
        <w:ind w:left="0"/>
        <w:jc w:val="both"/>
        <w:rPr>
          <w:rFonts w:ascii="Times New Roman" w:hAnsi="Times New Roman"/>
          <w:sz w:val="28"/>
          <w:szCs w:val="28"/>
        </w:rPr>
      </w:pPr>
      <w:r w:rsidRPr="00F84B5B">
        <w:rPr>
          <w:rFonts w:ascii="Times New Roman" w:hAnsi="Times New Roman"/>
          <w:sz w:val="28"/>
          <w:szCs w:val="28"/>
        </w:rPr>
        <w:t>предоставление младшим школьникам основ начальных математических знаний и формирование соответствующих умений: решать учебные и практические задачи; вести поиск информации (фактов, сходств, различий, закономерностей, оснований для упорядочивания и классификации математических объектов); измерять наиболее распространенные в практике величины;</w:t>
      </w:r>
    </w:p>
    <w:p w:rsidR="00055FA8" w:rsidRPr="00F84B5B" w:rsidRDefault="00055FA8" w:rsidP="00F84B5B">
      <w:pPr>
        <w:numPr>
          <w:ilvl w:val="0"/>
          <w:numId w:val="69"/>
        </w:numPr>
        <w:tabs>
          <w:tab w:val="left" w:pos="1260"/>
        </w:tabs>
        <w:spacing w:after="0" w:line="360" w:lineRule="auto"/>
        <w:ind w:left="0"/>
        <w:jc w:val="both"/>
        <w:rPr>
          <w:rFonts w:ascii="Times New Roman" w:hAnsi="Times New Roman"/>
          <w:sz w:val="28"/>
          <w:szCs w:val="28"/>
        </w:rPr>
      </w:pPr>
      <w:r w:rsidRPr="00F84B5B">
        <w:rPr>
          <w:rFonts w:ascii="Times New Roman" w:hAnsi="Times New Roman"/>
          <w:sz w:val="28"/>
          <w:szCs w:val="28"/>
        </w:rPr>
        <w:t>умение применять алгоритмы арифметических действий для вычислений; узнавать в окружающих предметах знакомые геометрические фигуры, выполнять несложные геометрические построения;</w:t>
      </w:r>
    </w:p>
    <w:p w:rsidR="00055FA8" w:rsidRPr="00F84B5B" w:rsidRDefault="00055FA8" w:rsidP="00F84B5B">
      <w:pPr>
        <w:numPr>
          <w:ilvl w:val="0"/>
          <w:numId w:val="69"/>
        </w:numPr>
        <w:tabs>
          <w:tab w:val="left" w:pos="1260"/>
        </w:tabs>
        <w:spacing w:after="0" w:line="360" w:lineRule="auto"/>
        <w:ind w:left="0"/>
        <w:jc w:val="both"/>
        <w:rPr>
          <w:rFonts w:ascii="Times New Roman" w:hAnsi="Times New Roman"/>
          <w:sz w:val="28"/>
          <w:szCs w:val="28"/>
        </w:rPr>
      </w:pPr>
      <w:r w:rsidRPr="00F84B5B">
        <w:rPr>
          <w:rFonts w:ascii="Times New Roman" w:hAnsi="Times New Roman"/>
          <w:sz w:val="28"/>
          <w:szCs w:val="28"/>
        </w:rPr>
        <w:t>реализация воспитательного аспекта обучения: воспитание потребности узнавать новое, расширять свои знания, проявлять интерес к занятиям математикой, стремиться использовать математические знания и умения при изучении других школьных предметов и в повседневной жизни, приобрести привычку доводить начатую работу до конца, получать удовлетворение от правильно и хорошо выполненной работы, уметь обнаруживать и оценивать красоту и изящество математических методов, решений, образов.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Важнейшими задачами обучения являются создание благоприятных условий для полноценного математического развития каждого ученика на уровне, соответствующем его возрастным особенностям и возможностям, и обеспечение необходимой и достаточной математической подготовки для дальнейшего успешного обучения в основной школе.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Математика как учебный предмет вносит заметный вклад в реализацию важнейших целей и задач начального общего образования младших школьников. Овладение учащимися начальных классов основами математического языка для описания разнообразных предметов и явлений окружающего мира, усвоение общего приема решения задач как универсального действия, умения выстраивать логические цепочки рассуждений, алгоритмы выполняемых действий,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    </w:t>
      </w:r>
    </w:p>
    <w:p w:rsidR="00055FA8" w:rsidRPr="00F84B5B" w:rsidRDefault="00055FA8" w:rsidP="00F84B5B">
      <w:pPr>
        <w:spacing w:line="360" w:lineRule="auto"/>
        <w:jc w:val="both"/>
        <w:rPr>
          <w:rStyle w:val="FontStyle11"/>
          <w:rFonts w:ascii="Times New Roman" w:hAnsi="Times New Roman" w:cs="Times New Roman"/>
          <w:b w:val="0"/>
          <w:bCs w:val="0"/>
          <w:spacing w:val="0"/>
        </w:rPr>
      </w:pPr>
      <w:r w:rsidRPr="00F84B5B">
        <w:rPr>
          <w:rStyle w:val="FontStyle11"/>
          <w:rFonts w:ascii="Times New Roman" w:hAnsi="Times New Roman" w:cs="Times New Roman"/>
          <w:b w:val="0"/>
        </w:rPr>
        <w:t>Общая характеристика курса «Математика. 1-4 классы»</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 xml:space="preserve">    Особенность обучения в начальной школе состоит в том, что именно на данной здесь у учащихся начинается форми</w:t>
      </w:r>
      <w:r w:rsidRPr="00F84B5B">
        <w:rPr>
          <w:rStyle w:val="FontStyle12"/>
          <w:rFonts w:ascii="Times New Roman" w:hAnsi="Times New Roman" w:cs="Times New Roman"/>
          <w:b w:val="0"/>
          <w:sz w:val="28"/>
          <w:szCs w:val="28"/>
        </w:rPr>
        <w:softHyphen/>
        <w:t>рование элементов учебной деятельности. На основе этой дея</w:t>
      </w:r>
      <w:r w:rsidRPr="00F84B5B">
        <w:rPr>
          <w:rStyle w:val="FontStyle12"/>
          <w:rFonts w:ascii="Times New Roman" w:hAnsi="Times New Roman" w:cs="Times New Roman"/>
          <w:b w:val="0"/>
          <w:sz w:val="28"/>
          <w:szCs w:val="28"/>
        </w:rPr>
        <w:softHyphen/>
        <w:t>тельности у ребёнка возникают теоретическое сознание и мышление, развиваются соответствующие способности (рефлексия, анализ, мысленное планирование); происходит становление потребности и мотивов учения. С учётом сказан</w:t>
      </w:r>
      <w:r w:rsidRPr="00F84B5B">
        <w:rPr>
          <w:rStyle w:val="FontStyle12"/>
          <w:rFonts w:ascii="Times New Roman" w:hAnsi="Times New Roman" w:cs="Times New Roman"/>
          <w:b w:val="0"/>
          <w:sz w:val="28"/>
          <w:szCs w:val="28"/>
        </w:rPr>
        <w:softHyphen/>
        <w:t>ного в данном курсе в основу отбора содержания обучения по</w:t>
      </w:r>
      <w:r w:rsidRPr="00F84B5B">
        <w:rPr>
          <w:rStyle w:val="FontStyle12"/>
          <w:rFonts w:ascii="Times New Roman" w:hAnsi="Times New Roman" w:cs="Times New Roman"/>
          <w:b w:val="0"/>
          <w:sz w:val="28"/>
          <w:szCs w:val="28"/>
        </w:rPr>
        <w:softHyphen/>
        <w:t>ложены следующие наиболее важные методические принци</w:t>
      </w:r>
      <w:r w:rsidRPr="00F84B5B">
        <w:rPr>
          <w:rStyle w:val="FontStyle12"/>
          <w:rFonts w:ascii="Times New Roman" w:hAnsi="Times New Roman" w:cs="Times New Roman"/>
          <w:b w:val="0"/>
          <w:sz w:val="28"/>
          <w:szCs w:val="28"/>
        </w:rPr>
        <w:softHyphen/>
        <w:t>пы: анализ конкретного учебного материала с точки зрения его общеобразовательной ценности и необходимости изуче</w:t>
      </w:r>
      <w:r w:rsidRPr="00F84B5B">
        <w:rPr>
          <w:rStyle w:val="FontStyle12"/>
          <w:rFonts w:ascii="Times New Roman" w:hAnsi="Times New Roman" w:cs="Times New Roman"/>
          <w:b w:val="0"/>
          <w:sz w:val="28"/>
          <w:szCs w:val="28"/>
        </w:rPr>
        <w:softHyphen/>
        <w:t>ния в начальной школе; возможность широкого применения изучаемого материала на практике; взаимосвязь вводимого ма</w:t>
      </w:r>
      <w:r w:rsidRPr="00F84B5B">
        <w:rPr>
          <w:rStyle w:val="FontStyle12"/>
          <w:rFonts w:ascii="Times New Roman" w:hAnsi="Times New Roman" w:cs="Times New Roman"/>
          <w:b w:val="0"/>
          <w:sz w:val="28"/>
          <w:szCs w:val="28"/>
        </w:rPr>
        <w:softHyphen/>
        <w:t>териала с ранее изученным; обеспечение преемственности с дошкольной математической подготовкой и содержанием обучения в основной школе; обогащение ма</w:t>
      </w:r>
      <w:r w:rsidRPr="00F84B5B">
        <w:rPr>
          <w:rStyle w:val="FontStyle12"/>
          <w:rFonts w:ascii="Times New Roman" w:hAnsi="Times New Roman" w:cs="Times New Roman"/>
          <w:b w:val="0"/>
          <w:sz w:val="28"/>
          <w:szCs w:val="28"/>
        </w:rPr>
        <w:softHyphen/>
        <w:t>тематического опыта младших школьников за счёт включения в курс дополнительных вопросов, традиционно не изучавших</w:t>
      </w:r>
      <w:r w:rsidRPr="00F84B5B">
        <w:rPr>
          <w:rStyle w:val="FontStyle12"/>
          <w:rFonts w:ascii="Times New Roman" w:hAnsi="Times New Roman" w:cs="Times New Roman"/>
          <w:b w:val="0"/>
          <w:sz w:val="28"/>
          <w:szCs w:val="28"/>
        </w:rPr>
        <w:softHyphen/>
        <w:t>ся в начальной школе.</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Основу данного курса составляют пять взаимосвязанных содержательных линий: элементы арифметики; величины и их измерение; логико-математические понятия; алгебраическая пропедевтика; элементы геометрии. Для каждой из этих ли</w:t>
      </w:r>
      <w:r w:rsidRPr="00F84B5B">
        <w:rPr>
          <w:rStyle w:val="FontStyle12"/>
          <w:rFonts w:ascii="Times New Roman" w:hAnsi="Times New Roman" w:cs="Times New Roman"/>
          <w:b w:val="0"/>
          <w:sz w:val="28"/>
          <w:szCs w:val="28"/>
        </w:rPr>
        <w:softHyphen/>
        <w:t>ний отобраны основные понятия, вокруг которых развёртыва</w:t>
      </w:r>
      <w:r w:rsidRPr="00F84B5B">
        <w:rPr>
          <w:rStyle w:val="FontStyle12"/>
          <w:rFonts w:ascii="Times New Roman" w:hAnsi="Times New Roman" w:cs="Times New Roman"/>
          <w:b w:val="0"/>
          <w:sz w:val="28"/>
          <w:szCs w:val="28"/>
        </w:rPr>
        <w:softHyphen/>
        <w:t>ется всё содержание обучения. Понятийный аппарат включает следующие четыре понятия, вводимые без определений: чис</w:t>
      </w:r>
      <w:r w:rsidRPr="00F84B5B">
        <w:rPr>
          <w:rStyle w:val="FontStyle12"/>
          <w:rFonts w:ascii="Times New Roman" w:hAnsi="Times New Roman" w:cs="Times New Roman"/>
          <w:b w:val="0"/>
          <w:sz w:val="28"/>
          <w:szCs w:val="28"/>
        </w:rPr>
        <w:softHyphen/>
        <w:t>ло, отношение, величина, геометрическая фигура.</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 xml:space="preserve">       В соответствии с требованиями стандарта начального об</w:t>
      </w:r>
      <w:r w:rsidRPr="00F84B5B">
        <w:rPr>
          <w:rStyle w:val="FontStyle12"/>
          <w:rFonts w:ascii="Times New Roman" w:hAnsi="Times New Roman" w:cs="Times New Roman"/>
          <w:b w:val="0"/>
          <w:sz w:val="28"/>
          <w:szCs w:val="28"/>
        </w:rPr>
        <w:softHyphen/>
        <w:t>щего образования в современном учебном процессе преду</w:t>
      </w:r>
      <w:r w:rsidRPr="00F84B5B">
        <w:rPr>
          <w:rStyle w:val="FontStyle12"/>
          <w:rFonts w:ascii="Times New Roman" w:hAnsi="Times New Roman" w:cs="Times New Roman"/>
          <w:b w:val="0"/>
          <w:sz w:val="28"/>
          <w:szCs w:val="28"/>
        </w:rPr>
        <w:softHyphen/>
        <w:t>смотрена работа с информацией (представление, анализ и ин</w:t>
      </w:r>
      <w:r w:rsidRPr="00F84B5B">
        <w:rPr>
          <w:rStyle w:val="FontStyle12"/>
          <w:rFonts w:ascii="Times New Roman" w:hAnsi="Times New Roman" w:cs="Times New Roman"/>
          <w:b w:val="0"/>
          <w:sz w:val="28"/>
          <w:szCs w:val="28"/>
        </w:rPr>
        <w:softHyphen/>
        <w:t>терпретация данных, чтение диаграмм и пр.). В данном курсе математики этот материал не выделяется в отдельную содер</w:t>
      </w:r>
      <w:r w:rsidRPr="00F84B5B">
        <w:rPr>
          <w:rStyle w:val="FontStyle12"/>
          <w:rFonts w:ascii="Times New Roman" w:hAnsi="Times New Roman" w:cs="Times New Roman"/>
          <w:b w:val="0"/>
          <w:sz w:val="28"/>
          <w:szCs w:val="28"/>
        </w:rPr>
        <w:softHyphen/>
        <w:t>жательную линию, а регулярно присутствует при изучении программных вопросов, образующих каждую из вышеназван</w:t>
      </w:r>
      <w:r w:rsidRPr="00F84B5B">
        <w:rPr>
          <w:rStyle w:val="FontStyle12"/>
          <w:rFonts w:ascii="Times New Roman" w:hAnsi="Times New Roman" w:cs="Times New Roman"/>
          <w:b w:val="0"/>
          <w:sz w:val="28"/>
          <w:szCs w:val="28"/>
        </w:rPr>
        <w:softHyphen/>
        <w:t>ных линий содержания обучения.</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Общее содержание обучения математике представлено в программе следующими разделами: «Число и счёт», «Ариф</w:t>
      </w:r>
      <w:r w:rsidRPr="00F84B5B">
        <w:rPr>
          <w:rStyle w:val="FontStyle12"/>
          <w:rFonts w:ascii="Times New Roman" w:hAnsi="Times New Roman" w:cs="Times New Roman"/>
          <w:b w:val="0"/>
          <w:sz w:val="28"/>
          <w:szCs w:val="28"/>
        </w:rPr>
        <w:softHyphen/>
        <w:t>метические действия и их свойства», «Величины», «Работа с текстовыми задачами», «Геометрические понятия», «Логико-математическая подготовка», «Работа с информацией».</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 xml:space="preserve">        Раскроем основные особенности содержания обучения и методических подходов к реализации этого содержания в на</w:t>
      </w:r>
      <w:r w:rsidRPr="00F84B5B">
        <w:rPr>
          <w:rStyle w:val="FontStyle12"/>
          <w:rFonts w:ascii="Times New Roman" w:hAnsi="Times New Roman" w:cs="Times New Roman"/>
          <w:b w:val="0"/>
          <w:sz w:val="28"/>
          <w:szCs w:val="28"/>
        </w:rPr>
        <w:softHyphen/>
        <w:t>шем курсе.</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 xml:space="preserve">        Формирование первоначальных представлений о натураль</w:t>
      </w:r>
      <w:r w:rsidRPr="00F84B5B">
        <w:rPr>
          <w:rStyle w:val="FontStyle12"/>
          <w:rFonts w:ascii="Times New Roman" w:hAnsi="Times New Roman" w:cs="Times New Roman"/>
          <w:b w:val="0"/>
          <w:sz w:val="28"/>
          <w:szCs w:val="28"/>
        </w:rPr>
        <w:softHyphen/>
        <w:t>ном числе начинается в 1 классе. При этом последователь</w:t>
      </w:r>
      <w:r w:rsidRPr="00F84B5B">
        <w:rPr>
          <w:rStyle w:val="FontStyle12"/>
          <w:rFonts w:ascii="Times New Roman" w:hAnsi="Times New Roman" w:cs="Times New Roman"/>
          <w:b w:val="0"/>
          <w:sz w:val="28"/>
          <w:szCs w:val="28"/>
        </w:rPr>
        <w:softHyphen/>
        <w:t>ность изучения материала такова: учащиеся знакомятся с на</w:t>
      </w:r>
      <w:r w:rsidRPr="00F84B5B">
        <w:rPr>
          <w:rStyle w:val="FontStyle12"/>
          <w:rFonts w:ascii="Times New Roman" w:hAnsi="Times New Roman" w:cs="Times New Roman"/>
          <w:b w:val="0"/>
          <w:sz w:val="28"/>
          <w:szCs w:val="28"/>
        </w:rPr>
        <w:softHyphen/>
        <w:t>званиями чисел первых двух десятков, учатся называть их в прямом и в обратном порядке; затем, используя изученную последовательность слов (один, два, три, ... , двадцать), учатся пересчитывать предметы, выражать результат пересчитыва</w:t>
      </w:r>
      <w:r w:rsidRPr="00F84B5B">
        <w:rPr>
          <w:rStyle w:val="FontStyle12"/>
          <w:rFonts w:ascii="Times New Roman" w:hAnsi="Times New Roman" w:cs="Times New Roman"/>
          <w:b w:val="0"/>
          <w:sz w:val="28"/>
          <w:szCs w:val="28"/>
        </w:rPr>
        <w:softHyphen/>
        <w:t>ния числом и записывать его цифрами.</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 xml:space="preserve">      На первом этапе параллельно с формированием умения пе</w:t>
      </w:r>
      <w:r w:rsidRPr="00F84B5B">
        <w:rPr>
          <w:rStyle w:val="FontStyle12"/>
          <w:rFonts w:ascii="Times New Roman" w:hAnsi="Times New Roman" w:cs="Times New Roman"/>
          <w:b w:val="0"/>
          <w:sz w:val="28"/>
          <w:szCs w:val="28"/>
        </w:rPr>
        <w:softHyphen/>
        <w:t>ресчитывать предметы начинается подготовка к решению арифметических задач, основанная на выполнении практиче</w:t>
      </w:r>
      <w:r w:rsidRPr="00F84B5B">
        <w:rPr>
          <w:rStyle w:val="FontStyle12"/>
          <w:rFonts w:ascii="Times New Roman" w:hAnsi="Times New Roman" w:cs="Times New Roman"/>
          <w:b w:val="0"/>
          <w:sz w:val="28"/>
          <w:szCs w:val="28"/>
        </w:rPr>
        <w:softHyphen/>
        <w:t>ских действий с множествами предметов. При этом арифмети</w:t>
      </w:r>
      <w:r w:rsidRPr="00F84B5B">
        <w:rPr>
          <w:rStyle w:val="FontStyle12"/>
          <w:rFonts w:ascii="Times New Roman" w:hAnsi="Times New Roman" w:cs="Times New Roman"/>
          <w:b w:val="0"/>
          <w:sz w:val="28"/>
          <w:szCs w:val="28"/>
        </w:rPr>
        <w:softHyphen/>
        <w:t>ческая задача предстаёт перед учащимися как описание неко</w:t>
      </w:r>
      <w:r w:rsidRPr="00F84B5B">
        <w:rPr>
          <w:rStyle w:val="FontStyle12"/>
          <w:rFonts w:ascii="Times New Roman" w:hAnsi="Times New Roman" w:cs="Times New Roman"/>
          <w:b w:val="0"/>
          <w:sz w:val="28"/>
          <w:szCs w:val="28"/>
        </w:rPr>
        <w:softHyphen/>
        <w:t>торой реальной жизненной ситуации; решение сводится к про</w:t>
      </w:r>
      <w:r w:rsidRPr="00F84B5B">
        <w:rPr>
          <w:rStyle w:val="FontStyle12"/>
          <w:rFonts w:ascii="Times New Roman" w:hAnsi="Times New Roman" w:cs="Times New Roman"/>
          <w:b w:val="0"/>
          <w:sz w:val="28"/>
          <w:szCs w:val="28"/>
        </w:rPr>
        <w:softHyphen/>
        <w:t>стому пересчитыванию предметов. Упражнения подобраны и сформулированы таким образом, чтобы у учащихся накопился опыт практического выполнения не только сложения и вы</w:t>
      </w:r>
      <w:r w:rsidRPr="00F84B5B">
        <w:rPr>
          <w:rStyle w:val="FontStyle12"/>
          <w:rFonts w:ascii="Times New Roman" w:hAnsi="Times New Roman" w:cs="Times New Roman"/>
          <w:b w:val="0"/>
          <w:sz w:val="28"/>
          <w:szCs w:val="28"/>
        </w:rPr>
        <w:softHyphen/>
        <w:t>читания, но и умножения и деления, что в дальнейшем суще</w:t>
      </w:r>
      <w:r w:rsidRPr="00F84B5B">
        <w:rPr>
          <w:rStyle w:val="FontStyle12"/>
          <w:rFonts w:ascii="Times New Roman" w:hAnsi="Times New Roman" w:cs="Times New Roman"/>
          <w:b w:val="0"/>
          <w:sz w:val="28"/>
          <w:szCs w:val="28"/>
        </w:rPr>
        <w:softHyphen/>
        <w:t>ственно облегчит усвоение смысла этих действий.</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 xml:space="preserve">      На втором этапе внимание учащихся привлекается к чис</w:t>
      </w:r>
      <w:r w:rsidRPr="00F84B5B">
        <w:rPr>
          <w:rStyle w:val="FontStyle12"/>
          <w:rFonts w:ascii="Times New Roman" w:hAnsi="Times New Roman" w:cs="Times New Roman"/>
          <w:b w:val="0"/>
          <w:sz w:val="28"/>
          <w:szCs w:val="28"/>
        </w:rPr>
        <w:softHyphen/>
        <w:t>лам, данным в задаче. Решение описывается словами: «пять и три — это восемь», «пять без двух — это три», «три по два — это шесть», «восемь на два — это четыре». Ответ задачи пока также находится пересчитыванием. Такая словесная форма решения позволяет подготовить учащихся к выполнению стандартных записей решения с использованием знаков дей</w:t>
      </w:r>
      <w:r w:rsidRPr="00F84B5B">
        <w:rPr>
          <w:rStyle w:val="FontStyle12"/>
          <w:rFonts w:ascii="Times New Roman" w:hAnsi="Times New Roman" w:cs="Times New Roman"/>
          <w:b w:val="0"/>
          <w:sz w:val="28"/>
          <w:szCs w:val="28"/>
        </w:rPr>
        <w:softHyphen/>
        <w:t>ствий.</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 xml:space="preserve">     На третьем этапе после введения знаков +, -, •, :, = учащи</w:t>
      </w:r>
      <w:r w:rsidRPr="00F84B5B">
        <w:rPr>
          <w:rStyle w:val="FontStyle12"/>
          <w:rFonts w:ascii="Times New Roman" w:hAnsi="Times New Roman" w:cs="Times New Roman"/>
          <w:b w:val="0"/>
          <w:sz w:val="28"/>
          <w:szCs w:val="28"/>
        </w:rPr>
        <w:softHyphen/>
        <w:t>еся переходят к обычным записям решения задач.</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 xml:space="preserve">      Таблица сложения однозначных чисел и соответствую</w:t>
      </w:r>
      <w:r w:rsidRPr="00F84B5B">
        <w:rPr>
          <w:rStyle w:val="FontStyle12"/>
          <w:rFonts w:ascii="Times New Roman" w:hAnsi="Times New Roman" w:cs="Times New Roman"/>
          <w:b w:val="0"/>
          <w:sz w:val="28"/>
          <w:szCs w:val="28"/>
        </w:rPr>
        <w:softHyphen/>
        <w:t>щие случаи вычитания изучаются в 1 классе в полном объё</w:t>
      </w:r>
      <w:r w:rsidRPr="00F84B5B">
        <w:rPr>
          <w:rStyle w:val="FontStyle12"/>
          <w:rFonts w:ascii="Times New Roman" w:hAnsi="Times New Roman" w:cs="Times New Roman"/>
          <w:b w:val="0"/>
          <w:sz w:val="28"/>
          <w:szCs w:val="28"/>
        </w:rPr>
        <w:softHyphen/>
        <w:t>ме. При этом изучение табличных случаев сложения и вычи</w:t>
      </w:r>
      <w:r w:rsidRPr="00F84B5B">
        <w:rPr>
          <w:rStyle w:val="FontStyle12"/>
          <w:rFonts w:ascii="Times New Roman" w:hAnsi="Times New Roman" w:cs="Times New Roman"/>
          <w:b w:val="0"/>
          <w:sz w:val="28"/>
          <w:szCs w:val="28"/>
        </w:rPr>
        <w:softHyphen/>
        <w:t>тания не ограничивается вычислениями в пределах чисел первого десятка: каждая часть таблицы сложения (прибавле</w:t>
      </w:r>
      <w:r w:rsidRPr="00F84B5B">
        <w:rPr>
          <w:rStyle w:val="FontStyle12"/>
          <w:rFonts w:ascii="Times New Roman" w:hAnsi="Times New Roman" w:cs="Times New Roman"/>
          <w:b w:val="0"/>
          <w:sz w:val="28"/>
          <w:szCs w:val="28"/>
        </w:rPr>
        <w:softHyphen/>
        <w:t>ние чисел 2, 3, 4, 5, ...) рассматривается сразу на числовой области 1-20.</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 xml:space="preserve">      Особенностью структурирования программы является ран</w:t>
      </w:r>
      <w:r w:rsidRPr="00F84B5B">
        <w:rPr>
          <w:rStyle w:val="FontStyle12"/>
          <w:rFonts w:ascii="Times New Roman" w:hAnsi="Times New Roman" w:cs="Times New Roman"/>
          <w:b w:val="0"/>
          <w:sz w:val="28"/>
          <w:szCs w:val="28"/>
        </w:rPr>
        <w:softHyphen/>
        <w:t>нее ознакомление учащихся с общими способами выполнения арифметических действий. При этом приоритет отдаётся письменным вычислениям. Устные вычисления ограничены лишь простыми случаями сложения, вычитания, умножения и деления, которые без затруднений выполняются учащимися в уме. Устные приёмы вычислений часто выступают как част</w:t>
      </w:r>
      <w:r w:rsidRPr="00F84B5B">
        <w:rPr>
          <w:rStyle w:val="FontStyle12"/>
          <w:rFonts w:ascii="Times New Roman" w:hAnsi="Times New Roman" w:cs="Times New Roman"/>
          <w:b w:val="0"/>
          <w:sz w:val="28"/>
          <w:szCs w:val="28"/>
        </w:rPr>
        <w:softHyphen/>
        <w:t>ные случаи общих правил.</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 xml:space="preserve">      Обучение письменным приёмам сложения и вычитания на</w:t>
      </w:r>
      <w:r w:rsidRPr="00F84B5B">
        <w:rPr>
          <w:rStyle w:val="FontStyle12"/>
          <w:rFonts w:ascii="Times New Roman" w:hAnsi="Times New Roman" w:cs="Times New Roman"/>
          <w:b w:val="0"/>
          <w:sz w:val="28"/>
          <w:szCs w:val="28"/>
        </w:rPr>
        <w:softHyphen/>
        <w:t>чинается во 2 классе. Овладев этими приёмами с двузначными числами, учащиеся легко переносят полученные умения на трёхзначные числа (3 класс) и вообще на любые многознач</w:t>
      </w:r>
      <w:r w:rsidRPr="00F84B5B">
        <w:rPr>
          <w:rStyle w:val="FontStyle12"/>
          <w:rFonts w:ascii="Times New Roman" w:hAnsi="Times New Roman" w:cs="Times New Roman"/>
          <w:b w:val="0"/>
          <w:sz w:val="28"/>
          <w:szCs w:val="28"/>
        </w:rPr>
        <w:softHyphen/>
        <w:t>ные числа (4 класс).</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 xml:space="preserve">      Письменные приёмы выполнения умножения и деления включены в программу 3 класса. Изучение письменного алго</w:t>
      </w:r>
      <w:r w:rsidRPr="00F84B5B">
        <w:rPr>
          <w:rStyle w:val="FontStyle12"/>
          <w:rFonts w:ascii="Times New Roman" w:hAnsi="Times New Roman" w:cs="Times New Roman"/>
          <w:b w:val="0"/>
          <w:sz w:val="28"/>
          <w:szCs w:val="28"/>
        </w:rPr>
        <w:softHyphen/>
        <w:t>ритма деления проводится в два этапа. На первом этапе пред</w:t>
      </w:r>
      <w:r w:rsidRPr="00F84B5B">
        <w:rPr>
          <w:rStyle w:val="FontStyle12"/>
          <w:rFonts w:ascii="Times New Roman" w:hAnsi="Times New Roman" w:cs="Times New Roman"/>
          <w:b w:val="0"/>
          <w:sz w:val="28"/>
          <w:szCs w:val="28"/>
        </w:rPr>
        <w:softHyphen/>
        <w:t>лагаются лишь такие случаи деления, когда частное является однозначным числом. Это наиболее ответственный и трудный этап — научить ученика находить одну цифру частного. Овла</w:t>
      </w:r>
      <w:r w:rsidRPr="00F84B5B">
        <w:rPr>
          <w:rStyle w:val="FontStyle12"/>
          <w:rFonts w:ascii="Times New Roman" w:hAnsi="Times New Roman" w:cs="Times New Roman"/>
          <w:b w:val="0"/>
          <w:sz w:val="28"/>
          <w:szCs w:val="28"/>
        </w:rPr>
        <w:softHyphen/>
        <w:t>дев этим умением (при использовании соответствующей мето</w:t>
      </w:r>
      <w:r w:rsidRPr="00F84B5B">
        <w:rPr>
          <w:rStyle w:val="FontStyle12"/>
          <w:rFonts w:ascii="Times New Roman" w:hAnsi="Times New Roman" w:cs="Times New Roman"/>
          <w:b w:val="0"/>
          <w:sz w:val="28"/>
          <w:szCs w:val="28"/>
        </w:rPr>
        <w:softHyphen/>
        <w:t>дики), ученик легко научится находить каждую цифру частно</w:t>
      </w:r>
      <w:r w:rsidRPr="00F84B5B">
        <w:rPr>
          <w:rStyle w:val="FontStyle12"/>
          <w:rFonts w:ascii="Times New Roman" w:hAnsi="Times New Roman" w:cs="Times New Roman"/>
          <w:b w:val="0"/>
          <w:sz w:val="28"/>
          <w:szCs w:val="28"/>
        </w:rPr>
        <w:softHyphen/>
        <w:t>го, если частное — неоднозначное число (второй этап).</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В целях усиления практической направленности обучения в арифметическую часть программы с 1 класса включён во</w:t>
      </w:r>
      <w:r w:rsidRPr="00F84B5B">
        <w:rPr>
          <w:rStyle w:val="FontStyle12"/>
          <w:rFonts w:ascii="Times New Roman" w:hAnsi="Times New Roman" w:cs="Times New Roman"/>
          <w:b w:val="0"/>
          <w:sz w:val="28"/>
          <w:szCs w:val="28"/>
        </w:rPr>
        <w:softHyphen/>
        <w:t>прос об ознакомлении учащихся с микрокалькулятором и его использовании при выполнении арифметических расчётов.</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 xml:space="preserve">       Изучение величин распределено по темам программы та</w:t>
      </w:r>
      <w:r w:rsidRPr="00F84B5B">
        <w:rPr>
          <w:rStyle w:val="FontStyle12"/>
          <w:rFonts w:ascii="Times New Roman" w:hAnsi="Times New Roman" w:cs="Times New Roman"/>
          <w:b w:val="0"/>
          <w:sz w:val="28"/>
          <w:szCs w:val="28"/>
        </w:rPr>
        <w:softHyphen/>
        <w:t>ким образом, что формирование соответствующих умений производится в течение продолжительных интервалов вре</w:t>
      </w:r>
      <w:r w:rsidRPr="00F84B5B">
        <w:rPr>
          <w:rStyle w:val="FontStyle12"/>
          <w:rFonts w:ascii="Times New Roman" w:hAnsi="Times New Roman" w:cs="Times New Roman"/>
          <w:b w:val="0"/>
          <w:sz w:val="28"/>
          <w:szCs w:val="28"/>
        </w:rPr>
        <w:softHyphen/>
        <w:t>мени.</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 xml:space="preserve">      С первой из величин (длиной) дети начинают знакомиться в 1 классе: они получают первые представления о длинах пред</w:t>
      </w:r>
      <w:r w:rsidRPr="00F84B5B">
        <w:rPr>
          <w:rStyle w:val="FontStyle12"/>
          <w:rFonts w:ascii="Times New Roman" w:hAnsi="Times New Roman" w:cs="Times New Roman"/>
          <w:b w:val="0"/>
          <w:sz w:val="28"/>
          <w:szCs w:val="28"/>
        </w:rPr>
        <w:softHyphen/>
        <w:t>метов и о практических способах сравнения длин; вводятся единицы длины — сантиметр и дециметр. Длина предмета из</w:t>
      </w:r>
      <w:r w:rsidRPr="00F84B5B">
        <w:rPr>
          <w:rStyle w:val="FontStyle12"/>
          <w:rFonts w:ascii="Times New Roman" w:hAnsi="Times New Roman" w:cs="Times New Roman"/>
          <w:b w:val="0"/>
          <w:sz w:val="28"/>
          <w:szCs w:val="28"/>
        </w:rPr>
        <w:softHyphen/>
        <w:t>меряется с помощью шкалы обычной ученической линейки. Одновременно дети учатся чертить отрезки заданной длины (в сантиметрах, в дециметрах, в дециметрах и сантиметрах). Во 2 классе вводится понятие метра, а в 3 классе — километра и миллиметра и рассматриваются важнейшие соотношения между изученными единицами длины.</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 xml:space="preserve">      Понятие площади фигуры — более сложное. Однако его ус</w:t>
      </w:r>
      <w:r w:rsidRPr="00F84B5B">
        <w:rPr>
          <w:rStyle w:val="FontStyle12"/>
          <w:rFonts w:ascii="Times New Roman" w:hAnsi="Times New Roman" w:cs="Times New Roman"/>
          <w:b w:val="0"/>
          <w:sz w:val="28"/>
          <w:szCs w:val="28"/>
        </w:rPr>
        <w:softHyphen/>
        <w:t>воение удаётся существенно облегчить и при этом добиться прочных знаний и умений благодаря организации большой подготовительной работы. Идея подхода заключается в том, чтобы научить учащихся, используя практические приёмы, на</w:t>
      </w:r>
      <w:r w:rsidRPr="00F84B5B">
        <w:rPr>
          <w:rStyle w:val="FontStyle12"/>
          <w:rFonts w:ascii="Times New Roman" w:hAnsi="Times New Roman" w:cs="Times New Roman"/>
          <w:b w:val="0"/>
          <w:sz w:val="28"/>
          <w:szCs w:val="28"/>
        </w:rPr>
        <w:softHyphen/>
        <w:t>ходить площадь фигуры, пересчитывая клетки, на которые она разбита. Эта работа довольно естественно увязывается с изучением таблицы умножения. Получается двойной выиг</w:t>
      </w:r>
      <w:r w:rsidRPr="00F84B5B">
        <w:rPr>
          <w:rStyle w:val="FontStyle12"/>
          <w:rFonts w:ascii="Times New Roman" w:hAnsi="Times New Roman" w:cs="Times New Roman"/>
          <w:b w:val="0"/>
          <w:sz w:val="28"/>
          <w:szCs w:val="28"/>
        </w:rPr>
        <w:softHyphen/>
        <w:t>рыш: дети приобретают необходимый опыт нахождения пло</w:t>
      </w:r>
      <w:r w:rsidRPr="00F84B5B">
        <w:rPr>
          <w:rStyle w:val="FontStyle12"/>
          <w:rFonts w:ascii="Times New Roman" w:hAnsi="Times New Roman" w:cs="Times New Roman"/>
          <w:b w:val="0"/>
          <w:sz w:val="28"/>
          <w:szCs w:val="28"/>
        </w:rPr>
        <w:softHyphen/>
        <w:t>щади фигуры (в том числе прямоугольника) и в то же время за счёт дополнительной тренировки (пересчитывание клеток) быстрее запоминают таблицу умножения.</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 xml:space="preserve">     Этот (первый) этап довольно продолжителен. После того как дети приобретут достаточный практический опыт, начи</w:t>
      </w:r>
      <w:r w:rsidRPr="00F84B5B">
        <w:rPr>
          <w:rStyle w:val="FontStyle12"/>
          <w:rFonts w:ascii="Times New Roman" w:hAnsi="Times New Roman" w:cs="Times New Roman"/>
          <w:b w:val="0"/>
          <w:sz w:val="28"/>
          <w:szCs w:val="28"/>
        </w:rPr>
        <w:softHyphen/>
        <w:t>нается второй этан, на котором вводятся единицы площади: квадратный сантиметр, квадратный дециметр и квадратный метр. Теперь площадь фигуры, найденная практическим путём (например, с помощью палетки), выражается в этих единицах. Наконец, на третьем этапе, во 2 классе, т. е. раньше, чем это делается традиционно, вводится правило нахождения площади прямоугольника. Такая методика позволяет добиться хоро</w:t>
      </w:r>
      <w:r w:rsidRPr="00F84B5B">
        <w:rPr>
          <w:rStyle w:val="FontStyle12"/>
          <w:rFonts w:ascii="Times New Roman" w:hAnsi="Times New Roman" w:cs="Times New Roman"/>
          <w:b w:val="0"/>
          <w:sz w:val="28"/>
          <w:szCs w:val="28"/>
        </w:rPr>
        <w:softHyphen/>
        <w:t>ших результатов: с полным пониманием сути вопроса учащие</w:t>
      </w:r>
      <w:r w:rsidRPr="00F84B5B">
        <w:rPr>
          <w:rStyle w:val="FontStyle12"/>
          <w:rFonts w:ascii="Times New Roman" w:hAnsi="Times New Roman" w:cs="Times New Roman"/>
          <w:b w:val="0"/>
          <w:sz w:val="28"/>
          <w:szCs w:val="28"/>
        </w:rPr>
        <w:softHyphen/>
        <w:t>ся осваивают понятие «площадь», не смешивая его с понятием «периметр», введённым ранее.</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 xml:space="preserve">      Программой предполагается некоторое расширение пред</w:t>
      </w:r>
      <w:r w:rsidRPr="00F84B5B">
        <w:rPr>
          <w:rStyle w:val="FontStyle12"/>
          <w:rFonts w:ascii="Times New Roman" w:hAnsi="Times New Roman" w:cs="Times New Roman"/>
          <w:b w:val="0"/>
          <w:sz w:val="28"/>
          <w:szCs w:val="28"/>
        </w:rPr>
        <w:softHyphen/>
        <w:t>ставлений младших школьников об измерении величин: в про</w:t>
      </w:r>
      <w:r w:rsidRPr="00F84B5B">
        <w:rPr>
          <w:rStyle w:val="FontStyle12"/>
          <w:rFonts w:ascii="Times New Roman" w:hAnsi="Times New Roman" w:cs="Times New Roman"/>
          <w:b w:val="0"/>
          <w:sz w:val="28"/>
          <w:szCs w:val="28"/>
        </w:rPr>
        <w:softHyphen/>
        <w:t>грамму введено понятие о точном и приближённом значениях величины. Суть вопроса состоит в том, чтобы учащиеся пони</w:t>
      </w:r>
      <w:r w:rsidRPr="00F84B5B">
        <w:rPr>
          <w:rStyle w:val="FontStyle12"/>
          <w:rFonts w:ascii="Times New Roman" w:hAnsi="Times New Roman" w:cs="Times New Roman"/>
          <w:b w:val="0"/>
          <w:sz w:val="28"/>
          <w:szCs w:val="28"/>
        </w:rPr>
        <w:softHyphen/>
        <w:t>мали, что при измерениях с помощью различных бытовых приборов и инструментов всегда получается приближённый результат; поэтому измерить данную величину можно только с определённой точностью.</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 xml:space="preserve">      В нашем курсе созданы условия для организации работы, направленной на подготовку учащихся к освоению в основной школе элементарных алгебраических понятий: переменная, выражение с переменной, уравнение. Эти термины в курс не вводятся, однако рассматриваются разнообразные выражения, равенства и неравенства, содержащие «окошко» (1-2 классы) и буквы латинского алфавита (3-4 классы), вместо которых подставляются те или иные числа.</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 xml:space="preserve">       На первом этапе работы с равенствами неизвестное число, обозначенное буквой, находится подбором, на втором — в ходе специальной игры «в машину», на третьем — с помощью пра</w:t>
      </w:r>
      <w:r w:rsidRPr="00F84B5B">
        <w:rPr>
          <w:rStyle w:val="FontStyle12"/>
          <w:rFonts w:ascii="Times New Roman" w:hAnsi="Times New Roman" w:cs="Times New Roman"/>
          <w:b w:val="0"/>
          <w:sz w:val="28"/>
          <w:szCs w:val="28"/>
        </w:rPr>
        <w:softHyphen/>
        <w:t>вил нахождения неизвестных компонентов арифметических действий.</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 xml:space="preserve">     Обучение решению арифметических задач с помощью со</w:t>
      </w:r>
      <w:r w:rsidRPr="00F84B5B">
        <w:rPr>
          <w:rStyle w:val="FontStyle12"/>
          <w:rFonts w:ascii="Times New Roman" w:hAnsi="Times New Roman" w:cs="Times New Roman"/>
          <w:b w:val="0"/>
          <w:sz w:val="28"/>
          <w:szCs w:val="28"/>
        </w:rPr>
        <w:softHyphen/>
        <w:t>ставления равенств, содержащих буквы, ограничивается рас</w:t>
      </w:r>
      <w:r w:rsidRPr="00F84B5B">
        <w:rPr>
          <w:rStyle w:val="FontStyle12"/>
          <w:rFonts w:ascii="Times New Roman" w:hAnsi="Times New Roman" w:cs="Times New Roman"/>
          <w:b w:val="0"/>
          <w:sz w:val="28"/>
          <w:szCs w:val="28"/>
        </w:rPr>
        <w:softHyphen/>
        <w:t>смотрением отдельных их видов, на которых иллюстрируется суть метода.</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 xml:space="preserve">     В соответствии с программой учащиеся овладевают многи</w:t>
      </w:r>
      <w:r w:rsidRPr="00F84B5B">
        <w:rPr>
          <w:rStyle w:val="FontStyle12"/>
          <w:rFonts w:ascii="Times New Roman" w:hAnsi="Times New Roman" w:cs="Times New Roman"/>
          <w:b w:val="0"/>
          <w:sz w:val="28"/>
          <w:szCs w:val="28"/>
        </w:rPr>
        <w:softHyphen/>
        <w:t>ми важными логико-математическими понятиями. Они знако</w:t>
      </w:r>
      <w:r w:rsidRPr="00F84B5B">
        <w:rPr>
          <w:rStyle w:val="FontStyle12"/>
          <w:rFonts w:ascii="Times New Roman" w:hAnsi="Times New Roman" w:cs="Times New Roman"/>
          <w:b w:val="0"/>
          <w:sz w:val="28"/>
          <w:szCs w:val="28"/>
        </w:rPr>
        <w:softHyphen/>
        <w:t>мятся, в частности, с математическими высказываниями, с ло</w:t>
      </w:r>
      <w:r w:rsidRPr="00F84B5B">
        <w:rPr>
          <w:rStyle w:val="FontStyle12"/>
          <w:rFonts w:ascii="Times New Roman" w:hAnsi="Times New Roman" w:cs="Times New Roman"/>
          <w:b w:val="0"/>
          <w:sz w:val="28"/>
          <w:szCs w:val="28"/>
        </w:rPr>
        <w:softHyphen/>
        <w:t>гическими связками «и»; «или»; «если ... , то»; «неверно, что...», со смыслом логических слов «каждый», «любой», «все», «кроме», «какой-нибудь», составляющими основу логической формы предложения, используемой в логических выводах. К окончанию начальной школы ученик будет отчётливо пред</w:t>
      </w:r>
      <w:r w:rsidRPr="00F84B5B">
        <w:rPr>
          <w:rStyle w:val="FontStyle12"/>
          <w:rFonts w:ascii="Times New Roman" w:hAnsi="Times New Roman" w:cs="Times New Roman"/>
          <w:b w:val="0"/>
          <w:sz w:val="28"/>
          <w:szCs w:val="28"/>
        </w:rPr>
        <w:softHyphen/>
        <w:t>ставлять, что значит доказать какое-либо утверждение, овладе</w:t>
      </w:r>
      <w:r w:rsidRPr="00F84B5B">
        <w:rPr>
          <w:rStyle w:val="FontStyle12"/>
          <w:rFonts w:ascii="Times New Roman" w:hAnsi="Times New Roman" w:cs="Times New Roman"/>
          <w:b w:val="0"/>
          <w:sz w:val="28"/>
          <w:szCs w:val="28"/>
        </w:rPr>
        <w:softHyphen/>
        <w:t>ет простейшими способами доказательства, приобретёт уме</w:t>
      </w:r>
      <w:r w:rsidRPr="00F84B5B">
        <w:rPr>
          <w:rStyle w:val="FontStyle12"/>
          <w:rFonts w:ascii="Times New Roman" w:hAnsi="Times New Roman" w:cs="Times New Roman"/>
          <w:b w:val="0"/>
          <w:sz w:val="28"/>
          <w:szCs w:val="28"/>
        </w:rPr>
        <w:softHyphen/>
        <w:t>ние подобрать конкретный пример, иллюстрирующий некото</w:t>
      </w:r>
      <w:r w:rsidRPr="00F84B5B">
        <w:rPr>
          <w:rStyle w:val="FontStyle12"/>
          <w:rFonts w:ascii="Times New Roman" w:hAnsi="Times New Roman" w:cs="Times New Roman"/>
          <w:b w:val="0"/>
          <w:sz w:val="28"/>
          <w:szCs w:val="28"/>
        </w:rPr>
        <w:softHyphen/>
        <w:t>рое общее положение, или привести опровергающий пример, научится применять определение для распознавания того или иного математического объекта, давать точный ответ на по</w:t>
      </w:r>
      <w:r w:rsidRPr="00F84B5B">
        <w:rPr>
          <w:rStyle w:val="FontStyle12"/>
          <w:rFonts w:ascii="Times New Roman" w:hAnsi="Times New Roman" w:cs="Times New Roman"/>
          <w:b w:val="0"/>
          <w:sz w:val="28"/>
          <w:szCs w:val="28"/>
        </w:rPr>
        <w:softHyphen/>
        <w:t>ставленный вопрос и пр.</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 xml:space="preserve">      Важной составляющей линии логического развития учени</w:t>
      </w:r>
      <w:r w:rsidRPr="00F84B5B">
        <w:rPr>
          <w:rStyle w:val="FontStyle12"/>
          <w:rFonts w:ascii="Times New Roman" w:hAnsi="Times New Roman" w:cs="Times New Roman"/>
          <w:b w:val="0"/>
          <w:sz w:val="28"/>
          <w:szCs w:val="28"/>
        </w:rPr>
        <w:softHyphen/>
        <w:t>ка является обучение (уже с 1 класса) действию классифика</w:t>
      </w:r>
      <w:r w:rsidRPr="00F84B5B">
        <w:rPr>
          <w:rStyle w:val="FontStyle12"/>
          <w:rFonts w:ascii="Times New Roman" w:hAnsi="Times New Roman" w:cs="Times New Roman"/>
          <w:b w:val="0"/>
          <w:sz w:val="28"/>
          <w:szCs w:val="28"/>
        </w:rPr>
        <w:softHyphen/>
        <w:t>ции по заданным основаниям и проверка правильности его выполнения.</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 xml:space="preserve">        В программе чётко просматривается линия развития гео</w:t>
      </w:r>
      <w:r w:rsidRPr="00F84B5B">
        <w:rPr>
          <w:rStyle w:val="FontStyle12"/>
          <w:rFonts w:ascii="Times New Roman" w:hAnsi="Times New Roman" w:cs="Times New Roman"/>
          <w:b w:val="0"/>
          <w:sz w:val="28"/>
          <w:szCs w:val="28"/>
        </w:rPr>
        <w:softHyphen/>
        <w:t>метрических представлений учащихся. Дети знакомятся с наи</w:t>
      </w:r>
      <w:r w:rsidRPr="00F84B5B">
        <w:rPr>
          <w:rStyle w:val="FontStyle12"/>
          <w:rFonts w:ascii="Times New Roman" w:hAnsi="Times New Roman" w:cs="Times New Roman"/>
          <w:b w:val="0"/>
          <w:sz w:val="28"/>
          <w:szCs w:val="28"/>
        </w:rPr>
        <w:softHyphen/>
        <w:t>более распространёнными геометрическими фигурами (круг, многоугольник, отрезок, луч, прямая, куб, шар, конус, цилиндр, пирамида, прямоугольный параллелепипед), учатся их разли</w:t>
      </w:r>
      <w:r w:rsidRPr="00F84B5B">
        <w:rPr>
          <w:rStyle w:val="FontStyle12"/>
          <w:rFonts w:ascii="Times New Roman" w:hAnsi="Times New Roman" w:cs="Times New Roman"/>
          <w:b w:val="0"/>
          <w:sz w:val="28"/>
          <w:szCs w:val="28"/>
        </w:rPr>
        <w:softHyphen/>
        <w:t>чать. Большое внимание уделяется взаимному расположению фигур на плоскости, а также формированию графических уме</w:t>
      </w:r>
      <w:r w:rsidRPr="00F84B5B">
        <w:rPr>
          <w:rStyle w:val="FontStyle12"/>
          <w:rFonts w:ascii="Times New Roman" w:hAnsi="Times New Roman" w:cs="Times New Roman"/>
          <w:b w:val="0"/>
          <w:sz w:val="28"/>
          <w:szCs w:val="28"/>
        </w:rPr>
        <w:softHyphen/>
        <w:t>ний — построению отрезков, ломаных, окружностей, углов, многоугольников и решению практических задач (деление от</w:t>
      </w:r>
      <w:r w:rsidRPr="00F84B5B">
        <w:rPr>
          <w:rStyle w:val="FontStyle12"/>
          <w:rFonts w:ascii="Times New Roman" w:hAnsi="Times New Roman" w:cs="Times New Roman"/>
          <w:b w:val="0"/>
          <w:sz w:val="28"/>
          <w:szCs w:val="28"/>
        </w:rPr>
        <w:softHyphen/>
        <w:t>резка пополам, окружности на шесть равных частей и пр.).</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 xml:space="preserve">        Большую роль в развитии пространственных представле</w:t>
      </w:r>
      <w:r w:rsidRPr="00F84B5B">
        <w:rPr>
          <w:rStyle w:val="FontStyle12"/>
          <w:rFonts w:ascii="Times New Roman" w:hAnsi="Times New Roman" w:cs="Times New Roman"/>
          <w:b w:val="0"/>
          <w:sz w:val="28"/>
          <w:szCs w:val="28"/>
        </w:rPr>
        <w:softHyphen/>
        <w:t>ний играет включение в программу (уже в 1 классе) понятия об осевой симметрии. Дети учатся находить на рисунках и по</w:t>
      </w:r>
      <w:r w:rsidRPr="00F84B5B">
        <w:rPr>
          <w:rStyle w:val="FontStyle12"/>
          <w:rFonts w:ascii="Times New Roman" w:hAnsi="Times New Roman" w:cs="Times New Roman"/>
          <w:b w:val="0"/>
          <w:sz w:val="28"/>
          <w:szCs w:val="28"/>
        </w:rPr>
        <w:softHyphen/>
        <w:t>казывать пары симметричных точек, строить симметричные фигуры.</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 xml:space="preserve">         Важное место в формировании у учащихся умения рабо</w:t>
      </w:r>
      <w:r w:rsidRPr="00F84B5B">
        <w:rPr>
          <w:rStyle w:val="FontStyle12"/>
          <w:rFonts w:ascii="Times New Roman" w:hAnsi="Times New Roman" w:cs="Times New Roman"/>
          <w:b w:val="0"/>
          <w:sz w:val="28"/>
          <w:szCs w:val="28"/>
        </w:rPr>
        <w:softHyphen/>
        <w:t>тать с информацией принадлежит арифметическим текстовым задачам. Работа над задачами заключается в выработке умения не только их решать, но и преобразовывать текст: изменять одно из данных или вопрос, составлять и решать новую задачу с изменёнными данными и пр. Форма предъявления текста за</w:t>
      </w:r>
      <w:r w:rsidRPr="00F84B5B">
        <w:rPr>
          <w:rStyle w:val="FontStyle12"/>
          <w:rFonts w:ascii="Times New Roman" w:hAnsi="Times New Roman" w:cs="Times New Roman"/>
          <w:b w:val="0"/>
          <w:sz w:val="28"/>
          <w:szCs w:val="28"/>
        </w:rPr>
        <w:softHyphen/>
        <w:t>дачи может быть разной (текст с пропуском данных, часть дан</w:t>
      </w:r>
      <w:r w:rsidRPr="00F84B5B">
        <w:rPr>
          <w:rStyle w:val="FontStyle12"/>
          <w:rFonts w:ascii="Times New Roman" w:hAnsi="Times New Roman" w:cs="Times New Roman"/>
          <w:b w:val="0"/>
          <w:sz w:val="28"/>
          <w:szCs w:val="28"/>
        </w:rPr>
        <w:softHyphen/>
        <w:t>ных представлена на рисунке, схеме или в таблице). Нередко перед учащимися ставится задача обнаружения недостаточно</w:t>
      </w:r>
      <w:r w:rsidRPr="00F84B5B">
        <w:rPr>
          <w:rStyle w:val="FontStyle12"/>
          <w:rFonts w:ascii="Times New Roman" w:hAnsi="Times New Roman" w:cs="Times New Roman"/>
          <w:b w:val="0"/>
          <w:sz w:val="28"/>
          <w:szCs w:val="28"/>
        </w:rPr>
        <w:softHyphen/>
        <w:t>сти информации в тексте и связанной с ней необходимости корректировки этого текста.</w:t>
      </w:r>
    </w:p>
    <w:p w:rsidR="00055FA8" w:rsidRPr="00F84B5B" w:rsidRDefault="00055FA8" w:rsidP="00F84B5B">
      <w:pPr>
        <w:pStyle w:val="NoSpacing"/>
        <w:spacing w:line="360" w:lineRule="auto"/>
        <w:jc w:val="both"/>
        <w:rPr>
          <w:rStyle w:val="FontStyle11"/>
          <w:rFonts w:ascii="Times New Roman" w:hAnsi="Times New Roman" w:cs="Times New Roman"/>
        </w:rPr>
      </w:pPr>
      <w:r w:rsidRPr="00F84B5B">
        <w:rPr>
          <w:rStyle w:val="FontStyle11"/>
          <w:rFonts w:ascii="Times New Roman" w:hAnsi="Times New Roman" w:cs="Times New Roman"/>
        </w:rPr>
        <w:t>Место курса математики в учебном плане МБОУ лицея №21 города Кузнецка</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Общий объём времени, отводимого на изучение математи</w:t>
      </w:r>
      <w:r w:rsidRPr="00F84B5B">
        <w:rPr>
          <w:rStyle w:val="FontStyle12"/>
          <w:rFonts w:ascii="Times New Roman" w:hAnsi="Times New Roman" w:cs="Times New Roman"/>
          <w:b w:val="0"/>
          <w:sz w:val="28"/>
          <w:szCs w:val="28"/>
        </w:rPr>
        <w:softHyphen/>
        <w:t>ки в 1-4 классах, составляет 574 часов. 1-3 класс – 4 часа из обязательной части учебного плана, 4 класс 5 часов  ( 3,5 часа из обязательной части учебного плана + 1,5часа из части, формируемой участниками образовательных отношений).</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p>
    <w:p w:rsidR="00055FA8" w:rsidRPr="00F84B5B" w:rsidRDefault="00055FA8" w:rsidP="00F84B5B">
      <w:pPr>
        <w:pStyle w:val="NoSpacing"/>
        <w:spacing w:line="360" w:lineRule="auto"/>
        <w:jc w:val="both"/>
        <w:rPr>
          <w:rStyle w:val="FontStyle11"/>
          <w:rFonts w:ascii="Times New Roman" w:hAnsi="Times New Roman" w:cs="Times New Roman"/>
        </w:rPr>
      </w:pPr>
      <w:r w:rsidRPr="00F84B5B">
        <w:rPr>
          <w:rStyle w:val="FontStyle11"/>
          <w:rFonts w:ascii="Times New Roman" w:hAnsi="Times New Roman" w:cs="Times New Roman"/>
        </w:rPr>
        <w:t>Ценностные ориентиры содержания курса математики</w:t>
      </w:r>
    </w:p>
    <w:p w:rsidR="00055FA8" w:rsidRPr="00F84B5B" w:rsidRDefault="00055FA8" w:rsidP="00F84B5B">
      <w:pPr>
        <w:pStyle w:val="NoSpacing"/>
        <w:spacing w:line="360" w:lineRule="auto"/>
        <w:jc w:val="both"/>
        <w:rPr>
          <w:rStyle w:val="FontStyle11"/>
          <w:rFonts w:ascii="Times New Roman" w:hAnsi="Times New Roman" w:cs="Times New Roman"/>
          <w:b w:val="0"/>
        </w:rPr>
      </w:pP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 xml:space="preserve">     Математика является основой общечеловеческой культуры. Об этом свидетельствует её постоянное и обязательное присут</w:t>
      </w:r>
      <w:r w:rsidRPr="00F84B5B">
        <w:rPr>
          <w:rStyle w:val="FontStyle12"/>
          <w:rFonts w:ascii="Times New Roman" w:hAnsi="Times New Roman" w:cs="Times New Roman"/>
          <w:b w:val="0"/>
          <w:sz w:val="28"/>
          <w:szCs w:val="28"/>
        </w:rPr>
        <w:softHyphen/>
        <w:t>ствие практически во всех сферах современного мышления, науки и техники. Поэтому приобщение учащихся к математике как к явлению общечеловеческой культуры существенно повы</w:t>
      </w:r>
      <w:r w:rsidRPr="00F84B5B">
        <w:rPr>
          <w:rStyle w:val="FontStyle12"/>
          <w:rFonts w:ascii="Times New Roman" w:hAnsi="Times New Roman" w:cs="Times New Roman"/>
          <w:b w:val="0"/>
          <w:sz w:val="28"/>
          <w:szCs w:val="28"/>
        </w:rPr>
        <w:softHyphen/>
        <w:t>шает её роль в развитии личности младшего школьника.</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 xml:space="preserve">      Содержание курса математики направлено прежде всего на интеллектуальное развитие младших школьников: овладение логическими действиями (сравнение, анализ, синтез, обобще</w:t>
      </w:r>
      <w:r w:rsidRPr="00F84B5B">
        <w:rPr>
          <w:rStyle w:val="FontStyle12"/>
          <w:rFonts w:ascii="Times New Roman" w:hAnsi="Times New Roman" w:cs="Times New Roman"/>
          <w:b w:val="0"/>
          <w:sz w:val="28"/>
          <w:szCs w:val="28"/>
        </w:rPr>
        <w:softHyphen/>
        <w:t>ние, классификация по родовидовым признакам, установление аналогий и причинно-следственных связей, построение рас</w:t>
      </w:r>
      <w:r w:rsidRPr="00F84B5B">
        <w:rPr>
          <w:rStyle w:val="FontStyle12"/>
          <w:rFonts w:ascii="Times New Roman" w:hAnsi="Times New Roman" w:cs="Times New Roman"/>
          <w:b w:val="0"/>
          <w:sz w:val="28"/>
          <w:szCs w:val="28"/>
        </w:rPr>
        <w:softHyphen/>
        <w:t>суждений, отнесение к известным понятиям. Данный курс соз</w:t>
      </w:r>
      <w:r w:rsidRPr="00F84B5B">
        <w:rPr>
          <w:rStyle w:val="FontStyle12"/>
          <w:rFonts w:ascii="Times New Roman" w:hAnsi="Times New Roman" w:cs="Times New Roman"/>
          <w:b w:val="0"/>
          <w:sz w:val="28"/>
          <w:szCs w:val="28"/>
        </w:rPr>
        <w:softHyphen/>
        <w:t>даёт благоприятные возможности для того, чтобы сформиро</w:t>
      </w:r>
      <w:r w:rsidRPr="00F84B5B">
        <w:rPr>
          <w:rStyle w:val="FontStyle12"/>
          <w:rFonts w:ascii="Times New Roman" w:hAnsi="Times New Roman" w:cs="Times New Roman"/>
          <w:b w:val="0"/>
          <w:sz w:val="28"/>
          <w:szCs w:val="28"/>
        </w:rPr>
        <w:softHyphen/>
        <w:t>вать у учащихся значимые с точки зрения общего образования арифметические и геометрические представления о числах и отношениях, алгоритмах выполнения арифметических дей</w:t>
      </w:r>
      <w:r w:rsidRPr="00F84B5B">
        <w:rPr>
          <w:rStyle w:val="FontStyle12"/>
          <w:rFonts w:ascii="Times New Roman" w:hAnsi="Times New Roman" w:cs="Times New Roman"/>
          <w:b w:val="0"/>
          <w:sz w:val="28"/>
          <w:szCs w:val="28"/>
        </w:rPr>
        <w:softHyphen/>
        <w:t>ствий, свойствах этих действий, о величинах и их измерении, о геометрических фигурах; создать условия для овладения уча</w:t>
      </w:r>
      <w:r w:rsidRPr="00F84B5B">
        <w:rPr>
          <w:rStyle w:val="FontStyle12"/>
          <w:rFonts w:ascii="Times New Roman" w:hAnsi="Times New Roman" w:cs="Times New Roman"/>
          <w:b w:val="0"/>
          <w:sz w:val="28"/>
          <w:szCs w:val="28"/>
        </w:rPr>
        <w:softHyphen/>
        <w:t>щимися математическим языком, знаково-символическими средствами, умения устанавливать отношения между матема</w:t>
      </w:r>
      <w:r w:rsidRPr="00F84B5B">
        <w:rPr>
          <w:rStyle w:val="FontStyle12"/>
          <w:rFonts w:ascii="Times New Roman" w:hAnsi="Times New Roman" w:cs="Times New Roman"/>
          <w:b w:val="0"/>
          <w:sz w:val="28"/>
          <w:szCs w:val="28"/>
        </w:rPr>
        <w:softHyphen/>
        <w:t>тическими объектами, служащими средством познания окру</w:t>
      </w:r>
      <w:r w:rsidRPr="00F84B5B">
        <w:rPr>
          <w:rStyle w:val="FontStyle12"/>
          <w:rFonts w:ascii="Times New Roman" w:hAnsi="Times New Roman" w:cs="Times New Roman"/>
          <w:b w:val="0"/>
          <w:sz w:val="28"/>
          <w:szCs w:val="28"/>
        </w:rPr>
        <w:softHyphen/>
        <w:t>жающего мира, процессов и явлений, происходящих в повсе</w:t>
      </w:r>
      <w:r w:rsidRPr="00F84B5B">
        <w:rPr>
          <w:rStyle w:val="FontStyle12"/>
          <w:rFonts w:ascii="Times New Roman" w:hAnsi="Times New Roman" w:cs="Times New Roman"/>
          <w:b w:val="0"/>
          <w:sz w:val="28"/>
          <w:szCs w:val="28"/>
        </w:rPr>
        <w:softHyphen/>
        <w:t>дневной практике.</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pPr>
      <w:r w:rsidRPr="00F84B5B">
        <w:rPr>
          <w:rStyle w:val="FontStyle12"/>
          <w:rFonts w:ascii="Times New Roman" w:hAnsi="Times New Roman" w:cs="Times New Roman"/>
          <w:b w:val="0"/>
          <w:sz w:val="28"/>
          <w:szCs w:val="28"/>
        </w:rPr>
        <w:t xml:space="preserve">      Овладение важнейшими элементами учебной деятельности в процессе реализации содержания курса на уроках математи</w:t>
      </w:r>
      <w:r w:rsidRPr="00F84B5B">
        <w:rPr>
          <w:rStyle w:val="FontStyle12"/>
          <w:rFonts w:ascii="Times New Roman" w:hAnsi="Times New Roman" w:cs="Times New Roman"/>
          <w:b w:val="0"/>
          <w:sz w:val="28"/>
          <w:szCs w:val="28"/>
        </w:rPr>
        <w:softHyphen/>
        <w:t>ки обеспечивает формирование у учащихся «умения учиться», что оказывает заметное влияние на развитие их познаватель</w:t>
      </w:r>
      <w:r w:rsidRPr="00F84B5B">
        <w:rPr>
          <w:rStyle w:val="FontStyle12"/>
          <w:rFonts w:ascii="Times New Roman" w:hAnsi="Times New Roman" w:cs="Times New Roman"/>
          <w:b w:val="0"/>
          <w:sz w:val="28"/>
          <w:szCs w:val="28"/>
        </w:rPr>
        <w:softHyphen/>
        <w:t>ных способностей.</w:t>
      </w:r>
    </w:p>
    <w:p w:rsidR="00055FA8" w:rsidRPr="00F84B5B" w:rsidRDefault="00055FA8" w:rsidP="00F84B5B">
      <w:pPr>
        <w:pStyle w:val="NoSpacing"/>
        <w:spacing w:line="360" w:lineRule="auto"/>
        <w:jc w:val="both"/>
        <w:rPr>
          <w:rStyle w:val="FontStyle12"/>
          <w:rFonts w:ascii="Times New Roman" w:hAnsi="Times New Roman" w:cs="Times New Roman"/>
          <w:b w:val="0"/>
          <w:sz w:val="28"/>
          <w:szCs w:val="28"/>
        </w:rPr>
        <w:sectPr w:rsidR="00055FA8" w:rsidRPr="00F84B5B" w:rsidSect="006168B9">
          <w:footerReference w:type="default" r:id="rId7"/>
          <w:pgSz w:w="11907" w:h="16839"/>
          <w:pgMar w:top="709" w:right="992" w:bottom="709" w:left="1985" w:header="720" w:footer="720" w:gutter="0"/>
          <w:pgNumType w:start="4"/>
          <w:cols w:space="720"/>
          <w:rtlGutter/>
        </w:sectPr>
      </w:pPr>
      <w:r w:rsidRPr="00F84B5B">
        <w:rPr>
          <w:rStyle w:val="FontStyle12"/>
          <w:rFonts w:ascii="Times New Roman" w:hAnsi="Times New Roman" w:cs="Times New Roman"/>
          <w:b w:val="0"/>
          <w:sz w:val="28"/>
          <w:szCs w:val="28"/>
        </w:rPr>
        <w:t xml:space="preserve">       Особой ценностью содержания обучения является работа с информацией, представленной в виде таблиц, графиков, диа</w:t>
      </w:r>
      <w:r w:rsidRPr="00F84B5B">
        <w:rPr>
          <w:rStyle w:val="FontStyle12"/>
          <w:rFonts w:ascii="Times New Roman" w:hAnsi="Times New Roman" w:cs="Times New Roman"/>
          <w:b w:val="0"/>
          <w:sz w:val="28"/>
          <w:szCs w:val="28"/>
        </w:rPr>
        <w:softHyphen/>
        <w:t>грамм, схем, баз данных; формирование соответствующих уме</w:t>
      </w:r>
      <w:r w:rsidRPr="00F84B5B">
        <w:rPr>
          <w:rStyle w:val="FontStyle12"/>
          <w:rFonts w:ascii="Times New Roman" w:hAnsi="Times New Roman" w:cs="Times New Roman"/>
          <w:b w:val="0"/>
          <w:sz w:val="28"/>
          <w:szCs w:val="28"/>
        </w:rPr>
        <w:softHyphen/>
        <w:t>ний на уроках математики оказывает существенную помощь при изучении других школьных предметов.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Личностные, метапредметные и предметные результаты освоения курса математики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Личностными</w:t>
      </w:r>
      <w:r w:rsidRPr="00F84B5B">
        <w:rPr>
          <w:rFonts w:ascii="Times New Roman" w:hAnsi="Times New Roman"/>
          <w:sz w:val="28"/>
          <w:szCs w:val="28"/>
        </w:rPr>
        <w:t xml:space="preserve"> результатами обучения учащихся являются:</w:t>
      </w:r>
    </w:p>
    <w:p w:rsidR="00055FA8" w:rsidRPr="00F84B5B" w:rsidRDefault="00055FA8" w:rsidP="00F84B5B">
      <w:pPr>
        <w:numPr>
          <w:ilvl w:val="0"/>
          <w:numId w:val="70"/>
        </w:numPr>
        <w:tabs>
          <w:tab w:val="clear" w:pos="1004"/>
          <w:tab w:val="num" w:pos="720"/>
          <w:tab w:val="left" w:pos="1080"/>
        </w:tabs>
        <w:spacing w:after="0" w:line="360" w:lineRule="auto"/>
        <w:ind w:firstLine="0"/>
        <w:jc w:val="both"/>
        <w:rPr>
          <w:rFonts w:ascii="Times New Roman" w:hAnsi="Times New Roman"/>
          <w:sz w:val="28"/>
          <w:szCs w:val="28"/>
        </w:rPr>
      </w:pPr>
      <w:r w:rsidRPr="00F84B5B">
        <w:rPr>
          <w:rFonts w:ascii="Times New Roman" w:hAnsi="Times New Roman"/>
          <w:sz w:val="28"/>
          <w:szCs w:val="28"/>
        </w:rPr>
        <w:t>самостоятельность мышления; умение устанавливать, с какими учебными задачами ученик может самостоятельно успешно справиться;</w:t>
      </w:r>
    </w:p>
    <w:p w:rsidR="00055FA8" w:rsidRPr="00F84B5B" w:rsidRDefault="00055FA8" w:rsidP="00F84B5B">
      <w:pPr>
        <w:numPr>
          <w:ilvl w:val="0"/>
          <w:numId w:val="70"/>
        </w:numPr>
        <w:tabs>
          <w:tab w:val="clear" w:pos="1004"/>
          <w:tab w:val="num" w:pos="720"/>
          <w:tab w:val="left" w:pos="1080"/>
        </w:tabs>
        <w:spacing w:after="0" w:line="360" w:lineRule="auto"/>
        <w:ind w:firstLine="0"/>
        <w:jc w:val="both"/>
        <w:rPr>
          <w:rFonts w:ascii="Times New Roman" w:hAnsi="Times New Roman"/>
          <w:sz w:val="28"/>
          <w:szCs w:val="28"/>
        </w:rPr>
      </w:pPr>
      <w:r w:rsidRPr="00F84B5B">
        <w:rPr>
          <w:rFonts w:ascii="Times New Roman" w:hAnsi="Times New Roman"/>
          <w:sz w:val="28"/>
          <w:szCs w:val="28"/>
        </w:rPr>
        <w:t>готовность и способность к саморазвитию;</w:t>
      </w:r>
    </w:p>
    <w:p w:rsidR="00055FA8" w:rsidRPr="00F84B5B" w:rsidRDefault="00055FA8" w:rsidP="00F84B5B">
      <w:pPr>
        <w:numPr>
          <w:ilvl w:val="0"/>
          <w:numId w:val="70"/>
        </w:numPr>
        <w:tabs>
          <w:tab w:val="clear" w:pos="1004"/>
          <w:tab w:val="num" w:pos="720"/>
          <w:tab w:val="left" w:pos="1080"/>
        </w:tabs>
        <w:spacing w:after="0" w:line="360" w:lineRule="auto"/>
        <w:ind w:firstLine="0"/>
        <w:jc w:val="both"/>
        <w:rPr>
          <w:rFonts w:ascii="Times New Roman" w:hAnsi="Times New Roman"/>
          <w:sz w:val="28"/>
          <w:szCs w:val="28"/>
        </w:rPr>
      </w:pPr>
      <w:r w:rsidRPr="00F84B5B">
        <w:rPr>
          <w:rFonts w:ascii="Times New Roman" w:hAnsi="Times New Roman"/>
          <w:sz w:val="28"/>
          <w:szCs w:val="28"/>
        </w:rPr>
        <w:t>сформированность мотивации к обучению;</w:t>
      </w:r>
    </w:p>
    <w:p w:rsidR="00055FA8" w:rsidRPr="00F84B5B" w:rsidRDefault="00055FA8" w:rsidP="00F84B5B">
      <w:pPr>
        <w:numPr>
          <w:ilvl w:val="0"/>
          <w:numId w:val="70"/>
        </w:numPr>
        <w:tabs>
          <w:tab w:val="clear" w:pos="1004"/>
          <w:tab w:val="num" w:pos="720"/>
          <w:tab w:val="left" w:pos="1080"/>
        </w:tabs>
        <w:spacing w:after="0" w:line="360" w:lineRule="auto"/>
        <w:ind w:firstLine="0"/>
        <w:jc w:val="both"/>
        <w:rPr>
          <w:rFonts w:ascii="Times New Roman" w:hAnsi="Times New Roman"/>
          <w:sz w:val="28"/>
          <w:szCs w:val="28"/>
        </w:rPr>
      </w:pPr>
      <w:r w:rsidRPr="00F84B5B">
        <w:rPr>
          <w:rFonts w:ascii="Times New Roman" w:hAnsi="Times New Roman"/>
          <w:sz w:val="28"/>
          <w:szCs w:val="28"/>
        </w:rPr>
        <w:t>способность характеризовать и оценивать собственные математические знания и умения;</w:t>
      </w:r>
    </w:p>
    <w:p w:rsidR="00055FA8" w:rsidRPr="00F84B5B" w:rsidRDefault="00055FA8" w:rsidP="00F84B5B">
      <w:pPr>
        <w:numPr>
          <w:ilvl w:val="0"/>
          <w:numId w:val="70"/>
        </w:numPr>
        <w:tabs>
          <w:tab w:val="clear" w:pos="1004"/>
          <w:tab w:val="num" w:pos="720"/>
          <w:tab w:val="left" w:pos="1080"/>
        </w:tabs>
        <w:spacing w:after="0" w:line="360" w:lineRule="auto"/>
        <w:ind w:firstLine="0"/>
        <w:jc w:val="both"/>
        <w:rPr>
          <w:rFonts w:ascii="Times New Roman" w:hAnsi="Times New Roman"/>
          <w:sz w:val="28"/>
          <w:szCs w:val="28"/>
        </w:rPr>
      </w:pPr>
      <w:r w:rsidRPr="00F84B5B">
        <w:rPr>
          <w:rFonts w:ascii="Times New Roman" w:hAnsi="Times New Roman"/>
          <w:sz w:val="28"/>
          <w:szCs w:val="28"/>
        </w:rPr>
        <w:t>заинтересованность в расширении и углублении получаемых математических знаний;</w:t>
      </w:r>
    </w:p>
    <w:p w:rsidR="00055FA8" w:rsidRPr="00F84B5B" w:rsidRDefault="00055FA8" w:rsidP="00F84B5B">
      <w:pPr>
        <w:numPr>
          <w:ilvl w:val="0"/>
          <w:numId w:val="70"/>
        </w:numPr>
        <w:tabs>
          <w:tab w:val="clear" w:pos="1004"/>
          <w:tab w:val="num" w:pos="720"/>
          <w:tab w:val="left" w:pos="1080"/>
        </w:tabs>
        <w:spacing w:after="0" w:line="360" w:lineRule="auto"/>
        <w:ind w:firstLine="0"/>
        <w:jc w:val="both"/>
        <w:rPr>
          <w:rFonts w:ascii="Times New Roman" w:hAnsi="Times New Roman"/>
          <w:sz w:val="28"/>
          <w:szCs w:val="28"/>
        </w:rPr>
      </w:pPr>
      <w:r w:rsidRPr="00F84B5B">
        <w:rPr>
          <w:rFonts w:ascii="Times New Roman" w:hAnsi="Times New Roman"/>
          <w:sz w:val="28"/>
          <w:szCs w:val="28"/>
        </w:rPr>
        <w:t>готовность использовать получаемую математическую подготовку в учебной деятельности и при решении практических задач, возникающих в повседневной жизни;</w:t>
      </w:r>
    </w:p>
    <w:p w:rsidR="00055FA8" w:rsidRPr="00F84B5B" w:rsidRDefault="00055FA8" w:rsidP="00F84B5B">
      <w:pPr>
        <w:numPr>
          <w:ilvl w:val="0"/>
          <w:numId w:val="70"/>
        </w:numPr>
        <w:tabs>
          <w:tab w:val="clear" w:pos="1004"/>
          <w:tab w:val="num" w:pos="720"/>
          <w:tab w:val="left" w:pos="1080"/>
        </w:tabs>
        <w:spacing w:after="0" w:line="360" w:lineRule="auto"/>
        <w:ind w:firstLine="0"/>
        <w:jc w:val="both"/>
        <w:rPr>
          <w:rFonts w:ascii="Times New Roman" w:hAnsi="Times New Roman"/>
          <w:sz w:val="28"/>
          <w:szCs w:val="28"/>
        </w:rPr>
      </w:pPr>
      <w:r w:rsidRPr="00F84B5B">
        <w:rPr>
          <w:rFonts w:ascii="Times New Roman" w:hAnsi="Times New Roman"/>
          <w:sz w:val="28"/>
          <w:szCs w:val="28"/>
        </w:rPr>
        <w:t>способность преодолевать трудности, доводить начатую работу до ее завершения;</w:t>
      </w:r>
    </w:p>
    <w:p w:rsidR="00055FA8" w:rsidRPr="00F84B5B" w:rsidRDefault="00055FA8" w:rsidP="00F84B5B">
      <w:pPr>
        <w:numPr>
          <w:ilvl w:val="0"/>
          <w:numId w:val="70"/>
        </w:numPr>
        <w:tabs>
          <w:tab w:val="clear" w:pos="1004"/>
          <w:tab w:val="num" w:pos="720"/>
          <w:tab w:val="left" w:pos="1080"/>
        </w:tabs>
        <w:spacing w:after="0" w:line="360" w:lineRule="auto"/>
        <w:ind w:firstLine="0"/>
        <w:jc w:val="both"/>
        <w:rPr>
          <w:rFonts w:ascii="Times New Roman" w:hAnsi="Times New Roman"/>
          <w:sz w:val="28"/>
          <w:szCs w:val="28"/>
        </w:rPr>
      </w:pPr>
      <w:r w:rsidRPr="00F84B5B">
        <w:rPr>
          <w:rFonts w:ascii="Times New Roman" w:hAnsi="Times New Roman"/>
          <w:sz w:val="28"/>
          <w:szCs w:val="28"/>
        </w:rPr>
        <w:t>способность к самоорганизованности;</w:t>
      </w:r>
    </w:p>
    <w:p w:rsidR="00055FA8" w:rsidRPr="00F84B5B" w:rsidRDefault="00055FA8" w:rsidP="00F84B5B">
      <w:pPr>
        <w:numPr>
          <w:ilvl w:val="0"/>
          <w:numId w:val="70"/>
        </w:numPr>
        <w:tabs>
          <w:tab w:val="clear" w:pos="1004"/>
          <w:tab w:val="num" w:pos="720"/>
          <w:tab w:val="left" w:pos="1080"/>
        </w:tabs>
        <w:spacing w:after="0" w:line="360" w:lineRule="auto"/>
        <w:ind w:firstLine="0"/>
        <w:jc w:val="both"/>
        <w:rPr>
          <w:rFonts w:ascii="Times New Roman" w:hAnsi="Times New Roman"/>
          <w:sz w:val="28"/>
          <w:szCs w:val="28"/>
        </w:rPr>
      </w:pPr>
      <w:r w:rsidRPr="00F84B5B">
        <w:rPr>
          <w:rFonts w:ascii="Times New Roman" w:hAnsi="Times New Roman"/>
          <w:sz w:val="28"/>
          <w:szCs w:val="28"/>
        </w:rPr>
        <w:t>высказывать собственные суждения и давать им обоснование;</w:t>
      </w:r>
    </w:p>
    <w:p w:rsidR="00055FA8" w:rsidRPr="00F84B5B" w:rsidRDefault="00055FA8" w:rsidP="00F84B5B">
      <w:pPr>
        <w:numPr>
          <w:ilvl w:val="0"/>
          <w:numId w:val="70"/>
        </w:numPr>
        <w:tabs>
          <w:tab w:val="clear" w:pos="1004"/>
          <w:tab w:val="num" w:pos="720"/>
          <w:tab w:val="left" w:pos="1080"/>
        </w:tabs>
        <w:spacing w:after="0" w:line="360" w:lineRule="auto"/>
        <w:ind w:firstLine="0"/>
        <w:jc w:val="both"/>
        <w:rPr>
          <w:rFonts w:ascii="Times New Roman" w:hAnsi="Times New Roman"/>
          <w:sz w:val="28"/>
          <w:szCs w:val="28"/>
        </w:rPr>
      </w:pPr>
      <w:r w:rsidRPr="00F84B5B">
        <w:rPr>
          <w:rFonts w:ascii="Times New Roman" w:hAnsi="Times New Roman"/>
          <w:sz w:val="28"/>
          <w:szCs w:val="28"/>
        </w:rPr>
        <w:t>владение коммуникативными умениями с целью реализации возможностей успешного сотрудничества с учителем и учащимися класса (при групповой работе, работе в парах, в коллективном обсуждении математических проблем).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Метапредметными</w:t>
      </w:r>
      <w:r w:rsidRPr="00F84B5B">
        <w:rPr>
          <w:rFonts w:ascii="Times New Roman" w:hAnsi="Times New Roman"/>
          <w:sz w:val="28"/>
          <w:szCs w:val="28"/>
        </w:rPr>
        <w:t xml:space="preserve"> результатами обучения являются:</w:t>
      </w:r>
    </w:p>
    <w:p w:rsidR="00055FA8" w:rsidRPr="00F84B5B" w:rsidRDefault="00055FA8" w:rsidP="00F84B5B">
      <w:pPr>
        <w:numPr>
          <w:ilvl w:val="0"/>
          <w:numId w:val="71"/>
        </w:numPr>
        <w:tabs>
          <w:tab w:val="clear" w:pos="1004"/>
          <w:tab w:val="num" w:pos="1080"/>
        </w:tabs>
        <w:spacing w:after="0" w:line="360" w:lineRule="auto"/>
        <w:ind w:firstLine="0"/>
        <w:jc w:val="both"/>
        <w:rPr>
          <w:rFonts w:ascii="Times New Roman" w:hAnsi="Times New Roman"/>
          <w:sz w:val="28"/>
          <w:szCs w:val="28"/>
        </w:rPr>
      </w:pPr>
      <w:r w:rsidRPr="00F84B5B">
        <w:rPr>
          <w:rFonts w:ascii="Times New Roman" w:hAnsi="Times New Roman"/>
          <w:sz w:val="28"/>
          <w:szCs w:val="28"/>
        </w:rPr>
        <w:t>владение основными методами познания окружающего мира (наблюдение, сравнение, анализ, синтез, обобщение, моделирование);</w:t>
      </w:r>
    </w:p>
    <w:p w:rsidR="00055FA8" w:rsidRPr="00F84B5B" w:rsidRDefault="00055FA8" w:rsidP="00F84B5B">
      <w:pPr>
        <w:numPr>
          <w:ilvl w:val="0"/>
          <w:numId w:val="71"/>
        </w:numPr>
        <w:tabs>
          <w:tab w:val="clear" w:pos="1004"/>
          <w:tab w:val="num" w:pos="1080"/>
        </w:tabs>
        <w:spacing w:after="0" w:line="360" w:lineRule="auto"/>
        <w:ind w:firstLine="0"/>
        <w:jc w:val="both"/>
        <w:rPr>
          <w:rFonts w:ascii="Times New Roman" w:hAnsi="Times New Roman"/>
          <w:sz w:val="28"/>
          <w:szCs w:val="28"/>
        </w:rPr>
      </w:pPr>
      <w:r w:rsidRPr="00F84B5B">
        <w:rPr>
          <w:rFonts w:ascii="Times New Roman" w:hAnsi="Times New Roman"/>
          <w:sz w:val="28"/>
          <w:szCs w:val="28"/>
        </w:rPr>
        <w:t>понимание и принятие учебной задачи, поиск и нахождение способов ее решения;</w:t>
      </w:r>
    </w:p>
    <w:p w:rsidR="00055FA8" w:rsidRPr="00F84B5B" w:rsidRDefault="00055FA8" w:rsidP="00F84B5B">
      <w:pPr>
        <w:numPr>
          <w:ilvl w:val="0"/>
          <w:numId w:val="71"/>
        </w:numPr>
        <w:tabs>
          <w:tab w:val="clear" w:pos="1004"/>
          <w:tab w:val="num" w:pos="1080"/>
        </w:tabs>
        <w:spacing w:after="0" w:line="360" w:lineRule="auto"/>
        <w:ind w:firstLine="0"/>
        <w:jc w:val="both"/>
        <w:rPr>
          <w:rFonts w:ascii="Times New Roman" w:hAnsi="Times New Roman"/>
          <w:sz w:val="28"/>
          <w:szCs w:val="28"/>
        </w:rPr>
      </w:pPr>
      <w:r w:rsidRPr="00F84B5B">
        <w:rPr>
          <w:rFonts w:ascii="Times New Roman" w:hAnsi="Times New Roman"/>
          <w:sz w:val="28"/>
          <w:szCs w:val="28"/>
        </w:rPr>
        <w:t>планирование, контроль и оценка учебных действий; определение наиболее эффективного способа достижения результата;</w:t>
      </w:r>
    </w:p>
    <w:p w:rsidR="00055FA8" w:rsidRPr="00F84B5B" w:rsidRDefault="00055FA8" w:rsidP="00F84B5B">
      <w:pPr>
        <w:numPr>
          <w:ilvl w:val="0"/>
          <w:numId w:val="71"/>
        </w:numPr>
        <w:tabs>
          <w:tab w:val="clear" w:pos="1004"/>
          <w:tab w:val="num" w:pos="1080"/>
        </w:tabs>
        <w:spacing w:after="0" w:line="360" w:lineRule="auto"/>
        <w:ind w:firstLine="0"/>
        <w:jc w:val="both"/>
        <w:rPr>
          <w:rFonts w:ascii="Times New Roman" w:hAnsi="Times New Roman"/>
          <w:sz w:val="28"/>
          <w:szCs w:val="28"/>
        </w:rPr>
      </w:pPr>
      <w:r w:rsidRPr="00F84B5B">
        <w:rPr>
          <w:rFonts w:ascii="Times New Roman" w:hAnsi="Times New Roman"/>
          <w:sz w:val="28"/>
          <w:szCs w:val="28"/>
        </w:rPr>
        <w:t>выполнение учебных действий в разных формах (практические работы, работа с моделями и др.);</w:t>
      </w:r>
    </w:p>
    <w:p w:rsidR="00055FA8" w:rsidRPr="00F84B5B" w:rsidRDefault="00055FA8" w:rsidP="00F84B5B">
      <w:pPr>
        <w:numPr>
          <w:ilvl w:val="0"/>
          <w:numId w:val="71"/>
        </w:numPr>
        <w:tabs>
          <w:tab w:val="clear" w:pos="1004"/>
          <w:tab w:val="num" w:pos="1080"/>
        </w:tabs>
        <w:spacing w:after="0" w:line="360" w:lineRule="auto"/>
        <w:ind w:firstLine="0"/>
        <w:jc w:val="both"/>
        <w:rPr>
          <w:rFonts w:ascii="Times New Roman" w:hAnsi="Times New Roman"/>
          <w:sz w:val="28"/>
          <w:szCs w:val="28"/>
        </w:rPr>
      </w:pPr>
      <w:r w:rsidRPr="00F84B5B">
        <w:rPr>
          <w:rFonts w:ascii="Times New Roman" w:hAnsi="Times New Roman"/>
          <w:sz w:val="28"/>
          <w:szCs w:val="28"/>
        </w:rPr>
        <w:t>создание моделей изучаемых объектов с использованием знаково-символических средств;</w:t>
      </w:r>
    </w:p>
    <w:p w:rsidR="00055FA8" w:rsidRPr="00F84B5B" w:rsidRDefault="00055FA8" w:rsidP="00F84B5B">
      <w:pPr>
        <w:numPr>
          <w:ilvl w:val="0"/>
          <w:numId w:val="71"/>
        </w:numPr>
        <w:tabs>
          <w:tab w:val="clear" w:pos="1004"/>
          <w:tab w:val="num" w:pos="1080"/>
        </w:tabs>
        <w:spacing w:after="0" w:line="360" w:lineRule="auto"/>
        <w:ind w:firstLine="0"/>
        <w:jc w:val="both"/>
        <w:rPr>
          <w:rFonts w:ascii="Times New Roman" w:hAnsi="Times New Roman"/>
          <w:sz w:val="28"/>
          <w:szCs w:val="28"/>
        </w:rPr>
      </w:pPr>
      <w:r w:rsidRPr="00F84B5B">
        <w:rPr>
          <w:rFonts w:ascii="Times New Roman" w:hAnsi="Times New Roman"/>
          <w:sz w:val="28"/>
          <w:szCs w:val="28"/>
        </w:rPr>
        <w:t>понимание причины неуспешной учебной деятельности и способность конструктивно действовать в условиях неуспеха;</w:t>
      </w:r>
    </w:p>
    <w:p w:rsidR="00055FA8" w:rsidRPr="00F84B5B" w:rsidRDefault="00055FA8" w:rsidP="00F84B5B">
      <w:pPr>
        <w:numPr>
          <w:ilvl w:val="0"/>
          <w:numId w:val="71"/>
        </w:numPr>
        <w:tabs>
          <w:tab w:val="clear" w:pos="1004"/>
          <w:tab w:val="num" w:pos="1080"/>
        </w:tabs>
        <w:spacing w:after="0" w:line="360" w:lineRule="auto"/>
        <w:ind w:firstLine="0"/>
        <w:jc w:val="both"/>
        <w:rPr>
          <w:rFonts w:ascii="Times New Roman" w:hAnsi="Times New Roman"/>
          <w:sz w:val="28"/>
          <w:szCs w:val="28"/>
        </w:rPr>
      </w:pPr>
      <w:r w:rsidRPr="00F84B5B">
        <w:rPr>
          <w:rFonts w:ascii="Times New Roman" w:hAnsi="Times New Roman"/>
          <w:sz w:val="28"/>
          <w:szCs w:val="28"/>
        </w:rPr>
        <w:t>адекватное оценивание результатов своей деятельности;</w:t>
      </w:r>
    </w:p>
    <w:p w:rsidR="00055FA8" w:rsidRPr="00F84B5B" w:rsidRDefault="00055FA8" w:rsidP="00F84B5B">
      <w:pPr>
        <w:numPr>
          <w:ilvl w:val="0"/>
          <w:numId w:val="71"/>
        </w:numPr>
        <w:tabs>
          <w:tab w:val="clear" w:pos="1004"/>
          <w:tab w:val="num" w:pos="1080"/>
        </w:tabs>
        <w:spacing w:after="0" w:line="360" w:lineRule="auto"/>
        <w:ind w:firstLine="0"/>
        <w:jc w:val="both"/>
        <w:rPr>
          <w:rFonts w:ascii="Times New Roman" w:hAnsi="Times New Roman"/>
          <w:sz w:val="28"/>
          <w:szCs w:val="28"/>
        </w:rPr>
      </w:pPr>
      <w:r w:rsidRPr="00F84B5B">
        <w:rPr>
          <w:rFonts w:ascii="Times New Roman" w:hAnsi="Times New Roman"/>
          <w:sz w:val="28"/>
          <w:szCs w:val="28"/>
        </w:rPr>
        <w:t>активное использование математической речи для решения разнообразных коммуникативных задач;</w:t>
      </w:r>
    </w:p>
    <w:p w:rsidR="00055FA8" w:rsidRPr="00F84B5B" w:rsidRDefault="00055FA8" w:rsidP="00F84B5B">
      <w:pPr>
        <w:numPr>
          <w:ilvl w:val="0"/>
          <w:numId w:val="71"/>
        </w:numPr>
        <w:tabs>
          <w:tab w:val="clear" w:pos="1004"/>
          <w:tab w:val="num" w:pos="1080"/>
        </w:tabs>
        <w:spacing w:after="0" w:line="360" w:lineRule="auto"/>
        <w:ind w:firstLine="0"/>
        <w:jc w:val="both"/>
        <w:rPr>
          <w:rFonts w:ascii="Times New Roman" w:hAnsi="Times New Roman"/>
          <w:sz w:val="28"/>
          <w:szCs w:val="28"/>
        </w:rPr>
      </w:pPr>
      <w:r w:rsidRPr="00F84B5B">
        <w:rPr>
          <w:rFonts w:ascii="Times New Roman" w:hAnsi="Times New Roman"/>
          <w:sz w:val="28"/>
          <w:szCs w:val="28"/>
        </w:rPr>
        <w:t>готовность слушать собеседника, вести диалог;</w:t>
      </w:r>
    </w:p>
    <w:p w:rsidR="00055FA8" w:rsidRPr="00F84B5B" w:rsidRDefault="00055FA8" w:rsidP="00F84B5B">
      <w:pPr>
        <w:numPr>
          <w:ilvl w:val="0"/>
          <w:numId w:val="71"/>
        </w:numPr>
        <w:tabs>
          <w:tab w:val="clear" w:pos="1004"/>
          <w:tab w:val="num" w:pos="1080"/>
        </w:tabs>
        <w:spacing w:after="0" w:line="360" w:lineRule="auto"/>
        <w:ind w:firstLine="0"/>
        <w:jc w:val="both"/>
        <w:rPr>
          <w:rFonts w:ascii="Times New Roman" w:hAnsi="Times New Roman"/>
          <w:sz w:val="28"/>
          <w:szCs w:val="28"/>
        </w:rPr>
      </w:pPr>
      <w:r w:rsidRPr="00F84B5B">
        <w:rPr>
          <w:rFonts w:ascii="Times New Roman" w:hAnsi="Times New Roman"/>
          <w:sz w:val="28"/>
          <w:szCs w:val="28"/>
        </w:rPr>
        <w:t>умение работать в информационной среде.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Предметными</w:t>
      </w:r>
      <w:r w:rsidRPr="00F84B5B">
        <w:rPr>
          <w:rFonts w:ascii="Times New Roman" w:hAnsi="Times New Roman"/>
          <w:sz w:val="28"/>
          <w:szCs w:val="28"/>
        </w:rPr>
        <w:t xml:space="preserve"> результатами учащихся на выходе из начальной школы являются:</w:t>
      </w:r>
    </w:p>
    <w:p w:rsidR="00055FA8" w:rsidRPr="00F84B5B" w:rsidRDefault="00055FA8" w:rsidP="00F84B5B">
      <w:pPr>
        <w:numPr>
          <w:ilvl w:val="0"/>
          <w:numId w:val="72"/>
        </w:numPr>
        <w:tabs>
          <w:tab w:val="clear" w:pos="1004"/>
          <w:tab w:val="num" w:pos="1080"/>
        </w:tabs>
        <w:spacing w:after="0" w:line="360" w:lineRule="auto"/>
        <w:ind w:firstLine="0"/>
        <w:jc w:val="both"/>
        <w:rPr>
          <w:rFonts w:ascii="Times New Roman" w:hAnsi="Times New Roman"/>
          <w:sz w:val="28"/>
          <w:szCs w:val="28"/>
        </w:rPr>
      </w:pPr>
      <w:r w:rsidRPr="00F84B5B">
        <w:rPr>
          <w:rFonts w:ascii="Times New Roman" w:hAnsi="Times New Roman"/>
          <w:sz w:val="28"/>
          <w:szCs w:val="28"/>
        </w:rPr>
        <w:t>овладение основами логического и алгоритмического мышления, пространственного воображения и математической речи;</w:t>
      </w:r>
    </w:p>
    <w:p w:rsidR="00055FA8" w:rsidRPr="00F84B5B" w:rsidRDefault="00055FA8" w:rsidP="00F84B5B">
      <w:pPr>
        <w:numPr>
          <w:ilvl w:val="0"/>
          <w:numId w:val="72"/>
        </w:numPr>
        <w:tabs>
          <w:tab w:val="clear" w:pos="1004"/>
          <w:tab w:val="num" w:pos="1080"/>
        </w:tabs>
        <w:spacing w:after="0" w:line="360" w:lineRule="auto"/>
        <w:ind w:firstLine="0"/>
        <w:jc w:val="both"/>
        <w:rPr>
          <w:rFonts w:ascii="Times New Roman" w:hAnsi="Times New Roman"/>
          <w:sz w:val="28"/>
          <w:szCs w:val="28"/>
        </w:rPr>
      </w:pPr>
      <w:r w:rsidRPr="00F84B5B">
        <w:rPr>
          <w:rFonts w:ascii="Times New Roman" w:hAnsi="Times New Roman"/>
          <w:sz w:val="28"/>
          <w:szCs w:val="28"/>
        </w:rPr>
        <w:t>умение применять полученные математические знания для решения учебно-познавательных и учебно-практических задач, а также использовать эти знания для описания и объяснения различных процессов и явлений окружающего мира, оценки их количественных и пространственных отношений;</w:t>
      </w:r>
    </w:p>
    <w:p w:rsidR="00055FA8" w:rsidRPr="00F84B5B" w:rsidRDefault="00055FA8" w:rsidP="00F84B5B">
      <w:pPr>
        <w:numPr>
          <w:ilvl w:val="0"/>
          <w:numId w:val="72"/>
        </w:numPr>
        <w:tabs>
          <w:tab w:val="clear" w:pos="1004"/>
          <w:tab w:val="num" w:pos="1080"/>
        </w:tabs>
        <w:spacing w:after="0" w:line="360" w:lineRule="auto"/>
        <w:ind w:firstLine="0"/>
        <w:jc w:val="both"/>
        <w:rPr>
          <w:rFonts w:ascii="Times New Roman" w:hAnsi="Times New Roman"/>
          <w:sz w:val="28"/>
          <w:szCs w:val="28"/>
        </w:rPr>
      </w:pPr>
      <w:r w:rsidRPr="00F84B5B">
        <w:rPr>
          <w:rFonts w:ascii="Times New Roman" w:hAnsi="Times New Roman"/>
          <w:sz w:val="28"/>
          <w:szCs w:val="28"/>
        </w:rPr>
        <w:t>овладение устными и письменными алгоритмами выполнения арифметических действий с целыми неотрицательными числами, умениями вычислять значения числовых выражений, решать текстовые задачи, измерять наиболее распространенные в практике величины, распознавать и изображать простейшие геометрические фигуры;</w:t>
      </w:r>
    </w:p>
    <w:p w:rsidR="00055FA8" w:rsidRPr="00F84B5B" w:rsidRDefault="00055FA8" w:rsidP="00F84B5B">
      <w:pPr>
        <w:numPr>
          <w:ilvl w:val="0"/>
          <w:numId w:val="72"/>
        </w:numPr>
        <w:tabs>
          <w:tab w:val="clear" w:pos="1004"/>
          <w:tab w:val="num" w:pos="1080"/>
        </w:tabs>
        <w:spacing w:after="0" w:line="360" w:lineRule="auto"/>
        <w:ind w:firstLine="0"/>
        <w:jc w:val="both"/>
        <w:rPr>
          <w:rFonts w:ascii="Times New Roman" w:hAnsi="Times New Roman"/>
          <w:sz w:val="28"/>
          <w:szCs w:val="28"/>
        </w:rPr>
      </w:pPr>
      <w:r w:rsidRPr="00F84B5B">
        <w:rPr>
          <w:rFonts w:ascii="Times New Roman" w:hAnsi="Times New Roman"/>
          <w:sz w:val="28"/>
          <w:szCs w:val="28"/>
        </w:rPr>
        <w:t>умение работать в информационном поле (таблицы, схемы, диаграммы, графики, последовательности, цепочки, совокупности); представлять, анализировать и интерпретировать данные.</w:t>
      </w: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Содержание курса</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Множества предметов. Отношения между предметами и между множествами предметов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Сходства и различия предметов. Соотношение размеров предметов (фигур). Понятия: больше, меньше, одинаковые по размерам; длиннее, короче, такой же длины (ширины, высоты).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Соотношения между множествами предметов. Понятия: больше, меньше, столько же, поровну (предметов), больше, меньше (на несколько предметов).</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numPr>
          <w:ilvl w:val="0"/>
          <w:numId w:val="73"/>
        </w:numPr>
        <w:tabs>
          <w:tab w:val="clear" w:pos="1364"/>
          <w:tab w:val="num" w:pos="720"/>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сравнивать предметы (фигуры) по их форме и размерам;</w:t>
      </w:r>
    </w:p>
    <w:p w:rsidR="00055FA8" w:rsidRPr="00F84B5B" w:rsidRDefault="00055FA8" w:rsidP="00F84B5B">
      <w:pPr>
        <w:numPr>
          <w:ilvl w:val="0"/>
          <w:numId w:val="73"/>
        </w:numPr>
        <w:tabs>
          <w:tab w:val="clear" w:pos="1364"/>
          <w:tab w:val="num" w:pos="720"/>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распределять данное множество предметов на группы по заданным признакам (выполнять классификацию);</w:t>
      </w:r>
    </w:p>
    <w:p w:rsidR="00055FA8" w:rsidRPr="00F84B5B" w:rsidRDefault="00055FA8" w:rsidP="00F84B5B">
      <w:pPr>
        <w:numPr>
          <w:ilvl w:val="0"/>
          <w:numId w:val="73"/>
        </w:numPr>
        <w:tabs>
          <w:tab w:val="clear" w:pos="1364"/>
          <w:tab w:val="num" w:pos="720"/>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сопоставлять множества предметов по их численностям (путем составления пар предметов)</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Число и счет</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Счет предметов. Чтение и запись чисел в пределах класса миллиардов. Классы и разряды натурального числа. Десятичная система записи чисел. Представление многозначного числа в виде суммы разрядных слагаемых. Сравнение чисел; запись результатов сравнения с использованием знаков &gt;, =, &lt;.</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Римская система записи чисел.</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Сведения из истории математики: как появились числа, чем занимается арифметика.</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numPr>
          <w:ilvl w:val="0"/>
          <w:numId w:val="74"/>
        </w:numPr>
        <w:tabs>
          <w:tab w:val="clear" w:pos="1004"/>
          <w:tab w:val="num" w:pos="720"/>
        </w:tabs>
        <w:spacing w:after="0" w:line="360" w:lineRule="auto"/>
        <w:ind w:firstLine="0"/>
        <w:jc w:val="both"/>
        <w:rPr>
          <w:rFonts w:ascii="Times New Roman" w:hAnsi="Times New Roman"/>
          <w:sz w:val="28"/>
          <w:szCs w:val="28"/>
        </w:rPr>
      </w:pPr>
      <w:r w:rsidRPr="00F84B5B">
        <w:rPr>
          <w:rFonts w:ascii="Times New Roman" w:hAnsi="Times New Roman"/>
          <w:sz w:val="28"/>
          <w:szCs w:val="28"/>
        </w:rPr>
        <w:t>пересчитывать предметы; выражать результат натуральным числом;</w:t>
      </w:r>
    </w:p>
    <w:p w:rsidR="00055FA8" w:rsidRPr="00F84B5B" w:rsidRDefault="00055FA8" w:rsidP="00F84B5B">
      <w:pPr>
        <w:numPr>
          <w:ilvl w:val="0"/>
          <w:numId w:val="74"/>
        </w:numPr>
        <w:tabs>
          <w:tab w:val="clear" w:pos="1004"/>
          <w:tab w:val="num" w:pos="720"/>
        </w:tabs>
        <w:spacing w:after="0" w:line="360" w:lineRule="auto"/>
        <w:ind w:firstLine="0"/>
        <w:jc w:val="both"/>
        <w:rPr>
          <w:rFonts w:ascii="Times New Roman" w:hAnsi="Times New Roman"/>
          <w:sz w:val="28"/>
          <w:szCs w:val="28"/>
        </w:rPr>
      </w:pPr>
      <w:r w:rsidRPr="00F84B5B">
        <w:rPr>
          <w:rFonts w:ascii="Times New Roman" w:hAnsi="Times New Roman"/>
          <w:sz w:val="28"/>
          <w:szCs w:val="28"/>
        </w:rPr>
        <w:t>сравнивать числа;</w:t>
      </w:r>
    </w:p>
    <w:p w:rsidR="00055FA8" w:rsidRPr="00F84B5B" w:rsidRDefault="00055FA8" w:rsidP="00F84B5B">
      <w:pPr>
        <w:numPr>
          <w:ilvl w:val="0"/>
          <w:numId w:val="74"/>
        </w:numPr>
        <w:tabs>
          <w:tab w:val="clear" w:pos="1004"/>
          <w:tab w:val="num" w:pos="720"/>
        </w:tabs>
        <w:spacing w:after="0" w:line="360" w:lineRule="auto"/>
        <w:ind w:firstLine="0"/>
        <w:jc w:val="both"/>
        <w:rPr>
          <w:rFonts w:ascii="Times New Roman" w:hAnsi="Times New Roman"/>
          <w:sz w:val="28"/>
          <w:szCs w:val="28"/>
        </w:rPr>
      </w:pPr>
      <w:r w:rsidRPr="00F84B5B">
        <w:rPr>
          <w:rFonts w:ascii="Times New Roman" w:hAnsi="Times New Roman"/>
          <w:sz w:val="28"/>
          <w:szCs w:val="28"/>
        </w:rPr>
        <w:t>упорядочивать данное множество чисел.</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Арифметические действия с числами и их свойства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Сложение, вычитание, умножение и деление и их смысл. Запись арифметических действий с использованием знаков +, -, •, :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Сложение и вычитание (умножение и деление) как взаимно обратные действия. Названия компонентов арифметических действий (слагаемое, сумма; уменьшаемое, вычитаемое, разность; множитель, произведение; делимое, делитель, частное).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Таблица сложения и соответствующие случаи вычитания.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Таблица умножения и соответствующие случаи деления.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Устные и письменные алгоритмы сложения и вычитания.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Умножение многозначного числа на однозначное, на двузначное и на трехзначное число.</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Деление с остатком.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Устные и письменные алгоритмы деления на однозначное, на двузначное и на трехзначное число.</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Способы проверки правильности вычислений (с помощью обратного действия, оценка достоверности, прикидка результата, с использованием микрокалькулятора).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Доля числа (половина, треть, четверть, десятая, сотая, тысячная). Нахождение одной или нескольких долей числа. Нахождение числа по его доле.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Переместительное и сочетательное свойства сложения и умножения; распределительное свойство умножения относительно сложения (вычитания); сложение и вычитание с 0; умножение и деление с 0 и 1. Обобщение: записи свойств действий с использованием букв. Использование свойств арифметических действий при выполнении вычислений: перестановка и группировка слагаемых в сумме, множителей в произведении; умножение суммы и разности на число).</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Числовое выражение. Правила порядка выполнения действий в числовых выражениях, содержащих от 2 до 6 арифметических действий, со скобками и без скобок. Вычисление значений выражений. Составление выражений в соответствии с заданными условиями.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Выражения и равенства с буквами. Правила вычисления неизвестных компонентов арифметических действий.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Примеры арифметических задач, решаемых составлением равенств, содержащих букву.</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numPr>
          <w:ilvl w:val="0"/>
          <w:numId w:val="75"/>
        </w:numPr>
        <w:tabs>
          <w:tab w:val="clear" w:pos="1004"/>
          <w:tab w:val="num" w:pos="720"/>
        </w:tabs>
        <w:spacing w:after="0" w:line="360" w:lineRule="auto"/>
        <w:ind w:firstLine="0"/>
        <w:jc w:val="both"/>
        <w:rPr>
          <w:rFonts w:ascii="Times New Roman" w:hAnsi="Times New Roman"/>
          <w:sz w:val="28"/>
          <w:szCs w:val="28"/>
        </w:rPr>
      </w:pPr>
      <w:r w:rsidRPr="00F84B5B">
        <w:rPr>
          <w:rFonts w:ascii="Times New Roman" w:hAnsi="Times New Roman"/>
          <w:sz w:val="28"/>
          <w:szCs w:val="28"/>
        </w:rPr>
        <w:t>моделировать ситуацию, иллюстрирующую данное арифметическое действие;</w:t>
      </w:r>
    </w:p>
    <w:p w:rsidR="00055FA8" w:rsidRPr="00F84B5B" w:rsidRDefault="00055FA8" w:rsidP="00F84B5B">
      <w:pPr>
        <w:numPr>
          <w:ilvl w:val="0"/>
          <w:numId w:val="75"/>
        </w:numPr>
        <w:tabs>
          <w:tab w:val="clear" w:pos="1004"/>
          <w:tab w:val="num" w:pos="720"/>
        </w:tabs>
        <w:spacing w:after="0" w:line="360" w:lineRule="auto"/>
        <w:ind w:firstLine="0"/>
        <w:jc w:val="both"/>
        <w:rPr>
          <w:rFonts w:ascii="Times New Roman" w:hAnsi="Times New Roman"/>
          <w:sz w:val="28"/>
          <w:szCs w:val="28"/>
        </w:rPr>
      </w:pPr>
      <w:r w:rsidRPr="00F84B5B">
        <w:rPr>
          <w:rFonts w:ascii="Times New Roman" w:hAnsi="Times New Roman"/>
          <w:sz w:val="28"/>
          <w:szCs w:val="28"/>
        </w:rPr>
        <w:t>воспроизводить устные и письменные алгоритмы выполнения четырех арифметических действий;</w:t>
      </w:r>
    </w:p>
    <w:p w:rsidR="00055FA8" w:rsidRPr="00F84B5B" w:rsidRDefault="00055FA8" w:rsidP="00F84B5B">
      <w:pPr>
        <w:numPr>
          <w:ilvl w:val="0"/>
          <w:numId w:val="75"/>
        </w:numPr>
        <w:tabs>
          <w:tab w:val="clear" w:pos="1004"/>
          <w:tab w:val="num" w:pos="720"/>
        </w:tabs>
        <w:spacing w:after="0" w:line="360" w:lineRule="auto"/>
        <w:ind w:firstLine="0"/>
        <w:jc w:val="both"/>
        <w:rPr>
          <w:rFonts w:ascii="Times New Roman" w:hAnsi="Times New Roman"/>
          <w:sz w:val="28"/>
          <w:szCs w:val="28"/>
        </w:rPr>
      </w:pPr>
      <w:r w:rsidRPr="00F84B5B">
        <w:rPr>
          <w:rFonts w:ascii="Times New Roman" w:hAnsi="Times New Roman"/>
          <w:sz w:val="28"/>
          <w:szCs w:val="28"/>
        </w:rPr>
        <w:t>прогнозировать результаты вычислений;</w:t>
      </w:r>
    </w:p>
    <w:p w:rsidR="00055FA8" w:rsidRPr="00F84B5B" w:rsidRDefault="00055FA8" w:rsidP="00F84B5B">
      <w:pPr>
        <w:numPr>
          <w:ilvl w:val="0"/>
          <w:numId w:val="75"/>
        </w:numPr>
        <w:tabs>
          <w:tab w:val="clear" w:pos="1004"/>
          <w:tab w:val="num" w:pos="720"/>
        </w:tabs>
        <w:spacing w:after="0" w:line="360" w:lineRule="auto"/>
        <w:ind w:firstLine="0"/>
        <w:jc w:val="both"/>
        <w:rPr>
          <w:rFonts w:ascii="Times New Roman" w:hAnsi="Times New Roman"/>
          <w:sz w:val="28"/>
          <w:szCs w:val="28"/>
        </w:rPr>
      </w:pPr>
      <w:r w:rsidRPr="00F84B5B">
        <w:rPr>
          <w:rFonts w:ascii="Times New Roman" w:hAnsi="Times New Roman"/>
          <w:sz w:val="28"/>
          <w:szCs w:val="28"/>
        </w:rPr>
        <w:t>контролировать свою деятельность: проверять правильность выполнения вычислений изученными способами;</w:t>
      </w:r>
    </w:p>
    <w:p w:rsidR="00055FA8" w:rsidRPr="00F84B5B" w:rsidRDefault="00055FA8" w:rsidP="00F84B5B">
      <w:pPr>
        <w:numPr>
          <w:ilvl w:val="0"/>
          <w:numId w:val="75"/>
        </w:numPr>
        <w:tabs>
          <w:tab w:val="clear" w:pos="1004"/>
          <w:tab w:val="num" w:pos="720"/>
        </w:tabs>
        <w:spacing w:after="0" w:line="360" w:lineRule="auto"/>
        <w:ind w:firstLine="0"/>
        <w:jc w:val="both"/>
        <w:rPr>
          <w:rFonts w:ascii="Times New Roman" w:hAnsi="Times New Roman"/>
          <w:sz w:val="28"/>
          <w:szCs w:val="28"/>
        </w:rPr>
      </w:pPr>
      <w:r w:rsidRPr="00F84B5B">
        <w:rPr>
          <w:rFonts w:ascii="Times New Roman" w:hAnsi="Times New Roman"/>
          <w:sz w:val="28"/>
          <w:szCs w:val="28"/>
        </w:rPr>
        <w:t>оценивать правильность предъявленных вычислений;</w:t>
      </w:r>
    </w:p>
    <w:p w:rsidR="00055FA8" w:rsidRPr="00F84B5B" w:rsidRDefault="00055FA8" w:rsidP="00F84B5B">
      <w:pPr>
        <w:numPr>
          <w:ilvl w:val="0"/>
          <w:numId w:val="75"/>
        </w:numPr>
        <w:tabs>
          <w:tab w:val="clear" w:pos="1004"/>
          <w:tab w:val="num" w:pos="720"/>
        </w:tabs>
        <w:spacing w:after="0" w:line="360" w:lineRule="auto"/>
        <w:ind w:firstLine="0"/>
        <w:jc w:val="both"/>
        <w:rPr>
          <w:rFonts w:ascii="Times New Roman" w:hAnsi="Times New Roman"/>
          <w:sz w:val="28"/>
          <w:szCs w:val="28"/>
        </w:rPr>
      </w:pPr>
      <w:r w:rsidRPr="00F84B5B">
        <w:rPr>
          <w:rFonts w:ascii="Times New Roman" w:hAnsi="Times New Roman"/>
          <w:sz w:val="28"/>
          <w:szCs w:val="28"/>
        </w:rPr>
        <w:t>сравнивать разные способы вычислений, выбирать из них удобный;</w:t>
      </w:r>
    </w:p>
    <w:p w:rsidR="00055FA8" w:rsidRPr="00F84B5B" w:rsidRDefault="00055FA8" w:rsidP="00F84B5B">
      <w:pPr>
        <w:numPr>
          <w:ilvl w:val="0"/>
          <w:numId w:val="75"/>
        </w:numPr>
        <w:tabs>
          <w:tab w:val="clear" w:pos="1004"/>
          <w:tab w:val="num" w:pos="720"/>
        </w:tabs>
        <w:spacing w:after="0" w:line="360" w:lineRule="auto"/>
        <w:ind w:firstLine="0"/>
        <w:jc w:val="both"/>
        <w:rPr>
          <w:rFonts w:ascii="Times New Roman" w:hAnsi="Times New Roman"/>
          <w:sz w:val="28"/>
          <w:szCs w:val="28"/>
        </w:rPr>
      </w:pPr>
      <w:r w:rsidRPr="00F84B5B">
        <w:rPr>
          <w:rFonts w:ascii="Times New Roman" w:hAnsi="Times New Roman"/>
          <w:sz w:val="28"/>
          <w:szCs w:val="28"/>
        </w:rPr>
        <w:t>анализировать структуру числового выражения с целью определения порядка выполнения содержащихся в нем арифметических действий.</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Величины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Длина, площадь, периметр, масса, время, скорость, цена, стоимость и их единицы. Соотношения между единицами однородных величин.</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Сведения из истории математики: старинные русские меры длины (вершок, аршин, пядь, маховая и косая сажень, морская миля, верста), массы (пуд, фунт, ведро, бочка). История возникновения месяцев года.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Вычисление периметра многоугольника, периметра и площади прямоугольника (квадрата). Длина ломаной и ее вычисление.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Точные и приближенные значения величины (с недостатком, с избытком). Измерение длины, массы, времени, площади с указанной точностью. Запись приближенных значений величины с использованием знака ≈ (примеры: АВ ≈ 5 см, </w:t>
      </w:r>
      <w:r w:rsidRPr="00F84B5B">
        <w:rPr>
          <w:rFonts w:ascii="Times New Roman" w:hAnsi="Times New Roman"/>
          <w:sz w:val="28"/>
          <w:szCs w:val="28"/>
          <w:lang w:val="en-US"/>
        </w:rPr>
        <w:t>t</w:t>
      </w:r>
      <w:r w:rsidRPr="00F84B5B">
        <w:rPr>
          <w:rFonts w:ascii="Times New Roman" w:hAnsi="Times New Roman"/>
          <w:sz w:val="28"/>
          <w:szCs w:val="28"/>
        </w:rPr>
        <w:t xml:space="preserve"> ≈ 3 мин, V ≈ 200 км/ч).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Вычисление одной или нескольких долей значения величины. Вычисление значения величины по известной доле ее значения.</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numPr>
          <w:ilvl w:val="0"/>
          <w:numId w:val="76"/>
        </w:numPr>
        <w:tabs>
          <w:tab w:val="clear" w:pos="1364"/>
          <w:tab w:val="num" w:pos="720"/>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сравнивать значения однородных величин;</w:t>
      </w:r>
    </w:p>
    <w:p w:rsidR="00055FA8" w:rsidRPr="00F84B5B" w:rsidRDefault="00055FA8" w:rsidP="00F84B5B">
      <w:pPr>
        <w:numPr>
          <w:ilvl w:val="0"/>
          <w:numId w:val="76"/>
        </w:numPr>
        <w:tabs>
          <w:tab w:val="clear" w:pos="1364"/>
          <w:tab w:val="num" w:pos="720"/>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упорядочивать данные значения величины;</w:t>
      </w:r>
    </w:p>
    <w:p w:rsidR="00055FA8" w:rsidRPr="00F84B5B" w:rsidRDefault="00055FA8" w:rsidP="00F84B5B">
      <w:pPr>
        <w:numPr>
          <w:ilvl w:val="0"/>
          <w:numId w:val="76"/>
        </w:numPr>
        <w:tabs>
          <w:tab w:val="clear" w:pos="1364"/>
          <w:tab w:val="num" w:pos="720"/>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устанавливать зависимость между данными и искомыми величинами при решении разнообразных учебных задач.</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Работа с текстовыми задачами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Понятие арифметической задачи. Решение текстовых арифметических задач арифметическим способом.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Работа с текстом задачи: выявление известных и неизвестных величин, составление таблиц, схем, диаграмм и других моделей для представления данных условия задачи.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Планирование хода решения задачи. Запись решения и ответа задачи.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Задачи, содержащие отношения «больше (меньше) на», «больше (меньше) в»; зависимости между величинами, характеризующими процессы купли-продажи, работы, движения тел.</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Примеры арифметических задач, решаемых разными способами; задач, имеющих несколько решений, не имеющих решения; задач с недостающими и с лишними данными (не использующимися при решении).</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numPr>
          <w:ilvl w:val="0"/>
          <w:numId w:val="77"/>
        </w:numPr>
        <w:tabs>
          <w:tab w:val="clear" w:pos="1004"/>
          <w:tab w:val="num" w:pos="720"/>
        </w:tabs>
        <w:spacing w:after="0" w:line="360" w:lineRule="auto"/>
        <w:ind w:firstLine="0"/>
        <w:jc w:val="both"/>
        <w:rPr>
          <w:rFonts w:ascii="Times New Roman" w:hAnsi="Times New Roman"/>
          <w:sz w:val="28"/>
          <w:szCs w:val="28"/>
        </w:rPr>
      </w:pPr>
      <w:r w:rsidRPr="00F84B5B">
        <w:rPr>
          <w:rFonts w:ascii="Times New Roman" w:hAnsi="Times New Roman"/>
          <w:sz w:val="28"/>
          <w:szCs w:val="28"/>
        </w:rPr>
        <w:t>моделировать содержащиеся в тексте задачи зависимости;</w:t>
      </w:r>
    </w:p>
    <w:p w:rsidR="00055FA8" w:rsidRPr="00F84B5B" w:rsidRDefault="00055FA8" w:rsidP="00F84B5B">
      <w:pPr>
        <w:numPr>
          <w:ilvl w:val="0"/>
          <w:numId w:val="77"/>
        </w:numPr>
        <w:tabs>
          <w:tab w:val="clear" w:pos="1004"/>
          <w:tab w:val="num" w:pos="720"/>
        </w:tabs>
        <w:spacing w:after="0" w:line="360" w:lineRule="auto"/>
        <w:ind w:firstLine="0"/>
        <w:jc w:val="both"/>
        <w:rPr>
          <w:rFonts w:ascii="Times New Roman" w:hAnsi="Times New Roman"/>
          <w:sz w:val="28"/>
          <w:szCs w:val="28"/>
        </w:rPr>
      </w:pPr>
      <w:r w:rsidRPr="00F84B5B">
        <w:rPr>
          <w:rFonts w:ascii="Times New Roman" w:hAnsi="Times New Roman"/>
          <w:sz w:val="28"/>
          <w:szCs w:val="28"/>
        </w:rPr>
        <w:t>планировать ход решения задачи;</w:t>
      </w:r>
    </w:p>
    <w:p w:rsidR="00055FA8" w:rsidRPr="00F84B5B" w:rsidRDefault="00055FA8" w:rsidP="00F84B5B">
      <w:pPr>
        <w:numPr>
          <w:ilvl w:val="0"/>
          <w:numId w:val="77"/>
        </w:numPr>
        <w:tabs>
          <w:tab w:val="clear" w:pos="1004"/>
          <w:tab w:val="num" w:pos="720"/>
        </w:tabs>
        <w:spacing w:after="0" w:line="360" w:lineRule="auto"/>
        <w:ind w:firstLine="0"/>
        <w:jc w:val="both"/>
        <w:rPr>
          <w:rFonts w:ascii="Times New Roman" w:hAnsi="Times New Roman"/>
          <w:sz w:val="28"/>
          <w:szCs w:val="28"/>
        </w:rPr>
      </w:pPr>
      <w:r w:rsidRPr="00F84B5B">
        <w:rPr>
          <w:rFonts w:ascii="Times New Roman" w:hAnsi="Times New Roman"/>
          <w:sz w:val="28"/>
          <w:szCs w:val="28"/>
        </w:rPr>
        <w:t>анализировать текст задачи с целью выбора необходимых арифметических действий для ее решения;</w:t>
      </w:r>
    </w:p>
    <w:p w:rsidR="00055FA8" w:rsidRPr="00F84B5B" w:rsidRDefault="00055FA8" w:rsidP="00F84B5B">
      <w:pPr>
        <w:numPr>
          <w:ilvl w:val="0"/>
          <w:numId w:val="77"/>
        </w:numPr>
        <w:tabs>
          <w:tab w:val="clear" w:pos="1004"/>
          <w:tab w:val="num" w:pos="720"/>
        </w:tabs>
        <w:spacing w:after="0" w:line="360" w:lineRule="auto"/>
        <w:ind w:firstLine="0"/>
        <w:jc w:val="both"/>
        <w:rPr>
          <w:rFonts w:ascii="Times New Roman" w:hAnsi="Times New Roman"/>
          <w:sz w:val="28"/>
          <w:szCs w:val="28"/>
        </w:rPr>
      </w:pPr>
      <w:r w:rsidRPr="00F84B5B">
        <w:rPr>
          <w:rFonts w:ascii="Times New Roman" w:hAnsi="Times New Roman"/>
          <w:sz w:val="28"/>
          <w:szCs w:val="28"/>
        </w:rPr>
        <w:t>прогнозировать результат решения;</w:t>
      </w:r>
    </w:p>
    <w:p w:rsidR="00055FA8" w:rsidRPr="00F84B5B" w:rsidRDefault="00055FA8" w:rsidP="00F84B5B">
      <w:pPr>
        <w:numPr>
          <w:ilvl w:val="0"/>
          <w:numId w:val="77"/>
        </w:numPr>
        <w:tabs>
          <w:tab w:val="clear" w:pos="1004"/>
          <w:tab w:val="num" w:pos="720"/>
        </w:tabs>
        <w:spacing w:after="0" w:line="360" w:lineRule="auto"/>
        <w:ind w:firstLine="0"/>
        <w:jc w:val="both"/>
        <w:rPr>
          <w:rFonts w:ascii="Times New Roman" w:hAnsi="Times New Roman"/>
          <w:sz w:val="28"/>
          <w:szCs w:val="28"/>
        </w:rPr>
      </w:pPr>
      <w:r w:rsidRPr="00F84B5B">
        <w:rPr>
          <w:rFonts w:ascii="Times New Roman" w:hAnsi="Times New Roman"/>
          <w:sz w:val="28"/>
          <w:szCs w:val="28"/>
        </w:rPr>
        <w:t>контролировать свою деятельность: обнаруживать и устранять ошибки логического характера (в ходе решения) и ошибки вычислительного характера;</w:t>
      </w:r>
    </w:p>
    <w:p w:rsidR="00055FA8" w:rsidRPr="00F84B5B" w:rsidRDefault="00055FA8" w:rsidP="00F84B5B">
      <w:pPr>
        <w:numPr>
          <w:ilvl w:val="0"/>
          <w:numId w:val="77"/>
        </w:numPr>
        <w:tabs>
          <w:tab w:val="clear" w:pos="1004"/>
          <w:tab w:val="num" w:pos="720"/>
        </w:tabs>
        <w:spacing w:after="0" w:line="360" w:lineRule="auto"/>
        <w:ind w:firstLine="0"/>
        <w:jc w:val="both"/>
        <w:rPr>
          <w:rFonts w:ascii="Times New Roman" w:hAnsi="Times New Roman"/>
          <w:sz w:val="28"/>
          <w:szCs w:val="28"/>
        </w:rPr>
      </w:pPr>
      <w:r w:rsidRPr="00F84B5B">
        <w:rPr>
          <w:rFonts w:ascii="Times New Roman" w:hAnsi="Times New Roman"/>
          <w:sz w:val="28"/>
          <w:szCs w:val="28"/>
        </w:rPr>
        <w:t>выбирать верное решение задачи из нескольких предъявленных решений;</w:t>
      </w:r>
    </w:p>
    <w:p w:rsidR="00055FA8" w:rsidRPr="00F84B5B" w:rsidRDefault="00055FA8" w:rsidP="00F84B5B">
      <w:pPr>
        <w:numPr>
          <w:ilvl w:val="0"/>
          <w:numId w:val="77"/>
        </w:numPr>
        <w:tabs>
          <w:tab w:val="clear" w:pos="1004"/>
          <w:tab w:val="num" w:pos="720"/>
        </w:tabs>
        <w:spacing w:after="0" w:line="360" w:lineRule="auto"/>
        <w:ind w:firstLine="0"/>
        <w:jc w:val="both"/>
        <w:rPr>
          <w:rFonts w:ascii="Times New Roman" w:hAnsi="Times New Roman"/>
          <w:sz w:val="28"/>
          <w:szCs w:val="28"/>
        </w:rPr>
      </w:pPr>
      <w:r w:rsidRPr="00F84B5B">
        <w:rPr>
          <w:rFonts w:ascii="Times New Roman" w:hAnsi="Times New Roman"/>
          <w:sz w:val="28"/>
          <w:szCs w:val="28"/>
        </w:rPr>
        <w:t>наблюдать за изменением решения задачи при изменении ее условий.</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Геометрические понятия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Форма предмета. Понятия: такой же формы, другой формы. Плоские фигуры: точка, линия, отрезок, ломаная, круг; многоугольники и их виды. Луч и прямая как бесконечные плоские фигуры. Окружность (круг). Изображение плоских фигур с помощью линейки, циркуля и от руки. Угол и его элементы вершина, стороны. Виды углов (прямой, острый, тупой). Классификация треугольников (прямоугольные, остроугольные, тупоугольные). Виды треугольников в зависимости от длин сторон (разносторонние, равносторонние, равнобедренные).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Прямоугольник и его определение. Квадрат как прямоугольник. Свойства противоположных сторон и диагоналей прямоугольника. Оси симметрии прямоугольника (квадрата).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Пространственные фигуры: прямоугольный параллелепипед (куб), пирамида, цилиндр, конус, шар. Их распознавание на чертежах и на моделях.</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Взаимное расположение фигур на плоскости (отрезков, лучей, прямых, окружностей) в различных комбинациях. Общие элементы фигур. Осевая симметрия. Пары симметричных точек, отрезков, многоугольников. Примеры фигур, имеющих одну или несколько осей симметрии. Построение симметричных фигур на клетчатой бумаге.</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numPr>
          <w:ilvl w:val="0"/>
          <w:numId w:val="81"/>
        </w:numPr>
        <w:tabs>
          <w:tab w:val="clear" w:pos="1364"/>
          <w:tab w:val="num" w:pos="720"/>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ориентироваться на плоскости и в пространстве (в том числе различать направления движения);</w:t>
      </w:r>
    </w:p>
    <w:p w:rsidR="00055FA8" w:rsidRPr="00F84B5B" w:rsidRDefault="00055FA8" w:rsidP="00F84B5B">
      <w:pPr>
        <w:numPr>
          <w:ilvl w:val="0"/>
          <w:numId w:val="78"/>
        </w:numPr>
        <w:tabs>
          <w:tab w:val="clear" w:pos="1364"/>
          <w:tab w:val="num" w:pos="720"/>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различать геометрические фигуры;</w:t>
      </w:r>
    </w:p>
    <w:p w:rsidR="00055FA8" w:rsidRPr="00F84B5B" w:rsidRDefault="00055FA8" w:rsidP="00F84B5B">
      <w:pPr>
        <w:numPr>
          <w:ilvl w:val="0"/>
          <w:numId w:val="78"/>
        </w:numPr>
        <w:tabs>
          <w:tab w:val="clear" w:pos="1364"/>
          <w:tab w:val="num" w:pos="720"/>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характеризовать взаимное расположение фигур на плоскости;</w:t>
      </w:r>
    </w:p>
    <w:p w:rsidR="00055FA8" w:rsidRPr="00F84B5B" w:rsidRDefault="00055FA8" w:rsidP="00F84B5B">
      <w:pPr>
        <w:numPr>
          <w:ilvl w:val="0"/>
          <w:numId w:val="78"/>
        </w:numPr>
        <w:tabs>
          <w:tab w:val="clear" w:pos="1364"/>
          <w:tab w:val="num" w:pos="720"/>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конструировать указанную фигуру из частей;</w:t>
      </w:r>
    </w:p>
    <w:p w:rsidR="00055FA8" w:rsidRPr="00F84B5B" w:rsidRDefault="00055FA8" w:rsidP="00F84B5B">
      <w:pPr>
        <w:numPr>
          <w:ilvl w:val="0"/>
          <w:numId w:val="78"/>
        </w:numPr>
        <w:tabs>
          <w:tab w:val="clear" w:pos="1364"/>
          <w:tab w:val="num" w:pos="720"/>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классифицировать треугольники;</w:t>
      </w:r>
    </w:p>
    <w:p w:rsidR="00055FA8" w:rsidRPr="00F84B5B" w:rsidRDefault="00055FA8" w:rsidP="00F84B5B">
      <w:pPr>
        <w:numPr>
          <w:ilvl w:val="0"/>
          <w:numId w:val="78"/>
        </w:numPr>
        <w:tabs>
          <w:tab w:val="clear" w:pos="1364"/>
          <w:tab w:val="num" w:pos="720"/>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распознавать пространственные фигуры (прямоугольный параллелепипед, пирамида, цилиндр, конус, шар) на чертежах и на моделях.</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Логико-математическая подготовка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Понятия: каждый, какой-нибудь, один из, любой, все, не все; все, кроме.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Классификация множества предметов по заданному признаку. Определение оснований классификации.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Понятие о высказывании. Примеры истинных и ложных высказываний. Числовые равенства и неравенства как примеры истинных и ложных высказываний.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Составные высказывания, образованные из двух простых высказываний с помощью логических связок «и»,«или»,«если, то»,«неверно, что» и их истинность. Анализ структуры составного высказывания: выделение в нем простых высказываний. Образование составного высказывания из двух простых высказываний.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Простейшие доказательства истинности или ложности данных утверждений. Приведение гримеров, подтверждающих или опровергающих данное утверждение.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Решение несложных комбинаторных задач и других задач логического характера (в том числе задач, решение которых связано с необходимостью перебора возможных вариантов.</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numPr>
          <w:ilvl w:val="0"/>
          <w:numId w:val="79"/>
        </w:numPr>
        <w:tabs>
          <w:tab w:val="clear" w:pos="1004"/>
          <w:tab w:val="num" w:pos="720"/>
        </w:tabs>
        <w:spacing w:after="0" w:line="360" w:lineRule="auto"/>
        <w:ind w:firstLine="0"/>
        <w:jc w:val="both"/>
        <w:rPr>
          <w:rFonts w:ascii="Times New Roman" w:hAnsi="Times New Roman"/>
          <w:sz w:val="28"/>
          <w:szCs w:val="28"/>
        </w:rPr>
      </w:pPr>
      <w:r w:rsidRPr="00F84B5B">
        <w:rPr>
          <w:rFonts w:ascii="Times New Roman" w:hAnsi="Times New Roman"/>
          <w:sz w:val="28"/>
          <w:szCs w:val="28"/>
        </w:rPr>
        <w:t>определять истинность несложных утверждений;</w:t>
      </w:r>
    </w:p>
    <w:p w:rsidR="00055FA8" w:rsidRPr="00F84B5B" w:rsidRDefault="00055FA8" w:rsidP="00F84B5B">
      <w:pPr>
        <w:numPr>
          <w:ilvl w:val="0"/>
          <w:numId w:val="79"/>
        </w:numPr>
        <w:tabs>
          <w:tab w:val="clear" w:pos="1004"/>
          <w:tab w:val="num" w:pos="720"/>
        </w:tabs>
        <w:spacing w:after="0" w:line="360" w:lineRule="auto"/>
        <w:ind w:firstLine="0"/>
        <w:jc w:val="both"/>
        <w:rPr>
          <w:rFonts w:ascii="Times New Roman" w:hAnsi="Times New Roman"/>
          <w:sz w:val="28"/>
          <w:szCs w:val="28"/>
        </w:rPr>
      </w:pPr>
      <w:r w:rsidRPr="00F84B5B">
        <w:rPr>
          <w:rFonts w:ascii="Times New Roman" w:hAnsi="Times New Roman"/>
          <w:sz w:val="28"/>
          <w:szCs w:val="28"/>
        </w:rPr>
        <w:t>приводить примеры, подтверждающие или опровергающие данное утверждение;</w:t>
      </w:r>
    </w:p>
    <w:p w:rsidR="00055FA8" w:rsidRPr="00F84B5B" w:rsidRDefault="00055FA8" w:rsidP="00F84B5B">
      <w:pPr>
        <w:numPr>
          <w:ilvl w:val="0"/>
          <w:numId w:val="79"/>
        </w:numPr>
        <w:tabs>
          <w:tab w:val="clear" w:pos="1004"/>
          <w:tab w:val="num" w:pos="720"/>
        </w:tabs>
        <w:spacing w:after="0" w:line="360" w:lineRule="auto"/>
        <w:ind w:firstLine="0"/>
        <w:jc w:val="both"/>
        <w:rPr>
          <w:rFonts w:ascii="Times New Roman" w:hAnsi="Times New Roman"/>
          <w:sz w:val="28"/>
          <w:szCs w:val="28"/>
        </w:rPr>
      </w:pPr>
      <w:r w:rsidRPr="00F84B5B">
        <w:rPr>
          <w:rFonts w:ascii="Times New Roman" w:hAnsi="Times New Roman"/>
          <w:sz w:val="28"/>
          <w:szCs w:val="28"/>
        </w:rPr>
        <w:t>конструировать алгоритм решения логической задачи;</w:t>
      </w:r>
    </w:p>
    <w:p w:rsidR="00055FA8" w:rsidRPr="00F84B5B" w:rsidRDefault="00055FA8" w:rsidP="00F84B5B">
      <w:pPr>
        <w:numPr>
          <w:ilvl w:val="0"/>
          <w:numId w:val="79"/>
        </w:numPr>
        <w:tabs>
          <w:tab w:val="clear" w:pos="1004"/>
          <w:tab w:val="num" w:pos="720"/>
        </w:tabs>
        <w:spacing w:after="0" w:line="360" w:lineRule="auto"/>
        <w:ind w:firstLine="0"/>
        <w:jc w:val="both"/>
        <w:rPr>
          <w:rFonts w:ascii="Times New Roman" w:hAnsi="Times New Roman"/>
          <w:sz w:val="28"/>
          <w:szCs w:val="28"/>
        </w:rPr>
      </w:pPr>
      <w:r w:rsidRPr="00F84B5B">
        <w:rPr>
          <w:rFonts w:ascii="Times New Roman" w:hAnsi="Times New Roman"/>
          <w:sz w:val="28"/>
          <w:szCs w:val="28"/>
        </w:rPr>
        <w:t>делать выводы на основе анализа предъявленного банка данных;</w:t>
      </w:r>
    </w:p>
    <w:p w:rsidR="00055FA8" w:rsidRPr="00F84B5B" w:rsidRDefault="00055FA8" w:rsidP="00F84B5B">
      <w:pPr>
        <w:numPr>
          <w:ilvl w:val="0"/>
          <w:numId w:val="79"/>
        </w:numPr>
        <w:tabs>
          <w:tab w:val="clear" w:pos="1004"/>
          <w:tab w:val="num" w:pos="720"/>
        </w:tabs>
        <w:spacing w:after="0" w:line="360" w:lineRule="auto"/>
        <w:ind w:firstLine="0"/>
        <w:jc w:val="both"/>
        <w:rPr>
          <w:rFonts w:ascii="Times New Roman" w:hAnsi="Times New Roman"/>
          <w:sz w:val="28"/>
          <w:szCs w:val="28"/>
        </w:rPr>
      </w:pPr>
      <w:r w:rsidRPr="00F84B5B">
        <w:rPr>
          <w:rFonts w:ascii="Times New Roman" w:hAnsi="Times New Roman"/>
          <w:sz w:val="28"/>
          <w:szCs w:val="28"/>
        </w:rPr>
        <w:t>конструировать составные высказывания из двух простых высказываний с помощью логических слов-связок и определять их истинность;</w:t>
      </w:r>
    </w:p>
    <w:p w:rsidR="00055FA8" w:rsidRPr="00F84B5B" w:rsidRDefault="00055FA8" w:rsidP="00F84B5B">
      <w:pPr>
        <w:numPr>
          <w:ilvl w:val="0"/>
          <w:numId w:val="79"/>
        </w:numPr>
        <w:tabs>
          <w:tab w:val="clear" w:pos="1004"/>
          <w:tab w:val="num" w:pos="720"/>
        </w:tabs>
        <w:spacing w:after="0" w:line="360" w:lineRule="auto"/>
        <w:ind w:firstLine="0"/>
        <w:jc w:val="both"/>
        <w:rPr>
          <w:rFonts w:ascii="Times New Roman" w:hAnsi="Times New Roman"/>
          <w:sz w:val="28"/>
          <w:szCs w:val="28"/>
        </w:rPr>
      </w:pPr>
      <w:r w:rsidRPr="00F84B5B">
        <w:rPr>
          <w:rFonts w:ascii="Times New Roman" w:hAnsi="Times New Roman"/>
          <w:sz w:val="28"/>
          <w:szCs w:val="28"/>
        </w:rPr>
        <w:t>анализировать структуру предъявленного составного высказывания; выделять в нем составляющие его высказывания и делать выводы об истинности или ложности составного высказывания;</w:t>
      </w:r>
    </w:p>
    <w:p w:rsidR="00055FA8" w:rsidRPr="00F84B5B" w:rsidRDefault="00055FA8" w:rsidP="00F84B5B">
      <w:pPr>
        <w:numPr>
          <w:ilvl w:val="0"/>
          <w:numId w:val="79"/>
        </w:numPr>
        <w:tabs>
          <w:tab w:val="clear" w:pos="1004"/>
          <w:tab w:val="num" w:pos="720"/>
        </w:tabs>
        <w:spacing w:after="0" w:line="360" w:lineRule="auto"/>
        <w:ind w:firstLine="0"/>
        <w:jc w:val="both"/>
        <w:rPr>
          <w:rFonts w:ascii="Times New Roman" w:hAnsi="Times New Roman"/>
          <w:sz w:val="28"/>
          <w:szCs w:val="28"/>
        </w:rPr>
      </w:pPr>
      <w:r w:rsidRPr="00F84B5B">
        <w:rPr>
          <w:rFonts w:ascii="Times New Roman" w:hAnsi="Times New Roman"/>
          <w:sz w:val="28"/>
          <w:szCs w:val="28"/>
        </w:rPr>
        <w:t>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 свойства геометрических фигур).</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Работа с информацией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Сбор и представление информации, связанной со счетом, с измерением; фиксирование и анализ полученной информации.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Таблица; строки и столбцы таблицы. Чтение и заполнение таблиц заданной информацией. Перевод информации из текстовой формы в табличную. Составление таблиц.</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Графы отношений. Использование графов для решения учебных задач.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Числовой луч. Координата точки. Обозначение вида А (5).</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Координатный угол. Оси координат. Обозначение вида А (2,3).</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Простейшие графики. Считывание информации.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Столбчатые диаграммы. Сравнение данных, представленных на диаграммах.</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Конечные последовательности (цепочки) предметов, чисел, фигур, составленные по определенным правилам. Определение правила составления последовательности.</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numPr>
          <w:ilvl w:val="0"/>
          <w:numId w:val="80"/>
        </w:numPr>
        <w:tabs>
          <w:tab w:val="clear" w:pos="1004"/>
          <w:tab w:val="num" w:pos="720"/>
        </w:tabs>
        <w:spacing w:after="0" w:line="360" w:lineRule="auto"/>
        <w:ind w:firstLine="0"/>
        <w:jc w:val="both"/>
        <w:rPr>
          <w:rFonts w:ascii="Times New Roman" w:hAnsi="Times New Roman"/>
          <w:sz w:val="28"/>
          <w:szCs w:val="28"/>
        </w:rPr>
      </w:pPr>
      <w:r w:rsidRPr="00F84B5B">
        <w:rPr>
          <w:rFonts w:ascii="Times New Roman" w:hAnsi="Times New Roman"/>
          <w:sz w:val="28"/>
          <w:szCs w:val="28"/>
        </w:rPr>
        <w:t>собирать требуемую информацию из указанных источников; фиксировать результаты разными способами;</w:t>
      </w:r>
    </w:p>
    <w:p w:rsidR="00055FA8" w:rsidRPr="00F84B5B" w:rsidRDefault="00055FA8" w:rsidP="00F84B5B">
      <w:pPr>
        <w:numPr>
          <w:ilvl w:val="0"/>
          <w:numId w:val="80"/>
        </w:numPr>
        <w:tabs>
          <w:tab w:val="clear" w:pos="1004"/>
          <w:tab w:val="num" w:pos="720"/>
        </w:tabs>
        <w:spacing w:after="0" w:line="360" w:lineRule="auto"/>
        <w:ind w:firstLine="0"/>
        <w:jc w:val="both"/>
        <w:rPr>
          <w:rFonts w:ascii="Times New Roman" w:hAnsi="Times New Roman"/>
          <w:sz w:val="28"/>
          <w:szCs w:val="28"/>
        </w:rPr>
      </w:pPr>
      <w:r w:rsidRPr="00F84B5B">
        <w:rPr>
          <w:rFonts w:ascii="Times New Roman" w:hAnsi="Times New Roman"/>
          <w:sz w:val="28"/>
          <w:szCs w:val="28"/>
        </w:rPr>
        <w:t>сравнивать и обобщать информацию, представленную в таблицах, на графиках и диаграммах;</w:t>
      </w:r>
    </w:p>
    <w:p w:rsidR="00055FA8" w:rsidRPr="00F84B5B" w:rsidRDefault="00055FA8" w:rsidP="00F84B5B">
      <w:pPr>
        <w:numPr>
          <w:ilvl w:val="0"/>
          <w:numId w:val="80"/>
        </w:numPr>
        <w:tabs>
          <w:tab w:val="clear" w:pos="1004"/>
          <w:tab w:val="num" w:pos="720"/>
        </w:tabs>
        <w:spacing w:after="0" w:line="360" w:lineRule="auto"/>
        <w:ind w:firstLine="0"/>
        <w:jc w:val="both"/>
        <w:rPr>
          <w:rFonts w:ascii="Times New Roman" w:hAnsi="Times New Roman"/>
          <w:sz w:val="28"/>
          <w:szCs w:val="28"/>
        </w:rPr>
      </w:pPr>
      <w:r w:rsidRPr="00F84B5B">
        <w:rPr>
          <w:rFonts w:ascii="Times New Roman" w:hAnsi="Times New Roman"/>
          <w:sz w:val="28"/>
          <w:szCs w:val="28"/>
        </w:rPr>
        <w:t>переводить информацию из текстовой формы в табличную.</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Планируемые результаты обучения</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xml:space="preserve">1. К концу обучения в </w:t>
      </w:r>
      <w:r w:rsidRPr="00F84B5B">
        <w:rPr>
          <w:rFonts w:ascii="Times New Roman" w:hAnsi="Times New Roman"/>
          <w:i/>
          <w:sz w:val="28"/>
          <w:szCs w:val="28"/>
        </w:rPr>
        <w:t>первом классе</w:t>
      </w:r>
      <w:r w:rsidRPr="00F84B5B">
        <w:rPr>
          <w:rFonts w:ascii="Times New Roman" w:hAnsi="Times New Roman"/>
          <w:sz w:val="28"/>
          <w:szCs w:val="28"/>
        </w:rPr>
        <w:t xml:space="preserve"> ученик </w:t>
      </w:r>
      <w:r w:rsidRPr="00F84B5B">
        <w:rPr>
          <w:rFonts w:ascii="Times New Roman" w:hAnsi="Times New Roman"/>
          <w:i/>
          <w:sz w:val="28"/>
          <w:szCs w:val="28"/>
        </w:rPr>
        <w:t>научится</w:t>
      </w:r>
      <w:r w:rsidRPr="00F84B5B">
        <w:rPr>
          <w:rFonts w:ascii="Times New Roman" w:hAnsi="Times New Roman"/>
          <w:sz w:val="28"/>
          <w:szCs w:val="28"/>
        </w:rPr>
        <w:t>:</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называть: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предмет, расположенный левее (правее), выше (ниже) данного предмета, над (под, за) данным предметом, между двумя предметами;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натуральные числа от 1 до 20 в прямом и в обратном порядке, следующее (предыдущее) при счете число;</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число, большее (меньшее) данного числа (на несколько единиц);</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геометрическую фигуру (точку, отрезок, треугольник, квадрат, пятиугольник, куб, шар);</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различать: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число и цифру;</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знаки арифметических действий;</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круг и шар, квадрат и куб;</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многоугольники по числу сторон (углов);</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направления движения (слева направо, справа налево, сверху вниз, снизу вверх);</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читать: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числа в пределах 20, записанные цифрами;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xml:space="preserve">— записи вида 3 + 2 = 5,  6 – 4 = 2,  </w:t>
      </w:r>
      <w:r w:rsidRPr="00F84B5B">
        <w:rPr>
          <w:rFonts w:ascii="Times New Roman" w:hAnsi="Times New Roman"/>
          <w:spacing w:val="20"/>
          <w:sz w:val="28"/>
          <w:szCs w:val="28"/>
        </w:rPr>
        <w:t xml:space="preserve">5 </w:t>
      </w:r>
      <w:r w:rsidRPr="00F84B5B">
        <w:rPr>
          <w:rFonts w:ascii="Times New Roman" w:hAnsi="Times New Roman"/>
          <w:spacing w:val="20"/>
          <w:sz w:val="28"/>
          <w:szCs w:val="28"/>
        </w:rPr>
        <w:t xml:space="preserve"> </w:t>
      </w:r>
      <w:r w:rsidRPr="00F84B5B">
        <w:rPr>
          <w:rFonts w:ascii="Times New Roman" w:hAnsi="Times New Roman"/>
          <w:sz w:val="28"/>
          <w:szCs w:val="28"/>
        </w:rPr>
        <w:t xml:space="preserve">2 = 10,  </w:t>
      </w:r>
      <w:r w:rsidRPr="00F84B5B">
        <w:rPr>
          <w:rFonts w:ascii="Times New Roman" w:hAnsi="Times New Roman"/>
          <w:spacing w:val="20"/>
          <w:sz w:val="28"/>
          <w:szCs w:val="28"/>
        </w:rPr>
        <w:t xml:space="preserve">9 : </w:t>
      </w:r>
      <w:r w:rsidRPr="00F84B5B">
        <w:rPr>
          <w:rFonts w:ascii="Times New Roman" w:hAnsi="Times New Roman"/>
          <w:sz w:val="28"/>
          <w:szCs w:val="28"/>
        </w:rPr>
        <w:t>3 = 3;</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сравнивать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предметы с целью выявления в них сходства и различий;</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предметы по размерам (больше, меньше);</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два числа (больше, меньше, больше на, меньше на);</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данные значения длины;</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отрезки по длине;</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воспроизводить: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результаты табличного сложения любых однозначных чисел;</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результаты табличного вычитания однозначных чисел;</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способ решения задачи в вопросно-ответной форме;</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распознавать: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геометрические фигуры;</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моделировать: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отношения «больше», «меньше», «больше на», «меньше на» с использова</w:t>
      </w:r>
      <w:r w:rsidRPr="00F84B5B">
        <w:rPr>
          <w:rFonts w:ascii="Times New Roman" w:hAnsi="Times New Roman"/>
          <w:sz w:val="28"/>
          <w:szCs w:val="28"/>
        </w:rPr>
        <w:softHyphen/>
        <w:t>нием фишек, геометрических схем (графов) с цветными стрелками;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ситуации, иллюстрирующие арифметические действия (сложение, вычи</w:t>
      </w:r>
      <w:r w:rsidRPr="00F84B5B">
        <w:rPr>
          <w:rFonts w:ascii="Times New Roman" w:hAnsi="Times New Roman"/>
          <w:sz w:val="28"/>
          <w:szCs w:val="28"/>
        </w:rPr>
        <w:softHyphen/>
        <w:t>тание, умножение, деление);</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ситуацию, описанную текстом арифметической задачи, с помощью фишек или схематического рисунка;</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характеризовать: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расположение предметов на плоскости и в пространстве;</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расположение чисел на шкале линейки (левее, правее, между);</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результаты сравнения чисел словами «больше» или «меньше»;</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предъявленную геометрическую фигуру (форма, размеры);</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расположение предметов или числовых данных в таблице (верхняя, средняя, нижняя) строка, левый (правый, средний) столбец;</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анализировать: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текст арифметической задачи: выделять условие и вопрос, данные и искомые числа (величины);</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предложенные варианты решения задачи с целью выбора верного или оптимального решения;</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классифицировать: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распределять элементы множеств на группы по заданному признаку;</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упорядочивать: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предметы (по высоте, длине, ширине);</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отрезки в соответствии с их длинами;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числа (в порядке увеличения или уменьшения);</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конструировать: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алгоритм решения задачи;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несложные задачи с заданной сюжетной ситуацией (по рисунку, схеме);</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контролировать: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свою деятельность (обнаруживать и исправлять допущенные ошибки);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оценивать: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расстояние между точками, длину предмета или отрезка (на глаз);</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предъявленное готовое решение учебной задачи (верно, неверно);</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решать учебные и практические задачи: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пересчитывать предметы, выражать числами получаемые результаты;</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записывать цифрами числа от 1 до 20, число нуль;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решать простые текстовые арифметические задачи (в одно действие);</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измерять длину отрезка с помощью линейки;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изображать отрезок заданной длины;</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отмечать на бумаге точку, проводить линию по линейке;</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выполнять вычисления (в том числе вычислять значения выражений, содержащих скобки);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ориентироваться в таблице: выбирать необходимую для решения задачи информацию.</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xml:space="preserve">К концу обучения в </w:t>
      </w:r>
      <w:r w:rsidRPr="00F84B5B">
        <w:rPr>
          <w:rFonts w:ascii="Times New Roman" w:hAnsi="Times New Roman"/>
          <w:i/>
          <w:sz w:val="28"/>
          <w:szCs w:val="28"/>
        </w:rPr>
        <w:t>первом классе</w:t>
      </w:r>
      <w:r w:rsidRPr="00F84B5B">
        <w:rPr>
          <w:rFonts w:ascii="Times New Roman" w:hAnsi="Times New Roman"/>
          <w:sz w:val="28"/>
          <w:szCs w:val="28"/>
        </w:rPr>
        <w:t xml:space="preserve"> ученик </w:t>
      </w:r>
      <w:r w:rsidRPr="00F84B5B">
        <w:rPr>
          <w:rFonts w:ascii="Times New Roman" w:hAnsi="Times New Roman"/>
          <w:i/>
          <w:sz w:val="28"/>
          <w:szCs w:val="28"/>
        </w:rPr>
        <w:t>может научиться</w:t>
      </w:r>
      <w:r w:rsidRPr="00F84B5B">
        <w:rPr>
          <w:rFonts w:ascii="Times New Roman" w:hAnsi="Times New Roman"/>
          <w:sz w:val="28"/>
          <w:szCs w:val="28"/>
        </w:rPr>
        <w:t xml:space="preserve">: </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сравнивать: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разные приемы вычислений с целью выявления наиболее удобного приема;</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воспроизводить: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способ решения арифметической задачи или любой другой учебной задачи в виде связного устного рассказа;</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классифицировать: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определять основание классификации;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обосновывать: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приемы вычислений на основе использования свойств арифметических действий;</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xml:space="preserve">контролировать деятельность: </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осуществлять взаимопроверку выполненного задания при работе в парах;</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решать учебные и практические задачи: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преобразовывать текст задачи в соответствии с предложенными условиями;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использовать изученные свойства арифметических действий при вычислениях;</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выделять на сложном рисунке фигуру указанной формы (отрезок, треугольник и др.), пересчитывать число таких фигур;</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составлять фигуры из частей;</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разбивать данную фигуру на части в соответствии с заданными требованиями;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изображать на бумаге треугольник с помощью линейки;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находить и показывать на рисунках пары симметричных относительно осей симметрии точек и других фигур (их частей);</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определять, имеет ли данная фигура ось симметрии и число осей,</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представлять заданную информацию в виде таблицы;</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выбирать из математического текста необходимую информацию для ответа на поставленный вопрос</w:t>
      </w:r>
    </w:p>
    <w:p w:rsidR="00055FA8" w:rsidRPr="00F84B5B" w:rsidRDefault="00055FA8" w:rsidP="00F84B5B">
      <w:pPr>
        <w:autoSpaceDE w:val="0"/>
        <w:autoSpaceDN w:val="0"/>
        <w:adjustRightInd w:val="0"/>
        <w:spacing w:line="360" w:lineRule="auto"/>
        <w:jc w:val="both"/>
        <w:rPr>
          <w:rFonts w:ascii="Times New Roman" w:hAnsi="Times New Roman"/>
          <w:i/>
          <w:sz w:val="28"/>
          <w:szCs w:val="28"/>
        </w:rPr>
      </w:pPr>
      <w:r w:rsidRPr="00F84B5B">
        <w:rPr>
          <w:rFonts w:ascii="Times New Roman" w:hAnsi="Times New Roman"/>
          <w:sz w:val="28"/>
          <w:szCs w:val="28"/>
        </w:rPr>
        <w:t>2. К концу обучения во</w:t>
      </w:r>
      <w:r w:rsidRPr="00F84B5B">
        <w:rPr>
          <w:rFonts w:ascii="Times New Roman" w:hAnsi="Times New Roman"/>
          <w:i/>
          <w:sz w:val="28"/>
          <w:szCs w:val="28"/>
        </w:rPr>
        <w:t xml:space="preserve"> втором классе </w:t>
      </w:r>
      <w:r w:rsidRPr="00F84B5B">
        <w:rPr>
          <w:rFonts w:ascii="Times New Roman" w:hAnsi="Times New Roman"/>
          <w:sz w:val="28"/>
          <w:szCs w:val="28"/>
        </w:rPr>
        <w:t>ученик</w:t>
      </w:r>
      <w:r w:rsidRPr="00F84B5B">
        <w:rPr>
          <w:rFonts w:ascii="Times New Roman" w:hAnsi="Times New Roman"/>
          <w:i/>
          <w:sz w:val="28"/>
          <w:szCs w:val="28"/>
        </w:rPr>
        <w:t xml:space="preserve"> научится:</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называть: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натуральные числа от 20 до 100 в прямом и в обратном порядке, следующее (предыдущее) при счете число;</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число, большее или меньшее данного числа в несколько раз;</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единицы длины, площади;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одну или несколько долей данного числа и числа по его доле;</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компоненты арифметических действий (слагаемое, сумма, уменьшаемое, вычитаемое, разность, множитель, произведение, делимое, делитель, частное);</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геометрическую фигуру (многоугольник, угол, прямоугольник, квадрат, окружность);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сравнивать: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числа в пределах 100;</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числа в кратном отношении (во сколько раз одно число больше или меньше другого);</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xml:space="preserve">— длины отрезков; </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различать: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отношения «больше в» и «больше на», «меньше в» и «меньше на»;</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компоненты арифметических действий;</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числовое выражение и его значение;</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российские монеты, купюры разных достоинств;</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прямые и непрямые углы;</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xml:space="preserve">— периметр и площадь прямоугольника; </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xml:space="preserve">— окружность и круг; </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читать: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числа в пределах 100, записанные цифрами;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записи вида  5 · 2 = 10,  1</w:t>
      </w:r>
      <w:r w:rsidRPr="00F84B5B">
        <w:rPr>
          <w:rFonts w:ascii="Times New Roman" w:hAnsi="Times New Roman"/>
          <w:spacing w:val="20"/>
          <w:sz w:val="28"/>
          <w:szCs w:val="28"/>
        </w:rPr>
        <w:t xml:space="preserve">2 : </w:t>
      </w:r>
      <w:r w:rsidRPr="00F84B5B">
        <w:rPr>
          <w:rFonts w:ascii="Times New Roman" w:hAnsi="Times New Roman"/>
          <w:sz w:val="28"/>
          <w:szCs w:val="28"/>
        </w:rPr>
        <w:t>4 = 3;</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воспроизводить: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результаты табличных случаев умножения однозначных чисел и соответствующих случаев деления;</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соотношения между единицами длины: 1 м = 100 см, 1 м = 10 дм;</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приводить примеры:</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однозначных и двузначных чисел;</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числовых выражений;</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моделировать: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десятичный состав двузначного числа;</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алгоритмы сложения и вычитания двузначных чисел;</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ситуацию, представленную в тексте арифметической задачи, в виде схемы, рисунка;</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распознавать: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геометрические фигуры (многоугольники, окружность, прямоугольник, угол);</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упорядочивать: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числа в пределах 100 в порядке увеличения или уменьшения;</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характеризовать: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числовое выражение (название, как составлено);</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многоугольник (название, число углов, сторон, вершин);</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анализировать: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текст учебной задачи с целью поиска алгоритма ее решения;</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готовые решения задач с целью выбора верного решения, рационального способа решения;</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классифицировать: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углы (прямые, непрямые);</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числа в пределах 100 (однозначные, двузначные);</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конструировать: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тексты несложных арифметических задач;</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алгоритм решения составной арифметической задачи;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контролировать: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свою деятельность (находить и исправлять ошибки);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оценивать: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готовое решение учебной задачи (верно, неверно);</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решать учебные и практические задачи: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записывать цифрами двузначные числа;</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решать составные арифметические задачи в два действия в различных комбинациях;</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вычислять сумму и разность чисел в пределах 100, используя изученные устные и письменные приемы вычислений;</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вычислять значения простых и составных числовых выражений;</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вычислять периметр и площадь прямоугольника (квадрата);</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строить окружность с помощью циркуля;</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выбирать из таблицы необходимую информацию для решения учебной задачи;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заполнять таблицы, имея некоторый банк данных.</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К концу обучения во</w:t>
      </w:r>
      <w:r w:rsidRPr="00F84B5B">
        <w:rPr>
          <w:rFonts w:ascii="Times New Roman" w:hAnsi="Times New Roman"/>
          <w:i/>
          <w:sz w:val="28"/>
          <w:szCs w:val="28"/>
        </w:rPr>
        <w:t xml:space="preserve"> втором классе </w:t>
      </w:r>
      <w:r w:rsidRPr="00F84B5B">
        <w:rPr>
          <w:rFonts w:ascii="Times New Roman" w:hAnsi="Times New Roman"/>
          <w:sz w:val="28"/>
          <w:szCs w:val="28"/>
        </w:rPr>
        <w:t xml:space="preserve">ученик </w:t>
      </w:r>
      <w:r w:rsidRPr="00F84B5B">
        <w:rPr>
          <w:rFonts w:ascii="Times New Roman" w:hAnsi="Times New Roman"/>
          <w:i/>
          <w:sz w:val="28"/>
          <w:szCs w:val="28"/>
        </w:rPr>
        <w:t>может научиться</w:t>
      </w:r>
      <w:r w:rsidRPr="00F84B5B">
        <w:rPr>
          <w:rFonts w:ascii="Times New Roman" w:hAnsi="Times New Roman"/>
          <w:sz w:val="28"/>
          <w:szCs w:val="28"/>
        </w:rPr>
        <w:t xml:space="preserve">: </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формулировать: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свойства умножения и деления;</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определения прямоугольника и квадрата;</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свойства прямоугольника (квадрата);</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называть: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вершины и стороны угла, обозначенные латинскими буквами;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элементы многоугольника (вершины, стороны, углы);</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центр и радиус окружности;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координаты точек, отмеченных на числовом луче;</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xml:space="preserve">читать: </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обозначения луча, угла, многоугольника;</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различать: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луч и отрезок;</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характеризовать: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расположение чисел на числовом луче;</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взаимное расположение фигур на плоскости (пересекаются, не пере</w:t>
      </w:r>
      <w:r w:rsidRPr="00F84B5B">
        <w:rPr>
          <w:rFonts w:ascii="Times New Roman" w:hAnsi="Times New Roman"/>
          <w:sz w:val="28"/>
          <w:szCs w:val="28"/>
        </w:rPr>
        <w:softHyphen/>
        <w:t>секаются, имеют общую точку (общие точки);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решать учебные и практические задачи: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выбирать единицу длины при выполнении измерений;</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обосновывать выбор арифметических действий для решения задач;</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указывать на рисунке все оси симметрии прямоугольника (квадрата);</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изображать на бумаге многоугольник с помощью линейки или от руки;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составлять несложные числовые выражения;</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выполнять несложные устные вычисления в пределах 100.</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3. К концу обучения в</w:t>
      </w:r>
      <w:r w:rsidRPr="00F84B5B">
        <w:rPr>
          <w:rFonts w:ascii="Times New Roman" w:hAnsi="Times New Roman"/>
          <w:i/>
          <w:sz w:val="28"/>
          <w:szCs w:val="28"/>
        </w:rPr>
        <w:t xml:space="preserve"> третьем классе </w:t>
      </w:r>
      <w:r w:rsidRPr="00F84B5B">
        <w:rPr>
          <w:rFonts w:ascii="Times New Roman" w:hAnsi="Times New Roman"/>
          <w:sz w:val="28"/>
          <w:szCs w:val="28"/>
        </w:rPr>
        <w:t>ученик</w:t>
      </w:r>
      <w:r w:rsidRPr="00F84B5B">
        <w:rPr>
          <w:rFonts w:ascii="Times New Roman" w:hAnsi="Times New Roman"/>
          <w:i/>
          <w:sz w:val="28"/>
          <w:szCs w:val="28"/>
        </w:rPr>
        <w:t xml:space="preserve"> научится:</w:t>
      </w:r>
      <w:r w:rsidRPr="00F84B5B">
        <w:rPr>
          <w:rFonts w:ascii="Times New Roman" w:hAnsi="Times New Roman"/>
          <w:sz w:val="28"/>
          <w:szCs w:val="28"/>
        </w:rPr>
        <w:t xml:space="preserve"> </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называть: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любое следующее (предыдущее) при счете число в пределах 1000, любой отрезок натурального ряда от 100 до 1000 в прямом и в обратном порядке;</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компоненты действия деления с остатком;</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единицы массы, времени, длины;</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xml:space="preserve">— геометрическую фигуру (ломаная); </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сравнивать: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числа в пределах 1000;</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значения величин, выраженных в одинаковых или разных единицах;</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различать: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знаки &gt; и &lt;;</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xml:space="preserve">— числовые равенства и неравенства; </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читать: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xml:space="preserve">— записи вида 120 &lt; 365,  900 &gt; 850; </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воспроизводить: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соотношения между единицами массы, длины, времени;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устные и письменные алгоритмы арифметических действий в пределах 1000;</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приводить примеры:</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числовых равенств и неравенств;</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моделировать: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ситуацию, представленную в тексте арифметической задачи, в виде схемы (графа), таблицы, рисунка;</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способ деления с остатком с помощью фишек;</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упорядочивать: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натуральные числа в пределах 1000;</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значения величин, выраженных в одинаковых или разных единицах;</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анализировать: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структуру числового выражения;</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текст арифметической (в том числе логической) задачи;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классифицировать: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числа в пределах 1000 (однозначные, двузначные, трехзначные);</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конструировать: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план решения составной арифметической (в том числе логической) задачи;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контролировать: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свою деятельность (проверять правильность письменных вычислений с натуральными числами в пределах 1000), находить и исправлять ошибки;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решать учебные и практические задачи: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читать и записывать цифрами любое трехзначное число;</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читать и составлять несложные числовые выражения;</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выполнять несложные устные вычисления в пределах 1000;</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вычислять сумму и разность чисел в пределах 1000, выполнять умножение и деление на однозначное и на двузначное число, используя письменные алгоритмы вычислений;</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выполнять деление с остатком;</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определять время по часам;</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изображать ломаные линии разных видов;</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вычислять значения числовых выражений, содержащих 2–3 действия (со скобками и без скобок);</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решать текстовые арифметические задачи в три действия.</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p>
    <w:p w:rsidR="00055FA8" w:rsidRPr="00F84B5B" w:rsidRDefault="00055FA8" w:rsidP="00F84B5B">
      <w:pPr>
        <w:autoSpaceDE w:val="0"/>
        <w:autoSpaceDN w:val="0"/>
        <w:adjustRightInd w:val="0"/>
        <w:spacing w:line="360" w:lineRule="auto"/>
        <w:jc w:val="both"/>
        <w:rPr>
          <w:rFonts w:ascii="Times New Roman" w:hAnsi="Times New Roman"/>
          <w:i/>
          <w:sz w:val="28"/>
          <w:szCs w:val="28"/>
        </w:rPr>
      </w:pPr>
      <w:r w:rsidRPr="00F84B5B">
        <w:rPr>
          <w:rFonts w:ascii="Times New Roman" w:hAnsi="Times New Roman"/>
          <w:sz w:val="28"/>
          <w:szCs w:val="28"/>
        </w:rPr>
        <w:t>К концу обучения в</w:t>
      </w:r>
      <w:r w:rsidRPr="00F84B5B">
        <w:rPr>
          <w:rFonts w:ascii="Times New Roman" w:hAnsi="Times New Roman"/>
          <w:i/>
          <w:sz w:val="28"/>
          <w:szCs w:val="28"/>
        </w:rPr>
        <w:t xml:space="preserve"> третьем классе </w:t>
      </w:r>
      <w:r w:rsidRPr="00F84B5B">
        <w:rPr>
          <w:rFonts w:ascii="Times New Roman" w:hAnsi="Times New Roman"/>
          <w:sz w:val="28"/>
          <w:szCs w:val="28"/>
        </w:rPr>
        <w:t>ученик</w:t>
      </w:r>
      <w:r w:rsidRPr="00F84B5B">
        <w:rPr>
          <w:rFonts w:ascii="Times New Roman" w:hAnsi="Times New Roman"/>
          <w:i/>
          <w:sz w:val="28"/>
          <w:szCs w:val="28"/>
        </w:rPr>
        <w:t xml:space="preserve"> может научиться: </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формулировать: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сочетательное свойство умножения;</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распределительное свойство умножения относительно сложения (вычитания);</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читать: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обозначения прямой, ломаной;</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приводить примеры:</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высказываний и предложений, не являющихся высказываниями;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верных и неверных высказываний;</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различать: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числовое и буквенное выражение;</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прямую и луч, прямую и отрезок;</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замкнутую и незамкнутую ломаную линии;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характеризовать: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ломаную линию (вид, число вершин, звеньев);</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взаимное расположение лучей, отрезков, прямых на плоскости;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конструировать: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буквенное выражение, в том числе для решения задач с буквенными данными;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воспроизводить: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способы деления окружности на 2, 4, 6 и 8 равных частей;</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решать учебные и практические задачи: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вычислять значения буквенных выражений при заданных числовых значениях входящих в них букв;</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изображать прямую и ломаную линии с помощью линейки;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проводить прямую через одну и через две точки;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строить на клетчатой бумаге точку, отрезок, луч, прямую, ломаную, симметричные данным фигурам (точке, отрезку, лучу, прямой, ломаной).</w:t>
      </w:r>
    </w:p>
    <w:p w:rsidR="00055FA8" w:rsidRPr="00F84B5B" w:rsidRDefault="00055FA8" w:rsidP="00F84B5B">
      <w:pPr>
        <w:autoSpaceDE w:val="0"/>
        <w:autoSpaceDN w:val="0"/>
        <w:adjustRightInd w:val="0"/>
        <w:spacing w:line="360" w:lineRule="auto"/>
        <w:jc w:val="both"/>
        <w:rPr>
          <w:rFonts w:ascii="Times New Roman" w:hAnsi="Times New Roman"/>
          <w:i/>
          <w:sz w:val="28"/>
          <w:szCs w:val="28"/>
        </w:rPr>
      </w:pPr>
      <w:r w:rsidRPr="00F84B5B">
        <w:rPr>
          <w:rFonts w:ascii="Times New Roman" w:hAnsi="Times New Roman"/>
          <w:sz w:val="28"/>
          <w:szCs w:val="28"/>
        </w:rPr>
        <w:t>4. К концу обучения в</w:t>
      </w:r>
      <w:r w:rsidRPr="00F84B5B">
        <w:rPr>
          <w:rFonts w:ascii="Times New Roman" w:hAnsi="Times New Roman"/>
          <w:i/>
          <w:sz w:val="28"/>
          <w:szCs w:val="28"/>
        </w:rPr>
        <w:t xml:space="preserve"> четвертом классе </w:t>
      </w:r>
      <w:r w:rsidRPr="00F84B5B">
        <w:rPr>
          <w:rFonts w:ascii="Times New Roman" w:hAnsi="Times New Roman"/>
          <w:sz w:val="28"/>
          <w:szCs w:val="28"/>
        </w:rPr>
        <w:t>ученик</w:t>
      </w:r>
      <w:r w:rsidRPr="00F84B5B">
        <w:rPr>
          <w:rFonts w:ascii="Times New Roman" w:hAnsi="Times New Roman"/>
          <w:i/>
          <w:sz w:val="28"/>
          <w:szCs w:val="28"/>
        </w:rPr>
        <w:t xml:space="preserve"> научится:</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называть: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любое следующее (предыдущее) при счете многозначное число, любой отрезок натурального ряда чисел в прямом и в обратном порядке;</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классы и разряды многозначного числа;</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единицы величин: длины, массы, скорости, времени;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пространственную фигуру, изображенную на чертеже или представленную в виде модели (многогранник, прямоугольный параллелепипед, куб, пирамида, конус, цилиндр);</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сравнивать: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многозначные числа;</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xml:space="preserve">— значения величин, выраженных в одинаковых единицах; </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различать: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xml:space="preserve">— цилиндр и конус, прямоугольный параллелепипед и пирамиду; </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читать: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любое многозначное число;</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значения величин;</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информацию, представленную в таблицах, на диаграммах;</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воспроизводить: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устные приемы сложения, вычитания, умножения, деления в случаях, сводимых к действиям в пределах сотни;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письменные алгоритмы выполнения арифметических действий с многозначными числами;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способы вычисления неизвестных компонентов арифметических действий (слагаемого, множителя, уменьшаемого, вычитаемого, делимого, делителя);</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способы построения отрезка, прямоугольника, равных данным, с помощью циркуля и линейки;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моделировать: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разные виды совместного движения двух тел при решении задач на движение в одном направлении, в противоположных направлениях;</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упорядочивать: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многозначные числа, располагая их в порядке увеличения (уменьшения);</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значения величин, выраженных в одинаковых единицах;</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анализировать: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структуру составного числового выражения;</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xml:space="preserve">— характер движения, представленного в тексте арифметической задачи; </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конструировать: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алгоритм решения составной арифметической задачи;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составные высказывания с помощью логических слов-связок «и», «или», «если, то», «неверно, что»;</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контролировать: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свою деятельность: проверять правильность вычислений с многозначными числами, используя изученные приемы;</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решать учебные и практические задачи: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записывать цифрами любое многозначное число в пределах класса миллионов;</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вычислять значения числовых выражений, содержащих не более шести арифметических действий;</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решать арифметические задачи, связанные с движением (в том числе задачи на совместное движение двух тел);</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формулировать свойства арифметических действий и применять их при вычислениях;</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вычислять неизвестные компоненты арифметических действий.</w:t>
      </w:r>
    </w:p>
    <w:p w:rsidR="00055FA8" w:rsidRPr="00F84B5B" w:rsidRDefault="00055FA8" w:rsidP="00F84B5B">
      <w:pPr>
        <w:autoSpaceDE w:val="0"/>
        <w:autoSpaceDN w:val="0"/>
        <w:adjustRightInd w:val="0"/>
        <w:spacing w:line="360" w:lineRule="auto"/>
        <w:jc w:val="both"/>
        <w:rPr>
          <w:rFonts w:ascii="Times New Roman" w:hAnsi="Times New Roman"/>
          <w:i/>
          <w:sz w:val="28"/>
          <w:szCs w:val="28"/>
        </w:rPr>
      </w:pPr>
      <w:r w:rsidRPr="00F84B5B">
        <w:rPr>
          <w:rFonts w:ascii="Times New Roman" w:hAnsi="Times New Roman"/>
          <w:sz w:val="28"/>
          <w:szCs w:val="28"/>
        </w:rPr>
        <w:t>К концу обучения в</w:t>
      </w:r>
      <w:r w:rsidRPr="00F84B5B">
        <w:rPr>
          <w:rFonts w:ascii="Times New Roman" w:hAnsi="Times New Roman"/>
          <w:i/>
          <w:sz w:val="28"/>
          <w:szCs w:val="28"/>
        </w:rPr>
        <w:t xml:space="preserve"> четвертом классе </w:t>
      </w:r>
      <w:r w:rsidRPr="00F84B5B">
        <w:rPr>
          <w:rFonts w:ascii="Times New Roman" w:hAnsi="Times New Roman"/>
          <w:sz w:val="28"/>
          <w:szCs w:val="28"/>
        </w:rPr>
        <w:t xml:space="preserve">ученик </w:t>
      </w:r>
      <w:r w:rsidRPr="00F84B5B">
        <w:rPr>
          <w:rFonts w:ascii="Times New Roman" w:hAnsi="Times New Roman"/>
          <w:i/>
          <w:sz w:val="28"/>
          <w:szCs w:val="28"/>
        </w:rPr>
        <w:t xml:space="preserve">может научиться: </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называть: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координаты точек, отмеченных в координатном углу;</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сравнивать: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величины, выраженные в разных единицах;</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различать: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числовое и буквенное равенства;</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виды углов и виды треугольников;</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понятия «несколько решений» и «несколько способов решения» (задачи);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воспроизводить: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способы деления отрезка на равные части с помощью циркуля и линейки;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приводить примеры:</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истинных и ложных высказываний;</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оценивать: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точность измерений;</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исследовать: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задачу (наличие или отсутствие решения, наличие нескольких решений);</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читать:</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информацию, представленную на графике;</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решать учебные и практические задачи: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вычислять периметр и площадь нестандартной прямоугольной фигуры;</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исследовать предметы окружающего мира, сопоставлять их с моделями пространственных геометрических фигур;</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прогнозировать результаты вычислений;</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читать и записывать любое многозначное число в пределах класса миллиардов;</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sz w:val="28"/>
          <w:szCs w:val="28"/>
        </w:rPr>
        <w:t>— измерять длину, массу, площадь с указанной точностью,</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  — сравнивать углы способом наложения, используя модели</w:t>
      </w:r>
    </w:p>
    <w:p w:rsidR="00055FA8" w:rsidRPr="00F84B5B" w:rsidRDefault="00055FA8" w:rsidP="00F84B5B">
      <w:pPr>
        <w:pStyle w:val="ListParagraph"/>
        <w:ind w:left="0" w:firstLine="0"/>
        <w:jc w:val="both"/>
        <w:rPr>
          <w:b/>
          <w:sz w:val="28"/>
          <w:szCs w:val="28"/>
        </w:rPr>
      </w:pPr>
      <w:r w:rsidRPr="00F84B5B">
        <w:rPr>
          <w:b/>
          <w:sz w:val="28"/>
          <w:szCs w:val="28"/>
        </w:rPr>
        <w:t>Общая характеристика учебного предмета «информатика».</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Информатика — это одна из фундаментальных областей научного знания, формиру</w:t>
      </w:r>
      <w:r w:rsidRPr="00F84B5B">
        <w:rPr>
          <w:rFonts w:ascii="Times New Roman" w:hAnsi="Times New Roman"/>
          <w:color w:val="auto"/>
          <w:spacing w:val="-2"/>
          <w:sz w:val="28"/>
          <w:szCs w:val="28"/>
        </w:rPr>
        <w:softHyphen/>
        <w:t>ющая системно-информационный подход к анализу окружающего мира, изучающая информационные про</w:t>
      </w:r>
      <w:r w:rsidRPr="00F84B5B">
        <w:rPr>
          <w:rFonts w:ascii="Times New Roman" w:hAnsi="Times New Roman"/>
          <w:color w:val="auto"/>
          <w:spacing w:val="-2"/>
          <w:sz w:val="28"/>
          <w:szCs w:val="28"/>
        </w:rPr>
        <w:softHyphen/>
        <w:t>цессы, методы и средства получения, преобразования, передачи, хранения и использования информации, стре</w:t>
      </w:r>
      <w:r w:rsidRPr="00F84B5B">
        <w:rPr>
          <w:rFonts w:ascii="Times New Roman" w:hAnsi="Times New Roman"/>
          <w:color w:val="auto"/>
          <w:spacing w:val="-2"/>
          <w:sz w:val="28"/>
          <w:szCs w:val="28"/>
        </w:rPr>
        <w:softHyphen/>
        <w:t>мительно развивающаяся и постоянно расширяющаяся область практической деятельности человека.</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Обучение информатике в начальной школе нацелено на формирование у младших школьников первоначальных представлений о свойствах информации, способах работы с ней, в частнос</w:t>
      </w:r>
      <w:r w:rsidRPr="00F84B5B">
        <w:rPr>
          <w:rFonts w:ascii="Times New Roman" w:hAnsi="Times New Roman"/>
          <w:color w:val="auto"/>
          <w:spacing w:val="-2"/>
          <w:sz w:val="28"/>
          <w:szCs w:val="28"/>
        </w:rPr>
        <w:softHyphen/>
        <w:t>ти с использованием компьютера. Следует отметить, что курс информатики в начальной школе вносит значимый вклад в формирование и развитие информационного ком</w:t>
      </w:r>
      <w:r w:rsidRPr="00F84B5B">
        <w:rPr>
          <w:rFonts w:ascii="Times New Roman" w:hAnsi="Times New Roman"/>
          <w:color w:val="auto"/>
          <w:spacing w:val="-2"/>
          <w:sz w:val="28"/>
          <w:szCs w:val="28"/>
        </w:rPr>
        <w:softHyphen/>
        <w:t>понента УУД (универсальных учебных действий), форми</w:t>
      </w:r>
      <w:r w:rsidRPr="00F84B5B">
        <w:rPr>
          <w:rFonts w:ascii="Times New Roman" w:hAnsi="Times New Roman"/>
          <w:color w:val="auto"/>
          <w:spacing w:val="-2"/>
          <w:sz w:val="28"/>
          <w:szCs w:val="28"/>
        </w:rPr>
        <w:softHyphen/>
        <w:t>рование которых является одним из приоритетов начально</w:t>
      </w:r>
      <w:r w:rsidRPr="00F84B5B">
        <w:rPr>
          <w:rFonts w:ascii="Times New Roman" w:hAnsi="Times New Roman"/>
          <w:color w:val="auto"/>
          <w:spacing w:val="-2"/>
          <w:sz w:val="28"/>
          <w:szCs w:val="28"/>
        </w:rPr>
        <w:softHyphen/>
        <w:t>го общего образования. Более того, информатика как учеб</w:t>
      </w:r>
      <w:r w:rsidRPr="00F84B5B">
        <w:rPr>
          <w:rFonts w:ascii="Times New Roman" w:hAnsi="Times New Roman"/>
          <w:color w:val="auto"/>
          <w:spacing w:val="-2"/>
          <w:sz w:val="28"/>
          <w:szCs w:val="28"/>
        </w:rPr>
        <w:softHyphen/>
        <w:t xml:space="preserve">ный предмет, на котором целенаправленно формируются умения и навыки работы с информацией, может быть одним из ведущих предметов в формировании УУД. </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В процессе изучения информатики в начальной школе формируются умения классифицировать информацию, выделять общее и особенное, устанавливать связи, сравнивать, проводить аналогии и др. Это помогает ребенку осмысленно видеть окружающий мир, более успешно в нем ориентироваться, формировать основы научного мировоззрения.</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Предлагаемый  курс информатики опирается на основополагающие принципы общей дидак</w:t>
      </w:r>
      <w:r w:rsidRPr="00F84B5B">
        <w:rPr>
          <w:rFonts w:ascii="Times New Roman" w:hAnsi="Times New Roman"/>
          <w:color w:val="auto"/>
          <w:spacing w:val="-2"/>
          <w:sz w:val="28"/>
          <w:szCs w:val="28"/>
        </w:rPr>
        <w:softHyphen/>
        <w:t>тики: целостность и непрерывность, научность в сочетании с доступностью, практика - ориентированность в сочетании с развивающим обучением. В части решения приоритетной задачи начального образования — формирования УУД — формируются умения строить модели решаемой задачи, ре</w:t>
      </w:r>
      <w:r w:rsidRPr="00F84B5B">
        <w:rPr>
          <w:rFonts w:ascii="Times New Roman" w:hAnsi="Times New Roman"/>
          <w:color w:val="auto"/>
          <w:spacing w:val="-2"/>
          <w:sz w:val="28"/>
          <w:szCs w:val="28"/>
        </w:rPr>
        <w:softHyphen/>
        <w:t>шать нестандартные задачи. Развитие творческого потен</w:t>
      </w:r>
      <w:r w:rsidRPr="00F84B5B">
        <w:rPr>
          <w:rFonts w:ascii="Times New Roman" w:hAnsi="Times New Roman"/>
          <w:color w:val="auto"/>
          <w:spacing w:val="-2"/>
          <w:sz w:val="28"/>
          <w:szCs w:val="28"/>
        </w:rPr>
        <w:softHyphen/>
        <w:t>циала каждого ребенка происходит при формировании на</w:t>
      </w:r>
      <w:r w:rsidRPr="00F84B5B">
        <w:rPr>
          <w:rFonts w:ascii="Times New Roman" w:hAnsi="Times New Roman"/>
          <w:color w:val="auto"/>
          <w:spacing w:val="-2"/>
          <w:sz w:val="28"/>
          <w:szCs w:val="28"/>
        </w:rPr>
        <w:softHyphen/>
        <w:t>выков планирования в ходе решения различных задач.</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В процессе осознанного управления своей учебной дея</w:t>
      </w:r>
      <w:r w:rsidRPr="00F84B5B">
        <w:rPr>
          <w:rFonts w:ascii="Times New Roman" w:hAnsi="Times New Roman"/>
          <w:color w:val="auto"/>
          <w:spacing w:val="-2"/>
          <w:sz w:val="28"/>
          <w:szCs w:val="28"/>
        </w:rPr>
        <w:softHyphen/>
        <w:t>тельностью и компьютером школьники осваивают соот</w:t>
      </w:r>
      <w:r w:rsidRPr="00F84B5B">
        <w:rPr>
          <w:rFonts w:ascii="Times New Roman" w:hAnsi="Times New Roman"/>
          <w:color w:val="auto"/>
          <w:spacing w:val="-2"/>
          <w:sz w:val="28"/>
          <w:szCs w:val="28"/>
        </w:rPr>
        <w:softHyphen/>
        <w:t>ветствующую терминологию, грамотно выстраивают свою речь. Они учатся узнавать процессы управления в окружа</w:t>
      </w:r>
      <w:r w:rsidRPr="00F84B5B">
        <w:rPr>
          <w:rFonts w:ascii="Times New Roman" w:hAnsi="Times New Roman"/>
          <w:color w:val="auto"/>
          <w:spacing w:val="-2"/>
          <w:sz w:val="28"/>
          <w:szCs w:val="28"/>
        </w:rPr>
        <w:softHyphen/>
        <w:t>ющей действительности, описывать их в терминах инфор</w:t>
      </w:r>
      <w:r w:rsidRPr="00F84B5B">
        <w:rPr>
          <w:rFonts w:ascii="Times New Roman" w:hAnsi="Times New Roman"/>
          <w:color w:val="auto"/>
          <w:spacing w:val="-2"/>
          <w:sz w:val="28"/>
          <w:szCs w:val="28"/>
        </w:rPr>
        <w:softHyphen/>
        <w:t>матики, приводить примеры из своей жизни. Обучающиеся учатся видеть и понимать в окружающей действительности не только ее отдельные объекты, но и их связи и отношения между собой, понимать, что управление — это особый, ак</w:t>
      </w:r>
      <w:r w:rsidRPr="00F84B5B">
        <w:rPr>
          <w:rFonts w:ascii="Times New Roman" w:hAnsi="Times New Roman"/>
          <w:color w:val="auto"/>
          <w:spacing w:val="-2"/>
          <w:sz w:val="28"/>
          <w:szCs w:val="28"/>
        </w:rPr>
        <w:softHyphen/>
        <w:t>тивный способ отношений между объектами. Видеть отно</w:t>
      </w:r>
      <w:r w:rsidRPr="00F84B5B">
        <w:rPr>
          <w:rFonts w:ascii="Times New Roman" w:hAnsi="Times New Roman"/>
          <w:color w:val="auto"/>
          <w:spacing w:val="-2"/>
          <w:sz w:val="28"/>
          <w:szCs w:val="28"/>
        </w:rPr>
        <w:softHyphen/>
        <w:t>шения между объектами системы — это первый активный шаг к системному взгляду на мир. А это, в свою очередь, способствует развитию у обучающихся начальной школы сис</w:t>
      </w:r>
      <w:r w:rsidRPr="00F84B5B">
        <w:rPr>
          <w:rFonts w:ascii="Times New Roman" w:hAnsi="Times New Roman"/>
          <w:color w:val="auto"/>
          <w:spacing w:val="-2"/>
          <w:sz w:val="28"/>
          <w:szCs w:val="28"/>
        </w:rPr>
        <w:softHyphen/>
        <w:t>темного мышления, столь необходимого в современной жиз</w:t>
      </w:r>
      <w:r w:rsidRPr="00F84B5B">
        <w:rPr>
          <w:rFonts w:ascii="Times New Roman" w:hAnsi="Times New Roman"/>
          <w:color w:val="auto"/>
          <w:spacing w:val="-2"/>
          <w:sz w:val="28"/>
          <w:szCs w:val="28"/>
        </w:rPr>
        <w:softHyphen/>
        <w:t xml:space="preserve">ни наряду с логическим и алгоритмическим. </w:t>
      </w:r>
    </w:p>
    <w:p w:rsidR="00055FA8" w:rsidRPr="00F84B5B" w:rsidRDefault="00055FA8" w:rsidP="00F84B5B">
      <w:pPr>
        <w:pStyle w:val="a1"/>
        <w:spacing w:line="360" w:lineRule="auto"/>
        <w:ind w:firstLine="0"/>
        <w:rPr>
          <w:rFonts w:ascii="Times New Roman" w:hAnsi="Times New Roman"/>
          <w:color w:val="auto"/>
          <w:spacing w:val="-2"/>
          <w:sz w:val="28"/>
          <w:szCs w:val="28"/>
        </w:rPr>
      </w:pP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b/>
          <w:sz w:val="28"/>
          <w:szCs w:val="28"/>
        </w:rPr>
        <w:t>Цели изучения информатики во 2-4 классах</w:t>
      </w:r>
      <w:r w:rsidRPr="00F84B5B">
        <w:rPr>
          <w:rFonts w:ascii="Times New Roman" w:hAnsi="Times New Roman"/>
          <w:sz w:val="28"/>
          <w:szCs w:val="28"/>
        </w:rPr>
        <w:t>:</w:t>
      </w:r>
    </w:p>
    <w:p w:rsidR="00055FA8" w:rsidRPr="00F84B5B" w:rsidRDefault="00055FA8" w:rsidP="00F84B5B">
      <w:pPr>
        <w:pStyle w:val="NoSpacing"/>
        <w:widowControl w:val="0"/>
        <w:numPr>
          <w:ilvl w:val="0"/>
          <w:numId w:val="168"/>
        </w:numPr>
        <w:autoSpaceDE w:val="0"/>
        <w:autoSpaceDN w:val="0"/>
        <w:adjustRightInd w:val="0"/>
        <w:spacing w:line="360" w:lineRule="auto"/>
        <w:ind w:left="0" w:firstLine="0"/>
        <w:jc w:val="both"/>
        <w:rPr>
          <w:color w:val="000000"/>
          <w:sz w:val="28"/>
          <w:szCs w:val="28"/>
        </w:rPr>
      </w:pPr>
      <w:r w:rsidRPr="00F84B5B">
        <w:rPr>
          <w:color w:val="000000"/>
          <w:sz w:val="28"/>
          <w:szCs w:val="28"/>
        </w:rPr>
        <w:t>создание прочного фундамента для последующего изучения курса информатики, раз</w:t>
      </w:r>
      <w:r w:rsidRPr="00F84B5B">
        <w:rPr>
          <w:color w:val="000000"/>
          <w:sz w:val="28"/>
          <w:szCs w:val="28"/>
        </w:rPr>
        <w:softHyphen/>
        <w:t>витие умений самостоятельно управлять своей учебной деятельностью, способности к сотруд</w:t>
      </w:r>
      <w:r w:rsidRPr="00F84B5B">
        <w:rPr>
          <w:color w:val="000000"/>
          <w:sz w:val="28"/>
          <w:szCs w:val="28"/>
        </w:rPr>
        <w:softHyphen/>
        <w:t>ничеству и рефлексии.</w:t>
      </w:r>
    </w:p>
    <w:p w:rsidR="00055FA8" w:rsidRPr="00F84B5B" w:rsidRDefault="00055FA8" w:rsidP="00F84B5B">
      <w:pPr>
        <w:pStyle w:val="NoSpacing"/>
        <w:widowControl w:val="0"/>
        <w:numPr>
          <w:ilvl w:val="0"/>
          <w:numId w:val="168"/>
        </w:numPr>
        <w:autoSpaceDE w:val="0"/>
        <w:autoSpaceDN w:val="0"/>
        <w:adjustRightInd w:val="0"/>
        <w:spacing w:line="360" w:lineRule="auto"/>
        <w:ind w:left="0" w:firstLine="0"/>
        <w:jc w:val="both"/>
        <w:rPr>
          <w:color w:val="000000"/>
          <w:sz w:val="28"/>
          <w:szCs w:val="28"/>
        </w:rPr>
      </w:pPr>
      <w:r w:rsidRPr="00F84B5B">
        <w:rPr>
          <w:color w:val="000000"/>
          <w:sz w:val="28"/>
          <w:szCs w:val="28"/>
        </w:rPr>
        <w:t>развитие качеств лич</w:t>
      </w:r>
      <w:r w:rsidRPr="00F84B5B">
        <w:rPr>
          <w:color w:val="000000"/>
          <w:sz w:val="28"/>
          <w:szCs w:val="28"/>
        </w:rPr>
        <w:softHyphen/>
        <w:t>ности,  которые отвечают требованиям информационного, общества, в частности, приобретение обучающимися информационной и коммуникационной компетентности (ИКТ- компетентности);</w:t>
      </w:r>
    </w:p>
    <w:p w:rsidR="00055FA8" w:rsidRPr="00F84B5B" w:rsidRDefault="00055FA8" w:rsidP="00F84B5B">
      <w:pPr>
        <w:pStyle w:val="NoSpacing"/>
        <w:widowControl w:val="0"/>
        <w:numPr>
          <w:ilvl w:val="0"/>
          <w:numId w:val="168"/>
        </w:numPr>
        <w:autoSpaceDE w:val="0"/>
        <w:autoSpaceDN w:val="0"/>
        <w:adjustRightInd w:val="0"/>
        <w:spacing w:line="360" w:lineRule="auto"/>
        <w:ind w:left="0" w:firstLine="0"/>
        <w:jc w:val="both"/>
        <w:rPr>
          <w:color w:val="000000"/>
          <w:sz w:val="28"/>
          <w:szCs w:val="28"/>
        </w:rPr>
      </w:pPr>
      <w:r w:rsidRPr="00F84B5B">
        <w:rPr>
          <w:color w:val="000000"/>
          <w:sz w:val="28"/>
          <w:szCs w:val="28"/>
        </w:rPr>
        <w:t>формирование представлений о значимости информатики в развитии научно-технического прогресса, отношения к информатике как к части общечеловеческой культуры через знакомство с историей её развития;</w:t>
      </w:r>
    </w:p>
    <w:p w:rsidR="00055FA8" w:rsidRPr="00F84B5B" w:rsidRDefault="00055FA8" w:rsidP="00F84B5B">
      <w:pPr>
        <w:pStyle w:val="NoSpacing"/>
        <w:widowControl w:val="0"/>
        <w:numPr>
          <w:ilvl w:val="0"/>
          <w:numId w:val="168"/>
        </w:numPr>
        <w:autoSpaceDE w:val="0"/>
        <w:autoSpaceDN w:val="0"/>
        <w:adjustRightInd w:val="0"/>
        <w:spacing w:line="360" w:lineRule="auto"/>
        <w:ind w:left="0" w:firstLine="0"/>
        <w:jc w:val="both"/>
        <w:rPr>
          <w:color w:val="000000"/>
          <w:sz w:val="28"/>
          <w:szCs w:val="28"/>
        </w:rPr>
      </w:pPr>
      <w:r w:rsidRPr="00F84B5B">
        <w:rPr>
          <w:color w:val="000000"/>
          <w:sz w:val="28"/>
          <w:szCs w:val="28"/>
        </w:rPr>
        <w:t>развитие логического, алгоритмического мышления, пространственного воображения, культуры речи.</w:t>
      </w:r>
    </w:p>
    <w:p w:rsidR="00055FA8" w:rsidRPr="00F84B5B" w:rsidRDefault="00055FA8" w:rsidP="00F84B5B">
      <w:pPr>
        <w:tabs>
          <w:tab w:val="num" w:pos="567"/>
        </w:tabs>
        <w:spacing w:after="120" w:line="360" w:lineRule="auto"/>
        <w:jc w:val="both"/>
        <w:rPr>
          <w:rFonts w:ascii="Times New Roman" w:hAnsi="Times New Roman"/>
          <w:b/>
          <w:sz w:val="28"/>
          <w:szCs w:val="28"/>
        </w:rPr>
      </w:pPr>
      <w:r w:rsidRPr="00F84B5B">
        <w:rPr>
          <w:rFonts w:ascii="Times New Roman" w:hAnsi="Times New Roman"/>
          <w:b/>
          <w:sz w:val="28"/>
          <w:szCs w:val="28"/>
        </w:rPr>
        <w:t>Задачи:</w:t>
      </w:r>
    </w:p>
    <w:p w:rsidR="00055FA8" w:rsidRPr="00F84B5B" w:rsidRDefault="00055FA8" w:rsidP="00F84B5B">
      <w:pPr>
        <w:pStyle w:val="NoSpacing"/>
        <w:widowControl w:val="0"/>
        <w:numPr>
          <w:ilvl w:val="0"/>
          <w:numId w:val="168"/>
        </w:numPr>
        <w:autoSpaceDE w:val="0"/>
        <w:autoSpaceDN w:val="0"/>
        <w:adjustRightInd w:val="0"/>
        <w:spacing w:line="360" w:lineRule="auto"/>
        <w:ind w:left="0" w:firstLine="0"/>
        <w:jc w:val="both"/>
        <w:rPr>
          <w:color w:val="000000"/>
          <w:sz w:val="28"/>
          <w:szCs w:val="28"/>
        </w:rPr>
      </w:pPr>
      <w:r w:rsidRPr="00F84B5B">
        <w:rPr>
          <w:color w:val="000000"/>
          <w:sz w:val="28"/>
          <w:szCs w:val="28"/>
        </w:rPr>
        <w:t>формирование целостного и системного представления о мире информации, об общнос</w:t>
      </w:r>
      <w:r w:rsidRPr="00F84B5B">
        <w:rPr>
          <w:color w:val="000000"/>
          <w:sz w:val="28"/>
          <w:szCs w:val="28"/>
        </w:rPr>
        <w:softHyphen/>
        <w:t>ти информационных процессов в живой природе, обществе, технике;</w:t>
      </w:r>
    </w:p>
    <w:p w:rsidR="00055FA8" w:rsidRPr="00F84B5B" w:rsidRDefault="00055FA8" w:rsidP="00F84B5B">
      <w:pPr>
        <w:pStyle w:val="NoSpacing"/>
        <w:widowControl w:val="0"/>
        <w:numPr>
          <w:ilvl w:val="0"/>
          <w:numId w:val="168"/>
        </w:numPr>
        <w:autoSpaceDE w:val="0"/>
        <w:autoSpaceDN w:val="0"/>
        <w:adjustRightInd w:val="0"/>
        <w:spacing w:line="360" w:lineRule="auto"/>
        <w:ind w:left="0" w:firstLine="0"/>
        <w:jc w:val="both"/>
        <w:rPr>
          <w:color w:val="000000"/>
          <w:sz w:val="28"/>
          <w:szCs w:val="28"/>
        </w:rPr>
      </w:pPr>
      <w:r w:rsidRPr="00F84B5B">
        <w:rPr>
          <w:color w:val="000000"/>
          <w:sz w:val="28"/>
          <w:szCs w:val="28"/>
        </w:rPr>
        <w:t>получение пер</w:t>
      </w:r>
      <w:r w:rsidRPr="00F84B5B">
        <w:rPr>
          <w:color w:val="000000"/>
          <w:sz w:val="28"/>
          <w:szCs w:val="28"/>
        </w:rPr>
        <w:softHyphen/>
        <w:t>вичных представлений об информационной деятельности человека;</w:t>
      </w:r>
    </w:p>
    <w:p w:rsidR="00055FA8" w:rsidRPr="00F84B5B" w:rsidRDefault="00055FA8" w:rsidP="00F84B5B">
      <w:pPr>
        <w:pStyle w:val="NoSpacing"/>
        <w:widowControl w:val="0"/>
        <w:numPr>
          <w:ilvl w:val="0"/>
          <w:numId w:val="168"/>
        </w:numPr>
        <w:autoSpaceDE w:val="0"/>
        <w:autoSpaceDN w:val="0"/>
        <w:adjustRightInd w:val="0"/>
        <w:spacing w:line="360" w:lineRule="auto"/>
        <w:ind w:left="0" w:firstLine="0"/>
        <w:jc w:val="both"/>
        <w:rPr>
          <w:color w:val="000000"/>
          <w:sz w:val="28"/>
          <w:szCs w:val="28"/>
        </w:rPr>
      </w:pPr>
      <w:r w:rsidRPr="00F84B5B">
        <w:rPr>
          <w:color w:val="000000"/>
          <w:sz w:val="28"/>
          <w:szCs w:val="28"/>
        </w:rPr>
        <w:t>освоение методов и средств получения, обработ</w:t>
      </w:r>
      <w:r w:rsidRPr="00F84B5B">
        <w:rPr>
          <w:color w:val="000000"/>
          <w:sz w:val="28"/>
          <w:szCs w:val="28"/>
        </w:rPr>
        <w:softHyphen/>
        <w:t>ки, передачи, хранения и использования информации;</w:t>
      </w:r>
    </w:p>
    <w:p w:rsidR="00055FA8" w:rsidRPr="00F84B5B" w:rsidRDefault="00055FA8" w:rsidP="00F84B5B">
      <w:pPr>
        <w:pStyle w:val="NoSpacing"/>
        <w:widowControl w:val="0"/>
        <w:numPr>
          <w:ilvl w:val="0"/>
          <w:numId w:val="168"/>
        </w:numPr>
        <w:autoSpaceDE w:val="0"/>
        <w:autoSpaceDN w:val="0"/>
        <w:adjustRightInd w:val="0"/>
        <w:spacing w:line="360" w:lineRule="auto"/>
        <w:ind w:left="0" w:firstLine="0"/>
        <w:jc w:val="both"/>
        <w:rPr>
          <w:color w:val="000000"/>
          <w:sz w:val="28"/>
          <w:szCs w:val="28"/>
        </w:rPr>
      </w:pPr>
      <w:r w:rsidRPr="00F84B5B">
        <w:rPr>
          <w:color w:val="000000"/>
          <w:sz w:val="28"/>
          <w:szCs w:val="28"/>
        </w:rPr>
        <w:t>формирование компетентности решения информационных задач с помощью компьютера и других средств информационных и коммуникационных технологий;</w:t>
      </w:r>
    </w:p>
    <w:p w:rsidR="00055FA8" w:rsidRPr="00F84B5B" w:rsidRDefault="00055FA8" w:rsidP="00F84B5B">
      <w:pPr>
        <w:pStyle w:val="NoSpacing"/>
        <w:widowControl w:val="0"/>
        <w:numPr>
          <w:ilvl w:val="0"/>
          <w:numId w:val="168"/>
        </w:numPr>
        <w:autoSpaceDE w:val="0"/>
        <w:autoSpaceDN w:val="0"/>
        <w:adjustRightInd w:val="0"/>
        <w:spacing w:line="360" w:lineRule="auto"/>
        <w:ind w:left="0" w:firstLine="0"/>
        <w:jc w:val="both"/>
        <w:rPr>
          <w:color w:val="000000"/>
          <w:sz w:val="28"/>
          <w:szCs w:val="28"/>
        </w:rPr>
      </w:pPr>
      <w:r w:rsidRPr="00F84B5B">
        <w:rPr>
          <w:color w:val="000000"/>
          <w:sz w:val="28"/>
          <w:szCs w:val="28"/>
        </w:rPr>
        <w:t xml:space="preserve"> подготовка обучающихся к активному  использованию учебных информационных ресурсов: фоно</w:t>
      </w:r>
      <w:r w:rsidRPr="00F84B5B">
        <w:rPr>
          <w:color w:val="000000"/>
          <w:sz w:val="28"/>
          <w:szCs w:val="28"/>
        </w:rPr>
        <w:softHyphen/>
        <w:t>тек, видеотек, мультимедийных обучающих программ, электронных справочников и энциклопедий, в том числе и на других учебных предметах, при выполнении творческих и проектных работ;</w:t>
      </w:r>
    </w:p>
    <w:p w:rsidR="00055FA8" w:rsidRPr="00F84B5B" w:rsidRDefault="00055FA8" w:rsidP="00F84B5B">
      <w:pPr>
        <w:pStyle w:val="NoSpacing"/>
        <w:widowControl w:val="0"/>
        <w:numPr>
          <w:ilvl w:val="0"/>
          <w:numId w:val="168"/>
        </w:numPr>
        <w:autoSpaceDE w:val="0"/>
        <w:autoSpaceDN w:val="0"/>
        <w:adjustRightInd w:val="0"/>
        <w:spacing w:line="360" w:lineRule="auto"/>
        <w:ind w:left="0" w:firstLine="0"/>
        <w:jc w:val="both"/>
        <w:rPr>
          <w:color w:val="000000"/>
          <w:sz w:val="28"/>
          <w:szCs w:val="28"/>
        </w:rPr>
      </w:pPr>
      <w:r w:rsidRPr="00F84B5B">
        <w:rPr>
          <w:color w:val="000000"/>
          <w:sz w:val="28"/>
          <w:szCs w:val="28"/>
        </w:rPr>
        <w:t>знакомство с нравственными и этическими нормами работы с информацией.</w:t>
      </w:r>
    </w:p>
    <w:p w:rsidR="00055FA8" w:rsidRPr="00F84B5B" w:rsidRDefault="00055FA8" w:rsidP="00F84B5B">
      <w:pPr>
        <w:pStyle w:val="NoSpacing"/>
        <w:spacing w:line="360" w:lineRule="auto"/>
        <w:jc w:val="both"/>
        <w:rPr>
          <w:color w:val="000000"/>
          <w:sz w:val="28"/>
          <w:szCs w:val="28"/>
        </w:rPr>
      </w:pPr>
    </w:p>
    <w:p w:rsidR="00055FA8" w:rsidRPr="00F84B5B" w:rsidRDefault="00055FA8" w:rsidP="00F84B5B">
      <w:pPr>
        <w:spacing w:line="360" w:lineRule="auto"/>
        <w:jc w:val="both"/>
        <w:rPr>
          <w:rFonts w:ascii="Times New Roman" w:hAnsi="Times New Roman"/>
          <w:b/>
          <w:sz w:val="28"/>
          <w:szCs w:val="28"/>
        </w:rPr>
      </w:pPr>
      <w:r w:rsidRPr="00F84B5B">
        <w:rPr>
          <w:rFonts w:ascii="Times New Roman" w:hAnsi="Times New Roman"/>
          <w:b/>
          <w:sz w:val="28"/>
          <w:szCs w:val="28"/>
        </w:rPr>
        <w:t>Структура учебного предмета.</w:t>
      </w:r>
    </w:p>
    <w:p w:rsidR="00055FA8" w:rsidRPr="00F84B5B" w:rsidRDefault="00055FA8" w:rsidP="00F84B5B">
      <w:pPr>
        <w:pStyle w:val="NoSpacing"/>
        <w:spacing w:line="360" w:lineRule="auto"/>
        <w:jc w:val="both"/>
        <w:rPr>
          <w:color w:val="000000"/>
          <w:sz w:val="28"/>
          <w:szCs w:val="28"/>
        </w:rPr>
      </w:pPr>
      <w:r w:rsidRPr="00F84B5B">
        <w:rPr>
          <w:color w:val="000000"/>
          <w:sz w:val="28"/>
          <w:szCs w:val="28"/>
        </w:rPr>
        <w:t>Курс информатики во 2–4 классах начальной школы имеет многоуров</w:t>
      </w:r>
      <w:r w:rsidRPr="00F84B5B">
        <w:rPr>
          <w:color w:val="000000"/>
          <w:sz w:val="28"/>
          <w:szCs w:val="28"/>
        </w:rPr>
        <w:softHyphen/>
        <w:t>невую структуру. «Информатика» рассматривается как систематический курс, непрерывно развивающий знания школьников в области информати</w:t>
      </w:r>
      <w:r w:rsidRPr="00F84B5B">
        <w:rPr>
          <w:color w:val="000000"/>
          <w:sz w:val="28"/>
          <w:szCs w:val="28"/>
        </w:rPr>
        <w:softHyphen/>
        <w:t>ки и информационно-коммуникационных технологий. Подчеркивается необходимость получения обучающимися на самых ранних этапах обучения представлений о сущности информационных процессов. Информацион</w:t>
      </w:r>
      <w:r w:rsidRPr="00F84B5B">
        <w:rPr>
          <w:color w:val="000000"/>
          <w:sz w:val="28"/>
          <w:szCs w:val="28"/>
        </w:rPr>
        <w:softHyphen/>
        <w:t>ные процессы рассматриваются на примерах передачи, хранения и обработки информации в информационной дея</w:t>
      </w:r>
      <w:r w:rsidRPr="00F84B5B">
        <w:rPr>
          <w:color w:val="000000"/>
          <w:sz w:val="28"/>
          <w:szCs w:val="28"/>
        </w:rPr>
        <w:softHyphen/>
        <w:t xml:space="preserve">тельности человека, живой природе, технике. </w:t>
      </w:r>
    </w:p>
    <w:p w:rsidR="00055FA8" w:rsidRPr="00F84B5B" w:rsidRDefault="00055FA8" w:rsidP="00F84B5B">
      <w:pPr>
        <w:pStyle w:val="NoSpacing"/>
        <w:spacing w:line="360" w:lineRule="auto"/>
        <w:jc w:val="both"/>
        <w:rPr>
          <w:sz w:val="28"/>
          <w:szCs w:val="28"/>
        </w:rPr>
      </w:pPr>
      <w:r w:rsidRPr="00F84B5B">
        <w:rPr>
          <w:color w:val="000000"/>
          <w:sz w:val="28"/>
          <w:szCs w:val="28"/>
        </w:rPr>
        <w:t>Во 2 классе дети учатся видеть окружающую действи</w:t>
      </w:r>
      <w:r w:rsidRPr="00F84B5B">
        <w:rPr>
          <w:color w:val="000000"/>
          <w:sz w:val="28"/>
          <w:szCs w:val="28"/>
        </w:rPr>
        <w:softHyphen/>
        <w:t>тельность с точки зрения информационного подхода. В процессе обучения в мышление и речь обучающихся посте</w:t>
      </w:r>
      <w:r w:rsidRPr="00F84B5B">
        <w:rPr>
          <w:color w:val="000000"/>
          <w:sz w:val="28"/>
          <w:szCs w:val="28"/>
        </w:rPr>
        <w:softHyphen/>
        <w:t>пенно вводятся термины информатики (источник/прием</w:t>
      </w:r>
      <w:r w:rsidRPr="00F84B5B">
        <w:rPr>
          <w:color w:val="000000"/>
          <w:sz w:val="28"/>
          <w:szCs w:val="28"/>
        </w:rPr>
        <w:softHyphen/>
        <w:t>ник информации, канал связи, данные и др.). Школьники изучают устройство компьютера, учатся работать с элект</w:t>
      </w:r>
      <w:r w:rsidRPr="00F84B5B">
        <w:rPr>
          <w:color w:val="000000"/>
          <w:sz w:val="28"/>
          <w:szCs w:val="28"/>
        </w:rPr>
        <w:softHyphen/>
        <w:t>ронными документами.</w:t>
      </w:r>
    </w:p>
    <w:p w:rsidR="00055FA8" w:rsidRPr="00F84B5B" w:rsidRDefault="00055FA8" w:rsidP="00F84B5B">
      <w:pPr>
        <w:pStyle w:val="NoSpacing"/>
        <w:spacing w:line="360" w:lineRule="auto"/>
        <w:jc w:val="both"/>
        <w:rPr>
          <w:sz w:val="28"/>
          <w:szCs w:val="28"/>
        </w:rPr>
      </w:pPr>
      <w:r w:rsidRPr="00F84B5B">
        <w:rPr>
          <w:color w:val="000000"/>
          <w:sz w:val="28"/>
          <w:szCs w:val="28"/>
        </w:rPr>
        <w:t>В 3 классе обучающиеся изучают представление и кодиро</w:t>
      </w:r>
      <w:r w:rsidRPr="00F84B5B">
        <w:rPr>
          <w:color w:val="000000"/>
          <w:sz w:val="28"/>
          <w:szCs w:val="28"/>
        </w:rPr>
        <w:softHyphen/>
        <w:t>вание информации, ее хранение на информационных носите</w:t>
      </w:r>
      <w:r w:rsidRPr="00F84B5B">
        <w:rPr>
          <w:color w:val="000000"/>
          <w:sz w:val="28"/>
          <w:szCs w:val="28"/>
        </w:rPr>
        <w:softHyphen/>
        <w:t>лях. Вводится понятие объекта, его свойств и действий с ним. Дается представление о компьютере как системе. Дети осваивают информационные технологии: технологию со</w:t>
      </w:r>
      <w:r w:rsidRPr="00F84B5B">
        <w:rPr>
          <w:color w:val="000000"/>
          <w:sz w:val="28"/>
          <w:szCs w:val="28"/>
        </w:rPr>
        <w:softHyphen/>
        <w:t>здания электронного документа, технологию его редакти</w:t>
      </w:r>
      <w:r w:rsidRPr="00F84B5B">
        <w:rPr>
          <w:color w:val="000000"/>
          <w:sz w:val="28"/>
          <w:szCs w:val="28"/>
        </w:rPr>
        <w:softHyphen/>
        <w:t>рования, приема/передачи, поиска информации в сети Интернет. Обучающиеся знакомятся с современными инстру</w:t>
      </w:r>
      <w:r w:rsidRPr="00F84B5B">
        <w:rPr>
          <w:color w:val="000000"/>
          <w:sz w:val="28"/>
          <w:szCs w:val="28"/>
        </w:rPr>
        <w:softHyphen/>
        <w:t>ментами работы с информацией (мобильный телефон, элек</w:t>
      </w:r>
      <w:r w:rsidRPr="00F84B5B">
        <w:rPr>
          <w:color w:val="000000"/>
          <w:sz w:val="28"/>
          <w:szCs w:val="28"/>
        </w:rPr>
        <w:softHyphen/>
        <w:t>тронная книга, фотоаппарат, компьютер и др.), параллель</w:t>
      </w:r>
      <w:r w:rsidRPr="00F84B5B">
        <w:rPr>
          <w:color w:val="000000"/>
          <w:sz w:val="28"/>
          <w:szCs w:val="28"/>
        </w:rPr>
        <w:softHyphen/>
        <w:t>но учатся использовать их в своей учебной деятельности. Понятия вводятся по мере необходимости, чтобы ребенок мог рассуждать о своей информационной деятельности, рассказывать о том, что он делает, различая и называя эле</w:t>
      </w:r>
      <w:r w:rsidRPr="00F84B5B">
        <w:rPr>
          <w:color w:val="000000"/>
          <w:sz w:val="28"/>
          <w:szCs w:val="28"/>
        </w:rPr>
        <w:softHyphen/>
        <w:t>ментарные технологические операции своими именами.</w:t>
      </w:r>
    </w:p>
    <w:p w:rsidR="00055FA8" w:rsidRPr="00F84B5B" w:rsidRDefault="00055FA8" w:rsidP="00F84B5B">
      <w:pPr>
        <w:pStyle w:val="NoSpacing"/>
        <w:spacing w:line="360" w:lineRule="auto"/>
        <w:jc w:val="both"/>
        <w:rPr>
          <w:sz w:val="28"/>
          <w:szCs w:val="28"/>
        </w:rPr>
      </w:pPr>
      <w:r w:rsidRPr="00F84B5B">
        <w:rPr>
          <w:color w:val="000000"/>
          <w:sz w:val="28"/>
          <w:szCs w:val="28"/>
        </w:rPr>
        <w:t>В 4 классе рассматриваются темы «Мир понятий» и «Мир моделей», формируются представления обучающихся о работе с различными научными понятиями, также вводит</w:t>
      </w:r>
      <w:r w:rsidRPr="00F84B5B">
        <w:rPr>
          <w:color w:val="000000"/>
          <w:sz w:val="28"/>
          <w:szCs w:val="28"/>
        </w:rPr>
        <w:softHyphen/>
        <w:t>ся понятие информационной модели, в том числе компью</w:t>
      </w:r>
      <w:r w:rsidRPr="00F84B5B">
        <w:rPr>
          <w:color w:val="000000"/>
          <w:sz w:val="28"/>
          <w:szCs w:val="28"/>
        </w:rPr>
        <w:softHyphen/>
        <w:t>терной. Рассматриваются понятия исполнителя и алгорит</w:t>
      </w:r>
      <w:r w:rsidRPr="00F84B5B">
        <w:rPr>
          <w:color w:val="000000"/>
          <w:sz w:val="28"/>
          <w:szCs w:val="28"/>
        </w:rPr>
        <w:softHyphen/>
        <w:t>ма действий, формы записи алгоритмов. Дети осваивают понятие управления собой, другими людьми, технически</w:t>
      </w:r>
      <w:r w:rsidRPr="00F84B5B">
        <w:rPr>
          <w:color w:val="000000"/>
          <w:sz w:val="28"/>
          <w:szCs w:val="28"/>
        </w:rPr>
        <w:softHyphen/>
        <w:t>ми устройствами (инструментами работы с информацией), ассоциируя себя с управляющим объектом и осознавая, что есть объект управления, осознавая цель и средства управ</w:t>
      </w:r>
      <w:r w:rsidRPr="00F84B5B">
        <w:rPr>
          <w:color w:val="000000"/>
          <w:sz w:val="28"/>
          <w:szCs w:val="28"/>
        </w:rPr>
        <w:softHyphen/>
        <w:t>ления. Школьники учатся понимать, что средства управле</w:t>
      </w:r>
      <w:r w:rsidRPr="00F84B5B">
        <w:rPr>
          <w:color w:val="000000"/>
          <w:sz w:val="28"/>
          <w:szCs w:val="28"/>
        </w:rPr>
        <w:softHyphen/>
        <w:t>ния влияют на ожидаемый результат, и что иногда полу</w:t>
      </w:r>
      <w:r w:rsidRPr="00F84B5B">
        <w:rPr>
          <w:color w:val="000000"/>
          <w:sz w:val="28"/>
          <w:szCs w:val="28"/>
        </w:rPr>
        <w:softHyphen/>
        <w:t>ченный результат не соответствует цели и ожиданиям.</w:t>
      </w:r>
    </w:p>
    <w:p w:rsidR="00055FA8" w:rsidRPr="00F84B5B" w:rsidRDefault="00055FA8" w:rsidP="00F84B5B">
      <w:pPr>
        <w:pStyle w:val="NoSpacing"/>
        <w:spacing w:line="360" w:lineRule="auto"/>
        <w:jc w:val="both"/>
        <w:rPr>
          <w:b/>
          <w:color w:val="000000"/>
          <w:sz w:val="28"/>
          <w:szCs w:val="28"/>
        </w:rPr>
      </w:pPr>
    </w:p>
    <w:p w:rsidR="00055FA8" w:rsidRPr="00F84B5B" w:rsidRDefault="00055FA8" w:rsidP="00F84B5B">
      <w:pPr>
        <w:pStyle w:val="NoSpacing"/>
        <w:spacing w:line="360" w:lineRule="auto"/>
        <w:jc w:val="both"/>
        <w:rPr>
          <w:color w:val="000000"/>
          <w:sz w:val="28"/>
          <w:szCs w:val="28"/>
        </w:rPr>
      </w:pPr>
      <w:r w:rsidRPr="00F84B5B">
        <w:rPr>
          <w:b/>
          <w:color w:val="000000"/>
          <w:sz w:val="28"/>
          <w:szCs w:val="28"/>
        </w:rPr>
        <w:t xml:space="preserve">Содержательные линии </w:t>
      </w:r>
      <w:r w:rsidRPr="00F84B5B">
        <w:rPr>
          <w:color w:val="000000"/>
          <w:sz w:val="28"/>
          <w:szCs w:val="28"/>
        </w:rPr>
        <w:t>обучения информатике в начальной школе соответствуют содержательным линиям изучения предмета в основной школе, но реализуются на пропедевтическом уровне. По окончании обучения обучающиеся должны демонстрировать сформированные умения и навыки работы с информацией и применять их в практической деятельности и повседнев</w:t>
      </w:r>
      <w:r w:rsidRPr="00F84B5B">
        <w:rPr>
          <w:color w:val="000000"/>
          <w:sz w:val="28"/>
          <w:szCs w:val="28"/>
        </w:rPr>
        <w:softHyphen/>
        <w:t>ной жизни.</w:t>
      </w:r>
    </w:p>
    <w:p w:rsidR="00055FA8" w:rsidRPr="00F84B5B" w:rsidRDefault="00055FA8" w:rsidP="00F84B5B">
      <w:pPr>
        <w:spacing w:line="360" w:lineRule="auto"/>
        <w:jc w:val="both"/>
        <w:rPr>
          <w:rFonts w:ascii="Times New Roman" w:hAnsi="Times New Roman"/>
          <w:b/>
          <w:sz w:val="28"/>
          <w:szCs w:val="28"/>
        </w:rPr>
      </w:pPr>
      <w:r w:rsidRPr="00F84B5B">
        <w:rPr>
          <w:rFonts w:ascii="Times New Roman" w:hAnsi="Times New Roman"/>
          <w:b/>
          <w:sz w:val="28"/>
          <w:szCs w:val="28"/>
        </w:rPr>
        <w:t>Описание основных содержательных линий.</w:t>
      </w:r>
    </w:p>
    <w:p w:rsidR="00055FA8" w:rsidRPr="00F84B5B" w:rsidRDefault="00055FA8" w:rsidP="00F84B5B">
      <w:pPr>
        <w:numPr>
          <w:ilvl w:val="0"/>
          <w:numId w:val="165"/>
        </w:numPr>
        <w:tabs>
          <w:tab w:val="num" w:pos="567"/>
        </w:tabs>
        <w:spacing w:after="120" w:line="360" w:lineRule="auto"/>
        <w:ind w:left="0" w:firstLine="0"/>
        <w:jc w:val="both"/>
        <w:rPr>
          <w:rFonts w:ascii="Times New Roman" w:hAnsi="Times New Roman"/>
          <w:b/>
          <w:sz w:val="28"/>
          <w:szCs w:val="28"/>
        </w:rPr>
      </w:pPr>
      <w:r w:rsidRPr="00F84B5B">
        <w:rPr>
          <w:rFonts w:ascii="Times New Roman" w:hAnsi="Times New Roman"/>
          <w:b/>
          <w:sz w:val="28"/>
          <w:szCs w:val="28"/>
        </w:rPr>
        <w:t>информация и информационные процессы</w:t>
      </w:r>
    </w:p>
    <w:p w:rsidR="00055FA8" w:rsidRPr="00F84B5B" w:rsidRDefault="00055FA8" w:rsidP="00F84B5B">
      <w:pPr>
        <w:pStyle w:val="ListParagraph"/>
        <w:tabs>
          <w:tab w:val="num" w:pos="567"/>
        </w:tabs>
        <w:spacing w:after="120"/>
        <w:ind w:left="0" w:firstLine="0"/>
        <w:jc w:val="both"/>
        <w:rPr>
          <w:sz w:val="28"/>
          <w:szCs w:val="28"/>
        </w:rPr>
      </w:pPr>
      <w:r w:rsidRPr="00F84B5B">
        <w:rPr>
          <w:sz w:val="28"/>
          <w:szCs w:val="28"/>
        </w:rPr>
        <w:t>Человек и информация. Какая бывает информация. Источники информации. Приемники информации. Носители информации. Кодирование и шифрование данных. Десятичное кодирование. Двоичное кодирование. Письменные источники информации. Языки людей и языки программирования. Текстовые данные. Графические данные. Числовые данные.  Получение информации. Представление информации. Хранение информации. Обработка информации и данных.</w:t>
      </w:r>
    </w:p>
    <w:p w:rsidR="00055FA8" w:rsidRPr="00F84B5B" w:rsidRDefault="00055FA8" w:rsidP="00F84B5B">
      <w:pPr>
        <w:numPr>
          <w:ilvl w:val="0"/>
          <w:numId w:val="165"/>
        </w:numPr>
        <w:tabs>
          <w:tab w:val="num" w:pos="567"/>
        </w:tabs>
        <w:spacing w:after="120" w:line="360" w:lineRule="auto"/>
        <w:ind w:left="0" w:firstLine="0"/>
        <w:jc w:val="both"/>
        <w:rPr>
          <w:rFonts w:ascii="Times New Roman" w:hAnsi="Times New Roman"/>
          <w:b/>
          <w:sz w:val="28"/>
          <w:szCs w:val="28"/>
        </w:rPr>
      </w:pPr>
      <w:r w:rsidRPr="00F84B5B">
        <w:rPr>
          <w:rFonts w:ascii="Times New Roman" w:hAnsi="Times New Roman"/>
          <w:b/>
          <w:sz w:val="28"/>
          <w:szCs w:val="28"/>
        </w:rPr>
        <w:t xml:space="preserve">  информационные технологии </w:t>
      </w:r>
    </w:p>
    <w:p w:rsidR="00055FA8" w:rsidRPr="00F84B5B" w:rsidRDefault="00055FA8" w:rsidP="00F84B5B">
      <w:pPr>
        <w:pStyle w:val="ListParagraph"/>
        <w:tabs>
          <w:tab w:val="num" w:pos="567"/>
        </w:tabs>
        <w:spacing w:after="120"/>
        <w:ind w:left="0" w:firstLine="0"/>
        <w:jc w:val="both"/>
        <w:rPr>
          <w:sz w:val="28"/>
          <w:szCs w:val="28"/>
        </w:rPr>
      </w:pPr>
      <w:r w:rsidRPr="00F84B5B">
        <w:rPr>
          <w:sz w:val="28"/>
          <w:szCs w:val="28"/>
        </w:rPr>
        <w:t xml:space="preserve">Компьютер и его части. Правила поведения в кабинете информатики. Документ и его создание. Электронный документ и файл. Поиск документа. Создание текстового документа. Создание графического документа. Компьютер – это система. Системные программы и операционная система. Файловая система. Компьютерные сети. Информационные системы. Современные средства коммуникации. </w:t>
      </w:r>
    </w:p>
    <w:p w:rsidR="00055FA8" w:rsidRPr="00F84B5B" w:rsidRDefault="00055FA8" w:rsidP="00F84B5B">
      <w:pPr>
        <w:numPr>
          <w:ilvl w:val="0"/>
          <w:numId w:val="165"/>
        </w:numPr>
        <w:tabs>
          <w:tab w:val="num" w:pos="567"/>
        </w:tabs>
        <w:spacing w:after="120" w:line="360" w:lineRule="auto"/>
        <w:ind w:left="0" w:firstLine="0"/>
        <w:jc w:val="both"/>
        <w:rPr>
          <w:rFonts w:ascii="Times New Roman" w:hAnsi="Times New Roman"/>
          <w:b/>
          <w:sz w:val="28"/>
          <w:szCs w:val="28"/>
        </w:rPr>
      </w:pPr>
      <w:r w:rsidRPr="00F84B5B">
        <w:rPr>
          <w:rFonts w:ascii="Times New Roman" w:hAnsi="Times New Roman"/>
          <w:b/>
          <w:sz w:val="28"/>
          <w:szCs w:val="28"/>
        </w:rPr>
        <w:t xml:space="preserve">  информационное моделирование</w:t>
      </w:r>
    </w:p>
    <w:p w:rsidR="00055FA8" w:rsidRPr="00F84B5B" w:rsidRDefault="00055FA8" w:rsidP="00F84B5B">
      <w:pPr>
        <w:pStyle w:val="ListParagraph"/>
        <w:tabs>
          <w:tab w:val="num" w:pos="567"/>
        </w:tabs>
        <w:spacing w:after="120"/>
        <w:ind w:left="0" w:firstLine="0"/>
        <w:jc w:val="both"/>
        <w:rPr>
          <w:sz w:val="28"/>
          <w:szCs w:val="28"/>
        </w:rPr>
      </w:pPr>
      <w:r w:rsidRPr="00F84B5B">
        <w:rPr>
          <w:sz w:val="28"/>
          <w:szCs w:val="28"/>
        </w:rPr>
        <w:t xml:space="preserve">Объект. Имя объекта. Свойства объекта. Функции объекта. Отношения между объектами. Характеристика объекта. Документ и данные об объекте. Мир понятий.  Деление и обобщение понятий. Отношения между понятиями. Понятия «истина» и «ложь». Суждение.  Умозаключение. Модель объекта. Текстовая и графическая модели. </w:t>
      </w:r>
    </w:p>
    <w:p w:rsidR="00055FA8" w:rsidRPr="00F84B5B" w:rsidRDefault="00055FA8" w:rsidP="00F84B5B">
      <w:pPr>
        <w:numPr>
          <w:ilvl w:val="0"/>
          <w:numId w:val="165"/>
        </w:numPr>
        <w:tabs>
          <w:tab w:val="num" w:pos="567"/>
        </w:tabs>
        <w:spacing w:after="120" w:line="360" w:lineRule="auto"/>
        <w:ind w:left="0" w:firstLine="0"/>
        <w:jc w:val="both"/>
        <w:rPr>
          <w:rFonts w:ascii="Times New Roman" w:hAnsi="Times New Roman"/>
          <w:b/>
          <w:sz w:val="28"/>
          <w:szCs w:val="28"/>
        </w:rPr>
      </w:pPr>
      <w:r w:rsidRPr="00F84B5B">
        <w:rPr>
          <w:rFonts w:ascii="Times New Roman" w:hAnsi="Times New Roman"/>
          <w:b/>
          <w:sz w:val="28"/>
          <w:szCs w:val="28"/>
        </w:rPr>
        <w:t xml:space="preserve">  алгоритмы и элементы программирования</w:t>
      </w:r>
    </w:p>
    <w:p w:rsidR="00055FA8" w:rsidRPr="00F84B5B" w:rsidRDefault="00055FA8" w:rsidP="00F84B5B">
      <w:pPr>
        <w:pStyle w:val="ListParagraph"/>
        <w:tabs>
          <w:tab w:val="num" w:pos="567"/>
        </w:tabs>
        <w:spacing w:after="120"/>
        <w:ind w:left="0" w:firstLine="0"/>
        <w:jc w:val="both"/>
        <w:rPr>
          <w:sz w:val="28"/>
          <w:szCs w:val="28"/>
        </w:rPr>
      </w:pPr>
      <w:r w:rsidRPr="00F84B5B">
        <w:rPr>
          <w:sz w:val="28"/>
          <w:szCs w:val="28"/>
        </w:rPr>
        <w:t xml:space="preserve">Алгоритм как модель действий. Формы записи алгоритмов. Виды алгоритмов.  Исполнитель алгоритма. Компьютер как исполнитель. Кто кем и зачем управляет. Управляющий объект и объект управления. Цель управления. Управляющее воздействие. Средство  управления. Результат управления. </w:t>
      </w:r>
    </w:p>
    <w:p w:rsidR="00055FA8" w:rsidRPr="00F84B5B" w:rsidRDefault="00055FA8" w:rsidP="00F84B5B">
      <w:pPr>
        <w:spacing w:line="360" w:lineRule="auto"/>
        <w:jc w:val="both"/>
        <w:rPr>
          <w:rFonts w:ascii="Times New Roman" w:hAnsi="Times New Roman"/>
          <w:b/>
          <w:sz w:val="28"/>
          <w:szCs w:val="28"/>
        </w:rPr>
      </w:pPr>
      <w:r w:rsidRPr="00F84B5B">
        <w:rPr>
          <w:rFonts w:ascii="Times New Roman" w:hAnsi="Times New Roman"/>
          <w:b/>
          <w:sz w:val="28"/>
          <w:szCs w:val="28"/>
          <w:lang w:val="en-US"/>
        </w:rPr>
        <w:t>III</w:t>
      </w:r>
      <w:r w:rsidRPr="00F84B5B">
        <w:rPr>
          <w:rFonts w:ascii="Times New Roman" w:hAnsi="Times New Roman"/>
          <w:b/>
          <w:sz w:val="28"/>
          <w:szCs w:val="28"/>
        </w:rPr>
        <w:t>. Описание места предмета в учебном плане МБОУ лицея № 21 города Кузнецка.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Согласно учебному плану МБОУ лицея № 21 города Кузнецка на изучение курса информатики 2 - 4 классов отводится 102 часа из расчёта по 1 часу в неделю во 2 и 3 классах из части учебного плана, формируемой участниками образовательных отношений, а в 4 классах - по 0,5 часа из обязательной части и 0,5 часа из части, формируемой участниками образовательных отношений.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b/>
          <w:sz w:val="28"/>
          <w:szCs w:val="28"/>
        </w:rPr>
        <w:t>Межпредметные и межкурсовые связи.</w:t>
      </w:r>
      <w:r w:rsidRPr="00F84B5B">
        <w:rPr>
          <w:rFonts w:ascii="Times New Roman" w:hAnsi="Times New Roman"/>
          <w:sz w:val="28"/>
          <w:szCs w:val="28"/>
        </w:rPr>
        <w:t xml:space="preserve">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При изучении информатики во 2 - 4 классах можно отметить следующие межпредметные и межкурсовые связи: математика – темы «Числовые данные», «Десятичное кодирование», «Обработка информации и данных», «Понятия «истина» и «ложь»»,  «Умозаключение», «Алгоритм как модель действий», русский язык – «Письменные источники информации», «Языки людей и языки программирования», «Текстовые данные», «Создание текстового документа», окружающий мир – «Какая бывает информация», «Объект», «Имя объекта», «Свойства объекта», «Функции объекта», «Отношения между объектами», «Характеристика объекта», изобразительное искусство - «Создание графического документа».</w:t>
      </w:r>
    </w:p>
    <w:p w:rsidR="00055FA8" w:rsidRPr="00F84B5B" w:rsidRDefault="00055FA8" w:rsidP="00F84B5B">
      <w:pPr>
        <w:pStyle w:val="ListParagraph"/>
        <w:ind w:left="0" w:firstLine="0"/>
        <w:jc w:val="both"/>
        <w:rPr>
          <w:b/>
          <w:sz w:val="28"/>
          <w:szCs w:val="28"/>
        </w:rPr>
      </w:pPr>
      <w:r w:rsidRPr="00F84B5B">
        <w:rPr>
          <w:b/>
          <w:sz w:val="28"/>
          <w:szCs w:val="28"/>
        </w:rPr>
        <w:t>VI. Описание ценностных ориентиров содержания информатики.</w:t>
      </w:r>
    </w:p>
    <w:p w:rsidR="00055FA8" w:rsidRPr="00F84B5B" w:rsidRDefault="00055FA8" w:rsidP="00F84B5B">
      <w:pPr>
        <w:pStyle w:val="NoSpacing"/>
        <w:spacing w:line="360" w:lineRule="auto"/>
        <w:jc w:val="both"/>
        <w:rPr>
          <w:sz w:val="28"/>
          <w:szCs w:val="28"/>
        </w:rPr>
      </w:pPr>
      <w:r w:rsidRPr="00F84B5B">
        <w:rPr>
          <w:color w:val="000000"/>
          <w:sz w:val="28"/>
          <w:szCs w:val="28"/>
        </w:rPr>
        <w:t>Современный ребенок погружен в новую предметную и ин</w:t>
      </w:r>
      <w:r w:rsidRPr="00F84B5B">
        <w:rPr>
          <w:color w:val="000000"/>
          <w:sz w:val="28"/>
          <w:szCs w:val="28"/>
        </w:rPr>
        <w:softHyphen/>
        <w:t>формационную среду. Однако нельзя воспитать специалиста в области информационных технологий или программиста, если не начать обучение информатике в младших классах. В отличие от прошлых времен, действительность, окружа</w:t>
      </w:r>
      <w:r w:rsidRPr="00F84B5B">
        <w:rPr>
          <w:color w:val="000000"/>
          <w:sz w:val="28"/>
          <w:szCs w:val="28"/>
        </w:rPr>
        <w:softHyphen/>
        <w:t>ющая  современного  ребенка,  наполнена  бесчисленным множеством созданных человеком электронных устройств. В их числе компьютер, мобильные телефоны, цифровой фотоаппарат, цифровые видеокамеры, плееры, декодеры и т. д. В этих условиях информатика в начальной школе необходима не менее, чем русский язык и математика.</w:t>
      </w:r>
    </w:p>
    <w:p w:rsidR="00055FA8" w:rsidRPr="00F84B5B" w:rsidRDefault="00055FA8" w:rsidP="00F84B5B">
      <w:pPr>
        <w:pStyle w:val="NoSpacing"/>
        <w:spacing w:line="360" w:lineRule="auto"/>
        <w:jc w:val="both"/>
        <w:rPr>
          <w:sz w:val="28"/>
          <w:szCs w:val="28"/>
        </w:rPr>
      </w:pPr>
      <w:r w:rsidRPr="00F84B5B">
        <w:rPr>
          <w:color w:val="000000"/>
          <w:sz w:val="28"/>
          <w:szCs w:val="28"/>
        </w:rPr>
        <w:t>На уроках информатики школьники осознанно и целе</w:t>
      </w:r>
      <w:r w:rsidRPr="00F84B5B">
        <w:rPr>
          <w:color w:val="000000"/>
          <w:sz w:val="28"/>
          <w:szCs w:val="28"/>
        </w:rPr>
        <w:softHyphen/>
        <w:t>направленно учатся работать с информацией (осущест</w:t>
      </w:r>
      <w:r w:rsidRPr="00F84B5B">
        <w:rPr>
          <w:color w:val="000000"/>
          <w:sz w:val="28"/>
          <w:szCs w:val="28"/>
        </w:rPr>
        <w:softHyphen/>
        <w:t>влять ее поиск, анализировать, классифицировать и пр.), отличать форму от содержания, т. е. смысла, узнавать и на</w:t>
      </w:r>
      <w:r w:rsidRPr="00F84B5B">
        <w:rPr>
          <w:color w:val="000000"/>
          <w:sz w:val="28"/>
          <w:szCs w:val="28"/>
        </w:rPr>
        <w:softHyphen/>
        <w:t>зывать объекты окружающей действительности своими именами в терминах информатики. Изучение информати</w:t>
      </w:r>
      <w:r w:rsidRPr="00F84B5B">
        <w:rPr>
          <w:color w:val="000000"/>
          <w:sz w:val="28"/>
          <w:szCs w:val="28"/>
        </w:rPr>
        <w:softHyphen/>
        <w:t>ки в рамках предметной области «Математика и информа</w:t>
      </w:r>
      <w:r w:rsidRPr="00F84B5B">
        <w:rPr>
          <w:color w:val="000000"/>
          <w:sz w:val="28"/>
          <w:szCs w:val="28"/>
        </w:rPr>
        <w:softHyphen/>
        <w:t>тика» направлено на развитие образного и логического мышления, воображения, математической речи, формиро</w:t>
      </w:r>
      <w:r w:rsidRPr="00F84B5B">
        <w:rPr>
          <w:color w:val="000000"/>
          <w:sz w:val="28"/>
          <w:szCs w:val="28"/>
        </w:rPr>
        <w:softHyphen/>
        <w:t>вание предметных умений и навыков, необходимых для успешного решения учебных и практических задач и про</w:t>
      </w:r>
      <w:r w:rsidRPr="00F84B5B">
        <w:rPr>
          <w:color w:val="000000"/>
          <w:sz w:val="28"/>
          <w:szCs w:val="28"/>
        </w:rPr>
        <w:softHyphen/>
        <w:t>должения образования.</w:t>
      </w:r>
    </w:p>
    <w:p w:rsidR="00055FA8" w:rsidRPr="00F84B5B" w:rsidRDefault="00055FA8" w:rsidP="00F84B5B">
      <w:pPr>
        <w:pStyle w:val="NoSpacing"/>
        <w:spacing w:line="360" w:lineRule="auto"/>
        <w:jc w:val="both"/>
        <w:rPr>
          <w:sz w:val="28"/>
          <w:szCs w:val="28"/>
        </w:rPr>
      </w:pPr>
      <w:r w:rsidRPr="00F84B5B">
        <w:rPr>
          <w:color w:val="000000"/>
          <w:sz w:val="28"/>
          <w:szCs w:val="28"/>
        </w:rPr>
        <w:t>Особое место подготовке по информатике отведено в предмете «Технология». В рамках этого предмета присталь</w:t>
      </w:r>
      <w:r w:rsidRPr="00F84B5B">
        <w:rPr>
          <w:color w:val="000000"/>
          <w:sz w:val="28"/>
          <w:szCs w:val="28"/>
        </w:rPr>
        <w:softHyphen/>
        <w:t>ное внимание должно быть уделено развитию у детей перво</w:t>
      </w:r>
      <w:r w:rsidRPr="00F84B5B">
        <w:rPr>
          <w:color w:val="000000"/>
          <w:sz w:val="28"/>
          <w:szCs w:val="28"/>
        </w:rPr>
        <w:softHyphen/>
        <w:t>начальных представлений о компьютерной грамотности.</w:t>
      </w:r>
    </w:p>
    <w:p w:rsidR="00055FA8" w:rsidRPr="00F84B5B" w:rsidRDefault="00055FA8" w:rsidP="00F84B5B">
      <w:pPr>
        <w:pStyle w:val="NoSpacing"/>
        <w:spacing w:line="360" w:lineRule="auto"/>
        <w:jc w:val="both"/>
        <w:rPr>
          <w:sz w:val="28"/>
          <w:szCs w:val="28"/>
        </w:rPr>
      </w:pPr>
      <w:r w:rsidRPr="00F84B5B">
        <w:rPr>
          <w:color w:val="000000"/>
          <w:sz w:val="28"/>
          <w:szCs w:val="28"/>
        </w:rPr>
        <w:t>Изучение интегрированного предмета «Окружающий мир» направлено на «осмысление личного опыта общения ребенка с природой и людьми; понимание своего места в природе и социуме». Информатика, обучая пользоваться универсальным инструментом поиска и обработки инфор</w:t>
      </w:r>
      <w:r w:rsidRPr="00F84B5B">
        <w:rPr>
          <w:color w:val="000000"/>
          <w:sz w:val="28"/>
          <w:szCs w:val="28"/>
        </w:rPr>
        <w:softHyphen/>
        <w:t>мации (компьютером), расширяет возможности детей по</w:t>
      </w:r>
      <w:r w:rsidRPr="00F84B5B">
        <w:rPr>
          <w:color w:val="000000"/>
          <w:sz w:val="28"/>
          <w:szCs w:val="28"/>
        </w:rPr>
        <w:softHyphen/>
        <w:t>знавать окружающий мир и способствует их самостоятель</w:t>
      </w:r>
      <w:r w:rsidRPr="00F84B5B">
        <w:rPr>
          <w:color w:val="000000"/>
          <w:sz w:val="28"/>
          <w:szCs w:val="28"/>
        </w:rPr>
        <w:softHyphen/>
        <w:t>ности и творчеству в процессе познания.</w:t>
      </w:r>
    </w:p>
    <w:p w:rsidR="00055FA8" w:rsidRPr="00F84B5B" w:rsidRDefault="00055FA8" w:rsidP="00F84B5B">
      <w:pPr>
        <w:pStyle w:val="NoSpacing"/>
        <w:spacing w:line="360" w:lineRule="auto"/>
        <w:jc w:val="both"/>
        <w:rPr>
          <w:color w:val="000000"/>
          <w:sz w:val="28"/>
          <w:szCs w:val="28"/>
        </w:rPr>
      </w:pPr>
      <w:r w:rsidRPr="00F84B5B">
        <w:rPr>
          <w:color w:val="000000"/>
          <w:sz w:val="28"/>
          <w:szCs w:val="28"/>
        </w:rPr>
        <w:t>Изучение предметов эстетического цикла (ИЗО и музы</w:t>
      </w:r>
      <w:r w:rsidRPr="00F84B5B">
        <w:rPr>
          <w:color w:val="000000"/>
          <w:sz w:val="28"/>
          <w:szCs w:val="28"/>
        </w:rPr>
        <w:softHyphen/>
        <w:t>ка)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w:t>
      </w:r>
      <w:r w:rsidRPr="00F84B5B">
        <w:rPr>
          <w:color w:val="000000"/>
          <w:sz w:val="28"/>
          <w:szCs w:val="28"/>
        </w:rPr>
        <w:softHyphen/>
        <w:t>тах своего отношения к окружающему миру». Освоение графического редактора на уроках информатики предо</w:t>
      </w:r>
      <w:r w:rsidRPr="00F84B5B">
        <w:rPr>
          <w:color w:val="000000"/>
          <w:sz w:val="28"/>
          <w:szCs w:val="28"/>
        </w:rPr>
        <w:softHyphen/>
        <w:t>ставляет младшему школьнику возможность создавать изображение в принципиально иной технике, развивая его логическое мышление в тесной связи с эмоционально-цен</w:t>
      </w:r>
      <w:r w:rsidRPr="00F84B5B">
        <w:rPr>
          <w:color w:val="000000"/>
          <w:sz w:val="28"/>
          <w:szCs w:val="28"/>
        </w:rPr>
        <w:softHyphen/>
        <w:t xml:space="preserve">ностным восприятием окружающей действительности. </w:t>
      </w:r>
    </w:p>
    <w:p w:rsidR="00055FA8" w:rsidRPr="00F84B5B" w:rsidRDefault="00055FA8" w:rsidP="00F84B5B">
      <w:pPr>
        <w:pStyle w:val="NoSpacing"/>
        <w:spacing w:line="360" w:lineRule="auto"/>
        <w:jc w:val="both"/>
        <w:rPr>
          <w:color w:val="000000"/>
          <w:sz w:val="28"/>
          <w:szCs w:val="28"/>
        </w:rPr>
      </w:pPr>
      <w:r w:rsidRPr="00F84B5B">
        <w:rPr>
          <w:color w:val="000000"/>
          <w:sz w:val="28"/>
          <w:szCs w:val="28"/>
        </w:rPr>
        <w:t>Изучение русского языка в начальной школе направлено на развитие речи, мышления, воображения школьников, способности выбирать средства языка в соот</w:t>
      </w:r>
      <w:r w:rsidRPr="00F84B5B">
        <w:rPr>
          <w:color w:val="000000"/>
          <w:sz w:val="28"/>
          <w:szCs w:val="28"/>
        </w:rPr>
        <w:softHyphen/>
        <w:t>ветствии с условиями общения — всему этому учит и ин</w:t>
      </w:r>
      <w:r w:rsidRPr="00F84B5B">
        <w:rPr>
          <w:color w:val="000000"/>
          <w:sz w:val="28"/>
          <w:szCs w:val="28"/>
        </w:rPr>
        <w:softHyphen/>
        <w:t>форматика, пробуждая и познавательный интерес к слову, и стремление совершенствовать свою речь в процессе освое</w:t>
      </w:r>
      <w:r w:rsidRPr="00F84B5B">
        <w:rPr>
          <w:color w:val="000000"/>
          <w:sz w:val="28"/>
          <w:szCs w:val="28"/>
        </w:rPr>
        <w:softHyphen/>
        <w:t>ния мощного инструмента работы с информацией и его программного обеспечения, в частности — текстового ре</w:t>
      </w:r>
      <w:r w:rsidRPr="00F84B5B">
        <w:rPr>
          <w:color w:val="000000"/>
          <w:sz w:val="28"/>
          <w:szCs w:val="28"/>
        </w:rPr>
        <w:softHyphen/>
        <w:t xml:space="preserve">дактора, электронного блокнота, электронной книги. </w:t>
      </w:r>
    </w:p>
    <w:p w:rsidR="00055FA8" w:rsidRPr="00F84B5B" w:rsidRDefault="00055FA8" w:rsidP="00F84B5B">
      <w:pPr>
        <w:pStyle w:val="NoSpacing"/>
        <w:spacing w:line="360" w:lineRule="auto"/>
        <w:jc w:val="both"/>
        <w:rPr>
          <w:sz w:val="28"/>
          <w:szCs w:val="28"/>
        </w:rPr>
      </w:pPr>
      <w:r w:rsidRPr="00F84B5B">
        <w:rPr>
          <w:color w:val="000000"/>
          <w:sz w:val="28"/>
          <w:szCs w:val="28"/>
        </w:rPr>
        <w:t>На уроках информатики при наборе текстов в текстовом ре</w:t>
      </w:r>
      <w:r w:rsidRPr="00F84B5B">
        <w:rPr>
          <w:color w:val="000000"/>
          <w:sz w:val="28"/>
          <w:szCs w:val="28"/>
        </w:rPr>
        <w:softHyphen/>
        <w:t>дакторе учащиеся овладевают умениями правильно писать (поскольку все ошибки компьютер выделяет красным под</w:t>
      </w:r>
      <w:r w:rsidRPr="00F84B5B">
        <w:rPr>
          <w:color w:val="000000"/>
          <w:sz w:val="28"/>
          <w:szCs w:val="28"/>
        </w:rPr>
        <w:softHyphen/>
        <w:t>черкиванием и предлагает правильно написанное слово). Обучаясь работе на компьютере, дети составляют письменные тек</w:t>
      </w:r>
      <w:r w:rsidRPr="00F84B5B">
        <w:rPr>
          <w:color w:val="000000"/>
          <w:sz w:val="28"/>
          <w:szCs w:val="28"/>
        </w:rPr>
        <w:softHyphen/>
        <w:t>сты-описания и повествования небольшого объема, овладе</w:t>
      </w:r>
      <w:r w:rsidRPr="00F84B5B">
        <w:rPr>
          <w:color w:val="000000"/>
          <w:sz w:val="28"/>
          <w:szCs w:val="28"/>
        </w:rPr>
        <w:softHyphen/>
        <w:t>вают основами делового письма (написание записки, адре</w:t>
      </w:r>
      <w:r w:rsidRPr="00F84B5B">
        <w:rPr>
          <w:color w:val="000000"/>
          <w:sz w:val="28"/>
          <w:szCs w:val="28"/>
        </w:rPr>
        <w:softHyphen/>
        <w:t>са, письма).</w:t>
      </w:r>
    </w:p>
    <w:p w:rsidR="00055FA8" w:rsidRPr="00F84B5B" w:rsidRDefault="00055FA8" w:rsidP="00F84B5B">
      <w:pPr>
        <w:pStyle w:val="NoSpacing"/>
        <w:spacing w:line="360" w:lineRule="auto"/>
        <w:jc w:val="both"/>
        <w:rPr>
          <w:color w:val="000000"/>
          <w:sz w:val="28"/>
          <w:szCs w:val="28"/>
        </w:rPr>
      </w:pPr>
      <w:r w:rsidRPr="00F84B5B">
        <w:rPr>
          <w:color w:val="000000"/>
          <w:sz w:val="28"/>
          <w:szCs w:val="28"/>
        </w:rPr>
        <w:t>Исходя из того факта, что разговор с детьми о числах, информации и данных, способах и инструментах их хра</w:t>
      </w:r>
      <w:r w:rsidRPr="00F84B5B">
        <w:rPr>
          <w:color w:val="000000"/>
          <w:sz w:val="28"/>
          <w:szCs w:val="28"/>
        </w:rPr>
        <w:softHyphen/>
        <w:t>нения и обработки не может происходить на чисто абст</w:t>
      </w:r>
      <w:r w:rsidRPr="00F84B5B">
        <w:rPr>
          <w:color w:val="000000"/>
          <w:sz w:val="28"/>
          <w:szCs w:val="28"/>
        </w:rPr>
        <w:softHyphen/>
        <w:t>рактном уровне, и математика, и информатика непосред</w:t>
      </w:r>
      <w:r w:rsidRPr="00F84B5B">
        <w:rPr>
          <w:color w:val="000000"/>
          <w:sz w:val="28"/>
          <w:szCs w:val="28"/>
        </w:rPr>
        <w:softHyphen/>
        <w:t>ственно связаны с содержанием других дисциплин на</w:t>
      </w:r>
      <w:r w:rsidRPr="00F84B5B">
        <w:rPr>
          <w:color w:val="000000"/>
          <w:sz w:val="28"/>
          <w:szCs w:val="28"/>
        </w:rPr>
        <w:softHyphen/>
        <w:t xml:space="preserve">чального образования, в частности, с иностранным языком. </w:t>
      </w:r>
    </w:p>
    <w:p w:rsidR="00055FA8" w:rsidRPr="00F84B5B" w:rsidRDefault="00055FA8" w:rsidP="00F84B5B">
      <w:pPr>
        <w:pStyle w:val="NoSpacing"/>
        <w:spacing w:line="360" w:lineRule="auto"/>
        <w:jc w:val="both"/>
        <w:rPr>
          <w:sz w:val="28"/>
          <w:szCs w:val="28"/>
        </w:rPr>
      </w:pPr>
      <w:r w:rsidRPr="00F84B5B">
        <w:rPr>
          <w:color w:val="000000"/>
          <w:sz w:val="28"/>
          <w:szCs w:val="28"/>
        </w:rPr>
        <w:t>Иностранный язык в начальной школе изучается со 2 класса. Он формирует «элементарные коммуникатив</w:t>
      </w:r>
      <w:r w:rsidRPr="00F84B5B">
        <w:rPr>
          <w:color w:val="000000"/>
          <w:sz w:val="28"/>
          <w:szCs w:val="28"/>
        </w:rPr>
        <w:softHyphen/>
        <w:t>ные умения в говорении, аудировании, чтении и письме; развивает речевые способности, внимание, мышление, па</w:t>
      </w:r>
      <w:r w:rsidRPr="00F84B5B">
        <w:rPr>
          <w:color w:val="000000"/>
          <w:sz w:val="28"/>
          <w:szCs w:val="28"/>
        </w:rPr>
        <w:softHyphen/>
        <w:t>мять и воображение младшего школьника». Информатика с одной стороны, использует знания, полученные на уро</w:t>
      </w:r>
      <w:r w:rsidRPr="00F84B5B">
        <w:rPr>
          <w:color w:val="000000"/>
          <w:sz w:val="28"/>
          <w:szCs w:val="28"/>
        </w:rPr>
        <w:softHyphen/>
        <w:t>ках иностранного языка (английский алфавит, напри</w:t>
      </w:r>
      <w:r w:rsidRPr="00F84B5B">
        <w:rPr>
          <w:color w:val="000000"/>
          <w:sz w:val="28"/>
          <w:szCs w:val="28"/>
        </w:rPr>
        <w:softHyphen/>
        <w:t>мер), с другой стороны, развивает коммуникативные уме</w:t>
      </w:r>
      <w:r w:rsidRPr="00F84B5B">
        <w:rPr>
          <w:color w:val="000000"/>
          <w:sz w:val="28"/>
          <w:szCs w:val="28"/>
        </w:rPr>
        <w:softHyphen/>
        <w:t>ния, поскольку вводит в речь школьников новые термины и учит общаться с использованием современных средств ИКТ (электронная почта и др.).</w:t>
      </w:r>
    </w:p>
    <w:p w:rsidR="00055FA8" w:rsidRPr="00F84B5B" w:rsidRDefault="00055FA8" w:rsidP="00F84B5B">
      <w:pPr>
        <w:pStyle w:val="NoSpacing"/>
        <w:spacing w:line="360" w:lineRule="auto"/>
        <w:jc w:val="both"/>
        <w:rPr>
          <w:color w:val="000000"/>
          <w:sz w:val="28"/>
          <w:szCs w:val="28"/>
        </w:rPr>
      </w:pPr>
      <w:r w:rsidRPr="00F84B5B">
        <w:rPr>
          <w:color w:val="000000"/>
          <w:sz w:val="28"/>
          <w:szCs w:val="28"/>
        </w:rPr>
        <w:t>Таким образом, информатика в начальной школе вы</w:t>
      </w:r>
      <w:r w:rsidRPr="00F84B5B">
        <w:rPr>
          <w:color w:val="000000"/>
          <w:sz w:val="28"/>
          <w:szCs w:val="28"/>
        </w:rPr>
        <w:softHyphen/>
        <w:t xml:space="preserve">полняет </w:t>
      </w:r>
      <w:r w:rsidRPr="00F84B5B">
        <w:rPr>
          <w:i/>
          <w:iCs/>
          <w:color w:val="000000"/>
          <w:sz w:val="28"/>
          <w:szCs w:val="28"/>
        </w:rPr>
        <w:t xml:space="preserve">интегрирующую функцию,  </w:t>
      </w:r>
      <w:r w:rsidRPr="00F84B5B">
        <w:rPr>
          <w:color w:val="000000"/>
          <w:sz w:val="28"/>
          <w:szCs w:val="28"/>
        </w:rPr>
        <w:t>формируя знания и умения по курсу информатики и мотивируя обучающегося к активному использованию полученных знаний и приобретенных умений при изучении других дисциплин в информационно образовательной среде школы.</w:t>
      </w:r>
    </w:p>
    <w:p w:rsidR="00055FA8" w:rsidRPr="00F84B5B" w:rsidRDefault="00055FA8" w:rsidP="00F84B5B">
      <w:pPr>
        <w:pStyle w:val="NoSpacing"/>
        <w:spacing w:line="360" w:lineRule="auto"/>
        <w:jc w:val="both"/>
        <w:rPr>
          <w:b/>
          <w:sz w:val="28"/>
          <w:szCs w:val="28"/>
        </w:rPr>
      </w:pPr>
    </w:p>
    <w:p w:rsidR="00055FA8" w:rsidRPr="00F84B5B" w:rsidRDefault="00055FA8" w:rsidP="00F84B5B">
      <w:pPr>
        <w:pStyle w:val="NoSpacing"/>
        <w:spacing w:line="360" w:lineRule="auto"/>
        <w:jc w:val="both"/>
        <w:rPr>
          <w:color w:val="000000"/>
          <w:sz w:val="28"/>
          <w:szCs w:val="28"/>
        </w:rPr>
      </w:pPr>
      <w:r w:rsidRPr="00F84B5B">
        <w:rPr>
          <w:b/>
          <w:sz w:val="28"/>
          <w:szCs w:val="28"/>
          <w:lang w:val="en-US"/>
        </w:rPr>
        <w:t>V</w:t>
      </w:r>
      <w:r w:rsidRPr="00F84B5B">
        <w:rPr>
          <w:b/>
          <w:sz w:val="28"/>
          <w:szCs w:val="28"/>
        </w:rPr>
        <w:t>. Личностные, метапредметные и предметные результаты освоения курса информатики во 2-4 классах.</w:t>
      </w:r>
    </w:p>
    <w:p w:rsidR="00055FA8" w:rsidRPr="00F84B5B" w:rsidRDefault="00055FA8" w:rsidP="00F84B5B">
      <w:pPr>
        <w:spacing w:line="360" w:lineRule="auto"/>
        <w:jc w:val="both"/>
        <w:rPr>
          <w:rFonts w:ascii="Times New Roman" w:hAnsi="Times New Roman"/>
          <w:color w:val="000000"/>
          <w:sz w:val="28"/>
          <w:szCs w:val="28"/>
        </w:rPr>
      </w:pPr>
      <w:r w:rsidRPr="00F84B5B">
        <w:rPr>
          <w:rFonts w:ascii="Times New Roman" w:hAnsi="Times New Roman"/>
          <w:color w:val="000000"/>
          <w:sz w:val="28"/>
          <w:szCs w:val="28"/>
        </w:rPr>
        <w:t>В результате освоения курса информатики 2-4 классов программа позволяет добиваться следующих результатов освоения образовательной программы начального общего об</w:t>
      </w:r>
      <w:r w:rsidRPr="00F84B5B">
        <w:rPr>
          <w:rFonts w:ascii="Times New Roman" w:hAnsi="Times New Roman"/>
          <w:color w:val="000000"/>
          <w:sz w:val="28"/>
          <w:szCs w:val="28"/>
        </w:rPr>
        <w:softHyphen/>
        <w:t>разования:</w:t>
      </w:r>
    </w:p>
    <w:p w:rsidR="00055FA8" w:rsidRPr="00F84B5B" w:rsidRDefault="00055FA8" w:rsidP="00F84B5B">
      <w:pPr>
        <w:pStyle w:val="ListParagraph"/>
        <w:ind w:left="0" w:firstLine="0"/>
        <w:jc w:val="both"/>
        <w:rPr>
          <w:b/>
          <w:sz w:val="28"/>
          <w:szCs w:val="28"/>
        </w:rPr>
      </w:pPr>
      <w:r w:rsidRPr="00F84B5B">
        <w:rPr>
          <w:b/>
          <w:sz w:val="28"/>
          <w:szCs w:val="28"/>
        </w:rPr>
        <w:t xml:space="preserve">личностные: </w:t>
      </w:r>
    </w:p>
    <w:p w:rsidR="00055FA8" w:rsidRPr="00F84B5B" w:rsidRDefault="00055FA8" w:rsidP="00F84B5B">
      <w:pPr>
        <w:numPr>
          <w:ilvl w:val="0"/>
          <w:numId w:val="162"/>
        </w:numPr>
        <w:spacing w:line="360" w:lineRule="auto"/>
        <w:ind w:left="0" w:firstLine="0"/>
        <w:jc w:val="both"/>
        <w:rPr>
          <w:rFonts w:ascii="Times New Roman" w:hAnsi="Times New Roman"/>
          <w:sz w:val="28"/>
          <w:szCs w:val="28"/>
        </w:rPr>
      </w:pPr>
      <w:r w:rsidRPr="00F84B5B">
        <w:rPr>
          <w:rFonts w:ascii="Times New Roman" w:hAnsi="Times New Roman"/>
          <w:sz w:val="28"/>
          <w:szCs w:val="28"/>
        </w:rPr>
        <w:t>понимания роли информации и информационных процессов в окружающем мире;</w:t>
      </w:r>
    </w:p>
    <w:p w:rsidR="00055FA8" w:rsidRPr="00F84B5B" w:rsidRDefault="00055FA8" w:rsidP="00F84B5B">
      <w:pPr>
        <w:numPr>
          <w:ilvl w:val="0"/>
          <w:numId w:val="162"/>
        </w:numPr>
        <w:spacing w:line="360" w:lineRule="auto"/>
        <w:ind w:left="0" w:firstLine="0"/>
        <w:jc w:val="both"/>
        <w:rPr>
          <w:rFonts w:ascii="Times New Roman" w:hAnsi="Times New Roman"/>
          <w:sz w:val="28"/>
          <w:szCs w:val="28"/>
        </w:rPr>
      </w:pPr>
      <w:r w:rsidRPr="00F84B5B">
        <w:rPr>
          <w:rFonts w:ascii="Times New Roman" w:hAnsi="Times New Roman"/>
          <w:sz w:val="28"/>
          <w:szCs w:val="28"/>
        </w:rPr>
        <w:t xml:space="preserve">ответственного отношения к информации с учетом правовых и этических аспектов ее распространения; </w:t>
      </w:r>
    </w:p>
    <w:p w:rsidR="00055FA8" w:rsidRPr="00F84B5B" w:rsidRDefault="00055FA8" w:rsidP="00F84B5B">
      <w:pPr>
        <w:numPr>
          <w:ilvl w:val="0"/>
          <w:numId w:val="162"/>
        </w:numPr>
        <w:spacing w:line="360" w:lineRule="auto"/>
        <w:ind w:left="0" w:firstLine="0"/>
        <w:jc w:val="both"/>
        <w:rPr>
          <w:rFonts w:ascii="Times New Roman" w:hAnsi="Times New Roman"/>
          <w:sz w:val="28"/>
          <w:szCs w:val="28"/>
        </w:rPr>
      </w:pPr>
      <w:r w:rsidRPr="00F84B5B">
        <w:rPr>
          <w:rFonts w:ascii="Times New Roman" w:hAnsi="Times New Roman"/>
          <w:sz w:val="28"/>
          <w:szCs w:val="28"/>
        </w:rPr>
        <w:t>готовности к повышению своего образовательного уровня и продолжению обучения с использованием средств и методов информатики;</w:t>
      </w:r>
    </w:p>
    <w:p w:rsidR="00055FA8" w:rsidRPr="00F84B5B" w:rsidRDefault="00055FA8" w:rsidP="00F84B5B">
      <w:pPr>
        <w:numPr>
          <w:ilvl w:val="0"/>
          <w:numId w:val="162"/>
        </w:numPr>
        <w:spacing w:line="360" w:lineRule="auto"/>
        <w:ind w:left="0" w:firstLine="0"/>
        <w:jc w:val="both"/>
        <w:rPr>
          <w:rFonts w:ascii="Times New Roman" w:hAnsi="Times New Roman"/>
          <w:sz w:val="28"/>
          <w:szCs w:val="28"/>
        </w:rPr>
      </w:pPr>
      <w:r w:rsidRPr="00F84B5B">
        <w:rPr>
          <w:rFonts w:ascii="Times New Roman" w:hAnsi="Times New Roman"/>
          <w:sz w:val="28"/>
          <w:szCs w:val="28"/>
        </w:rPr>
        <w:t>способности и готовности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055FA8" w:rsidRPr="00F84B5B" w:rsidRDefault="00055FA8" w:rsidP="00F84B5B">
      <w:pPr>
        <w:numPr>
          <w:ilvl w:val="0"/>
          <w:numId w:val="162"/>
        </w:numPr>
        <w:spacing w:line="360" w:lineRule="auto"/>
        <w:ind w:left="0" w:firstLine="0"/>
        <w:jc w:val="both"/>
        <w:rPr>
          <w:rFonts w:ascii="Times New Roman" w:hAnsi="Times New Roman"/>
          <w:sz w:val="28"/>
          <w:szCs w:val="28"/>
        </w:rPr>
      </w:pPr>
      <w:r w:rsidRPr="00F84B5B">
        <w:rPr>
          <w:rFonts w:ascii="Times New Roman" w:hAnsi="Times New Roman"/>
          <w:sz w:val="28"/>
          <w:szCs w:val="28"/>
        </w:rPr>
        <w:t>готовности к принятию ценностей здорового образа жизни за счет знания основных гигиенических и технических условий безопасной эксплуатации средств ИКТ.</w:t>
      </w:r>
    </w:p>
    <w:p w:rsidR="00055FA8" w:rsidRPr="00F84B5B" w:rsidRDefault="00055FA8" w:rsidP="00F84B5B">
      <w:pPr>
        <w:pStyle w:val="ListParagraph"/>
        <w:ind w:left="0" w:firstLine="0"/>
        <w:jc w:val="both"/>
        <w:rPr>
          <w:b/>
          <w:sz w:val="28"/>
          <w:szCs w:val="28"/>
        </w:rPr>
      </w:pPr>
      <w:r w:rsidRPr="00F84B5B">
        <w:rPr>
          <w:b/>
          <w:sz w:val="28"/>
          <w:szCs w:val="28"/>
        </w:rPr>
        <w:t xml:space="preserve">метапредметные: </w:t>
      </w:r>
    </w:p>
    <w:p w:rsidR="00055FA8" w:rsidRPr="00F84B5B" w:rsidRDefault="00055FA8" w:rsidP="00F84B5B">
      <w:pPr>
        <w:numPr>
          <w:ilvl w:val="0"/>
          <w:numId w:val="162"/>
        </w:numPr>
        <w:spacing w:line="360" w:lineRule="auto"/>
        <w:ind w:left="0" w:firstLine="0"/>
        <w:jc w:val="both"/>
        <w:rPr>
          <w:rFonts w:ascii="Times New Roman" w:hAnsi="Times New Roman"/>
          <w:sz w:val="28"/>
          <w:szCs w:val="28"/>
        </w:rPr>
      </w:pPr>
      <w:r w:rsidRPr="00F84B5B">
        <w:rPr>
          <w:rFonts w:ascii="Times New Roman" w:hAnsi="Times New Roman"/>
          <w:sz w:val="28"/>
          <w:szCs w:val="28"/>
        </w:rPr>
        <w:t>в процессе наблюдения за объектами окружающего мира обнаруживать изменения, происходящие с ними, учиться устно и письменно описывать объекты по результатам наблюдений, опытов, работы с информацией;</w:t>
      </w:r>
    </w:p>
    <w:p w:rsidR="00055FA8" w:rsidRPr="00F84B5B" w:rsidRDefault="00055FA8" w:rsidP="00F84B5B">
      <w:pPr>
        <w:numPr>
          <w:ilvl w:val="0"/>
          <w:numId w:val="162"/>
        </w:numPr>
        <w:spacing w:line="360" w:lineRule="auto"/>
        <w:ind w:left="0" w:firstLine="0"/>
        <w:jc w:val="both"/>
        <w:rPr>
          <w:rFonts w:ascii="Times New Roman" w:hAnsi="Times New Roman"/>
          <w:sz w:val="28"/>
          <w:szCs w:val="28"/>
        </w:rPr>
      </w:pPr>
      <w:r w:rsidRPr="00F84B5B">
        <w:rPr>
          <w:rFonts w:ascii="Times New Roman" w:hAnsi="Times New Roman"/>
          <w:sz w:val="28"/>
          <w:szCs w:val="28"/>
        </w:rPr>
        <w:t xml:space="preserve">соотносить результаты наблюдения, опыта с целью, то есть получать ответ на вопрос «Удалось ли достичь поставленной цели?»; </w:t>
      </w:r>
    </w:p>
    <w:p w:rsidR="00055FA8" w:rsidRPr="00F84B5B" w:rsidRDefault="00055FA8" w:rsidP="00F84B5B">
      <w:pPr>
        <w:numPr>
          <w:ilvl w:val="0"/>
          <w:numId w:val="162"/>
        </w:numPr>
        <w:spacing w:line="360" w:lineRule="auto"/>
        <w:ind w:left="0" w:firstLine="0"/>
        <w:jc w:val="both"/>
        <w:rPr>
          <w:rFonts w:ascii="Times New Roman" w:hAnsi="Times New Roman"/>
          <w:sz w:val="28"/>
          <w:szCs w:val="28"/>
        </w:rPr>
      </w:pPr>
      <w:r w:rsidRPr="00F84B5B">
        <w:rPr>
          <w:rFonts w:ascii="Times New Roman" w:hAnsi="Times New Roman"/>
          <w:sz w:val="28"/>
          <w:szCs w:val="28"/>
        </w:rPr>
        <w:t xml:space="preserve">устно и письменно представлять информацию о наблюдаемом объекте, т.е. создавать текстовую или графическую модель наблюдаемого объекта с помощью компьютера с использованием текстового или графического редактора; </w:t>
      </w:r>
    </w:p>
    <w:p w:rsidR="00055FA8" w:rsidRPr="00F84B5B" w:rsidRDefault="00055FA8" w:rsidP="00F84B5B">
      <w:pPr>
        <w:numPr>
          <w:ilvl w:val="0"/>
          <w:numId w:val="162"/>
        </w:numPr>
        <w:spacing w:line="360" w:lineRule="auto"/>
        <w:ind w:left="0" w:firstLine="0"/>
        <w:jc w:val="both"/>
        <w:rPr>
          <w:rFonts w:ascii="Times New Roman" w:hAnsi="Times New Roman"/>
          <w:sz w:val="28"/>
          <w:szCs w:val="28"/>
        </w:rPr>
      </w:pPr>
      <w:r w:rsidRPr="00F84B5B">
        <w:rPr>
          <w:rFonts w:ascii="Times New Roman" w:hAnsi="Times New Roman"/>
          <w:sz w:val="28"/>
          <w:szCs w:val="28"/>
        </w:rPr>
        <w:t xml:space="preserve">понимать, что освоение собственно информационных технологий (текстового и графического редакторов) является не самоцелью, а способом деятельности в интегративном процессе познания и описания;  </w:t>
      </w:r>
    </w:p>
    <w:p w:rsidR="00055FA8" w:rsidRPr="00F84B5B" w:rsidRDefault="00055FA8" w:rsidP="00F84B5B">
      <w:pPr>
        <w:numPr>
          <w:ilvl w:val="0"/>
          <w:numId w:val="162"/>
        </w:numPr>
        <w:spacing w:line="360" w:lineRule="auto"/>
        <w:ind w:left="0" w:firstLine="0"/>
        <w:jc w:val="both"/>
        <w:rPr>
          <w:rFonts w:ascii="Times New Roman" w:hAnsi="Times New Roman"/>
          <w:sz w:val="28"/>
          <w:szCs w:val="28"/>
        </w:rPr>
      </w:pPr>
      <w:r w:rsidRPr="00F84B5B">
        <w:rPr>
          <w:rFonts w:ascii="Times New Roman" w:hAnsi="Times New Roman"/>
          <w:sz w:val="28"/>
          <w:szCs w:val="28"/>
        </w:rPr>
        <w:t>в процессе информационного моделирования и сравнения объектов выявлять отдельные признаки, характерные для сопоставляемых объектов; анализировать результаты сравнения; объединять предметы по общему признаку, различать целое и часть;</w:t>
      </w:r>
    </w:p>
    <w:p w:rsidR="00055FA8" w:rsidRPr="00F84B5B" w:rsidRDefault="00055FA8" w:rsidP="00F84B5B">
      <w:pPr>
        <w:numPr>
          <w:ilvl w:val="0"/>
          <w:numId w:val="162"/>
        </w:numPr>
        <w:spacing w:line="360" w:lineRule="auto"/>
        <w:ind w:left="0" w:firstLine="0"/>
        <w:jc w:val="both"/>
        <w:rPr>
          <w:rFonts w:ascii="Times New Roman" w:hAnsi="Times New Roman"/>
          <w:sz w:val="28"/>
          <w:szCs w:val="28"/>
        </w:rPr>
      </w:pPr>
      <w:r w:rsidRPr="00F84B5B">
        <w:rPr>
          <w:rFonts w:ascii="Times New Roman" w:hAnsi="Times New Roman"/>
          <w:sz w:val="28"/>
          <w:szCs w:val="28"/>
        </w:rPr>
        <w:t>при выполнении упражнений на компьютере и компьютерных проектов решать творческие задачи на уровне комбинаций, преобразования, анализа информации: самостоятельно составлять план действий (замысел), проявлять оригинальность при решении творческой конструкторской задачи, создавать творческие работы (сообщения, небольшие сочинения, графические работы), применять простейшие логические выражения типа: «…и/или…», «если…, то…», «не только, но и…» и элементарное обоснование высказанного суждения;</w:t>
      </w:r>
    </w:p>
    <w:p w:rsidR="00055FA8" w:rsidRPr="00F84B5B" w:rsidRDefault="00055FA8" w:rsidP="00F84B5B">
      <w:pPr>
        <w:numPr>
          <w:ilvl w:val="0"/>
          <w:numId w:val="162"/>
        </w:numPr>
        <w:spacing w:line="360" w:lineRule="auto"/>
        <w:ind w:left="0" w:firstLine="0"/>
        <w:jc w:val="both"/>
        <w:rPr>
          <w:rFonts w:ascii="Times New Roman" w:hAnsi="Times New Roman"/>
          <w:sz w:val="28"/>
          <w:szCs w:val="28"/>
        </w:rPr>
      </w:pPr>
      <w:r w:rsidRPr="00F84B5B">
        <w:rPr>
          <w:rFonts w:ascii="Times New Roman" w:hAnsi="Times New Roman"/>
          <w:sz w:val="28"/>
          <w:szCs w:val="28"/>
        </w:rPr>
        <w:t xml:space="preserve">при выполнении интерактивных компьютерных заданий и развивающих упражнений овладевать первоначальными умениями передачи, поиска, преобразования, представления, хранения информации, использования компьютера; поиском (проверкой) необходимой информации в интерактивном компьютерном словаре, электронном каталоге библиотеки;   </w:t>
      </w:r>
    </w:p>
    <w:p w:rsidR="00055FA8" w:rsidRPr="00F84B5B" w:rsidRDefault="00055FA8" w:rsidP="00F84B5B">
      <w:pPr>
        <w:numPr>
          <w:ilvl w:val="0"/>
          <w:numId w:val="162"/>
        </w:numPr>
        <w:spacing w:line="360" w:lineRule="auto"/>
        <w:ind w:left="0" w:firstLine="0"/>
        <w:jc w:val="both"/>
        <w:rPr>
          <w:rFonts w:ascii="Times New Roman" w:hAnsi="Times New Roman"/>
          <w:sz w:val="28"/>
          <w:szCs w:val="28"/>
        </w:rPr>
      </w:pPr>
      <w:r w:rsidRPr="00F84B5B">
        <w:rPr>
          <w:rFonts w:ascii="Times New Roman" w:hAnsi="Times New Roman"/>
          <w:sz w:val="28"/>
          <w:szCs w:val="28"/>
        </w:rPr>
        <w:t xml:space="preserve">получать опыт организации своей деятельности, выполняя простейшие алгоритмы, самостоятельно устанавливать последовательность действий при выполнении учебной задачи; </w:t>
      </w:r>
    </w:p>
    <w:p w:rsidR="00055FA8" w:rsidRPr="00F84B5B" w:rsidRDefault="00055FA8" w:rsidP="00F84B5B">
      <w:pPr>
        <w:numPr>
          <w:ilvl w:val="0"/>
          <w:numId w:val="162"/>
        </w:numPr>
        <w:spacing w:line="360" w:lineRule="auto"/>
        <w:ind w:left="0" w:firstLine="0"/>
        <w:jc w:val="both"/>
        <w:rPr>
          <w:rFonts w:ascii="Times New Roman" w:hAnsi="Times New Roman"/>
          <w:sz w:val="28"/>
          <w:szCs w:val="28"/>
        </w:rPr>
      </w:pPr>
      <w:r w:rsidRPr="00F84B5B">
        <w:rPr>
          <w:rFonts w:ascii="Times New Roman" w:hAnsi="Times New Roman"/>
          <w:sz w:val="28"/>
          <w:szCs w:val="28"/>
        </w:rPr>
        <w:t xml:space="preserve">получать опыт рефлексивной деятельности при осуществлении контроля и оценки собственной деятельности (отвечать на вопросы «Такой ли получен результат?», «Правильно ли я делаю это?»); нахождение ошибок в ходе выполнения упражнения и их исправление; </w:t>
      </w:r>
    </w:p>
    <w:p w:rsidR="00055FA8" w:rsidRPr="00F84B5B" w:rsidRDefault="00055FA8" w:rsidP="00F84B5B">
      <w:pPr>
        <w:numPr>
          <w:ilvl w:val="0"/>
          <w:numId w:val="162"/>
        </w:numPr>
        <w:spacing w:line="360" w:lineRule="auto"/>
        <w:ind w:left="0" w:firstLine="0"/>
        <w:jc w:val="both"/>
        <w:rPr>
          <w:rFonts w:ascii="Times New Roman" w:hAnsi="Times New Roman"/>
          <w:sz w:val="28"/>
          <w:szCs w:val="28"/>
        </w:rPr>
      </w:pPr>
      <w:r w:rsidRPr="00F84B5B">
        <w:rPr>
          <w:rFonts w:ascii="Times New Roman" w:hAnsi="Times New Roman"/>
          <w:sz w:val="28"/>
          <w:szCs w:val="28"/>
        </w:rPr>
        <w:t>приобретать опыт сотрудничества при выполнении групповых проектов: умение договариваться, распределять работу между членами группы, оценивать свой личный вклад и общий результат деятельности.</w:t>
      </w:r>
    </w:p>
    <w:p w:rsidR="00055FA8" w:rsidRPr="00F84B5B" w:rsidRDefault="00055FA8" w:rsidP="00F84B5B">
      <w:pPr>
        <w:pStyle w:val="ListParagraph"/>
        <w:ind w:left="0" w:firstLine="0"/>
        <w:jc w:val="both"/>
        <w:rPr>
          <w:b/>
          <w:sz w:val="28"/>
          <w:szCs w:val="28"/>
        </w:rPr>
      </w:pPr>
      <w:r w:rsidRPr="00F84B5B">
        <w:rPr>
          <w:b/>
          <w:sz w:val="28"/>
          <w:szCs w:val="28"/>
        </w:rPr>
        <w:t xml:space="preserve">предметные: </w:t>
      </w:r>
    </w:p>
    <w:p w:rsidR="00055FA8" w:rsidRPr="00F84B5B" w:rsidRDefault="00055FA8" w:rsidP="00F84B5B">
      <w:pPr>
        <w:numPr>
          <w:ilvl w:val="0"/>
          <w:numId w:val="163"/>
        </w:numPr>
        <w:spacing w:line="360" w:lineRule="auto"/>
        <w:ind w:left="0" w:firstLine="0"/>
        <w:jc w:val="both"/>
        <w:rPr>
          <w:rFonts w:ascii="Times New Roman" w:hAnsi="Times New Roman"/>
          <w:sz w:val="28"/>
          <w:szCs w:val="28"/>
        </w:rPr>
      </w:pPr>
      <w:r w:rsidRPr="00F84B5B">
        <w:rPr>
          <w:rFonts w:ascii="Times New Roman" w:hAnsi="Times New Roman"/>
          <w:sz w:val="28"/>
          <w:szCs w:val="28"/>
        </w:rPr>
        <w:t xml:space="preserve">формирование информационной и алгоритмической культуры, представления о компьютере как универсальном устройстве обработки информации; развитие компетенций использования компьютерных устройств; </w:t>
      </w:r>
    </w:p>
    <w:p w:rsidR="00055FA8" w:rsidRPr="00F84B5B" w:rsidRDefault="00055FA8" w:rsidP="00F84B5B">
      <w:pPr>
        <w:numPr>
          <w:ilvl w:val="0"/>
          <w:numId w:val="163"/>
        </w:numPr>
        <w:spacing w:line="360" w:lineRule="auto"/>
        <w:ind w:left="0" w:firstLine="0"/>
        <w:jc w:val="both"/>
        <w:rPr>
          <w:rFonts w:ascii="Times New Roman" w:hAnsi="Times New Roman"/>
          <w:sz w:val="28"/>
          <w:szCs w:val="28"/>
        </w:rPr>
      </w:pPr>
      <w:r w:rsidRPr="00F84B5B">
        <w:rPr>
          <w:rFonts w:ascii="Times New Roman" w:hAnsi="Times New Roman"/>
          <w:sz w:val="28"/>
          <w:szCs w:val="28"/>
        </w:rPr>
        <w:t xml:space="preserve">формирование представления об основных изучаемых понятиях: информация, источник, приёмник, носитель, объект, информационный объект, модель, алгоритм, понятие, суждение, умозаключение, управление – и их свойствах; </w:t>
      </w:r>
    </w:p>
    <w:p w:rsidR="00055FA8" w:rsidRPr="00F84B5B" w:rsidRDefault="00055FA8" w:rsidP="00F84B5B">
      <w:pPr>
        <w:numPr>
          <w:ilvl w:val="0"/>
          <w:numId w:val="163"/>
        </w:numPr>
        <w:spacing w:line="360" w:lineRule="auto"/>
        <w:ind w:left="0" w:firstLine="0"/>
        <w:jc w:val="both"/>
        <w:rPr>
          <w:rFonts w:ascii="Times New Roman" w:hAnsi="Times New Roman"/>
          <w:sz w:val="28"/>
          <w:szCs w:val="28"/>
        </w:rPr>
      </w:pPr>
      <w:r w:rsidRPr="00F84B5B">
        <w:rPr>
          <w:rFonts w:ascii="Times New Roman" w:hAnsi="Times New Roman"/>
          <w:sz w:val="28"/>
          <w:szCs w:val="28"/>
        </w:rPr>
        <w:t>развитие алгоритмического мышления, необходимого для деятельности в современном обществе;</w:t>
      </w:r>
    </w:p>
    <w:p w:rsidR="00055FA8" w:rsidRPr="00F84B5B" w:rsidRDefault="00055FA8" w:rsidP="00F84B5B">
      <w:pPr>
        <w:numPr>
          <w:ilvl w:val="0"/>
          <w:numId w:val="163"/>
        </w:numPr>
        <w:spacing w:line="360" w:lineRule="auto"/>
        <w:ind w:left="0" w:firstLine="0"/>
        <w:jc w:val="both"/>
        <w:rPr>
          <w:rFonts w:ascii="Times New Roman" w:hAnsi="Times New Roman"/>
          <w:sz w:val="28"/>
          <w:szCs w:val="28"/>
        </w:rPr>
      </w:pPr>
      <w:r w:rsidRPr="00F84B5B">
        <w:rPr>
          <w:rFonts w:ascii="Times New Roman" w:hAnsi="Times New Roman"/>
          <w:sz w:val="28"/>
          <w:szCs w:val="28"/>
        </w:rPr>
        <w:t>формирование умения выбирать способ представления данных в соответствии с поставленной задачей — текста, рисунка, числа, схемы с использованием соответствующих программных средств обработки данных;</w:t>
      </w:r>
    </w:p>
    <w:p w:rsidR="00055FA8" w:rsidRPr="00F84B5B" w:rsidRDefault="00055FA8" w:rsidP="00F84B5B">
      <w:pPr>
        <w:numPr>
          <w:ilvl w:val="0"/>
          <w:numId w:val="163"/>
        </w:numPr>
        <w:spacing w:line="360" w:lineRule="auto"/>
        <w:ind w:left="0" w:firstLine="0"/>
        <w:jc w:val="both"/>
        <w:rPr>
          <w:rFonts w:ascii="Times New Roman" w:hAnsi="Times New Roman"/>
          <w:sz w:val="28"/>
          <w:szCs w:val="28"/>
        </w:rPr>
      </w:pPr>
      <w:r w:rsidRPr="00F84B5B">
        <w:rPr>
          <w:rFonts w:ascii="Times New Roman" w:hAnsi="Times New Roman"/>
          <w:sz w:val="28"/>
          <w:szCs w:val="28"/>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055FA8" w:rsidRPr="00F84B5B" w:rsidRDefault="00055FA8" w:rsidP="00F84B5B">
      <w:pPr>
        <w:pStyle w:val="ListParagraph"/>
        <w:ind w:left="0" w:firstLine="0"/>
        <w:jc w:val="both"/>
        <w:rPr>
          <w:b/>
          <w:sz w:val="28"/>
          <w:szCs w:val="28"/>
        </w:rPr>
      </w:pPr>
      <w:r w:rsidRPr="00F84B5B">
        <w:rPr>
          <w:b/>
          <w:sz w:val="28"/>
          <w:szCs w:val="28"/>
        </w:rPr>
        <w:t>Планируемые результаты изучения курса информатики 2 – 4 классов.</w:t>
      </w:r>
    </w:p>
    <w:p w:rsidR="00055FA8" w:rsidRPr="00F84B5B" w:rsidRDefault="00055FA8" w:rsidP="00F84B5B">
      <w:pPr>
        <w:pStyle w:val="ListParagraph"/>
        <w:shd w:val="clear" w:color="auto" w:fill="FFFFFF"/>
        <w:autoSpaceDE w:val="0"/>
        <w:autoSpaceDN w:val="0"/>
        <w:adjustRightInd w:val="0"/>
        <w:ind w:left="0" w:firstLine="0"/>
        <w:jc w:val="both"/>
        <w:rPr>
          <w:sz w:val="28"/>
          <w:szCs w:val="28"/>
        </w:rPr>
      </w:pPr>
      <w:r w:rsidRPr="00F84B5B">
        <w:rPr>
          <w:b/>
          <w:sz w:val="28"/>
          <w:szCs w:val="28"/>
        </w:rPr>
        <w:t>Выпускник 4 класса научится</w:t>
      </w:r>
      <w:r w:rsidRPr="00F84B5B">
        <w:rPr>
          <w:sz w:val="28"/>
          <w:szCs w:val="28"/>
        </w:rPr>
        <w:t xml:space="preserve"> (для использования в повседневной жизни и обеспечения возможности успешного продолжения образования на базовом уровне) </w:t>
      </w:r>
    </w:p>
    <w:p w:rsidR="00055FA8" w:rsidRPr="00F84B5B" w:rsidRDefault="00055FA8" w:rsidP="00F84B5B">
      <w:pPr>
        <w:tabs>
          <w:tab w:val="num" w:pos="567"/>
        </w:tabs>
        <w:spacing w:after="120" w:line="360" w:lineRule="auto"/>
        <w:jc w:val="both"/>
        <w:rPr>
          <w:rFonts w:ascii="Times New Roman" w:hAnsi="Times New Roman"/>
          <w:b/>
          <w:sz w:val="28"/>
          <w:szCs w:val="28"/>
        </w:rPr>
      </w:pPr>
      <w:r w:rsidRPr="00F84B5B">
        <w:rPr>
          <w:rFonts w:ascii="Times New Roman" w:hAnsi="Times New Roman"/>
          <w:b/>
          <w:sz w:val="28"/>
          <w:szCs w:val="28"/>
        </w:rPr>
        <w:t xml:space="preserve">в области информации и информационных процессов: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понимать и правильно применять на бытовом уровне понятия  «информация», «объект»;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приводить примеры передачи, хранения и обработки информации в деятельности человека, в живой природе, обществе, технике;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приводить примеры древних и современных информационных носителей;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классифицировать информацию по способам еѐ восприятия человеком, по форме представления на материальных носителях;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кодировать и декодировать сообщения, используя простейшие коды; </w:t>
      </w:r>
    </w:p>
    <w:p w:rsidR="00055FA8" w:rsidRPr="00F84B5B" w:rsidRDefault="00055FA8" w:rsidP="00F84B5B">
      <w:pPr>
        <w:tabs>
          <w:tab w:val="num" w:pos="567"/>
        </w:tabs>
        <w:spacing w:after="120" w:line="360" w:lineRule="auto"/>
        <w:jc w:val="both"/>
        <w:rPr>
          <w:rFonts w:ascii="Times New Roman" w:hAnsi="Times New Roman"/>
          <w:b/>
          <w:sz w:val="28"/>
          <w:szCs w:val="28"/>
        </w:rPr>
      </w:pPr>
      <w:r w:rsidRPr="00F84B5B">
        <w:rPr>
          <w:rFonts w:ascii="Times New Roman" w:hAnsi="Times New Roman"/>
          <w:b/>
          <w:sz w:val="28"/>
          <w:szCs w:val="28"/>
        </w:rPr>
        <w:t xml:space="preserve">в области информационных технологий: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  определять устройства компьютера  (основные и подключаемые) и выполняемые ими функции;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запускать на выполнение программу, работать с ней, закрывать программу;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вводить информацию в компьютер с помощью клавиатуры и мыши;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выполнять арифметические вычисления с помощью программы Калькулятор;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применять текстовый редактор для набора и редактирования простейших текстов;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применять простейший графический редактор для создания и редактирования простых рисунков;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осуществлять поиск информации, используя оглавление, указатели, ката</w:t>
      </w:r>
      <w:r w:rsidRPr="00F84B5B">
        <w:rPr>
          <w:rFonts w:ascii="Times New Roman" w:hAnsi="Times New Roman"/>
          <w:sz w:val="28"/>
          <w:szCs w:val="28"/>
        </w:rPr>
        <w:softHyphen/>
        <w:t xml:space="preserve">логи, справочники, записные книжки,  в сети Интернет с использованием простых запросов (по одному признаку);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соблюдать требования к организации компьютерного рабочего места, требования безопасности и гигиены при работе со средствами ИКТ. </w:t>
      </w:r>
    </w:p>
    <w:p w:rsidR="00055FA8" w:rsidRPr="00F84B5B" w:rsidRDefault="00055FA8" w:rsidP="00F84B5B">
      <w:pPr>
        <w:tabs>
          <w:tab w:val="num" w:pos="567"/>
        </w:tabs>
        <w:spacing w:after="120" w:line="360" w:lineRule="auto"/>
        <w:jc w:val="both"/>
        <w:rPr>
          <w:rFonts w:ascii="Times New Roman" w:hAnsi="Times New Roman"/>
          <w:b/>
          <w:sz w:val="28"/>
          <w:szCs w:val="28"/>
        </w:rPr>
      </w:pPr>
      <w:r w:rsidRPr="00F84B5B">
        <w:rPr>
          <w:rFonts w:ascii="Times New Roman" w:hAnsi="Times New Roman"/>
          <w:b/>
          <w:sz w:val="28"/>
          <w:szCs w:val="28"/>
        </w:rPr>
        <w:t xml:space="preserve">в области информационного моделирования: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понимать сущность понятий «модель», «информационная модель»;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различать материальные и информационные модели, приводить их примеры;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преобразовывать информацию из одной пространственно-графической или знаково-символической формы в другую;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строить текстовые и графические информационные модели отношений между объектами. </w:t>
      </w:r>
    </w:p>
    <w:p w:rsidR="00055FA8" w:rsidRPr="00F84B5B" w:rsidRDefault="00055FA8" w:rsidP="00F84B5B">
      <w:pPr>
        <w:tabs>
          <w:tab w:val="num" w:pos="567"/>
        </w:tabs>
        <w:spacing w:after="120" w:line="360" w:lineRule="auto"/>
        <w:jc w:val="both"/>
        <w:rPr>
          <w:rFonts w:ascii="Times New Roman" w:hAnsi="Times New Roman"/>
          <w:b/>
          <w:sz w:val="28"/>
          <w:szCs w:val="28"/>
        </w:rPr>
      </w:pPr>
      <w:r w:rsidRPr="00F84B5B">
        <w:rPr>
          <w:rFonts w:ascii="Times New Roman" w:hAnsi="Times New Roman"/>
          <w:b/>
          <w:sz w:val="28"/>
          <w:szCs w:val="28"/>
        </w:rPr>
        <w:t xml:space="preserve">в области алгоритмов и элементов программирования: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понимать смысл понятия «алгоритм», приводить примеры алгоритмов;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понимать термины «исполнитель», «система команд исполнителя»; приводить примеры исполнителей;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осуществлять управление исполнителем; понимать правила записи  и выполнения алгоритмов, содержащих алгоритмические конструкции «следование», «ветвление», «цикл»;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подбирать алгоритмическую конструкцию, соответствующую заданной  ситуации;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исполнять линейный алгоритм для исполнителя с заданной системой команд.</w:t>
      </w:r>
    </w:p>
    <w:p w:rsidR="00055FA8" w:rsidRPr="00F84B5B" w:rsidRDefault="00055FA8" w:rsidP="00F84B5B">
      <w:pPr>
        <w:pStyle w:val="Heading3"/>
        <w:spacing w:before="0" w:line="360" w:lineRule="auto"/>
        <w:jc w:val="both"/>
        <w:rPr>
          <w:rFonts w:ascii="Times New Roman" w:hAnsi="Times New Roman"/>
          <w:sz w:val="28"/>
          <w:szCs w:val="28"/>
        </w:rPr>
      </w:pPr>
    </w:p>
    <w:p w:rsidR="00055FA8" w:rsidRPr="00F84B5B" w:rsidRDefault="00055FA8" w:rsidP="00F84B5B">
      <w:pPr>
        <w:pStyle w:val="Heading3"/>
        <w:spacing w:before="0" w:line="360" w:lineRule="auto"/>
        <w:jc w:val="both"/>
        <w:rPr>
          <w:rFonts w:ascii="Times New Roman" w:hAnsi="Times New Roman"/>
          <w:b w:val="0"/>
          <w:sz w:val="28"/>
          <w:szCs w:val="28"/>
        </w:rPr>
      </w:pPr>
      <w:r w:rsidRPr="00F84B5B">
        <w:rPr>
          <w:rFonts w:ascii="Times New Roman" w:hAnsi="Times New Roman"/>
          <w:sz w:val="28"/>
          <w:szCs w:val="28"/>
        </w:rPr>
        <w:t>Выпускник 4 класс</w:t>
      </w:r>
      <w:r w:rsidRPr="00F84B5B">
        <w:rPr>
          <w:rFonts w:ascii="Times New Roman" w:hAnsi="Times New Roman"/>
          <w:b w:val="0"/>
          <w:sz w:val="28"/>
          <w:szCs w:val="28"/>
        </w:rPr>
        <w:t>а</w:t>
      </w:r>
      <w:r w:rsidRPr="00F84B5B">
        <w:rPr>
          <w:rFonts w:ascii="Times New Roman" w:hAnsi="Times New Roman"/>
          <w:sz w:val="28"/>
          <w:szCs w:val="28"/>
        </w:rPr>
        <w:t xml:space="preserve"> получит возможность научиться (</w:t>
      </w:r>
      <w:r w:rsidRPr="00F84B5B">
        <w:rPr>
          <w:rFonts w:ascii="Times New Roman" w:hAnsi="Times New Roman"/>
          <w:b w:val="0"/>
          <w:sz w:val="28"/>
          <w:szCs w:val="28"/>
        </w:rPr>
        <w:t>для обеспечения возможности успешного продолжения образования на базовом и углубленном уровнях)</w:t>
      </w:r>
    </w:p>
    <w:p w:rsidR="00055FA8" w:rsidRPr="00F84B5B" w:rsidRDefault="00055FA8" w:rsidP="00F84B5B">
      <w:pPr>
        <w:tabs>
          <w:tab w:val="num" w:pos="567"/>
        </w:tabs>
        <w:spacing w:after="120" w:line="360" w:lineRule="auto"/>
        <w:jc w:val="both"/>
        <w:rPr>
          <w:rFonts w:ascii="Times New Roman" w:hAnsi="Times New Roman"/>
          <w:b/>
          <w:sz w:val="28"/>
          <w:szCs w:val="28"/>
        </w:rPr>
      </w:pPr>
      <w:r w:rsidRPr="00F84B5B">
        <w:rPr>
          <w:rFonts w:ascii="Times New Roman" w:hAnsi="Times New Roman"/>
          <w:b/>
          <w:sz w:val="28"/>
          <w:szCs w:val="28"/>
        </w:rPr>
        <w:t xml:space="preserve">в области информации и информационных процессов: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i/>
          <w:sz w:val="28"/>
          <w:szCs w:val="28"/>
        </w:rPr>
      </w:pPr>
      <w:r w:rsidRPr="00F84B5B">
        <w:rPr>
          <w:rFonts w:ascii="Times New Roman" w:hAnsi="Times New Roman"/>
          <w:i/>
          <w:sz w:val="28"/>
          <w:szCs w:val="28"/>
        </w:rPr>
        <w:t xml:space="preserve">сформировать  представление  об информации как одном из основных понятий современной науки, об информационных процессах и их роли в современном мире;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i/>
          <w:sz w:val="28"/>
          <w:szCs w:val="28"/>
        </w:rPr>
      </w:pPr>
      <w:r w:rsidRPr="00F84B5B">
        <w:rPr>
          <w:rFonts w:ascii="Times New Roman" w:hAnsi="Times New Roman"/>
          <w:i/>
          <w:sz w:val="28"/>
          <w:szCs w:val="28"/>
        </w:rPr>
        <w:t xml:space="preserve">сформировать представление о способах кодирования информации;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i/>
          <w:sz w:val="28"/>
          <w:szCs w:val="28"/>
        </w:rPr>
      </w:pPr>
      <w:r w:rsidRPr="00F84B5B">
        <w:rPr>
          <w:rFonts w:ascii="Times New Roman" w:hAnsi="Times New Roman"/>
          <w:i/>
          <w:sz w:val="28"/>
          <w:szCs w:val="28"/>
        </w:rPr>
        <w:t xml:space="preserve">приводить примеры единичных и общих понятий, отношений между понятиями;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i/>
          <w:sz w:val="28"/>
          <w:szCs w:val="28"/>
        </w:rPr>
      </w:pPr>
      <w:r w:rsidRPr="00F84B5B">
        <w:rPr>
          <w:rFonts w:ascii="Times New Roman" w:hAnsi="Times New Roman"/>
          <w:i/>
          <w:sz w:val="28"/>
          <w:szCs w:val="28"/>
        </w:rPr>
        <w:t xml:space="preserve">для  объектов окружающей действительности указывать их признаки —  свойства, действия, поведение, состояния;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i/>
          <w:sz w:val="28"/>
          <w:szCs w:val="28"/>
        </w:rPr>
      </w:pPr>
      <w:r w:rsidRPr="00F84B5B">
        <w:rPr>
          <w:rFonts w:ascii="Times New Roman" w:hAnsi="Times New Roman"/>
          <w:i/>
          <w:sz w:val="28"/>
          <w:szCs w:val="28"/>
        </w:rPr>
        <w:t xml:space="preserve">называть отношения, связывающие данный объект с другими объектами;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i/>
          <w:sz w:val="28"/>
          <w:szCs w:val="28"/>
        </w:rPr>
      </w:pPr>
      <w:r w:rsidRPr="00F84B5B">
        <w:rPr>
          <w:rFonts w:ascii="Times New Roman" w:hAnsi="Times New Roman"/>
          <w:i/>
          <w:sz w:val="28"/>
          <w:szCs w:val="28"/>
        </w:rPr>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055FA8" w:rsidRPr="00F84B5B" w:rsidRDefault="00055FA8" w:rsidP="00F84B5B">
      <w:pPr>
        <w:tabs>
          <w:tab w:val="num" w:pos="567"/>
        </w:tabs>
        <w:spacing w:after="120" w:line="360" w:lineRule="auto"/>
        <w:jc w:val="both"/>
        <w:rPr>
          <w:rFonts w:ascii="Times New Roman" w:hAnsi="Times New Roman"/>
          <w:b/>
          <w:sz w:val="28"/>
          <w:szCs w:val="28"/>
        </w:rPr>
      </w:pPr>
      <w:r w:rsidRPr="00F84B5B">
        <w:rPr>
          <w:rFonts w:ascii="Times New Roman" w:hAnsi="Times New Roman"/>
          <w:b/>
          <w:sz w:val="28"/>
          <w:szCs w:val="28"/>
        </w:rPr>
        <w:t xml:space="preserve">в области информационных технологий: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i/>
          <w:sz w:val="28"/>
          <w:szCs w:val="28"/>
        </w:rPr>
      </w:pPr>
      <w:r w:rsidRPr="00F84B5B">
        <w:rPr>
          <w:rFonts w:ascii="Times New Roman" w:hAnsi="Times New Roman"/>
          <w:i/>
          <w:sz w:val="28"/>
          <w:szCs w:val="28"/>
        </w:rPr>
        <w:t xml:space="preserve">расширить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применением средств информационных технологий;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i/>
          <w:sz w:val="28"/>
          <w:szCs w:val="28"/>
        </w:rPr>
      </w:pPr>
      <w:r w:rsidRPr="00F84B5B">
        <w:rPr>
          <w:rFonts w:ascii="Times New Roman" w:hAnsi="Times New Roman"/>
          <w:i/>
          <w:sz w:val="28"/>
          <w:szCs w:val="28"/>
        </w:rPr>
        <w:t xml:space="preserve">видоизменять готовые графические изображения с помощью средств графического редактора;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i/>
          <w:sz w:val="28"/>
          <w:szCs w:val="28"/>
        </w:rPr>
      </w:pPr>
      <w:r w:rsidRPr="00F84B5B">
        <w:rPr>
          <w:rFonts w:ascii="Times New Roman" w:hAnsi="Times New Roman"/>
          <w:i/>
          <w:sz w:val="28"/>
          <w:szCs w:val="28"/>
        </w:rPr>
        <w:t xml:space="preserve">научиться  сохранять для индивидуального использования найденные в сети Интернет материалы;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i/>
          <w:sz w:val="28"/>
          <w:szCs w:val="28"/>
        </w:rPr>
      </w:pPr>
      <w:r w:rsidRPr="00F84B5B">
        <w:rPr>
          <w:rFonts w:ascii="Times New Roman" w:hAnsi="Times New Roman"/>
          <w:i/>
          <w:sz w:val="28"/>
          <w:szCs w:val="28"/>
        </w:rPr>
        <w:t xml:space="preserve">расширить представления об этических нормах работы с информационными объектами.   </w:t>
      </w:r>
    </w:p>
    <w:p w:rsidR="00055FA8" w:rsidRPr="00F84B5B" w:rsidRDefault="00055FA8" w:rsidP="00F84B5B">
      <w:pPr>
        <w:tabs>
          <w:tab w:val="num" w:pos="567"/>
        </w:tabs>
        <w:spacing w:after="120" w:line="360" w:lineRule="auto"/>
        <w:jc w:val="both"/>
        <w:rPr>
          <w:rFonts w:ascii="Times New Roman" w:hAnsi="Times New Roman"/>
          <w:b/>
          <w:sz w:val="28"/>
          <w:szCs w:val="28"/>
        </w:rPr>
      </w:pPr>
      <w:r w:rsidRPr="00F84B5B">
        <w:rPr>
          <w:rFonts w:ascii="Times New Roman" w:hAnsi="Times New Roman"/>
          <w:b/>
          <w:sz w:val="28"/>
          <w:szCs w:val="28"/>
        </w:rPr>
        <w:t xml:space="preserve">в области информационного моделирования: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i/>
          <w:sz w:val="28"/>
          <w:szCs w:val="28"/>
        </w:rPr>
      </w:pPr>
      <w:r w:rsidRPr="00F84B5B">
        <w:rPr>
          <w:rFonts w:ascii="Times New Roman" w:hAnsi="Times New Roman"/>
          <w:i/>
          <w:sz w:val="28"/>
          <w:szCs w:val="28"/>
        </w:rPr>
        <w:t xml:space="preserve">сформировать  представления  о  назначении и области применения моделей; о моделировании как методе научного познания;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i/>
          <w:sz w:val="28"/>
          <w:szCs w:val="28"/>
        </w:rPr>
      </w:pPr>
      <w:r w:rsidRPr="00F84B5B">
        <w:rPr>
          <w:rFonts w:ascii="Times New Roman" w:hAnsi="Times New Roman"/>
          <w:i/>
          <w:sz w:val="28"/>
          <w:szCs w:val="28"/>
        </w:rPr>
        <w:t xml:space="preserve">выбирать форму представления данных (текст, число, рисунок, таблица, схема) в соответствии с поставленной задачей. </w:t>
      </w:r>
    </w:p>
    <w:p w:rsidR="00055FA8" w:rsidRPr="00F84B5B" w:rsidRDefault="00055FA8" w:rsidP="00F84B5B">
      <w:pPr>
        <w:tabs>
          <w:tab w:val="num" w:pos="567"/>
        </w:tabs>
        <w:spacing w:after="120" w:line="360" w:lineRule="auto"/>
        <w:jc w:val="both"/>
        <w:rPr>
          <w:rFonts w:ascii="Times New Roman" w:hAnsi="Times New Roman"/>
          <w:b/>
          <w:sz w:val="28"/>
          <w:szCs w:val="28"/>
        </w:rPr>
      </w:pPr>
      <w:r w:rsidRPr="00F84B5B">
        <w:rPr>
          <w:rFonts w:ascii="Times New Roman" w:hAnsi="Times New Roman"/>
          <w:b/>
          <w:sz w:val="28"/>
          <w:szCs w:val="28"/>
        </w:rPr>
        <w:t xml:space="preserve">в области алгоритмов и элементов программирования: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i/>
          <w:sz w:val="28"/>
          <w:szCs w:val="28"/>
        </w:rPr>
      </w:pPr>
      <w:r w:rsidRPr="00F84B5B">
        <w:rPr>
          <w:rFonts w:ascii="Times New Roman" w:hAnsi="Times New Roman"/>
          <w:i/>
          <w:sz w:val="28"/>
          <w:szCs w:val="28"/>
        </w:rPr>
        <w:t xml:space="preserve">исполнять алгоритмы, содержащие  ветвления  и повторения, для формального исполнителя с заданной системой команд;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i/>
          <w:sz w:val="28"/>
          <w:szCs w:val="28"/>
        </w:rPr>
      </w:pPr>
      <w:r w:rsidRPr="00F84B5B">
        <w:rPr>
          <w:rFonts w:ascii="Times New Roman" w:hAnsi="Times New Roman"/>
          <w:i/>
          <w:sz w:val="28"/>
          <w:szCs w:val="28"/>
        </w:rPr>
        <w:t xml:space="preserve">по данному алгоритму определять, для решения какой задачи он предназначен; </w:t>
      </w:r>
    </w:p>
    <w:p w:rsidR="00055FA8" w:rsidRPr="00F84B5B" w:rsidRDefault="00055FA8" w:rsidP="00F84B5B">
      <w:pPr>
        <w:widowControl w:val="0"/>
        <w:numPr>
          <w:ilvl w:val="0"/>
          <w:numId w:val="169"/>
        </w:numPr>
        <w:tabs>
          <w:tab w:val="left" w:pos="426"/>
        </w:tabs>
        <w:autoSpaceDE w:val="0"/>
        <w:autoSpaceDN w:val="0"/>
        <w:adjustRightInd w:val="0"/>
        <w:spacing w:after="0" w:line="360" w:lineRule="auto"/>
        <w:ind w:left="0" w:firstLine="0"/>
        <w:jc w:val="both"/>
        <w:rPr>
          <w:rFonts w:ascii="Times New Roman" w:hAnsi="Times New Roman"/>
          <w:i/>
          <w:sz w:val="28"/>
          <w:szCs w:val="28"/>
        </w:rPr>
      </w:pPr>
      <w:r w:rsidRPr="00F84B5B">
        <w:rPr>
          <w:rFonts w:ascii="Times New Roman" w:hAnsi="Times New Roman"/>
          <w:i/>
          <w:sz w:val="28"/>
          <w:szCs w:val="28"/>
        </w:rPr>
        <w:t>разрабатывать в среде формального исполнителя короткие алгоритмы, содержащие базовые алгоритмические конструкции.</w:t>
      </w:r>
    </w:p>
    <w:p w:rsidR="00055FA8" w:rsidRPr="00F84B5B" w:rsidRDefault="00055FA8" w:rsidP="00F84B5B">
      <w:pPr>
        <w:spacing w:after="0" w:line="360" w:lineRule="auto"/>
        <w:jc w:val="both"/>
        <w:rPr>
          <w:rFonts w:ascii="Times New Roman" w:hAnsi="Times New Roman"/>
          <w:b/>
          <w:sz w:val="28"/>
          <w:szCs w:val="28"/>
        </w:rPr>
      </w:pPr>
      <w:r w:rsidRPr="00F84B5B">
        <w:rPr>
          <w:rFonts w:ascii="Times New Roman" w:hAnsi="Times New Roman"/>
          <w:b/>
          <w:sz w:val="28"/>
          <w:szCs w:val="28"/>
        </w:rPr>
        <w:t>В повседневной жизни и при изучении других предметов:</w:t>
      </w:r>
    </w:p>
    <w:p w:rsidR="00055FA8" w:rsidRPr="00F84B5B" w:rsidRDefault="00055FA8" w:rsidP="00F84B5B">
      <w:pPr>
        <w:pStyle w:val="21"/>
        <w:ind w:firstLine="0"/>
        <w:rPr>
          <w:i/>
          <w:spacing w:val="-2"/>
          <w:szCs w:val="28"/>
        </w:rPr>
      </w:pPr>
      <w:r w:rsidRPr="00F84B5B">
        <w:rPr>
          <w:i/>
          <w:spacing w:val="-2"/>
          <w:szCs w:val="28"/>
        </w:rPr>
        <w:t>планировать несложные исследования, собирать и пред</w:t>
      </w:r>
      <w:r w:rsidRPr="00F84B5B">
        <w:rPr>
          <w:i/>
          <w:szCs w:val="28"/>
        </w:rPr>
        <w:t xml:space="preserve">ставлять полученную информацию с помощью таблиц и </w:t>
      </w:r>
      <w:r w:rsidRPr="00F84B5B">
        <w:rPr>
          <w:i/>
          <w:spacing w:val="-2"/>
          <w:szCs w:val="28"/>
        </w:rPr>
        <w:t>схем;</w:t>
      </w:r>
    </w:p>
    <w:p w:rsidR="00055FA8" w:rsidRPr="00F84B5B" w:rsidRDefault="00055FA8" w:rsidP="00F84B5B">
      <w:pPr>
        <w:pStyle w:val="21"/>
        <w:ind w:firstLine="0"/>
        <w:rPr>
          <w:szCs w:val="28"/>
        </w:rPr>
      </w:pPr>
      <w:r w:rsidRPr="00F84B5B">
        <w:rPr>
          <w:i/>
          <w:szCs w:val="28"/>
        </w:rPr>
        <w:t>интерпретировать информацию, полученную при про</w:t>
      </w:r>
      <w:r w:rsidRPr="00F84B5B">
        <w:rPr>
          <w:i/>
          <w:spacing w:val="2"/>
          <w:szCs w:val="28"/>
        </w:rPr>
        <w:t xml:space="preserve">ведении несложных исследований (объяснять, сравнивать </w:t>
      </w:r>
      <w:r w:rsidRPr="00F84B5B">
        <w:rPr>
          <w:i/>
          <w:szCs w:val="28"/>
        </w:rPr>
        <w:t>и обобщать данные, делать выводы и прогнозы)</w:t>
      </w:r>
      <w:r w:rsidRPr="00F84B5B">
        <w:rPr>
          <w:szCs w:val="28"/>
        </w:rPr>
        <w:t>.</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    </w:t>
      </w:r>
    </w:p>
    <w:p w:rsidR="00055FA8" w:rsidRPr="00F84B5B" w:rsidRDefault="00055FA8" w:rsidP="00F84B5B">
      <w:pPr>
        <w:pStyle w:val="Heading2"/>
        <w:spacing w:line="360" w:lineRule="auto"/>
        <w:jc w:val="both"/>
        <w:rPr>
          <w:rFonts w:ascii="Times New Roman" w:hAnsi="Times New Roman"/>
          <w:color w:val="auto"/>
          <w:sz w:val="28"/>
          <w:szCs w:val="28"/>
        </w:rPr>
      </w:pPr>
      <w:bookmarkStart w:id="56" w:name="_Toc364013604"/>
      <w:r w:rsidRPr="00F84B5B">
        <w:rPr>
          <w:rFonts w:ascii="Times New Roman" w:hAnsi="Times New Roman"/>
          <w:color w:val="auto"/>
          <w:sz w:val="28"/>
          <w:szCs w:val="28"/>
        </w:rPr>
        <w:t>V</w:t>
      </w:r>
      <w:r w:rsidRPr="00F84B5B">
        <w:rPr>
          <w:rFonts w:ascii="Times New Roman" w:hAnsi="Times New Roman"/>
          <w:color w:val="auto"/>
          <w:sz w:val="28"/>
          <w:szCs w:val="28"/>
          <w:lang w:val="en-US"/>
        </w:rPr>
        <w:t>I</w:t>
      </w:r>
      <w:r w:rsidRPr="00F84B5B">
        <w:rPr>
          <w:rFonts w:ascii="Times New Roman" w:hAnsi="Times New Roman"/>
          <w:color w:val="auto"/>
          <w:sz w:val="28"/>
          <w:szCs w:val="28"/>
        </w:rPr>
        <w:t>. Содержание учебного предмета</w:t>
      </w:r>
      <w:bookmarkEnd w:id="56"/>
      <w:r w:rsidRPr="00F84B5B">
        <w:rPr>
          <w:rFonts w:ascii="Times New Roman" w:hAnsi="Times New Roman"/>
          <w:color w:val="auto"/>
          <w:sz w:val="28"/>
          <w:szCs w:val="28"/>
        </w:rPr>
        <w:t>.</w:t>
      </w:r>
    </w:p>
    <w:p w:rsidR="00055FA8" w:rsidRPr="00F84B5B" w:rsidRDefault="00055FA8" w:rsidP="00F84B5B">
      <w:pPr>
        <w:pStyle w:val="NoSpacing"/>
        <w:spacing w:line="360" w:lineRule="auto"/>
        <w:jc w:val="both"/>
        <w:rPr>
          <w:sz w:val="28"/>
          <w:szCs w:val="28"/>
        </w:rPr>
      </w:pPr>
      <w:r w:rsidRPr="00F84B5B">
        <w:rPr>
          <w:sz w:val="28"/>
          <w:szCs w:val="28"/>
        </w:rPr>
        <w:t>Изучение курса информатики во 2 классе начинается с темы «Человек и информация», при изучении которой внимание ребенка обращается на феномен информации, подчеркивается ее роль в жизни человека. Затем выделя</w:t>
      </w:r>
      <w:r w:rsidRPr="00F84B5B">
        <w:rPr>
          <w:sz w:val="28"/>
          <w:szCs w:val="28"/>
        </w:rPr>
        <w:softHyphen/>
        <w:t>ются виды информации по способу восприятия ее чело</w:t>
      </w:r>
      <w:r w:rsidRPr="00F84B5B">
        <w:rPr>
          <w:sz w:val="28"/>
          <w:szCs w:val="28"/>
        </w:rPr>
        <w:softHyphen/>
        <w:t>веком, вводятся понятия источника и приемника инфор</w:t>
      </w:r>
      <w:r w:rsidRPr="00F84B5B">
        <w:rPr>
          <w:sz w:val="28"/>
          <w:szCs w:val="28"/>
        </w:rPr>
        <w:softHyphen/>
        <w:t>мации на простых примерах, обсуждается компьютер как инструмент, помогающий человеку работать с информа</w:t>
      </w:r>
      <w:r w:rsidRPr="00F84B5B">
        <w:rPr>
          <w:sz w:val="28"/>
          <w:szCs w:val="28"/>
        </w:rPr>
        <w:softHyphen/>
        <w:t>цией.</w:t>
      </w:r>
    </w:p>
    <w:p w:rsidR="00055FA8" w:rsidRPr="00F84B5B" w:rsidRDefault="00055FA8" w:rsidP="00F84B5B">
      <w:pPr>
        <w:pStyle w:val="NoSpacing"/>
        <w:spacing w:line="360" w:lineRule="auto"/>
        <w:jc w:val="both"/>
        <w:rPr>
          <w:sz w:val="28"/>
          <w:szCs w:val="28"/>
        </w:rPr>
      </w:pPr>
      <w:r w:rsidRPr="00F84B5B">
        <w:rPr>
          <w:sz w:val="28"/>
          <w:szCs w:val="28"/>
        </w:rPr>
        <w:t>Содержание второй главы «Кодирование информации» является «связ</w:t>
      </w:r>
      <w:r w:rsidRPr="00F84B5B">
        <w:rPr>
          <w:sz w:val="28"/>
          <w:szCs w:val="28"/>
        </w:rPr>
        <w:softHyphen/>
        <w:t>кой» между информацией и компьютером. В ней вводятся понятия носителя информации, кодирования информации, приводятся примеры использования носителей для хранения информации, кодирования для удобства представления информации, описывается роль компьютера как носителя информации.</w:t>
      </w:r>
    </w:p>
    <w:p w:rsidR="00055FA8" w:rsidRPr="00F84B5B" w:rsidRDefault="00055FA8" w:rsidP="00F84B5B">
      <w:pPr>
        <w:pStyle w:val="NoSpacing"/>
        <w:spacing w:line="360" w:lineRule="auto"/>
        <w:jc w:val="both"/>
        <w:rPr>
          <w:sz w:val="28"/>
          <w:szCs w:val="28"/>
        </w:rPr>
      </w:pPr>
      <w:r w:rsidRPr="00F84B5B">
        <w:rPr>
          <w:sz w:val="28"/>
          <w:szCs w:val="28"/>
        </w:rPr>
        <w:t>Содержание третьей главы «Информация и данные» формирует понимание и представления школьников о том, что компьютер об</w:t>
      </w:r>
      <w:r w:rsidRPr="00F84B5B">
        <w:rPr>
          <w:sz w:val="28"/>
          <w:szCs w:val="28"/>
        </w:rPr>
        <w:softHyphen/>
        <w:t>рабатывает не информацию (информацию обрабатывает человек), а данные, т. е. закодированную информацию. Дается представление о видах данных (закодированной информации), что очень важно для того, чтобы младшие школьники поняли, почему существуют разные приклад</w:t>
      </w:r>
      <w:r w:rsidRPr="00F84B5B">
        <w:rPr>
          <w:sz w:val="28"/>
          <w:szCs w:val="28"/>
        </w:rPr>
        <w:softHyphen/>
        <w:t>ные программы: текстовые и графические редакторы, электронные таблицы и др. — для обработки разных типов данных требуются соответствующие программы. В этой главе начинается серьезный разговор о двоичном кодировании.</w:t>
      </w:r>
    </w:p>
    <w:p w:rsidR="00055FA8" w:rsidRPr="00F84B5B" w:rsidRDefault="00055FA8" w:rsidP="00F84B5B">
      <w:pPr>
        <w:pStyle w:val="NoSpacing"/>
        <w:spacing w:line="360" w:lineRule="auto"/>
        <w:jc w:val="both"/>
        <w:rPr>
          <w:sz w:val="28"/>
          <w:szCs w:val="28"/>
        </w:rPr>
      </w:pPr>
      <w:r w:rsidRPr="00F84B5B">
        <w:rPr>
          <w:sz w:val="28"/>
          <w:szCs w:val="28"/>
        </w:rPr>
        <w:t>Содержание четвертой главы «Документы и способы их создания» направлено на формиро</w:t>
      </w:r>
      <w:r w:rsidRPr="00F84B5B">
        <w:rPr>
          <w:sz w:val="28"/>
          <w:szCs w:val="28"/>
        </w:rPr>
        <w:softHyphen/>
        <w:t>вание и развитие понятия документа, на способы его со</w:t>
      </w:r>
      <w:r w:rsidRPr="00F84B5B">
        <w:rPr>
          <w:sz w:val="28"/>
          <w:szCs w:val="28"/>
        </w:rPr>
        <w:softHyphen/>
        <w:t>здания, поскольку понимание того, что такое данные, для второклассника еще не очень актуально. А вот понятие до</w:t>
      </w:r>
      <w:r w:rsidRPr="00F84B5B">
        <w:rPr>
          <w:sz w:val="28"/>
          <w:szCs w:val="28"/>
        </w:rPr>
        <w:softHyphen/>
        <w:t>кумента актуально во всех смыслах, так как дети уже по</w:t>
      </w:r>
      <w:r w:rsidRPr="00F84B5B">
        <w:rPr>
          <w:sz w:val="28"/>
          <w:szCs w:val="28"/>
        </w:rPr>
        <w:softHyphen/>
        <w:t>стоянно имеют дело с разными бумажными и электронны</w:t>
      </w:r>
      <w:r w:rsidRPr="00F84B5B">
        <w:rPr>
          <w:sz w:val="28"/>
          <w:szCs w:val="28"/>
        </w:rPr>
        <w:softHyphen/>
        <w:t>ми документами (со свидетельством о рождении, заявлени</w:t>
      </w:r>
      <w:r w:rsidRPr="00F84B5B">
        <w:rPr>
          <w:sz w:val="28"/>
          <w:szCs w:val="28"/>
        </w:rPr>
        <w:softHyphen/>
        <w:t>ями, справками, файлами и пр.).</w:t>
      </w:r>
    </w:p>
    <w:p w:rsidR="00055FA8" w:rsidRPr="00F84B5B" w:rsidRDefault="00055FA8" w:rsidP="00F84B5B">
      <w:pPr>
        <w:pStyle w:val="NoSpacing"/>
        <w:spacing w:line="360" w:lineRule="auto"/>
        <w:jc w:val="both"/>
        <w:rPr>
          <w:sz w:val="28"/>
          <w:szCs w:val="28"/>
        </w:rPr>
      </w:pPr>
      <w:r w:rsidRPr="00F84B5B">
        <w:rPr>
          <w:sz w:val="28"/>
          <w:szCs w:val="28"/>
        </w:rPr>
        <w:t xml:space="preserve">В 3 классе происходит повторение и развитие учебного материала, изученного во втором классе. </w:t>
      </w:r>
    </w:p>
    <w:p w:rsidR="00055FA8" w:rsidRPr="00F84B5B" w:rsidRDefault="00055FA8" w:rsidP="00F84B5B">
      <w:pPr>
        <w:pStyle w:val="NoSpacing"/>
        <w:spacing w:line="360" w:lineRule="auto"/>
        <w:jc w:val="both"/>
        <w:rPr>
          <w:sz w:val="28"/>
          <w:szCs w:val="28"/>
        </w:rPr>
      </w:pPr>
      <w:r w:rsidRPr="00F84B5B">
        <w:rPr>
          <w:sz w:val="28"/>
          <w:szCs w:val="28"/>
        </w:rPr>
        <w:t>Во второй главе «Действия с информацией» обучающиеся готовятся к пониманию понятия информационного процесса и его видов: получения, представления, кодирования, хранения, обработки.</w:t>
      </w:r>
    </w:p>
    <w:p w:rsidR="00055FA8" w:rsidRPr="00F84B5B" w:rsidRDefault="00055FA8" w:rsidP="00F84B5B">
      <w:pPr>
        <w:pStyle w:val="NoSpacing"/>
        <w:spacing w:line="360" w:lineRule="auto"/>
        <w:jc w:val="both"/>
        <w:rPr>
          <w:sz w:val="28"/>
          <w:szCs w:val="28"/>
        </w:rPr>
      </w:pPr>
      <w:r w:rsidRPr="00F84B5B">
        <w:rPr>
          <w:sz w:val="28"/>
          <w:szCs w:val="28"/>
        </w:rPr>
        <w:t xml:space="preserve"> Кульминационным моментом содержания предмета в 3 классе является изучение третьей главы «Объект и его характеристика». Форми</w:t>
      </w:r>
      <w:r w:rsidRPr="00F84B5B">
        <w:rPr>
          <w:sz w:val="28"/>
          <w:szCs w:val="28"/>
        </w:rPr>
        <w:softHyphen/>
        <w:t>руется представление об объекте как предмете нашего вни</w:t>
      </w:r>
      <w:r w:rsidRPr="00F84B5B">
        <w:rPr>
          <w:sz w:val="28"/>
          <w:szCs w:val="28"/>
        </w:rPr>
        <w:softHyphen/>
        <w:t>мания, т. е. под объектом понимаются не только предметы, по и свойства предметов, процессы, события, понятия, суж</w:t>
      </w:r>
      <w:r w:rsidRPr="00F84B5B">
        <w:rPr>
          <w:sz w:val="28"/>
          <w:szCs w:val="28"/>
        </w:rPr>
        <w:softHyphen/>
        <w:t>дения, отношения и т. д. Такой подход позволит уже в на</w:t>
      </w:r>
      <w:r w:rsidRPr="00F84B5B">
        <w:rPr>
          <w:sz w:val="28"/>
          <w:szCs w:val="28"/>
        </w:rPr>
        <w:softHyphen/>
        <w:t>чальной школе серьезно рассматривать такие объекты, как «алгоритм», «программа», «исполнитель алгоритма», «мо</w:t>
      </w:r>
      <w:r w:rsidRPr="00F84B5B">
        <w:rPr>
          <w:sz w:val="28"/>
          <w:szCs w:val="28"/>
        </w:rPr>
        <w:softHyphen/>
        <w:t>дель», «управление» и иные абстрактные понятия. Такой методический прием позволяет младшему школьнику рас</w:t>
      </w:r>
      <w:r w:rsidRPr="00F84B5B">
        <w:rPr>
          <w:sz w:val="28"/>
          <w:szCs w:val="28"/>
        </w:rPr>
        <w:softHyphen/>
        <w:t>суждать о свойствах алгоритма, свойствах исполнителя ал</w:t>
      </w:r>
      <w:r w:rsidRPr="00F84B5B">
        <w:rPr>
          <w:sz w:val="28"/>
          <w:szCs w:val="28"/>
        </w:rPr>
        <w:softHyphen/>
        <w:t>горитма, свойствах процесса управления и т. д., что состав</w:t>
      </w:r>
      <w:r w:rsidRPr="00F84B5B">
        <w:rPr>
          <w:sz w:val="28"/>
          <w:szCs w:val="28"/>
        </w:rPr>
        <w:softHyphen/>
        <w:t>ляет содержание курса в 4 классе.</w:t>
      </w:r>
    </w:p>
    <w:p w:rsidR="00055FA8" w:rsidRPr="00F84B5B" w:rsidRDefault="00055FA8" w:rsidP="00F84B5B">
      <w:pPr>
        <w:pStyle w:val="NoSpacing"/>
        <w:spacing w:line="360" w:lineRule="auto"/>
        <w:jc w:val="both"/>
        <w:rPr>
          <w:sz w:val="28"/>
          <w:szCs w:val="28"/>
        </w:rPr>
      </w:pPr>
      <w:r w:rsidRPr="00F84B5B">
        <w:rPr>
          <w:sz w:val="28"/>
          <w:szCs w:val="28"/>
        </w:rPr>
        <w:t>Уже в 3 классе начинается серьезный разговор о ком</w:t>
      </w:r>
      <w:r w:rsidRPr="00F84B5B">
        <w:rPr>
          <w:sz w:val="28"/>
          <w:szCs w:val="28"/>
        </w:rPr>
        <w:softHyphen/>
        <w:t xml:space="preserve">пьютере как системе, об информационных системах в процессе изучения четвёртой главы «Компьютер, системы, сети». </w:t>
      </w:r>
    </w:p>
    <w:p w:rsidR="00055FA8" w:rsidRPr="00F84B5B" w:rsidRDefault="00055FA8" w:rsidP="00F84B5B">
      <w:pPr>
        <w:pStyle w:val="NoSpacing"/>
        <w:spacing w:line="360" w:lineRule="auto"/>
        <w:jc w:val="both"/>
        <w:rPr>
          <w:sz w:val="28"/>
          <w:szCs w:val="28"/>
        </w:rPr>
      </w:pPr>
      <w:r w:rsidRPr="00F84B5B">
        <w:rPr>
          <w:sz w:val="28"/>
          <w:szCs w:val="28"/>
        </w:rPr>
        <w:t>Со</w:t>
      </w:r>
      <w:r w:rsidRPr="00F84B5B">
        <w:rPr>
          <w:sz w:val="28"/>
          <w:szCs w:val="28"/>
        </w:rPr>
        <w:softHyphen/>
        <w:t>держание предмета информатики 4 класса призвано сформировать и развивать представления понятий моделирования, модели, алгоритма  и управления. Тема управления является важнейшей с точки зрения ФГОС — стандарта второго по</w:t>
      </w:r>
      <w:r w:rsidRPr="00F84B5B">
        <w:rPr>
          <w:sz w:val="28"/>
          <w:szCs w:val="28"/>
        </w:rPr>
        <w:softHyphen/>
        <w:t>коления, поскольку в начальной школе необходимо на</w:t>
      </w:r>
      <w:r w:rsidRPr="00F84B5B">
        <w:rPr>
          <w:sz w:val="28"/>
          <w:szCs w:val="28"/>
        </w:rPr>
        <w:softHyphen/>
        <w:t>учить детей управлять не только компьютером и своим вре</w:t>
      </w:r>
      <w:r w:rsidRPr="00F84B5B">
        <w:rPr>
          <w:sz w:val="28"/>
          <w:szCs w:val="28"/>
        </w:rPr>
        <w:softHyphen/>
        <w:t>менем, но и собой.</w:t>
      </w:r>
    </w:p>
    <w:p w:rsidR="00055FA8" w:rsidRPr="00F84B5B" w:rsidRDefault="00055FA8" w:rsidP="00F84B5B">
      <w:pPr>
        <w:tabs>
          <w:tab w:val="left" w:pos="540"/>
        </w:tabs>
        <w:spacing w:line="360" w:lineRule="auto"/>
        <w:jc w:val="both"/>
        <w:rPr>
          <w:rFonts w:ascii="Times New Roman" w:hAnsi="Times New Roman"/>
          <w:b/>
          <w:sz w:val="28"/>
          <w:szCs w:val="28"/>
        </w:rPr>
      </w:pPr>
      <w:r w:rsidRPr="00F84B5B">
        <w:rPr>
          <w:rFonts w:ascii="Times New Roman" w:hAnsi="Times New Roman"/>
          <w:b/>
          <w:sz w:val="28"/>
          <w:szCs w:val="28"/>
        </w:rPr>
        <w:t>Содержание курса информатики 2  класса.</w:t>
      </w:r>
    </w:p>
    <w:p w:rsidR="00055FA8" w:rsidRPr="00F84B5B" w:rsidRDefault="00055FA8" w:rsidP="00F84B5B">
      <w:pPr>
        <w:pStyle w:val="ListParagraph"/>
        <w:numPr>
          <w:ilvl w:val="0"/>
          <w:numId w:val="170"/>
        </w:numPr>
        <w:tabs>
          <w:tab w:val="left" w:pos="540"/>
          <w:tab w:val="left" w:pos="630"/>
        </w:tabs>
        <w:spacing w:after="200"/>
        <w:ind w:left="0" w:firstLine="0"/>
        <w:jc w:val="both"/>
        <w:rPr>
          <w:sz w:val="28"/>
          <w:szCs w:val="28"/>
        </w:rPr>
      </w:pPr>
      <w:r w:rsidRPr="00F84B5B">
        <w:rPr>
          <w:b/>
          <w:sz w:val="28"/>
          <w:szCs w:val="28"/>
        </w:rPr>
        <w:t xml:space="preserve">Виды информации. Человек и компьютер.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Правила поведения в кабинете информатики. Человек и информация. Какая бывает информация. Источники информации. Приемники информации. Компьютер и его части.</w:t>
      </w:r>
    </w:p>
    <w:p w:rsidR="00055FA8" w:rsidRPr="00F84B5B" w:rsidRDefault="00055FA8" w:rsidP="00F84B5B">
      <w:pPr>
        <w:numPr>
          <w:ilvl w:val="0"/>
          <w:numId w:val="170"/>
        </w:numPr>
        <w:spacing w:after="0" w:line="360" w:lineRule="auto"/>
        <w:ind w:left="0" w:firstLine="0"/>
        <w:jc w:val="both"/>
        <w:rPr>
          <w:rFonts w:ascii="Times New Roman" w:hAnsi="Times New Roman"/>
          <w:b/>
          <w:sz w:val="28"/>
          <w:szCs w:val="28"/>
        </w:rPr>
      </w:pPr>
      <w:r w:rsidRPr="00F84B5B">
        <w:rPr>
          <w:rFonts w:ascii="Times New Roman" w:hAnsi="Times New Roman"/>
          <w:b/>
          <w:sz w:val="28"/>
          <w:szCs w:val="28"/>
        </w:rPr>
        <w:t>Кодирование информации.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Носители информации. Кодирование информации. Письменные источники информации. Языки людей и языки программирования. </w:t>
      </w:r>
    </w:p>
    <w:p w:rsidR="00055FA8" w:rsidRPr="00F84B5B" w:rsidRDefault="00055FA8" w:rsidP="00F84B5B">
      <w:pPr>
        <w:pStyle w:val="ListParagraph"/>
        <w:numPr>
          <w:ilvl w:val="0"/>
          <w:numId w:val="170"/>
        </w:numPr>
        <w:spacing w:after="200"/>
        <w:ind w:left="0" w:firstLine="0"/>
        <w:jc w:val="both"/>
        <w:rPr>
          <w:b/>
          <w:sz w:val="28"/>
          <w:szCs w:val="28"/>
        </w:rPr>
      </w:pPr>
      <w:r w:rsidRPr="00F84B5B">
        <w:rPr>
          <w:b/>
          <w:sz w:val="28"/>
          <w:szCs w:val="28"/>
        </w:rPr>
        <w:t>Информация и данные.</w:t>
      </w:r>
    </w:p>
    <w:p w:rsidR="00055FA8" w:rsidRPr="00F84B5B" w:rsidRDefault="00055FA8" w:rsidP="00F84B5B">
      <w:pPr>
        <w:spacing w:line="360" w:lineRule="auto"/>
        <w:jc w:val="both"/>
        <w:rPr>
          <w:rFonts w:ascii="Times New Roman" w:hAnsi="Times New Roman"/>
          <w:b/>
          <w:sz w:val="28"/>
          <w:szCs w:val="28"/>
        </w:rPr>
      </w:pPr>
      <w:r w:rsidRPr="00F84B5B">
        <w:rPr>
          <w:rFonts w:ascii="Times New Roman" w:hAnsi="Times New Roman"/>
          <w:sz w:val="28"/>
          <w:szCs w:val="28"/>
        </w:rPr>
        <w:t>Текстовые данные. Графические данные.Числовая информация. Десятичное кодирование. Двоичное кодирование. Числовые данные</w:t>
      </w:r>
    </w:p>
    <w:p w:rsidR="00055FA8" w:rsidRPr="00F84B5B" w:rsidRDefault="00055FA8" w:rsidP="00F84B5B">
      <w:pPr>
        <w:pStyle w:val="ListParagraph"/>
        <w:numPr>
          <w:ilvl w:val="0"/>
          <w:numId w:val="170"/>
        </w:numPr>
        <w:spacing w:after="200"/>
        <w:ind w:left="0" w:firstLine="0"/>
        <w:jc w:val="both"/>
        <w:rPr>
          <w:b/>
          <w:sz w:val="28"/>
          <w:szCs w:val="28"/>
        </w:rPr>
      </w:pPr>
      <w:r w:rsidRPr="00F84B5B">
        <w:rPr>
          <w:b/>
          <w:sz w:val="28"/>
          <w:szCs w:val="28"/>
        </w:rPr>
        <w:t>Документы и способы их создания.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Документ и его создание. Электронный документ и файл. Поиск документа. Создание текстового документа. Создание графического документа.</w:t>
      </w:r>
    </w:p>
    <w:p w:rsidR="00055FA8" w:rsidRPr="00F84B5B" w:rsidRDefault="00055FA8" w:rsidP="00F84B5B">
      <w:pPr>
        <w:tabs>
          <w:tab w:val="left" w:pos="540"/>
        </w:tabs>
        <w:spacing w:line="360" w:lineRule="auto"/>
        <w:jc w:val="both"/>
        <w:rPr>
          <w:rFonts w:ascii="Times New Roman" w:hAnsi="Times New Roman"/>
          <w:b/>
          <w:sz w:val="28"/>
          <w:szCs w:val="28"/>
        </w:rPr>
      </w:pPr>
      <w:r w:rsidRPr="00F84B5B">
        <w:rPr>
          <w:rFonts w:ascii="Times New Roman" w:hAnsi="Times New Roman"/>
          <w:b/>
          <w:sz w:val="28"/>
          <w:szCs w:val="28"/>
        </w:rPr>
        <w:t>Содержание курса информатики 3  класса.</w:t>
      </w:r>
    </w:p>
    <w:p w:rsidR="00055FA8" w:rsidRPr="00F84B5B" w:rsidRDefault="00055FA8" w:rsidP="00F84B5B">
      <w:pPr>
        <w:numPr>
          <w:ilvl w:val="0"/>
          <w:numId w:val="171"/>
        </w:numPr>
        <w:spacing w:after="0" w:line="360" w:lineRule="auto"/>
        <w:ind w:left="0" w:firstLine="0"/>
        <w:jc w:val="both"/>
        <w:rPr>
          <w:rFonts w:ascii="Times New Roman" w:hAnsi="Times New Roman"/>
          <w:b/>
          <w:sz w:val="28"/>
          <w:szCs w:val="28"/>
        </w:rPr>
      </w:pPr>
      <w:r w:rsidRPr="00F84B5B">
        <w:rPr>
          <w:rFonts w:ascii="Times New Roman" w:hAnsi="Times New Roman"/>
          <w:b/>
          <w:sz w:val="28"/>
          <w:szCs w:val="28"/>
        </w:rPr>
        <w:t>Информация, человек и компьютер.</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Правила поведения в кабинете информатики.  Человек и информация. Источники и приемники информации. Носители информации. Что мы знаем о компьютере.</w:t>
      </w:r>
    </w:p>
    <w:p w:rsidR="00055FA8" w:rsidRPr="00F84B5B" w:rsidRDefault="00055FA8" w:rsidP="00F84B5B">
      <w:pPr>
        <w:numPr>
          <w:ilvl w:val="0"/>
          <w:numId w:val="171"/>
        </w:numPr>
        <w:spacing w:after="0" w:line="360" w:lineRule="auto"/>
        <w:ind w:left="0" w:firstLine="0"/>
        <w:jc w:val="both"/>
        <w:rPr>
          <w:rFonts w:ascii="Times New Roman" w:hAnsi="Times New Roman"/>
          <w:b/>
          <w:sz w:val="28"/>
          <w:szCs w:val="28"/>
        </w:rPr>
      </w:pPr>
      <w:r w:rsidRPr="00F84B5B">
        <w:rPr>
          <w:rFonts w:ascii="Times New Roman" w:hAnsi="Times New Roman"/>
          <w:b/>
          <w:sz w:val="28"/>
          <w:szCs w:val="28"/>
        </w:rPr>
        <w:t>Действия с информацией.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Получение информации. Представление информации. Кодирование информации. Кодирование и шифрование данных. Хранение информации. Обработка информации и данных.</w:t>
      </w:r>
    </w:p>
    <w:p w:rsidR="00055FA8" w:rsidRPr="00F84B5B" w:rsidRDefault="00055FA8" w:rsidP="00F84B5B">
      <w:pPr>
        <w:numPr>
          <w:ilvl w:val="0"/>
          <w:numId w:val="171"/>
        </w:numPr>
        <w:tabs>
          <w:tab w:val="left" w:pos="180"/>
        </w:tabs>
        <w:spacing w:after="0" w:line="360" w:lineRule="auto"/>
        <w:ind w:left="0" w:firstLine="0"/>
        <w:jc w:val="both"/>
        <w:rPr>
          <w:rFonts w:ascii="Times New Roman" w:hAnsi="Times New Roman"/>
          <w:b/>
          <w:sz w:val="28"/>
          <w:szCs w:val="28"/>
        </w:rPr>
      </w:pPr>
      <w:r w:rsidRPr="00F84B5B">
        <w:rPr>
          <w:rFonts w:ascii="Times New Roman" w:hAnsi="Times New Roman"/>
          <w:b/>
          <w:sz w:val="28"/>
          <w:szCs w:val="28"/>
        </w:rPr>
        <w:t>Объект и его характеристика.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 Объект. Имя объекта. Свойства объекта. Функции объекта. Отношения между объектами.</w:t>
      </w:r>
      <w:r w:rsidRPr="00F84B5B">
        <w:rPr>
          <w:rFonts w:ascii="Times New Roman" w:hAnsi="Times New Roman"/>
          <w:bCs/>
          <w:sz w:val="28"/>
          <w:szCs w:val="28"/>
        </w:rPr>
        <w:t xml:space="preserve"> </w:t>
      </w:r>
      <w:r w:rsidRPr="00F84B5B">
        <w:rPr>
          <w:rFonts w:ascii="Times New Roman" w:hAnsi="Times New Roman"/>
          <w:sz w:val="28"/>
          <w:szCs w:val="28"/>
        </w:rPr>
        <w:t>Характеристика объекта. Документ и данные об объекте.</w:t>
      </w:r>
    </w:p>
    <w:p w:rsidR="00055FA8" w:rsidRPr="00F84B5B" w:rsidRDefault="00055FA8" w:rsidP="00F84B5B">
      <w:pPr>
        <w:numPr>
          <w:ilvl w:val="0"/>
          <w:numId w:val="171"/>
        </w:numPr>
        <w:spacing w:after="0" w:line="360" w:lineRule="auto"/>
        <w:ind w:left="0" w:firstLine="0"/>
        <w:jc w:val="both"/>
        <w:rPr>
          <w:rFonts w:ascii="Times New Roman" w:hAnsi="Times New Roman"/>
          <w:b/>
          <w:sz w:val="28"/>
          <w:szCs w:val="28"/>
        </w:rPr>
      </w:pPr>
      <w:r w:rsidRPr="00F84B5B">
        <w:rPr>
          <w:rFonts w:ascii="Times New Roman" w:hAnsi="Times New Roman"/>
          <w:b/>
          <w:sz w:val="28"/>
          <w:szCs w:val="28"/>
        </w:rPr>
        <w:t>Компьютер</w:t>
      </w:r>
      <w:r w:rsidRPr="00F84B5B">
        <w:rPr>
          <w:rFonts w:ascii="Times New Roman" w:hAnsi="Times New Roman"/>
          <w:b/>
          <w:bCs/>
          <w:sz w:val="28"/>
          <w:szCs w:val="28"/>
        </w:rPr>
        <w:t>,</w:t>
      </w:r>
      <w:r w:rsidRPr="00F84B5B">
        <w:rPr>
          <w:rFonts w:ascii="Times New Roman" w:hAnsi="Times New Roman"/>
          <w:b/>
          <w:sz w:val="28"/>
          <w:szCs w:val="28"/>
        </w:rPr>
        <w:t xml:space="preserve"> системы, с</w:t>
      </w:r>
      <w:r w:rsidRPr="00F84B5B">
        <w:rPr>
          <w:rFonts w:ascii="Times New Roman" w:hAnsi="Times New Roman"/>
          <w:b/>
          <w:bCs/>
          <w:sz w:val="28"/>
          <w:szCs w:val="28"/>
        </w:rPr>
        <w:t>ети</w:t>
      </w:r>
      <w:r w:rsidRPr="00F84B5B">
        <w:rPr>
          <w:rFonts w:ascii="Times New Roman" w:hAnsi="Times New Roman"/>
          <w:b/>
          <w:sz w:val="28"/>
          <w:szCs w:val="28"/>
        </w:rPr>
        <w:t>.</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Компьютер – это система. Системные программы и операционная система. Файловая система. Компьютерные сети. Информационные системы.  </w:t>
      </w:r>
    </w:p>
    <w:p w:rsidR="00055FA8" w:rsidRPr="00F84B5B" w:rsidRDefault="00055FA8" w:rsidP="00F84B5B">
      <w:pPr>
        <w:tabs>
          <w:tab w:val="left" w:pos="540"/>
        </w:tabs>
        <w:spacing w:line="360" w:lineRule="auto"/>
        <w:jc w:val="both"/>
        <w:rPr>
          <w:rFonts w:ascii="Times New Roman" w:hAnsi="Times New Roman"/>
          <w:b/>
          <w:sz w:val="28"/>
          <w:szCs w:val="28"/>
        </w:rPr>
      </w:pPr>
      <w:r w:rsidRPr="00F84B5B">
        <w:rPr>
          <w:rFonts w:ascii="Times New Roman" w:hAnsi="Times New Roman"/>
          <w:b/>
          <w:sz w:val="28"/>
          <w:szCs w:val="28"/>
        </w:rPr>
        <w:t>Содержание курса информатики 4  класса.</w:t>
      </w:r>
    </w:p>
    <w:p w:rsidR="00055FA8" w:rsidRPr="00F84B5B" w:rsidRDefault="00055FA8" w:rsidP="00F84B5B">
      <w:pPr>
        <w:pStyle w:val="ListParagraph"/>
        <w:numPr>
          <w:ilvl w:val="0"/>
          <w:numId w:val="164"/>
        </w:numPr>
        <w:tabs>
          <w:tab w:val="left" w:pos="540"/>
        </w:tabs>
        <w:ind w:left="0" w:firstLine="0"/>
        <w:jc w:val="both"/>
        <w:rPr>
          <w:b/>
          <w:sz w:val="28"/>
          <w:szCs w:val="28"/>
        </w:rPr>
      </w:pPr>
      <w:r w:rsidRPr="00F84B5B">
        <w:rPr>
          <w:b/>
          <w:sz w:val="28"/>
          <w:szCs w:val="28"/>
        </w:rPr>
        <w:t>Повторение пройденного в третьем классе.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Правила поведения в кабинете информатики. Человек и информация.  Действия с данными. Объект и его свойства. Отношения между  объектами. Компьютер как система.</w:t>
      </w:r>
    </w:p>
    <w:p w:rsidR="00055FA8" w:rsidRPr="00F84B5B" w:rsidRDefault="00055FA8" w:rsidP="00F84B5B">
      <w:pPr>
        <w:pStyle w:val="ListParagraph"/>
        <w:numPr>
          <w:ilvl w:val="0"/>
          <w:numId w:val="164"/>
        </w:numPr>
        <w:ind w:left="0" w:firstLine="0"/>
        <w:jc w:val="both"/>
        <w:rPr>
          <w:b/>
          <w:sz w:val="28"/>
          <w:szCs w:val="28"/>
        </w:rPr>
      </w:pPr>
      <w:r w:rsidRPr="00F84B5B">
        <w:rPr>
          <w:b/>
          <w:sz w:val="28"/>
          <w:szCs w:val="28"/>
        </w:rPr>
        <w:t>Понятие, суждение, умозаключение.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Мир понятий.  Деление и обобщение понятий. Отношения между понятиями. Понятия «истина» и «ложь». Суждение.  Умозаключение.</w:t>
      </w:r>
    </w:p>
    <w:p w:rsidR="00055FA8" w:rsidRPr="00F84B5B" w:rsidRDefault="00055FA8" w:rsidP="00F84B5B">
      <w:pPr>
        <w:numPr>
          <w:ilvl w:val="0"/>
          <w:numId w:val="164"/>
        </w:numPr>
        <w:spacing w:after="0" w:line="360" w:lineRule="auto"/>
        <w:ind w:left="0" w:firstLine="0"/>
        <w:jc w:val="both"/>
        <w:rPr>
          <w:rFonts w:ascii="Times New Roman" w:hAnsi="Times New Roman"/>
          <w:sz w:val="28"/>
          <w:szCs w:val="28"/>
        </w:rPr>
      </w:pPr>
      <w:r w:rsidRPr="00F84B5B">
        <w:rPr>
          <w:rFonts w:ascii="Times New Roman" w:hAnsi="Times New Roman"/>
          <w:b/>
          <w:sz w:val="28"/>
          <w:szCs w:val="28"/>
        </w:rPr>
        <w:t>Мир моделей.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Модель объекта. Текстовая и графическая модели. Алгоритм как модель действий. Формы записи алгоритмов. Виды алгоритмов.  Исполнитель алгоритма. Компьютер как исполнитель. </w:t>
      </w:r>
    </w:p>
    <w:p w:rsidR="00055FA8" w:rsidRPr="00F84B5B" w:rsidRDefault="00055FA8" w:rsidP="00F84B5B">
      <w:pPr>
        <w:pStyle w:val="ListParagraph"/>
        <w:numPr>
          <w:ilvl w:val="0"/>
          <w:numId w:val="164"/>
        </w:numPr>
        <w:spacing w:after="200"/>
        <w:ind w:left="0" w:firstLine="0"/>
        <w:jc w:val="both"/>
        <w:rPr>
          <w:b/>
          <w:sz w:val="28"/>
          <w:szCs w:val="28"/>
        </w:rPr>
      </w:pPr>
      <w:r w:rsidRPr="00F84B5B">
        <w:rPr>
          <w:b/>
          <w:sz w:val="28"/>
          <w:szCs w:val="28"/>
        </w:rPr>
        <w:t>Управление.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Кто кем и зачем управляет</w:t>
      </w:r>
      <w:r w:rsidRPr="00F84B5B">
        <w:rPr>
          <w:rFonts w:ascii="Times New Roman" w:hAnsi="Times New Roman"/>
          <w:bCs/>
          <w:sz w:val="28"/>
          <w:szCs w:val="28"/>
        </w:rPr>
        <w:t xml:space="preserve">. </w:t>
      </w:r>
      <w:r w:rsidRPr="00F84B5B">
        <w:rPr>
          <w:rFonts w:ascii="Times New Roman" w:hAnsi="Times New Roman"/>
          <w:sz w:val="28"/>
          <w:szCs w:val="28"/>
        </w:rPr>
        <w:t xml:space="preserve">Управляющий объект и объект управления. Цель управления. Управляющее воздействие. Средство  управления. Результат управления. Современные средства коммуникации. </w:t>
      </w:r>
    </w:p>
    <w:p w:rsidR="00055FA8" w:rsidRPr="00F84B5B" w:rsidRDefault="00055FA8" w:rsidP="00F84B5B">
      <w:pPr>
        <w:spacing w:line="360" w:lineRule="auto"/>
        <w:jc w:val="both"/>
        <w:rPr>
          <w:rFonts w:ascii="Times New Roman" w:hAnsi="Times New Roman"/>
          <w:b/>
          <w:sz w:val="28"/>
          <w:szCs w:val="28"/>
        </w:rPr>
      </w:pPr>
      <w:r w:rsidRPr="00F84B5B">
        <w:rPr>
          <w:rFonts w:ascii="Times New Roman" w:hAnsi="Times New Roman"/>
          <w:b/>
          <w:sz w:val="28"/>
          <w:szCs w:val="28"/>
        </w:rPr>
        <w:t>VI</w:t>
      </w:r>
      <w:r w:rsidRPr="00F84B5B">
        <w:rPr>
          <w:rFonts w:ascii="Times New Roman" w:hAnsi="Times New Roman"/>
          <w:b/>
          <w:sz w:val="28"/>
          <w:szCs w:val="28"/>
          <w:lang w:val="en-US"/>
        </w:rPr>
        <w:t>I</w:t>
      </w:r>
      <w:r w:rsidRPr="00F84B5B">
        <w:rPr>
          <w:rFonts w:ascii="Times New Roman" w:hAnsi="Times New Roman"/>
          <w:b/>
          <w:sz w:val="28"/>
          <w:szCs w:val="28"/>
        </w:rPr>
        <w:t>. Тематическое планирование с определением основных видов учебной деятельности.</w:t>
      </w:r>
    </w:p>
    <w:p w:rsidR="00055FA8" w:rsidRPr="00F84B5B" w:rsidRDefault="00055FA8" w:rsidP="00F84B5B">
      <w:pPr>
        <w:spacing w:line="360" w:lineRule="auto"/>
        <w:contextualSpacing/>
        <w:jc w:val="both"/>
        <w:rPr>
          <w:rFonts w:ascii="Times New Roman" w:hAnsi="Times New Roman"/>
          <w:b/>
          <w:sz w:val="28"/>
          <w:szCs w:val="28"/>
        </w:rPr>
      </w:pPr>
      <w:r w:rsidRPr="00F84B5B">
        <w:rPr>
          <w:rFonts w:ascii="Times New Roman" w:hAnsi="Times New Roman"/>
          <w:b/>
          <w:sz w:val="28"/>
          <w:szCs w:val="28"/>
        </w:rPr>
        <w:t>2 класс</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7"/>
        <w:gridCol w:w="3117"/>
        <w:gridCol w:w="4675"/>
        <w:gridCol w:w="48"/>
        <w:gridCol w:w="945"/>
      </w:tblGrid>
      <w:tr w:rsidR="00055FA8" w:rsidRPr="00FD42E8" w:rsidTr="00F84B5B">
        <w:trPr>
          <w:trHeight w:val="982"/>
        </w:trPr>
        <w:tc>
          <w:tcPr>
            <w:tcW w:w="997" w:type="dxa"/>
            <w:vAlign w:val="center"/>
          </w:tcPr>
          <w:p w:rsidR="00055FA8" w:rsidRPr="00FD42E8" w:rsidRDefault="00055FA8" w:rsidP="00F84B5B">
            <w:pPr>
              <w:spacing w:after="0" w:line="360" w:lineRule="auto"/>
              <w:contextualSpacing/>
              <w:jc w:val="both"/>
              <w:rPr>
                <w:rFonts w:ascii="Times New Roman" w:hAnsi="Times New Roman"/>
                <w:b/>
                <w:sz w:val="28"/>
                <w:szCs w:val="28"/>
              </w:rPr>
            </w:pPr>
            <w:r w:rsidRPr="00FD42E8">
              <w:rPr>
                <w:rFonts w:ascii="Times New Roman" w:hAnsi="Times New Roman"/>
                <w:b/>
                <w:sz w:val="28"/>
                <w:szCs w:val="28"/>
              </w:rPr>
              <w:t>Номер урока</w:t>
            </w:r>
          </w:p>
        </w:tc>
        <w:tc>
          <w:tcPr>
            <w:tcW w:w="3117" w:type="dxa"/>
            <w:vAlign w:val="center"/>
          </w:tcPr>
          <w:p w:rsidR="00055FA8" w:rsidRPr="00FD42E8" w:rsidRDefault="00055FA8" w:rsidP="00F84B5B">
            <w:pPr>
              <w:spacing w:after="0" w:line="360" w:lineRule="auto"/>
              <w:contextualSpacing/>
              <w:jc w:val="both"/>
              <w:rPr>
                <w:rFonts w:ascii="Times New Roman" w:hAnsi="Times New Roman"/>
                <w:b/>
                <w:sz w:val="28"/>
                <w:szCs w:val="28"/>
              </w:rPr>
            </w:pPr>
            <w:r w:rsidRPr="00FD42E8">
              <w:rPr>
                <w:rFonts w:ascii="Times New Roman" w:hAnsi="Times New Roman"/>
                <w:b/>
                <w:sz w:val="28"/>
                <w:szCs w:val="28"/>
              </w:rPr>
              <w:t>Тема / содержание</w:t>
            </w:r>
          </w:p>
        </w:tc>
        <w:tc>
          <w:tcPr>
            <w:tcW w:w="4675" w:type="dxa"/>
            <w:vAlign w:val="center"/>
          </w:tcPr>
          <w:p w:rsidR="00055FA8" w:rsidRPr="00FD42E8" w:rsidRDefault="00055FA8" w:rsidP="00F84B5B">
            <w:pPr>
              <w:spacing w:after="0" w:line="360" w:lineRule="auto"/>
              <w:contextualSpacing/>
              <w:jc w:val="both"/>
              <w:rPr>
                <w:rFonts w:ascii="Times New Roman" w:hAnsi="Times New Roman"/>
                <w:b/>
                <w:sz w:val="28"/>
                <w:szCs w:val="28"/>
              </w:rPr>
            </w:pPr>
            <w:r w:rsidRPr="00FD42E8">
              <w:rPr>
                <w:rFonts w:ascii="Times New Roman" w:hAnsi="Times New Roman"/>
                <w:b/>
                <w:sz w:val="28"/>
                <w:szCs w:val="28"/>
              </w:rPr>
              <w:t xml:space="preserve">Характеристика основных видов </w:t>
            </w:r>
          </w:p>
          <w:p w:rsidR="00055FA8" w:rsidRPr="00FD42E8" w:rsidRDefault="00055FA8" w:rsidP="00F84B5B">
            <w:pPr>
              <w:spacing w:after="0" w:line="360" w:lineRule="auto"/>
              <w:contextualSpacing/>
              <w:jc w:val="both"/>
              <w:rPr>
                <w:rFonts w:ascii="Times New Roman" w:hAnsi="Times New Roman"/>
                <w:b/>
                <w:sz w:val="28"/>
                <w:szCs w:val="28"/>
              </w:rPr>
            </w:pPr>
            <w:r w:rsidRPr="00FD42E8">
              <w:rPr>
                <w:rFonts w:ascii="Times New Roman" w:hAnsi="Times New Roman"/>
                <w:b/>
                <w:sz w:val="28"/>
                <w:szCs w:val="28"/>
              </w:rPr>
              <w:t>деятельности</w:t>
            </w:r>
          </w:p>
        </w:tc>
        <w:tc>
          <w:tcPr>
            <w:tcW w:w="993" w:type="dxa"/>
            <w:gridSpan w:val="2"/>
            <w:vAlign w:val="center"/>
          </w:tcPr>
          <w:p w:rsidR="00055FA8" w:rsidRPr="00FD42E8" w:rsidRDefault="00055FA8" w:rsidP="00F84B5B">
            <w:pPr>
              <w:spacing w:after="0" w:line="360" w:lineRule="auto"/>
              <w:contextualSpacing/>
              <w:jc w:val="both"/>
              <w:rPr>
                <w:rFonts w:ascii="Times New Roman" w:hAnsi="Times New Roman"/>
                <w:b/>
                <w:sz w:val="28"/>
                <w:szCs w:val="28"/>
              </w:rPr>
            </w:pPr>
            <w:r w:rsidRPr="00FD42E8">
              <w:rPr>
                <w:rFonts w:ascii="Times New Roman" w:hAnsi="Times New Roman"/>
                <w:b/>
                <w:sz w:val="28"/>
                <w:szCs w:val="28"/>
              </w:rPr>
              <w:t>Кол-во</w:t>
            </w:r>
          </w:p>
          <w:p w:rsidR="00055FA8" w:rsidRPr="00FD42E8" w:rsidRDefault="00055FA8" w:rsidP="00F84B5B">
            <w:pPr>
              <w:spacing w:after="0" w:line="360" w:lineRule="auto"/>
              <w:contextualSpacing/>
              <w:jc w:val="both"/>
              <w:rPr>
                <w:rFonts w:ascii="Times New Roman" w:hAnsi="Times New Roman"/>
                <w:b/>
                <w:sz w:val="28"/>
                <w:szCs w:val="28"/>
              </w:rPr>
            </w:pPr>
            <w:r w:rsidRPr="00FD42E8">
              <w:rPr>
                <w:rFonts w:ascii="Times New Roman" w:hAnsi="Times New Roman"/>
                <w:b/>
                <w:sz w:val="28"/>
                <w:szCs w:val="28"/>
              </w:rPr>
              <w:t>часов</w:t>
            </w:r>
          </w:p>
        </w:tc>
      </w:tr>
      <w:tr w:rsidR="00055FA8" w:rsidRPr="00FD42E8" w:rsidTr="00F84B5B">
        <w:trPr>
          <w:trHeight w:val="145"/>
        </w:trPr>
        <w:tc>
          <w:tcPr>
            <w:tcW w:w="9782" w:type="dxa"/>
            <w:gridSpan w:val="5"/>
          </w:tcPr>
          <w:p w:rsidR="00055FA8" w:rsidRPr="00FD42E8" w:rsidRDefault="00055FA8" w:rsidP="00F84B5B">
            <w:pPr>
              <w:pStyle w:val="NormalWeb"/>
              <w:spacing w:before="0" w:beforeAutospacing="0" w:after="0" w:afterAutospacing="0" w:line="360" w:lineRule="auto"/>
              <w:jc w:val="both"/>
              <w:rPr>
                <w:sz w:val="28"/>
                <w:szCs w:val="28"/>
              </w:rPr>
            </w:pPr>
            <w:r w:rsidRPr="00FD42E8">
              <w:rPr>
                <w:b/>
                <w:sz w:val="28"/>
                <w:szCs w:val="28"/>
              </w:rPr>
              <w:t xml:space="preserve">Раздел </w:t>
            </w:r>
            <w:r w:rsidRPr="00F84B5B">
              <w:rPr>
                <w:b/>
                <w:sz w:val="28"/>
                <w:szCs w:val="28"/>
                <w:lang w:val="en-US"/>
              </w:rPr>
              <w:t>I</w:t>
            </w:r>
            <w:r w:rsidRPr="00FD42E8">
              <w:rPr>
                <w:b/>
                <w:sz w:val="28"/>
                <w:szCs w:val="28"/>
              </w:rPr>
              <w:t>.</w:t>
            </w:r>
            <w:r w:rsidRPr="00FD42E8">
              <w:rPr>
                <w:sz w:val="28"/>
                <w:szCs w:val="28"/>
              </w:rPr>
              <w:t xml:space="preserve"> </w:t>
            </w:r>
            <w:r w:rsidRPr="00FD42E8">
              <w:rPr>
                <w:b/>
                <w:sz w:val="28"/>
                <w:szCs w:val="28"/>
              </w:rPr>
              <w:t xml:space="preserve"> Виды информации. Человек и компьютер (8 часов)</w:t>
            </w:r>
          </w:p>
        </w:tc>
      </w:tr>
      <w:tr w:rsidR="00055FA8" w:rsidRPr="00FD42E8" w:rsidTr="00F84B5B">
        <w:trPr>
          <w:trHeight w:val="145"/>
        </w:trPr>
        <w:tc>
          <w:tcPr>
            <w:tcW w:w="997" w:type="dxa"/>
            <w:vAlign w:val="center"/>
          </w:tcPr>
          <w:p w:rsidR="00055FA8" w:rsidRPr="00FD42E8" w:rsidRDefault="00055FA8" w:rsidP="00F84B5B">
            <w:pPr>
              <w:numPr>
                <w:ilvl w:val="0"/>
                <w:numId w:val="161"/>
              </w:numPr>
              <w:tabs>
                <w:tab w:val="num" w:pos="180"/>
              </w:tabs>
              <w:spacing w:after="0" w:line="360" w:lineRule="auto"/>
              <w:ind w:left="0" w:right="72" w:firstLine="0"/>
              <w:jc w:val="both"/>
              <w:rPr>
                <w:rFonts w:ascii="Times New Roman" w:hAnsi="Times New Roman"/>
                <w:sz w:val="28"/>
                <w:szCs w:val="28"/>
              </w:rPr>
            </w:pP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Человек и информация.</w:t>
            </w:r>
          </w:p>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Правила поведения в кабинете информатики.</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знакомство с учебником; с правилами поведения в кабинете информатики; выделение и называние примеров получения информации из окружающего мира</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vAlign w:val="center"/>
          </w:tcPr>
          <w:p w:rsidR="00055FA8" w:rsidRPr="00FD42E8" w:rsidRDefault="00055FA8" w:rsidP="00F84B5B">
            <w:pPr>
              <w:numPr>
                <w:ilvl w:val="0"/>
                <w:numId w:val="161"/>
              </w:numPr>
              <w:tabs>
                <w:tab w:val="num" w:pos="180"/>
              </w:tabs>
              <w:spacing w:after="0" w:line="360" w:lineRule="auto"/>
              <w:ind w:left="0" w:right="72" w:firstLine="0"/>
              <w:jc w:val="both"/>
              <w:rPr>
                <w:rFonts w:ascii="Times New Roman" w:hAnsi="Times New Roman"/>
                <w:sz w:val="28"/>
                <w:szCs w:val="28"/>
              </w:rPr>
            </w:pP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 xml:space="preserve"> Какая бывает информация </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классификация информации по способам её восприятия человеком, выделение и называние видов информации в соответствии с органами чувств;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vAlign w:val="center"/>
          </w:tcPr>
          <w:p w:rsidR="00055FA8" w:rsidRPr="00FD42E8" w:rsidRDefault="00055FA8" w:rsidP="00F84B5B">
            <w:pPr>
              <w:numPr>
                <w:ilvl w:val="0"/>
                <w:numId w:val="161"/>
              </w:numPr>
              <w:tabs>
                <w:tab w:val="num" w:pos="180"/>
              </w:tabs>
              <w:spacing w:after="0" w:line="360" w:lineRule="auto"/>
              <w:ind w:left="0" w:right="72" w:firstLine="0"/>
              <w:jc w:val="both"/>
              <w:rPr>
                <w:rFonts w:ascii="Times New Roman" w:hAnsi="Times New Roman"/>
                <w:sz w:val="28"/>
                <w:szCs w:val="28"/>
              </w:rPr>
            </w:pP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 xml:space="preserve">Источники информации </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выделение и называние источников информации в окружающем мире;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vAlign w:val="center"/>
          </w:tcPr>
          <w:p w:rsidR="00055FA8" w:rsidRPr="00FD42E8" w:rsidRDefault="00055FA8" w:rsidP="00F84B5B">
            <w:pPr>
              <w:numPr>
                <w:ilvl w:val="0"/>
                <w:numId w:val="161"/>
              </w:numPr>
              <w:tabs>
                <w:tab w:val="num" w:pos="180"/>
              </w:tabs>
              <w:spacing w:after="0" w:line="360" w:lineRule="auto"/>
              <w:ind w:left="0" w:right="72" w:firstLine="0"/>
              <w:jc w:val="both"/>
              <w:rPr>
                <w:rFonts w:ascii="Times New Roman" w:hAnsi="Times New Roman"/>
                <w:sz w:val="28"/>
                <w:szCs w:val="28"/>
              </w:rPr>
            </w:pP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 xml:space="preserve">Приемники информации </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выделение и называние приёмников информации в окружающем мире;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vAlign w:val="center"/>
          </w:tcPr>
          <w:p w:rsidR="00055FA8" w:rsidRPr="00FD42E8" w:rsidRDefault="00055FA8" w:rsidP="00F84B5B">
            <w:pPr>
              <w:spacing w:after="0" w:line="360" w:lineRule="auto"/>
              <w:ind w:right="72"/>
              <w:jc w:val="both"/>
              <w:rPr>
                <w:rFonts w:ascii="Times New Roman" w:hAnsi="Times New Roman"/>
                <w:sz w:val="28"/>
                <w:szCs w:val="28"/>
              </w:rPr>
            </w:pPr>
            <w:r w:rsidRPr="00FD42E8">
              <w:rPr>
                <w:rFonts w:ascii="Times New Roman" w:hAnsi="Times New Roman"/>
                <w:sz w:val="28"/>
                <w:szCs w:val="28"/>
              </w:rPr>
              <w:t>5-6.</w:t>
            </w:r>
          </w:p>
        </w:tc>
        <w:tc>
          <w:tcPr>
            <w:tcW w:w="3117" w:type="dxa"/>
          </w:tcPr>
          <w:p w:rsidR="00055FA8" w:rsidRPr="00FD42E8" w:rsidRDefault="00055FA8" w:rsidP="00F84B5B">
            <w:pPr>
              <w:tabs>
                <w:tab w:val="left" w:pos="630"/>
              </w:tabs>
              <w:spacing w:line="360" w:lineRule="auto"/>
              <w:jc w:val="both"/>
              <w:rPr>
                <w:rFonts w:ascii="Times New Roman" w:hAnsi="Times New Roman"/>
                <w:sz w:val="28"/>
                <w:szCs w:val="28"/>
              </w:rPr>
            </w:pPr>
            <w:r w:rsidRPr="00FD42E8">
              <w:rPr>
                <w:rFonts w:ascii="Times New Roman" w:hAnsi="Times New Roman"/>
                <w:sz w:val="28"/>
                <w:szCs w:val="28"/>
              </w:rPr>
              <w:t>Компьютер и его части</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выделение и называние частей компьютера и определение назначения каждой части;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2</w:t>
            </w:r>
          </w:p>
        </w:tc>
      </w:tr>
      <w:tr w:rsidR="00055FA8" w:rsidRPr="00FD42E8" w:rsidTr="00F84B5B">
        <w:trPr>
          <w:trHeight w:val="145"/>
        </w:trPr>
        <w:tc>
          <w:tcPr>
            <w:tcW w:w="997" w:type="dxa"/>
            <w:vAlign w:val="center"/>
          </w:tcPr>
          <w:p w:rsidR="00055FA8" w:rsidRPr="00FD42E8" w:rsidRDefault="00055FA8" w:rsidP="00F84B5B">
            <w:pPr>
              <w:spacing w:after="0" w:line="360" w:lineRule="auto"/>
              <w:ind w:right="72"/>
              <w:jc w:val="both"/>
              <w:rPr>
                <w:rFonts w:ascii="Times New Roman" w:hAnsi="Times New Roman"/>
                <w:sz w:val="28"/>
                <w:szCs w:val="28"/>
              </w:rPr>
            </w:pPr>
            <w:r w:rsidRPr="00FD42E8">
              <w:rPr>
                <w:rFonts w:ascii="Times New Roman" w:hAnsi="Times New Roman"/>
                <w:sz w:val="28"/>
                <w:szCs w:val="28"/>
              </w:rPr>
              <w:t>7-8.</w:t>
            </w: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 xml:space="preserve">Повторение, работа со словарем и тестирование. </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работа со словарем учебника: обобщение и систематизация знаний по темам первого раздела; выполнение заданий при работе с ЭОР; тестирование</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2</w:t>
            </w:r>
          </w:p>
        </w:tc>
      </w:tr>
      <w:tr w:rsidR="00055FA8" w:rsidRPr="00FD42E8" w:rsidTr="00F84B5B">
        <w:trPr>
          <w:trHeight w:val="145"/>
        </w:trPr>
        <w:tc>
          <w:tcPr>
            <w:tcW w:w="9782" w:type="dxa"/>
            <w:gridSpan w:val="5"/>
            <w:vAlign w:val="center"/>
          </w:tcPr>
          <w:p w:rsidR="00055FA8" w:rsidRPr="00FD42E8" w:rsidRDefault="00055FA8" w:rsidP="00F84B5B">
            <w:pPr>
              <w:pStyle w:val="NormalWeb"/>
              <w:spacing w:before="0" w:beforeAutospacing="0" w:after="0" w:afterAutospacing="0" w:line="360" w:lineRule="auto"/>
              <w:jc w:val="both"/>
              <w:rPr>
                <w:b/>
                <w:sz w:val="28"/>
                <w:szCs w:val="28"/>
              </w:rPr>
            </w:pPr>
            <w:r w:rsidRPr="00FD42E8">
              <w:rPr>
                <w:b/>
                <w:sz w:val="28"/>
                <w:szCs w:val="28"/>
              </w:rPr>
              <w:t>Раздел I</w:t>
            </w:r>
            <w:r w:rsidRPr="00F84B5B">
              <w:rPr>
                <w:b/>
                <w:sz w:val="28"/>
                <w:szCs w:val="28"/>
                <w:lang w:val="en-US"/>
              </w:rPr>
              <w:t>I</w:t>
            </w:r>
            <w:r w:rsidRPr="00FD42E8">
              <w:rPr>
                <w:b/>
                <w:sz w:val="28"/>
                <w:szCs w:val="28"/>
              </w:rPr>
              <w:t>. Кодирование информации (8 часов)</w:t>
            </w:r>
          </w:p>
        </w:tc>
      </w:tr>
      <w:tr w:rsidR="00055FA8" w:rsidRPr="00FD42E8" w:rsidTr="00F84B5B">
        <w:trPr>
          <w:trHeight w:val="145"/>
        </w:trPr>
        <w:tc>
          <w:tcPr>
            <w:tcW w:w="997" w:type="dxa"/>
          </w:tcPr>
          <w:p w:rsidR="00055FA8" w:rsidRPr="00FD42E8" w:rsidRDefault="00055FA8" w:rsidP="00F84B5B">
            <w:pPr>
              <w:spacing w:after="0" w:line="360" w:lineRule="auto"/>
              <w:ind w:right="72"/>
              <w:jc w:val="both"/>
              <w:rPr>
                <w:rFonts w:ascii="Times New Roman" w:hAnsi="Times New Roman"/>
                <w:sz w:val="28"/>
                <w:szCs w:val="28"/>
              </w:rPr>
            </w:pPr>
            <w:r w:rsidRPr="00FD42E8">
              <w:rPr>
                <w:rFonts w:ascii="Times New Roman" w:hAnsi="Times New Roman"/>
                <w:sz w:val="28"/>
                <w:szCs w:val="28"/>
              </w:rPr>
              <w:t>1.</w:t>
            </w: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 xml:space="preserve">Носители информации </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приведение примеров информационных носителей; классификация видов носителей: древних, современных, природных;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spacing w:after="0" w:line="360" w:lineRule="auto"/>
              <w:ind w:right="72"/>
              <w:jc w:val="both"/>
              <w:rPr>
                <w:rFonts w:ascii="Times New Roman" w:hAnsi="Times New Roman"/>
                <w:sz w:val="28"/>
                <w:szCs w:val="28"/>
              </w:rPr>
            </w:pPr>
            <w:r w:rsidRPr="00FD42E8">
              <w:rPr>
                <w:rFonts w:ascii="Times New Roman" w:hAnsi="Times New Roman"/>
                <w:sz w:val="28"/>
                <w:szCs w:val="28"/>
              </w:rPr>
              <w:t>2-3.</w:t>
            </w: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 xml:space="preserve">Кодирование информации </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формулирование понятия «кодирование информации»; приведение примеров кодирования в окружающем мире; преобразование одной формы представления информа</w:t>
            </w:r>
            <w:r w:rsidRPr="00FD42E8">
              <w:rPr>
                <w:rFonts w:ascii="Times New Roman" w:hAnsi="Times New Roman"/>
                <w:sz w:val="28"/>
                <w:szCs w:val="28"/>
              </w:rPr>
              <w:softHyphen/>
              <w:t>ции в другую (текста в рисунок, текста в число, рисунка в текст и т. д.); использование кодировочных таблиц для кодирования и декодирования информации</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2</w:t>
            </w:r>
          </w:p>
        </w:tc>
      </w:tr>
      <w:tr w:rsidR="00055FA8" w:rsidRPr="00FD42E8" w:rsidTr="00F84B5B">
        <w:trPr>
          <w:trHeight w:val="145"/>
        </w:trPr>
        <w:tc>
          <w:tcPr>
            <w:tcW w:w="997" w:type="dxa"/>
          </w:tcPr>
          <w:p w:rsidR="00055FA8" w:rsidRPr="00FD42E8" w:rsidRDefault="00055FA8" w:rsidP="00F84B5B">
            <w:pPr>
              <w:spacing w:after="0" w:line="360" w:lineRule="auto"/>
              <w:ind w:right="72"/>
              <w:jc w:val="both"/>
              <w:rPr>
                <w:rFonts w:ascii="Times New Roman" w:hAnsi="Times New Roman"/>
                <w:sz w:val="28"/>
                <w:szCs w:val="28"/>
              </w:rPr>
            </w:pPr>
            <w:r w:rsidRPr="00FD42E8">
              <w:rPr>
                <w:rFonts w:ascii="Times New Roman" w:hAnsi="Times New Roman"/>
                <w:sz w:val="28"/>
                <w:szCs w:val="28"/>
              </w:rPr>
              <w:t>4.</w:t>
            </w: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 xml:space="preserve"> Письменные источники информации</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выделение и называние письменных источников информации в окружающем мире;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spacing w:after="0" w:line="360" w:lineRule="auto"/>
              <w:ind w:right="72"/>
              <w:jc w:val="both"/>
              <w:rPr>
                <w:rFonts w:ascii="Times New Roman" w:hAnsi="Times New Roman"/>
                <w:sz w:val="28"/>
                <w:szCs w:val="28"/>
              </w:rPr>
            </w:pPr>
            <w:r w:rsidRPr="00FD42E8">
              <w:rPr>
                <w:rFonts w:ascii="Times New Roman" w:hAnsi="Times New Roman"/>
                <w:sz w:val="28"/>
                <w:szCs w:val="28"/>
              </w:rPr>
              <w:t>5.</w:t>
            </w: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Языки людей и языки программирования</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классификация естественных и искусственных языков, выделение и называние языков людей и языков программирования в окружающем мире;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spacing w:after="0" w:line="360" w:lineRule="auto"/>
              <w:ind w:right="72"/>
              <w:jc w:val="both"/>
              <w:rPr>
                <w:rFonts w:ascii="Times New Roman" w:hAnsi="Times New Roman"/>
                <w:sz w:val="28"/>
                <w:szCs w:val="28"/>
              </w:rPr>
            </w:pPr>
            <w:r w:rsidRPr="00FD42E8">
              <w:rPr>
                <w:rFonts w:ascii="Times New Roman" w:hAnsi="Times New Roman"/>
                <w:sz w:val="28"/>
                <w:szCs w:val="28"/>
              </w:rPr>
              <w:t>6-7.</w:t>
            </w: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 xml:space="preserve">Работа со словарем (как повторение) и контрольная работа и/или тестирование. </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работа со словарем учебника: обобщение и систематизация знаний по темам второго раздела; выполнение заданий при работе с ЭОР; тестирование</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2</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8.</w:t>
            </w:r>
          </w:p>
        </w:tc>
        <w:tc>
          <w:tcPr>
            <w:tcW w:w="3117" w:type="dxa"/>
          </w:tcPr>
          <w:p w:rsidR="00055FA8" w:rsidRPr="00FD42E8" w:rsidRDefault="00055FA8" w:rsidP="00F84B5B">
            <w:pPr>
              <w:pStyle w:val="BodyTextIndent"/>
              <w:spacing w:line="360" w:lineRule="auto"/>
              <w:ind w:left="0"/>
              <w:jc w:val="both"/>
              <w:rPr>
                <w:rFonts w:ascii="Times New Roman" w:hAnsi="Times New Roman"/>
                <w:sz w:val="28"/>
                <w:szCs w:val="28"/>
              </w:rPr>
            </w:pPr>
            <w:r w:rsidRPr="00FD42E8">
              <w:rPr>
                <w:rFonts w:ascii="Times New Roman" w:hAnsi="Times New Roman"/>
                <w:sz w:val="28"/>
                <w:szCs w:val="28"/>
              </w:rPr>
              <w:t>Резерв</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782" w:type="dxa"/>
            <w:gridSpan w:val="5"/>
            <w:vAlign w:val="center"/>
          </w:tcPr>
          <w:p w:rsidR="00055FA8" w:rsidRPr="00FD42E8" w:rsidRDefault="00055FA8" w:rsidP="00F84B5B">
            <w:pPr>
              <w:autoSpaceDE w:val="0"/>
              <w:autoSpaceDN w:val="0"/>
              <w:adjustRightInd w:val="0"/>
              <w:spacing w:after="0" w:line="360" w:lineRule="auto"/>
              <w:jc w:val="both"/>
              <w:rPr>
                <w:rFonts w:ascii="Times New Roman" w:hAnsi="Times New Roman"/>
                <w:b/>
                <w:sz w:val="28"/>
                <w:szCs w:val="28"/>
              </w:rPr>
            </w:pPr>
            <w:r w:rsidRPr="00FD42E8">
              <w:rPr>
                <w:rFonts w:ascii="Times New Roman" w:hAnsi="Times New Roman"/>
                <w:b/>
                <w:sz w:val="28"/>
                <w:szCs w:val="28"/>
              </w:rPr>
              <w:t>Раздел I</w:t>
            </w:r>
            <w:r w:rsidRPr="00FD42E8">
              <w:rPr>
                <w:rFonts w:ascii="Times New Roman" w:hAnsi="Times New Roman"/>
                <w:b/>
                <w:sz w:val="28"/>
                <w:szCs w:val="28"/>
                <w:lang w:val="en-US"/>
              </w:rPr>
              <w:t>II</w:t>
            </w:r>
            <w:r w:rsidRPr="00FD42E8">
              <w:rPr>
                <w:rFonts w:ascii="Times New Roman" w:hAnsi="Times New Roman"/>
                <w:b/>
                <w:sz w:val="28"/>
                <w:szCs w:val="28"/>
              </w:rPr>
              <w:t>. Информация и данные (7 часов)</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1</w:t>
            </w: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 xml:space="preserve"> Текстовые данные</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формулирование понятия «текстовые данные»; приведение примеров создания текстовых данных;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2</w:t>
            </w: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 xml:space="preserve"> Графические данные</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формулирование понятия «графические данные»; приведение примеров создания графических данных; преобразование одной формы представления данных в другую (текста в рисунок, рисунка в текст);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3</w:t>
            </w: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 xml:space="preserve"> Числовая информация </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формулирование понятия «числовая информация»; приведение примеров использования числовой информации;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4</w:t>
            </w: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 xml:space="preserve"> Десятичное кодирование </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формулирование понятия «десятичное кодирование»; приведение примеров использования десятичного кодирования;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5</w:t>
            </w: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 xml:space="preserve"> Двоичное кодирование</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формулирование понятия «двоичное кодирование»; приведение примеров использования двоичного кодирования; перевод чисел из десятичной записи в двоичную и наоборот с помощью кодировочной таблицы;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6</w:t>
            </w: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 xml:space="preserve"> Числовые данные</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формулирование понятия «числовые данные»; преобразование одной формы представления данных в другую (числа в рисунок, рисунка в текст; текста в число и т.д.);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7</w:t>
            </w: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 xml:space="preserve">Повторение, работа со словарем и контрольная работа и/или тестирование </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работа со словарем учебника: обобщение и систематизация знаний по темам третьего раздела; выполнение заданий при работе с ЭОР; тестирование</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782" w:type="dxa"/>
            <w:gridSpan w:val="5"/>
            <w:vAlign w:val="center"/>
          </w:tcPr>
          <w:p w:rsidR="00055FA8" w:rsidRPr="00FD42E8" w:rsidRDefault="00055FA8" w:rsidP="00F84B5B">
            <w:pPr>
              <w:autoSpaceDE w:val="0"/>
              <w:autoSpaceDN w:val="0"/>
              <w:adjustRightInd w:val="0"/>
              <w:spacing w:after="0" w:line="360" w:lineRule="auto"/>
              <w:jc w:val="both"/>
              <w:rPr>
                <w:rFonts w:ascii="Times New Roman" w:hAnsi="Times New Roman"/>
                <w:b/>
                <w:sz w:val="28"/>
                <w:szCs w:val="28"/>
              </w:rPr>
            </w:pPr>
            <w:r w:rsidRPr="00FD42E8">
              <w:rPr>
                <w:rFonts w:ascii="Times New Roman" w:hAnsi="Times New Roman"/>
                <w:b/>
                <w:sz w:val="28"/>
                <w:szCs w:val="28"/>
              </w:rPr>
              <w:t>Раздел I</w:t>
            </w:r>
            <w:r w:rsidRPr="00FD42E8">
              <w:rPr>
                <w:rFonts w:ascii="Times New Roman" w:hAnsi="Times New Roman"/>
                <w:b/>
                <w:sz w:val="28"/>
                <w:szCs w:val="28"/>
                <w:lang w:val="en-US"/>
              </w:rPr>
              <w:t>V</w:t>
            </w:r>
            <w:r w:rsidRPr="00FD42E8">
              <w:rPr>
                <w:rFonts w:ascii="Times New Roman" w:hAnsi="Times New Roman"/>
                <w:b/>
                <w:sz w:val="28"/>
                <w:szCs w:val="28"/>
              </w:rPr>
              <w:t>. Документы и способы их создания (11 часов)</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1</w:t>
            </w: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lang w:val="en-US"/>
              </w:rPr>
            </w:pPr>
            <w:r w:rsidRPr="00FD42E8">
              <w:rPr>
                <w:rFonts w:ascii="Times New Roman" w:hAnsi="Times New Roman"/>
                <w:sz w:val="28"/>
                <w:szCs w:val="28"/>
              </w:rPr>
              <w:t xml:space="preserve"> Документ и его создание </w:t>
            </w:r>
          </w:p>
          <w:p w:rsidR="00055FA8" w:rsidRPr="00FD42E8" w:rsidRDefault="00055FA8" w:rsidP="00F84B5B">
            <w:pPr>
              <w:autoSpaceDE w:val="0"/>
              <w:autoSpaceDN w:val="0"/>
              <w:adjustRightInd w:val="0"/>
              <w:spacing w:after="0" w:line="360" w:lineRule="auto"/>
              <w:jc w:val="both"/>
              <w:rPr>
                <w:rFonts w:ascii="Times New Roman" w:hAnsi="Times New Roman"/>
                <w:sz w:val="28"/>
                <w:szCs w:val="28"/>
                <w:lang w:val="en-US"/>
              </w:rPr>
            </w:pP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приведение примеров документов в жизни человека; выделение и называние свойств документа;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2</w:t>
            </w: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 xml:space="preserve"> Электронный документ и файл</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формулирование понятия «электронный документ»; выделение способов создания  электронных документов с помощью компьютера;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3</w:t>
            </w: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 xml:space="preserve"> Поиск документа</w:t>
            </w:r>
          </w:p>
          <w:p w:rsidR="00055FA8" w:rsidRPr="00FD42E8" w:rsidRDefault="00055FA8" w:rsidP="00F84B5B">
            <w:pPr>
              <w:pStyle w:val="BodyTextIndent"/>
              <w:spacing w:line="360" w:lineRule="auto"/>
              <w:ind w:left="0"/>
              <w:jc w:val="both"/>
              <w:rPr>
                <w:rFonts w:ascii="Times New Roman" w:hAnsi="Times New Roman"/>
                <w:sz w:val="28"/>
                <w:szCs w:val="28"/>
              </w:rPr>
            </w:pP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поиск данных в сети Интернет (по ключевым словам), анализ и отбор документов, поиск нужной информации в них</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4</w:t>
            </w: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 xml:space="preserve"> Создание текстового документа </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создание электронного текстового документа с помощью текстового редактора «Блокнот» с его сохранением на электронном носителе</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5</w:t>
            </w: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 xml:space="preserve"> Создание графического документа</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 xml:space="preserve">создание электронного графического документа с помощью графического редактора </w:t>
            </w:r>
            <w:r w:rsidRPr="00FD42E8">
              <w:rPr>
                <w:rFonts w:ascii="Times New Roman" w:hAnsi="Times New Roman"/>
                <w:sz w:val="28"/>
                <w:szCs w:val="28"/>
                <w:lang w:val="en-US"/>
              </w:rPr>
              <w:t>Paint</w:t>
            </w:r>
            <w:r w:rsidRPr="00FD42E8">
              <w:rPr>
                <w:rFonts w:ascii="Times New Roman" w:hAnsi="Times New Roman"/>
                <w:sz w:val="28"/>
                <w:szCs w:val="28"/>
              </w:rPr>
              <w:t xml:space="preserve"> с его сохранением на электронном носителе</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6-7</w:t>
            </w: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 xml:space="preserve">Работа со словарем (как повторение) и контрольная работа и/или тестирование </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работа со словарем учебника: обобщение и систематизация знаний по темам четвертого раздела; выполнение заданий при работе с ЭОР; тестирование</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2</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8</w:t>
            </w: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 xml:space="preserve">Повторение пройденного за год </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обобщение и систематизация учебного материла, пройденного за год</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268"/>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9-10</w:t>
            </w: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Выполнение и защита итогового мини-проекта</w:t>
            </w:r>
          </w:p>
        </w:tc>
        <w:tc>
          <w:tcPr>
            <w:tcW w:w="4723" w:type="dxa"/>
            <w:gridSpan w:val="2"/>
          </w:tcPr>
          <w:p w:rsidR="00055FA8" w:rsidRPr="00FD42E8" w:rsidRDefault="00055FA8" w:rsidP="00F84B5B">
            <w:pPr>
              <w:spacing w:line="360" w:lineRule="auto"/>
              <w:jc w:val="both"/>
              <w:rPr>
                <w:rFonts w:ascii="Times New Roman" w:hAnsi="Times New Roman"/>
                <w:color w:val="000000"/>
                <w:sz w:val="28"/>
                <w:szCs w:val="28"/>
              </w:rPr>
            </w:pPr>
            <w:r w:rsidRPr="00FD42E8">
              <w:rPr>
                <w:rFonts w:ascii="Times New Roman" w:hAnsi="Times New Roman"/>
                <w:color w:val="000000"/>
                <w:sz w:val="28"/>
                <w:szCs w:val="28"/>
              </w:rPr>
              <w:t>обобщение информации и выполнение итогового мини-проекта по выбранной теме, демонстрирование и описывание своего мини-проекта</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2</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11</w:t>
            </w: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Резерв</w:t>
            </w:r>
          </w:p>
        </w:tc>
        <w:tc>
          <w:tcPr>
            <w:tcW w:w="4723" w:type="dxa"/>
            <w:gridSpan w:val="2"/>
          </w:tcPr>
          <w:p w:rsidR="00055FA8" w:rsidRPr="00FD42E8" w:rsidRDefault="00055FA8" w:rsidP="00F84B5B">
            <w:pPr>
              <w:spacing w:line="360" w:lineRule="auto"/>
              <w:jc w:val="both"/>
              <w:rPr>
                <w:rFonts w:ascii="Times New Roman" w:hAnsi="Times New Roman"/>
                <w:color w:val="000000"/>
                <w:sz w:val="28"/>
                <w:szCs w:val="28"/>
              </w:rPr>
            </w:pPr>
          </w:p>
        </w:tc>
        <w:tc>
          <w:tcPr>
            <w:tcW w:w="945" w:type="dxa"/>
          </w:tcPr>
          <w:p w:rsidR="00055FA8" w:rsidRPr="00FD42E8" w:rsidRDefault="00055FA8" w:rsidP="00F84B5B">
            <w:pPr>
              <w:spacing w:line="360" w:lineRule="auto"/>
              <w:jc w:val="both"/>
              <w:rPr>
                <w:rFonts w:ascii="Times New Roman" w:hAnsi="Times New Roman"/>
                <w:sz w:val="28"/>
                <w:szCs w:val="28"/>
              </w:rPr>
            </w:pPr>
          </w:p>
        </w:tc>
      </w:tr>
    </w:tbl>
    <w:p w:rsidR="00055FA8" w:rsidRPr="00F84B5B" w:rsidRDefault="00055FA8" w:rsidP="00F84B5B">
      <w:pPr>
        <w:pStyle w:val="NoSpacing"/>
        <w:spacing w:line="360" w:lineRule="auto"/>
        <w:jc w:val="both"/>
        <w:rPr>
          <w:sz w:val="28"/>
          <w:szCs w:val="28"/>
        </w:rPr>
      </w:pPr>
    </w:p>
    <w:p w:rsidR="00055FA8" w:rsidRPr="00F84B5B" w:rsidRDefault="00055FA8" w:rsidP="00F84B5B">
      <w:pPr>
        <w:spacing w:line="360" w:lineRule="auto"/>
        <w:contextualSpacing/>
        <w:jc w:val="both"/>
        <w:rPr>
          <w:rFonts w:ascii="Times New Roman" w:hAnsi="Times New Roman"/>
          <w:b/>
          <w:sz w:val="28"/>
          <w:szCs w:val="28"/>
        </w:rPr>
      </w:pPr>
      <w:r w:rsidRPr="00F84B5B">
        <w:rPr>
          <w:rFonts w:ascii="Times New Roman" w:hAnsi="Times New Roman"/>
          <w:b/>
          <w:sz w:val="28"/>
          <w:szCs w:val="28"/>
        </w:rPr>
        <w:t>3 класс</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7"/>
        <w:gridCol w:w="3117"/>
        <w:gridCol w:w="4675"/>
        <w:gridCol w:w="48"/>
        <w:gridCol w:w="945"/>
      </w:tblGrid>
      <w:tr w:rsidR="00055FA8" w:rsidRPr="00FD42E8" w:rsidTr="00F84B5B">
        <w:trPr>
          <w:trHeight w:val="982"/>
        </w:trPr>
        <w:tc>
          <w:tcPr>
            <w:tcW w:w="997" w:type="dxa"/>
            <w:vAlign w:val="center"/>
          </w:tcPr>
          <w:p w:rsidR="00055FA8" w:rsidRPr="00FD42E8" w:rsidRDefault="00055FA8" w:rsidP="00F84B5B">
            <w:pPr>
              <w:spacing w:after="0" w:line="360" w:lineRule="auto"/>
              <w:contextualSpacing/>
              <w:jc w:val="both"/>
              <w:rPr>
                <w:rFonts w:ascii="Times New Roman" w:hAnsi="Times New Roman"/>
                <w:b/>
                <w:sz w:val="28"/>
                <w:szCs w:val="28"/>
              </w:rPr>
            </w:pPr>
            <w:r w:rsidRPr="00FD42E8">
              <w:rPr>
                <w:rFonts w:ascii="Times New Roman" w:hAnsi="Times New Roman"/>
                <w:b/>
                <w:sz w:val="28"/>
                <w:szCs w:val="28"/>
              </w:rPr>
              <w:t>Номер урока</w:t>
            </w:r>
          </w:p>
        </w:tc>
        <w:tc>
          <w:tcPr>
            <w:tcW w:w="3117" w:type="dxa"/>
            <w:vAlign w:val="center"/>
          </w:tcPr>
          <w:p w:rsidR="00055FA8" w:rsidRPr="00FD42E8" w:rsidRDefault="00055FA8" w:rsidP="00F84B5B">
            <w:pPr>
              <w:spacing w:after="0" w:line="360" w:lineRule="auto"/>
              <w:contextualSpacing/>
              <w:jc w:val="both"/>
              <w:rPr>
                <w:rFonts w:ascii="Times New Roman" w:hAnsi="Times New Roman"/>
                <w:b/>
                <w:sz w:val="28"/>
                <w:szCs w:val="28"/>
              </w:rPr>
            </w:pPr>
            <w:r w:rsidRPr="00FD42E8">
              <w:rPr>
                <w:rFonts w:ascii="Times New Roman" w:hAnsi="Times New Roman"/>
                <w:b/>
                <w:sz w:val="28"/>
                <w:szCs w:val="28"/>
              </w:rPr>
              <w:t>Тема / содержание</w:t>
            </w:r>
          </w:p>
        </w:tc>
        <w:tc>
          <w:tcPr>
            <w:tcW w:w="4675" w:type="dxa"/>
            <w:vAlign w:val="center"/>
          </w:tcPr>
          <w:p w:rsidR="00055FA8" w:rsidRPr="00FD42E8" w:rsidRDefault="00055FA8" w:rsidP="00F84B5B">
            <w:pPr>
              <w:spacing w:after="0" w:line="360" w:lineRule="auto"/>
              <w:contextualSpacing/>
              <w:jc w:val="both"/>
              <w:rPr>
                <w:rFonts w:ascii="Times New Roman" w:hAnsi="Times New Roman"/>
                <w:b/>
                <w:sz w:val="28"/>
                <w:szCs w:val="28"/>
              </w:rPr>
            </w:pPr>
            <w:r w:rsidRPr="00FD42E8">
              <w:rPr>
                <w:rFonts w:ascii="Times New Roman" w:hAnsi="Times New Roman"/>
                <w:b/>
                <w:sz w:val="28"/>
                <w:szCs w:val="28"/>
              </w:rPr>
              <w:t xml:space="preserve">Характеристика основных видов </w:t>
            </w:r>
          </w:p>
          <w:p w:rsidR="00055FA8" w:rsidRPr="00FD42E8" w:rsidRDefault="00055FA8" w:rsidP="00F84B5B">
            <w:pPr>
              <w:spacing w:after="0" w:line="360" w:lineRule="auto"/>
              <w:contextualSpacing/>
              <w:jc w:val="both"/>
              <w:rPr>
                <w:rFonts w:ascii="Times New Roman" w:hAnsi="Times New Roman"/>
                <w:b/>
                <w:sz w:val="28"/>
                <w:szCs w:val="28"/>
              </w:rPr>
            </w:pPr>
            <w:r w:rsidRPr="00FD42E8">
              <w:rPr>
                <w:rFonts w:ascii="Times New Roman" w:hAnsi="Times New Roman"/>
                <w:b/>
                <w:sz w:val="28"/>
                <w:szCs w:val="28"/>
              </w:rPr>
              <w:t>деятельности</w:t>
            </w:r>
          </w:p>
        </w:tc>
        <w:tc>
          <w:tcPr>
            <w:tcW w:w="993" w:type="dxa"/>
            <w:gridSpan w:val="2"/>
            <w:vAlign w:val="center"/>
          </w:tcPr>
          <w:p w:rsidR="00055FA8" w:rsidRPr="00FD42E8" w:rsidRDefault="00055FA8" w:rsidP="00F84B5B">
            <w:pPr>
              <w:spacing w:after="0" w:line="360" w:lineRule="auto"/>
              <w:contextualSpacing/>
              <w:jc w:val="both"/>
              <w:rPr>
                <w:rFonts w:ascii="Times New Roman" w:hAnsi="Times New Roman"/>
                <w:b/>
                <w:sz w:val="28"/>
                <w:szCs w:val="28"/>
              </w:rPr>
            </w:pPr>
            <w:r w:rsidRPr="00FD42E8">
              <w:rPr>
                <w:rFonts w:ascii="Times New Roman" w:hAnsi="Times New Roman"/>
                <w:b/>
                <w:sz w:val="28"/>
                <w:szCs w:val="28"/>
              </w:rPr>
              <w:t>Кол-во</w:t>
            </w:r>
          </w:p>
          <w:p w:rsidR="00055FA8" w:rsidRPr="00FD42E8" w:rsidRDefault="00055FA8" w:rsidP="00F84B5B">
            <w:pPr>
              <w:spacing w:after="0" w:line="360" w:lineRule="auto"/>
              <w:contextualSpacing/>
              <w:jc w:val="both"/>
              <w:rPr>
                <w:rFonts w:ascii="Times New Roman" w:hAnsi="Times New Roman"/>
                <w:b/>
                <w:sz w:val="28"/>
                <w:szCs w:val="28"/>
              </w:rPr>
            </w:pPr>
            <w:r w:rsidRPr="00FD42E8">
              <w:rPr>
                <w:rFonts w:ascii="Times New Roman" w:hAnsi="Times New Roman"/>
                <w:b/>
                <w:sz w:val="28"/>
                <w:szCs w:val="28"/>
              </w:rPr>
              <w:t>часов</w:t>
            </w:r>
          </w:p>
        </w:tc>
      </w:tr>
      <w:tr w:rsidR="00055FA8" w:rsidRPr="00FD42E8" w:rsidTr="00F84B5B">
        <w:trPr>
          <w:trHeight w:val="145"/>
        </w:trPr>
        <w:tc>
          <w:tcPr>
            <w:tcW w:w="9782" w:type="dxa"/>
            <w:gridSpan w:val="5"/>
          </w:tcPr>
          <w:p w:rsidR="00055FA8" w:rsidRPr="00FD42E8" w:rsidRDefault="00055FA8" w:rsidP="00F84B5B">
            <w:pPr>
              <w:pStyle w:val="NormalWeb"/>
              <w:spacing w:before="0" w:beforeAutospacing="0" w:after="0" w:afterAutospacing="0" w:line="360" w:lineRule="auto"/>
              <w:jc w:val="both"/>
              <w:rPr>
                <w:sz w:val="28"/>
                <w:szCs w:val="28"/>
              </w:rPr>
            </w:pPr>
            <w:r w:rsidRPr="00FD42E8">
              <w:rPr>
                <w:b/>
                <w:sz w:val="28"/>
                <w:szCs w:val="28"/>
              </w:rPr>
              <w:t xml:space="preserve">Раздел </w:t>
            </w:r>
            <w:r w:rsidRPr="00F84B5B">
              <w:rPr>
                <w:b/>
                <w:sz w:val="28"/>
                <w:szCs w:val="28"/>
                <w:lang w:val="en-US"/>
              </w:rPr>
              <w:t>I</w:t>
            </w:r>
            <w:r w:rsidRPr="00FD42E8">
              <w:rPr>
                <w:b/>
                <w:sz w:val="28"/>
                <w:szCs w:val="28"/>
              </w:rPr>
              <w:t>.</w:t>
            </w:r>
            <w:r w:rsidRPr="00FD42E8">
              <w:rPr>
                <w:sz w:val="28"/>
                <w:szCs w:val="28"/>
              </w:rPr>
              <w:t xml:space="preserve"> </w:t>
            </w:r>
            <w:r w:rsidRPr="00FD42E8">
              <w:rPr>
                <w:b/>
                <w:sz w:val="28"/>
                <w:szCs w:val="28"/>
              </w:rPr>
              <w:t xml:space="preserve"> </w:t>
            </w:r>
            <w:r w:rsidRPr="00FD42E8">
              <w:rPr>
                <w:b/>
                <w:bCs/>
                <w:sz w:val="28"/>
                <w:szCs w:val="28"/>
              </w:rPr>
              <w:t>Информация, человек и компьютер</w:t>
            </w:r>
            <w:r w:rsidRPr="00FD42E8">
              <w:rPr>
                <w:b/>
                <w:sz w:val="28"/>
                <w:szCs w:val="28"/>
              </w:rPr>
              <w:t xml:space="preserve"> (6 часов)</w:t>
            </w:r>
          </w:p>
        </w:tc>
      </w:tr>
      <w:tr w:rsidR="00055FA8" w:rsidRPr="00FD42E8" w:rsidTr="00F84B5B">
        <w:trPr>
          <w:trHeight w:val="145"/>
        </w:trPr>
        <w:tc>
          <w:tcPr>
            <w:tcW w:w="997" w:type="dxa"/>
            <w:vAlign w:val="center"/>
          </w:tcPr>
          <w:p w:rsidR="00055FA8" w:rsidRPr="00FD42E8" w:rsidRDefault="00055FA8" w:rsidP="00F84B5B">
            <w:pPr>
              <w:numPr>
                <w:ilvl w:val="0"/>
                <w:numId w:val="166"/>
              </w:numPr>
              <w:tabs>
                <w:tab w:val="num" w:pos="1211"/>
              </w:tabs>
              <w:spacing w:after="0" w:line="360" w:lineRule="auto"/>
              <w:ind w:left="0" w:right="72" w:firstLine="0"/>
              <w:jc w:val="both"/>
              <w:rPr>
                <w:rFonts w:ascii="Times New Roman" w:hAnsi="Times New Roman"/>
                <w:sz w:val="28"/>
                <w:szCs w:val="28"/>
              </w:rPr>
            </w:pP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Человек и информация.</w:t>
            </w:r>
          </w:p>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знакомство с учебником; повторение правил поведения в кабинете информатики; приведение примеров получения информации из окружающего мира; классификация информации по способам её восприятия человеком, выделение и называние видов информации в соответствии с органами чувств;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vAlign w:val="center"/>
          </w:tcPr>
          <w:p w:rsidR="00055FA8" w:rsidRPr="00FD42E8" w:rsidRDefault="00055FA8" w:rsidP="00F84B5B">
            <w:pPr>
              <w:numPr>
                <w:ilvl w:val="0"/>
                <w:numId w:val="166"/>
              </w:numPr>
              <w:tabs>
                <w:tab w:val="num" w:pos="1211"/>
              </w:tabs>
              <w:spacing w:after="0" w:line="360" w:lineRule="auto"/>
              <w:ind w:left="0" w:right="72" w:firstLine="0"/>
              <w:jc w:val="both"/>
              <w:rPr>
                <w:rFonts w:ascii="Times New Roman" w:hAnsi="Times New Roman"/>
                <w:sz w:val="28"/>
                <w:szCs w:val="28"/>
              </w:rPr>
            </w:pP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 xml:space="preserve">Источники и приемники информации. </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выделение и называние источников и приёмников информации в окружающем мире;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vAlign w:val="center"/>
          </w:tcPr>
          <w:p w:rsidR="00055FA8" w:rsidRPr="00FD42E8" w:rsidRDefault="00055FA8" w:rsidP="00F84B5B">
            <w:pPr>
              <w:numPr>
                <w:ilvl w:val="0"/>
                <w:numId w:val="166"/>
              </w:numPr>
              <w:tabs>
                <w:tab w:val="num" w:pos="1211"/>
              </w:tabs>
              <w:spacing w:after="0" w:line="360" w:lineRule="auto"/>
              <w:ind w:left="0" w:right="72" w:firstLine="0"/>
              <w:jc w:val="both"/>
              <w:rPr>
                <w:rFonts w:ascii="Times New Roman" w:hAnsi="Times New Roman"/>
                <w:sz w:val="28"/>
                <w:szCs w:val="28"/>
              </w:rPr>
            </w:pP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 xml:space="preserve">Носители информации. </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приведение примеров информационных носителей; классификация видов носителей: древних, современных, природных;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vAlign w:val="center"/>
          </w:tcPr>
          <w:p w:rsidR="00055FA8" w:rsidRPr="00FD42E8" w:rsidRDefault="00055FA8" w:rsidP="00F84B5B">
            <w:pPr>
              <w:numPr>
                <w:ilvl w:val="0"/>
                <w:numId w:val="166"/>
              </w:numPr>
              <w:tabs>
                <w:tab w:val="num" w:pos="1211"/>
              </w:tabs>
              <w:spacing w:after="0" w:line="360" w:lineRule="auto"/>
              <w:ind w:left="0" w:right="72" w:firstLine="0"/>
              <w:jc w:val="both"/>
              <w:rPr>
                <w:rFonts w:ascii="Times New Roman" w:hAnsi="Times New Roman"/>
                <w:sz w:val="28"/>
                <w:szCs w:val="28"/>
              </w:rPr>
            </w:pP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 xml:space="preserve">Компьютер. </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выделение и называние частей компьютера и определение назначения каждой части;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vAlign w:val="center"/>
          </w:tcPr>
          <w:p w:rsidR="00055FA8" w:rsidRPr="00FD42E8" w:rsidRDefault="00055FA8" w:rsidP="00F84B5B">
            <w:pPr>
              <w:spacing w:after="0" w:line="360" w:lineRule="auto"/>
              <w:ind w:right="72"/>
              <w:jc w:val="both"/>
              <w:rPr>
                <w:rFonts w:ascii="Times New Roman" w:hAnsi="Times New Roman"/>
                <w:sz w:val="28"/>
                <w:szCs w:val="28"/>
              </w:rPr>
            </w:pPr>
            <w:r w:rsidRPr="00FD42E8">
              <w:rPr>
                <w:rFonts w:ascii="Times New Roman" w:hAnsi="Times New Roman"/>
                <w:sz w:val="28"/>
                <w:szCs w:val="28"/>
              </w:rPr>
              <w:t>5-6.</w:t>
            </w: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Работа со словарем, контрольная, тестирование</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работа со словарем учебника: обобщение и систематизация знаний по темам первого раздела; выполнение заданий при работе с ЭОР; тестирование</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2</w:t>
            </w:r>
          </w:p>
        </w:tc>
      </w:tr>
      <w:tr w:rsidR="00055FA8" w:rsidRPr="00FD42E8" w:rsidTr="00F84B5B">
        <w:trPr>
          <w:trHeight w:val="145"/>
        </w:trPr>
        <w:tc>
          <w:tcPr>
            <w:tcW w:w="9782" w:type="dxa"/>
            <w:gridSpan w:val="5"/>
            <w:vAlign w:val="center"/>
          </w:tcPr>
          <w:p w:rsidR="00055FA8" w:rsidRPr="00FD42E8" w:rsidRDefault="00055FA8" w:rsidP="00F84B5B">
            <w:pPr>
              <w:pStyle w:val="NormalWeb"/>
              <w:spacing w:before="0" w:beforeAutospacing="0" w:after="0" w:afterAutospacing="0" w:line="360" w:lineRule="auto"/>
              <w:jc w:val="both"/>
              <w:rPr>
                <w:b/>
                <w:sz w:val="28"/>
                <w:szCs w:val="28"/>
              </w:rPr>
            </w:pPr>
            <w:r w:rsidRPr="00FD42E8">
              <w:rPr>
                <w:b/>
                <w:sz w:val="28"/>
                <w:szCs w:val="28"/>
              </w:rPr>
              <w:t>Раздел I</w:t>
            </w:r>
            <w:r w:rsidRPr="00F84B5B">
              <w:rPr>
                <w:b/>
                <w:sz w:val="28"/>
                <w:szCs w:val="28"/>
                <w:lang w:val="en-US"/>
              </w:rPr>
              <w:t>I</w:t>
            </w:r>
            <w:r w:rsidRPr="00FD42E8">
              <w:rPr>
                <w:b/>
                <w:sz w:val="28"/>
                <w:szCs w:val="28"/>
              </w:rPr>
              <w:t>. Действия с информацией (9 часов)</w:t>
            </w:r>
          </w:p>
        </w:tc>
      </w:tr>
      <w:tr w:rsidR="00055FA8" w:rsidRPr="00FD42E8" w:rsidTr="00F84B5B">
        <w:trPr>
          <w:trHeight w:val="145"/>
        </w:trPr>
        <w:tc>
          <w:tcPr>
            <w:tcW w:w="997" w:type="dxa"/>
          </w:tcPr>
          <w:p w:rsidR="00055FA8" w:rsidRPr="00FD42E8" w:rsidRDefault="00055FA8" w:rsidP="00F84B5B">
            <w:pPr>
              <w:spacing w:after="0" w:line="360" w:lineRule="auto"/>
              <w:ind w:right="72"/>
              <w:jc w:val="both"/>
              <w:rPr>
                <w:rFonts w:ascii="Times New Roman" w:hAnsi="Times New Roman"/>
                <w:sz w:val="28"/>
                <w:szCs w:val="28"/>
              </w:rPr>
            </w:pPr>
            <w:r w:rsidRPr="00FD42E8">
              <w:rPr>
                <w:rFonts w:ascii="Times New Roman" w:hAnsi="Times New Roman"/>
                <w:sz w:val="28"/>
                <w:szCs w:val="28"/>
              </w:rPr>
              <w:t>1.</w:t>
            </w:r>
          </w:p>
        </w:tc>
        <w:tc>
          <w:tcPr>
            <w:tcW w:w="3117"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bCs/>
                <w:sz w:val="28"/>
                <w:szCs w:val="28"/>
              </w:rPr>
              <w:t xml:space="preserve"> Получение  информации</w:t>
            </w:r>
            <w:r w:rsidRPr="00FD42E8">
              <w:rPr>
                <w:rFonts w:ascii="Times New Roman" w:hAnsi="Times New Roman"/>
                <w:sz w:val="28"/>
                <w:szCs w:val="28"/>
              </w:rPr>
              <w:t xml:space="preserve"> </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формулирование понятия «получение информации»; приведение примеров получения информации из окружающего мира;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spacing w:after="0" w:line="360" w:lineRule="auto"/>
              <w:ind w:right="72"/>
              <w:jc w:val="both"/>
              <w:rPr>
                <w:rFonts w:ascii="Times New Roman" w:hAnsi="Times New Roman"/>
                <w:sz w:val="28"/>
                <w:szCs w:val="28"/>
              </w:rPr>
            </w:pPr>
            <w:r w:rsidRPr="00FD42E8">
              <w:rPr>
                <w:rFonts w:ascii="Times New Roman" w:hAnsi="Times New Roman"/>
                <w:sz w:val="28"/>
                <w:szCs w:val="28"/>
              </w:rPr>
              <w:t>2.</w:t>
            </w:r>
          </w:p>
        </w:tc>
        <w:tc>
          <w:tcPr>
            <w:tcW w:w="3117" w:type="dxa"/>
          </w:tcPr>
          <w:p w:rsidR="00055FA8" w:rsidRPr="00FD42E8" w:rsidRDefault="00055FA8" w:rsidP="00F84B5B">
            <w:pPr>
              <w:spacing w:before="40" w:line="360" w:lineRule="auto"/>
              <w:jc w:val="both"/>
              <w:rPr>
                <w:rFonts w:ascii="Times New Roman" w:hAnsi="Times New Roman"/>
                <w:bCs/>
                <w:sz w:val="28"/>
                <w:szCs w:val="28"/>
              </w:rPr>
            </w:pPr>
            <w:r w:rsidRPr="00FD42E8">
              <w:rPr>
                <w:rFonts w:ascii="Times New Roman" w:hAnsi="Times New Roman"/>
                <w:bCs/>
                <w:sz w:val="28"/>
                <w:szCs w:val="28"/>
              </w:rPr>
              <w:t xml:space="preserve"> Представление информации</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формулирование понятия «представление информации»; приведение примеров представления информации разными способами: текстовым, графическим, числовым;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spacing w:after="0" w:line="360" w:lineRule="auto"/>
              <w:ind w:right="72"/>
              <w:jc w:val="both"/>
              <w:rPr>
                <w:rFonts w:ascii="Times New Roman" w:hAnsi="Times New Roman"/>
                <w:sz w:val="28"/>
                <w:szCs w:val="28"/>
              </w:rPr>
            </w:pPr>
            <w:r w:rsidRPr="00FD42E8">
              <w:rPr>
                <w:rFonts w:ascii="Times New Roman" w:hAnsi="Times New Roman"/>
                <w:sz w:val="28"/>
                <w:szCs w:val="28"/>
              </w:rPr>
              <w:t>3.</w:t>
            </w:r>
          </w:p>
        </w:tc>
        <w:tc>
          <w:tcPr>
            <w:tcW w:w="3117" w:type="dxa"/>
          </w:tcPr>
          <w:p w:rsidR="00055FA8" w:rsidRPr="00FD42E8" w:rsidRDefault="00055FA8" w:rsidP="00F84B5B">
            <w:pPr>
              <w:spacing w:before="40" w:line="360" w:lineRule="auto"/>
              <w:jc w:val="both"/>
              <w:rPr>
                <w:rFonts w:ascii="Times New Roman" w:hAnsi="Times New Roman"/>
                <w:bCs/>
                <w:sz w:val="28"/>
                <w:szCs w:val="28"/>
              </w:rPr>
            </w:pPr>
            <w:r w:rsidRPr="00FD42E8">
              <w:rPr>
                <w:rFonts w:ascii="Times New Roman" w:hAnsi="Times New Roman"/>
                <w:bCs/>
                <w:sz w:val="28"/>
                <w:szCs w:val="28"/>
              </w:rPr>
              <w:t xml:space="preserve"> Кодирование информации</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формулирование понятия «кодирование информации»; приведение примеров кодирования в окружающем мире; преобразование одной формы представления информа</w:t>
            </w:r>
            <w:r w:rsidRPr="00FD42E8">
              <w:rPr>
                <w:rFonts w:ascii="Times New Roman" w:hAnsi="Times New Roman"/>
                <w:sz w:val="28"/>
                <w:szCs w:val="28"/>
              </w:rPr>
              <w:softHyphen/>
              <w:t>ции в другую (текста в рисунок, текста в число, рисунка в текст и т. д.); использование кодировочных таблиц для кодирования и декодирования информации</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spacing w:after="0" w:line="360" w:lineRule="auto"/>
              <w:ind w:right="72"/>
              <w:jc w:val="both"/>
              <w:rPr>
                <w:rFonts w:ascii="Times New Roman" w:hAnsi="Times New Roman"/>
                <w:sz w:val="28"/>
                <w:szCs w:val="28"/>
              </w:rPr>
            </w:pPr>
            <w:r w:rsidRPr="00FD42E8">
              <w:rPr>
                <w:rFonts w:ascii="Times New Roman" w:hAnsi="Times New Roman"/>
                <w:sz w:val="28"/>
                <w:szCs w:val="28"/>
              </w:rPr>
              <w:t>4.</w:t>
            </w:r>
          </w:p>
        </w:tc>
        <w:tc>
          <w:tcPr>
            <w:tcW w:w="3117" w:type="dxa"/>
          </w:tcPr>
          <w:p w:rsidR="00055FA8" w:rsidRPr="00FD42E8" w:rsidRDefault="00055FA8" w:rsidP="00F84B5B">
            <w:pPr>
              <w:spacing w:before="40" w:line="360" w:lineRule="auto"/>
              <w:jc w:val="both"/>
              <w:rPr>
                <w:rFonts w:ascii="Times New Roman" w:hAnsi="Times New Roman"/>
                <w:bCs/>
                <w:sz w:val="28"/>
                <w:szCs w:val="28"/>
              </w:rPr>
            </w:pPr>
            <w:r w:rsidRPr="00FD42E8">
              <w:rPr>
                <w:rFonts w:ascii="Times New Roman" w:hAnsi="Times New Roman"/>
                <w:bCs/>
                <w:sz w:val="28"/>
                <w:szCs w:val="28"/>
              </w:rPr>
              <w:t xml:space="preserve"> Кодирование и шифрование данных</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формулирование понятия «шифрование данных»; приведение примеров шифрования в жизни человека; сравнительный анализ понятий «кодирование» и «шифрование»; использование кодировочных таблиц для шифрования и дешифрования данных</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spacing w:after="0" w:line="360" w:lineRule="auto"/>
              <w:ind w:right="72"/>
              <w:jc w:val="both"/>
              <w:rPr>
                <w:rFonts w:ascii="Times New Roman" w:hAnsi="Times New Roman"/>
                <w:sz w:val="28"/>
                <w:szCs w:val="28"/>
              </w:rPr>
            </w:pPr>
            <w:r w:rsidRPr="00FD42E8">
              <w:rPr>
                <w:rFonts w:ascii="Times New Roman" w:hAnsi="Times New Roman"/>
                <w:sz w:val="28"/>
                <w:szCs w:val="28"/>
              </w:rPr>
              <w:t>5.</w:t>
            </w:r>
          </w:p>
        </w:tc>
        <w:tc>
          <w:tcPr>
            <w:tcW w:w="3117" w:type="dxa"/>
          </w:tcPr>
          <w:p w:rsidR="00055FA8" w:rsidRPr="00FD42E8" w:rsidRDefault="00055FA8" w:rsidP="00F84B5B">
            <w:pPr>
              <w:spacing w:before="40" w:line="360" w:lineRule="auto"/>
              <w:jc w:val="both"/>
              <w:rPr>
                <w:rFonts w:ascii="Times New Roman" w:hAnsi="Times New Roman"/>
                <w:bCs/>
                <w:sz w:val="28"/>
                <w:szCs w:val="28"/>
              </w:rPr>
            </w:pPr>
            <w:r w:rsidRPr="00FD42E8">
              <w:rPr>
                <w:rFonts w:ascii="Times New Roman" w:hAnsi="Times New Roman"/>
                <w:bCs/>
                <w:sz w:val="28"/>
                <w:szCs w:val="28"/>
              </w:rPr>
              <w:t xml:space="preserve"> Хранение информации </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формулирование понятия «хранение информации»; приведение примеров хранения информации в жизни человека;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6.</w:t>
            </w:r>
          </w:p>
        </w:tc>
        <w:tc>
          <w:tcPr>
            <w:tcW w:w="3117" w:type="dxa"/>
          </w:tcPr>
          <w:p w:rsidR="00055FA8" w:rsidRPr="00FD42E8" w:rsidRDefault="00055FA8" w:rsidP="00F84B5B">
            <w:pPr>
              <w:spacing w:before="40" w:line="360" w:lineRule="auto"/>
              <w:jc w:val="both"/>
              <w:rPr>
                <w:rFonts w:ascii="Times New Roman" w:hAnsi="Times New Roman"/>
                <w:bCs/>
                <w:sz w:val="28"/>
                <w:szCs w:val="28"/>
              </w:rPr>
            </w:pPr>
            <w:r w:rsidRPr="00FD42E8">
              <w:rPr>
                <w:rFonts w:ascii="Times New Roman" w:hAnsi="Times New Roman"/>
                <w:bCs/>
                <w:sz w:val="28"/>
                <w:szCs w:val="28"/>
              </w:rPr>
              <w:t xml:space="preserve"> Обработка информации и данных</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формулирование понятия «обработка информации»; сравнение про</w:t>
            </w:r>
            <w:r w:rsidRPr="00FD42E8">
              <w:rPr>
                <w:rFonts w:ascii="Times New Roman" w:hAnsi="Times New Roman"/>
                <w:sz w:val="28"/>
                <w:szCs w:val="28"/>
              </w:rPr>
              <w:softHyphen/>
              <w:t>цессов хранения информации, ее передачи и обработки;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7-8.</w:t>
            </w:r>
          </w:p>
        </w:tc>
        <w:tc>
          <w:tcPr>
            <w:tcW w:w="3117" w:type="dxa"/>
          </w:tcPr>
          <w:p w:rsidR="00055FA8" w:rsidRPr="00FD42E8" w:rsidRDefault="00055FA8" w:rsidP="00F84B5B">
            <w:pPr>
              <w:spacing w:before="40" w:line="360" w:lineRule="auto"/>
              <w:jc w:val="both"/>
              <w:rPr>
                <w:rFonts w:ascii="Times New Roman" w:hAnsi="Times New Roman"/>
                <w:bCs/>
                <w:sz w:val="28"/>
                <w:szCs w:val="28"/>
              </w:rPr>
            </w:pPr>
            <w:r w:rsidRPr="00FD42E8">
              <w:rPr>
                <w:rFonts w:ascii="Times New Roman" w:hAnsi="Times New Roman"/>
                <w:bCs/>
                <w:sz w:val="28"/>
                <w:szCs w:val="28"/>
              </w:rPr>
              <w:t>Работа со словарем, контрольная, тестирование</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работа со словарем учебника: обобщение и систематизация знаний по темам второго раздела; выполнение заданий при работе с ЭОР; тестирование</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2</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9.</w:t>
            </w:r>
          </w:p>
        </w:tc>
        <w:tc>
          <w:tcPr>
            <w:tcW w:w="3117" w:type="dxa"/>
          </w:tcPr>
          <w:p w:rsidR="00055FA8" w:rsidRPr="00FD42E8" w:rsidRDefault="00055FA8" w:rsidP="00F84B5B">
            <w:pPr>
              <w:spacing w:before="40" w:line="360" w:lineRule="auto"/>
              <w:jc w:val="both"/>
              <w:rPr>
                <w:rFonts w:ascii="Times New Roman" w:hAnsi="Times New Roman"/>
                <w:bCs/>
                <w:sz w:val="28"/>
                <w:szCs w:val="28"/>
              </w:rPr>
            </w:pPr>
            <w:r w:rsidRPr="00FD42E8">
              <w:rPr>
                <w:rFonts w:ascii="Times New Roman" w:hAnsi="Times New Roman"/>
                <w:bCs/>
                <w:sz w:val="28"/>
                <w:szCs w:val="28"/>
              </w:rPr>
              <w:t>Резерв</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782" w:type="dxa"/>
            <w:gridSpan w:val="5"/>
            <w:vAlign w:val="center"/>
          </w:tcPr>
          <w:p w:rsidR="00055FA8" w:rsidRPr="00FD42E8" w:rsidRDefault="00055FA8" w:rsidP="00F84B5B">
            <w:pPr>
              <w:autoSpaceDE w:val="0"/>
              <w:autoSpaceDN w:val="0"/>
              <w:adjustRightInd w:val="0"/>
              <w:spacing w:after="0" w:line="360" w:lineRule="auto"/>
              <w:jc w:val="both"/>
              <w:rPr>
                <w:rFonts w:ascii="Times New Roman" w:hAnsi="Times New Roman"/>
                <w:b/>
                <w:sz w:val="28"/>
                <w:szCs w:val="28"/>
              </w:rPr>
            </w:pPr>
            <w:r w:rsidRPr="00FD42E8">
              <w:rPr>
                <w:rFonts w:ascii="Times New Roman" w:hAnsi="Times New Roman"/>
                <w:b/>
                <w:sz w:val="28"/>
                <w:szCs w:val="28"/>
              </w:rPr>
              <w:t>Раздел I</w:t>
            </w:r>
            <w:r w:rsidRPr="00FD42E8">
              <w:rPr>
                <w:rFonts w:ascii="Times New Roman" w:hAnsi="Times New Roman"/>
                <w:b/>
                <w:sz w:val="28"/>
                <w:szCs w:val="28"/>
                <w:lang w:val="en-US"/>
              </w:rPr>
              <w:t>II</w:t>
            </w:r>
            <w:r w:rsidRPr="00FD42E8">
              <w:rPr>
                <w:rFonts w:ascii="Times New Roman" w:hAnsi="Times New Roman"/>
                <w:b/>
                <w:sz w:val="28"/>
                <w:szCs w:val="28"/>
              </w:rPr>
              <w:t>. Объект и его характеристика (8 часов)</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1-2.</w:t>
            </w:r>
          </w:p>
        </w:tc>
        <w:tc>
          <w:tcPr>
            <w:tcW w:w="3117" w:type="dxa"/>
          </w:tcPr>
          <w:p w:rsidR="00055FA8" w:rsidRPr="00FD42E8" w:rsidRDefault="00055FA8" w:rsidP="00F84B5B">
            <w:pPr>
              <w:spacing w:before="40" w:line="360" w:lineRule="auto"/>
              <w:jc w:val="both"/>
              <w:rPr>
                <w:rFonts w:ascii="Times New Roman" w:hAnsi="Times New Roman"/>
                <w:bCs/>
                <w:sz w:val="28"/>
                <w:szCs w:val="28"/>
              </w:rPr>
            </w:pPr>
            <w:r w:rsidRPr="00FD42E8">
              <w:rPr>
                <w:rFonts w:ascii="Times New Roman" w:hAnsi="Times New Roman"/>
                <w:bCs/>
                <w:sz w:val="28"/>
                <w:szCs w:val="28"/>
              </w:rPr>
              <w:t xml:space="preserve"> Объект, его имя и свойства</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выделение и называние объектов окружающей действи</w:t>
            </w:r>
            <w:r w:rsidRPr="00FD42E8">
              <w:rPr>
                <w:rFonts w:ascii="Times New Roman" w:hAnsi="Times New Roman"/>
                <w:sz w:val="28"/>
                <w:szCs w:val="28"/>
              </w:rPr>
              <w:softHyphen/>
              <w:t>тельности; выделение и перечисление свойств объектов; определение имени объекта по его свойствам;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2</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3.</w:t>
            </w:r>
          </w:p>
        </w:tc>
        <w:tc>
          <w:tcPr>
            <w:tcW w:w="3117" w:type="dxa"/>
          </w:tcPr>
          <w:p w:rsidR="00055FA8" w:rsidRPr="00FD42E8" w:rsidRDefault="00055FA8" w:rsidP="00F84B5B">
            <w:pPr>
              <w:spacing w:before="40" w:line="360" w:lineRule="auto"/>
              <w:jc w:val="both"/>
              <w:rPr>
                <w:rFonts w:ascii="Times New Roman" w:hAnsi="Times New Roman"/>
                <w:bCs/>
                <w:sz w:val="28"/>
                <w:szCs w:val="28"/>
              </w:rPr>
            </w:pPr>
            <w:r w:rsidRPr="00FD42E8">
              <w:rPr>
                <w:rFonts w:ascii="Times New Roman" w:hAnsi="Times New Roman"/>
                <w:bCs/>
                <w:sz w:val="28"/>
                <w:szCs w:val="28"/>
              </w:rPr>
              <w:t>Функции объекта</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выделение и называние функций и действий объектов,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4.</w:t>
            </w:r>
          </w:p>
        </w:tc>
        <w:tc>
          <w:tcPr>
            <w:tcW w:w="3117" w:type="dxa"/>
          </w:tcPr>
          <w:p w:rsidR="00055FA8" w:rsidRPr="00FD42E8" w:rsidRDefault="00055FA8" w:rsidP="00F84B5B">
            <w:pPr>
              <w:spacing w:before="40" w:line="360" w:lineRule="auto"/>
              <w:jc w:val="both"/>
              <w:rPr>
                <w:rFonts w:ascii="Times New Roman" w:hAnsi="Times New Roman"/>
                <w:bCs/>
                <w:sz w:val="28"/>
                <w:szCs w:val="28"/>
              </w:rPr>
            </w:pPr>
            <w:r w:rsidRPr="00FD42E8">
              <w:rPr>
                <w:rFonts w:ascii="Times New Roman" w:hAnsi="Times New Roman"/>
                <w:bCs/>
                <w:sz w:val="28"/>
                <w:szCs w:val="28"/>
              </w:rPr>
              <w:t>Отношения между объектами</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сравнение между собой объектов; выделение и называние отношений между объектами;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5.</w:t>
            </w:r>
          </w:p>
        </w:tc>
        <w:tc>
          <w:tcPr>
            <w:tcW w:w="3117" w:type="dxa"/>
          </w:tcPr>
          <w:p w:rsidR="00055FA8" w:rsidRPr="00FD42E8" w:rsidRDefault="00055FA8" w:rsidP="00F84B5B">
            <w:pPr>
              <w:spacing w:before="40" w:line="360" w:lineRule="auto"/>
              <w:jc w:val="both"/>
              <w:rPr>
                <w:rFonts w:ascii="Times New Roman" w:hAnsi="Times New Roman"/>
                <w:bCs/>
                <w:sz w:val="28"/>
                <w:szCs w:val="28"/>
              </w:rPr>
            </w:pPr>
            <w:r w:rsidRPr="00FD42E8">
              <w:rPr>
                <w:rFonts w:ascii="Times New Roman" w:hAnsi="Times New Roman"/>
                <w:bCs/>
                <w:sz w:val="28"/>
                <w:szCs w:val="28"/>
              </w:rPr>
              <w:t>Характеристика объекта</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формулирование понятия «характеристика объекта», составление характеристики объекта окружающей действительности по схеме: имя, внешние свойства, действия, функции, от</w:t>
            </w:r>
            <w:r w:rsidRPr="00FD42E8">
              <w:rPr>
                <w:rFonts w:ascii="Times New Roman" w:hAnsi="Times New Roman"/>
                <w:sz w:val="28"/>
                <w:szCs w:val="28"/>
              </w:rPr>
              <w:softHyphen/>
              <w:t>ношения, элементный состав;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6.</w:t>
            </w:r>
          </w:p>
        </w:tc>
        <w:tc>
          <w:tcPr>
            <w:tcW w:w="3117" w:type="dxa"/>
          </w:tcPr>
          <w:p w:rsidR="00055FA8" w:rsidRPr="00FD42E8" w:rsidRDefault="00055FA8" w:rsidP="00F84B5B">
            <w:pPr>
              <w:spacing w:before="40" w:line="360" w:lineRule="auto"/>
              <w:jc w:val="both"/>
              <w:rPr>
                <w:rFonts w:ascii="Times New Roman" w:hAnsi="Times New Roman"/>
                <w:bCs/>
                <w:sz w:val="28"/>
                <w:szCs w:val="28"/>
              </w:rPr>
            </w:pPr>
            <w:r w:rsidRPr="00FD42E8">
              <w:rPr>
                <w:rFonts w:ascii="Times New Roman" w:hAnsi="Times New Roman"/>
                <w:bCs/>
                <w:sz w:val="28"/>
                <w:szCs w:val="28"/>
              </w:rPr>
              <w:t xml:space="preserve"> Документ и данные об объекте</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приведение примеров документов в жизни человека; выделение и называние свойств документа; формулирование понятия «документальные данные»;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7.</w:t>
            </w:r>
          </w:p>
        </w:tc>
        <w:tc>
          <w:tcPr>
            <w:tcW w:w="3117" w:type="dxa"/>
          </w:tcPr>
          <w:p w:rsidR="00055FA8" w:rsidRPr="00FD42E8" w:rsidRDefault="00055FA8" w:rsidP="00F84B5B">
            <w:pPr>
              <w:spacing w:before="40" w:line="360" w:lineRule="auto"/>
              <w:jc w:val="both"/>
              <w:rPr>
                <w:rFonts w:ascii="Times New Roman" w:hAnsi="Times New Roman"/>
                <w:bCs/>
                <w:sz w:val="28"/>
                <w:szCs w:val="28"/>
              </w:rPr>
            </w:pPr>
            <w:r w:rsidRPr="00FD42E8">
              <w:rPr>
                <w:rFonts w:ascii="Times New Roman" w:hAnsi="Times New Roman"/>
                <w:bCs/>
                <w:sz w:val="28"/>
                <w:szCs w:val="28"/>
              </w:rPr>
              <w:t>Повторение, работа со словарем</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работа со словарем учебника: обобщение и систематизация знаний по темам третьего раздела;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8.</w:t>
            </w:r>
          </w:p>
        </w:tc>
        <w:tc>
          <w:tcPr>
            <w:tcW w:w="3117" w:type="dxa"/>
          </w:tcPr>
          <w:p w:rsidR="00055FA8" w:rsidRPr="00FD42E8" w:rsidRDefault="00055FA8" w:rsidP="00F84B5B">
            <w:pPr>
              <w:spacing w:before="40" w:line="360" w:lineRule="auto"/>
              <w:jc w:val="both"/>
              <w:rPr>
                <w:rFonts w:ascii="Times New Roman" w:hAnsi="Times New Roman"/>
                <w:bCs/>
                <w:sz w:val="28"/>
                <w:szCs w:val="28"/>
              </w:rPr>
            </w:pPr>
            <w:r w:rsidRPr="00FD42E8">
              <w:rPr>
                <w:rFonts w:ascii="Times New Roman" w:hAnsi="Times New Roman"/>
                <w:bCs/>
                <w:sz w:val="28"/>
                <w:szCs w:val="28"/>
              </w:rPr>
              <w:t>Контрольная работа, тестирование</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выполнение теста</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782" w:type="dxa"/>
            <w:gridSpan w:val="5"/>
            <w:vAlign w:val="center"/>
          </w:tcPr>
          <w:p w:rsidR="00055FA8" w:rsidRPr="00FD42E8" w:rsidRDefault="00055FA8" w:rsidP="00F84B5B">
            <w:pPr>
              <w:autoSpaceDE w:val="0"/>
              <w:autoSpaceDN w:val="0"/>
              <w:adjustRightInd w:val="0"/>
              <w:spacing w:after="0" w:line="360" w:lineRule="auto"/>
              <w:jc w:val="both"/>
              <w:rPr>
                <w:rFonts w:ascii="Times New Roman" w:hAnsi="Times New Roman"/>
                <w:b/>
                <w:sz w:val="28"/>
                <w:szCs w:val="28"/>
              </w:rPr>
            </w:pPr>
            <w:r w:rsidRPr="00FD42E8">
              <w:rPr>
                <w:rFonts w:ascii="Times New Roman" w:hAnsi="Times New Roman"/>
                <w:b/>
                <w:sz w:val="28"/>
                <w:szCs w:val="28"/>
              </w:rPr>
              <w:t>Раздел I</w:t>
            </w:r>
            <w:r w:rsidRPr="00FD42E8">
              <w:rPr>
                <w:rFonts w:ascii="Times New Roman" w:hAnsi="Times New Roman"/>
                <w:b/>
                <w:sz w:val="28"/>
                <w:szCs w:val="28"/>
                <w:lang w:val="en-US"/>
              </w:rPr>
              <w:t>V</w:t>
            </w:r>
            <w:r w:rsidRPr="00FD42E8">
              <w:rPr>
                <w:rFonts w:ascii="Times New Roman" w:hAnsi="Times New Roman"/>
                <w:b/>
                <w:sz w:val="28"/>
                <w:szCs w:val="28"/>
              </w:rPr>
              <w:t xml:space="preserve">. </w:t>
            </w:r>
            <w:r w:rsidRPr="00FD42E8">
              <w:rPr>
                <w:rFonts w:ascii="Times New Roman" w:hAnsi="Times New Roman"/>
                <w:b/>
                <w:bCs/>
                <w:sz w:val="28"/>
                <w:szCs w:val="28"/>
              </w:rPr>
              <w:t>Компьютер, системы, сети</w:t>
            </w:r>
            <w:r w:rsidRPr="00FD42E8">
              <w:rPr>
                <w:rFonts w:ascii="Times New Roman" w:hAnsi="Times New Roman"/>
                <w:b/>
                <w:sz w:val="28"/>
                <w:szCs w:val="28"/>
              </w:rPr>
              <w:t xml:space="preserve"> (11 часов)</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1</w:t>
            </w:r>
          </w:p>
        </w:tc>
        <w:tc>
          <w:tcPr>
            <w:tcW w:w="3117" w:type="dxa"/>
          </w:tcPr>
          <w:p w:rsidR="00055FA8" w:rsidRPr="00FD42E8" w:rsidRDefault="00055FA8" w:rsidP="00F84B5B">
            <w:pPr>
              <w:spacing w:before="40" w:line="360" w:lineRule="auto"/>
              <w:jc w:val="both"/>
              <w:rPr>
                <w:rFonts w:ascii="Times New Roman" w:hAnsi="Times New Roman"/>
                <w:bCs/>
                <w:sz w:val="28"/>
                <w:szCs w:val="28"/>
              </w:rPr>
            </w:pPr>
            <w:r w:rsidRPr="00FD42E8">
              <w:rPr>
                <w:rFonts w:ascii="Times New Roman" w:hAnsi="Times New Roman"/>
                <w:bCs/>
                <w:sz w:val="28"/>
                <w:szCs w:val="28"/>
              </w:rPr>
              <w:t xml:space="preserve"> Компьютер – это система</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 xml:space="preserve">определение персонального компьютера как системы; выполнение заданий при работе с ЭОР </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2-3</w:t>
            </w:r>
          </w:p>
        </w:tc>
        <w:tc>
          <w:tcPr>
            <w:tcW w:w="3117" w:type="dxa"/>
          </w:tcPr>
          <w:p w:rsidR="00055FA8" w:rsidRPr="00FD42E8" w:rsidRDefault="00055FA8" w:rsidP="00F84B5B">
            <w:pPr>
              <w:spacing w:before="40" w:line="360" w:lineRule="auto"/>
              <w:jc w:val="both"/>
              <w:rPr>
                <w:rFonts w:ascii="Times New Roman" w:hAnsi="Times New Roman"/>
                <w:bCs/>
                <w:sz w:val="28"/>
                <w:szCs w:val="28"/>
              </w:rPr>
            </w:pPr>
            <w:r w:rsidRPr="00FD42E8">
              <w:rPr>
                <w:rFonts w:ascii="Times New Roman" w:hAnsi="Times New Roman"/>
                <w:bCs/>
                <w:sz w:val="28"/>
                <w:szCs w:val="28"/>
              </w:rPr>
              <w:t xml:space="preserve"> Системные программы и операционная система</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формулирование понятия «операционная система», классификация видов программ, приведение примеров системных и прикладных программ</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2</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4</w:t>
            </w:r>
          </w:p>
        </w:tc>
        <w:tc>
          <w:tcPr>
            <w:tcW w:w="3117" w:type="dxa"/>
          </w:tcPr>
          <w:p w:rsidR="00055FA8" w:rsidRPr="00FD42E8" w:rsidRDefault="00055FA8" w:rsidP="00F84B5B">
            <w:pPr>
              <w:spacing w:before="40" w:line="360" w:lineRule="auto"/>
              <w:jc w:val="both"/>
              <w:rPr>
                <w:rFonts w:ascii="Times New Roman" w:hAnsi="Times New Roman"/>
                <w:bCs/>
                <w:sz w:val="28"/>
                <w:szCs w:val="28"/>
              </w:rPr>
            </w:pPr>
            <w:r w:rsidRPr="00FD42E8">
              <w:rPr>
                <w:rFonts w:ascii="Times New Roman" w:hAnsi="Times New Roman"/>
                <w:bCs/>
                <w:sz w:val="28"/>
                <w:szCs w:val="28"/>
              </w:rPr>
              <w:t xml:space="preserve"> Файловая система</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формулирование понятия «файл», перечисление свойств папок и файлов и возможных действий с ними; создание файлов</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5</w:t>
            </w:r>
          </w:p>
        </w:tc>
        <w:tc>
          <w:tcPr>
            <w:tcW w:w="3117" w:type="dxa"/>
          </w:tcPr>
          <w:p w:rsidR="00055FA8" w:rsidRPr="00FD42E8" w:rsidRDefault="00055FA8" w:rsidP="00F84B5B">
            <w:pPr>
              <w:spacing w:before="40" w:line="360" w:lineRule="auto"/>
              <w:jc w:val="both"/>
              <w:rPr>
                <w:rFonts w:ascii="Times New Roman" w:hAnsi="Times New Roman"/>
                <w:bCs/>
                <w:sz w:val="28"/>
                <w:szCs w:val="28"/>
              </w:rPr>
            </w:pPr>
            <w:r w:rsidRPr="00FD42E8">
              <w:rPr>
                <w:rFonts w:ascii="Times New Roman" w:hAnsi="Times New Roman"/>
                <w:bCs/>
                <w:sz w:val="28"/>
                <w:szCs w:val="28"/>
              </w:rPr>
              <w:t xml:space="preserve"> Компьютерные сети</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формулирование понятия «компьютерные сети», поиск данных в сети Интернет (по ключевым словам), анализ и отбор документов, поиск нужной информации в них.</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6</w:t>
            </w:r>
          </w:p>
        </w:tc>
        <w:tc>
          <w:tcPr>
            <w:tcW w:w="3117" w:type="dxa"/>
          </w:tcPr>
          <w:p w:rsidR="00055FA8" w:rsidRPr="00FD42E8" w:rsidRDefault="00055FA8" w:rsidP="00F84B5B">
            <w:pPr>
              <w:spacing w:before="40" w:line="360" w:lineRule="auto"/>
              <w:jc w:val="both"/>
              <w:rPr>
                <w:rFonts w:ascii="Times New Roman" w:hAnsi="Times New Roman"/>
                <w:bCs/>
                <w:sz w:val="28"/>
                <w:szCs w:val="28"/>
              </w:rPr>
            </w:pPr>
            <w:r w:rsidRPr="00FD42E8">
              <w:rPr>
                <w:rFonts w:ascii="Times New Roman" w:hAnsi="Times New Roman"/>
                <w:bCs/>
                <w:sz w:val="28"/>
                <w:szCs w:val="28"/>
              </w:rPr>
              <w:t xml:space="preserve"> Информационные системы</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формулирование понятия «информационные системы», приведение примеров поиска данных в информационных системах</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7</w:t>
            </w:r>
          </w:p>
        </w:tc>
        <w:tc>
          <w:tcPr>
            <w:tcW w:w="3117" w:type="dxa"/>
          </w:tcPr>
          <w:p w:rsidR="00055FA8" w:rsidRPr="00FD42E8" w:rsidRDefault="00055FA8" w:rsidP="00F84B5B">
            <w:pPr>
              <w:spacing w:before="40" w:line="360" w:lineRule="auto"/>
              <w:jc w:val="both"/>
              <w:rPr>
                <w:rFonts w:ascii="Times New Roman" w:hAnsi="Times New Roman"/>
                <w:bCs/>
                <w:sz w:val="28"/>
                <w:szCs w:val="28"/>
              </w:rPr>
            </w:pPr>
            <w:r w:rsidRPr="00FD42E8">
              <w:rPr>
                <w:rFonts w:ascii="Times New Roman" w:hAnsi="Times New Roman"/>
                <w:bCs/>
                <w:sz w:val="28"/>
                <w:szCs w:val="28"/>
              </w:rPr>
              <w:t>Повторение пройденного за год</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работа со словарем учебника: обобщение и систематизация учебного материла, пройденного за год;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8</w:t>
            </w:r>
          </w:p>
        </w:tc>
        <w:tc>
          <w:tcPr>
            <w:tcW w:w="3117" w:type="dxa"/>
          </w:tcPr>
          <w:p w:rsidR="00055FA8" w:rsidRPr="00FD42E8" w:rsidRDefault="00055FA8" w:rsidP="00F84B5B">
            <w:pPr>
              <w:spacing w:before="40" w:line="360" w:lineRule="auto"/>
              <w:jc w:val="both"/>
              <w:rPr>
                <w:rFonts w:ascii="Times New Roman" w:hAnsi="Times New Roman"/>
                <w:bCs/>
                <w:sz w:val="28"/>
                <w:szCs w:val="28"/>
              </w:rPr>
            </w:pPr>
            <w:r w:rsidRPr="00FD42E8">
              <w:rPr>
                <w:rFonts w:ascii="Times New Roman" w:hAnsi="Times New Roman"/>
                <w:bCs/>
                <w:sz w:val="28"/>
                <w:szCs w:val="28"/>
              </w:rPr>
              <w:t>Годовая контрольная, тестирование</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выполнение теста</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9-10</w:t>
            </w: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Выполнение и защита итогового мини-проекта</w:t>
            </w:r>
          </w:p>
        </w:tc>
        <w:tc>
          <w:tcPr>
            <w:tcW w:w="4723" w:type="dxa"/>
            <w:gridSpan w:val="2"/>
          </w:tcPr>
          <w:p w:rsidR="00055FA8" w:rsidRPr="00FD42E8" w:rsidRDefault="00055FA8" w:rsidP="00F84B5B">
            <w:pPr>
              <w:spacing w:line="360" w:lineRule="auto"/>
              <w:jc w:val="both"/>
              <w:rPr>
                <w:rFonts w:ascii="Times New Roman" w:hAnsi="Times New Roman"/>
                <w:color w:val="000000"/>
                <w:sz w:val="28"/>
                <w:szCs w:val="28"/>
              </w:rPr>
            </w:pPr>
            <w:r w:rsidRPr="00FD42E8">
              <w:rPr>
                <w:rFonts w:ascii="Times New Roman" w:hAnsi="Times New Roman"/>
                <w:color w:val="000000"/>
                <w:sz w:val="28"/>
                <w:szCs w:val="28"/>
              </w:rPr>
              <w:t>обобщение информации и выполнение итогового мини-проекта по выбранной теме, демонстрирование и описывание своего мини-проекта</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2</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11</w:t>
            </w:r>
          </w:p>
        </w:tc>
        <w:tc>
          <w:tcPr>
            <w:tcW w:w="3117" w:type="dxa"/>
          </w:tcPr>
          <w:p w:rsidR="00055FA8" w:rsidRPr="00FD42E8" w:rsidRDefault="00055FA8" w:rsidP="00F84B5B">
            <w:pPr>
              <w:spacing w:before="40" w:line="360" w:lineRule="auto"/>
              <w:jc w:val="both"/>
              <w:rPr>
                <w:rFonts w:ascii="Times New Roman" w:hAnsi="Times New Roman"/>
                <w:bCs/>
                <w:sz w:val="28"/>
                <w:szCs w:val="28"/>
              </w:rPr>
            </w:pPr>
            <w:r w:rsidRPr="00FD42E8">
              <w:rPr>
                <w:rFonts w:ascii="Times New Roman" w:hAnsi="Times New Roman"/>
                <w:bCs/>
                <w:sz w:val="28"/>
                <w:szCs w:val="28"/>
              </w:rPr>
              <w:t>Резерв</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bl>
    <w:p w:rsidR="00055FA8" w:rsidRPr="00F84B5B" w:rsidRDefault="00055FA8" w:rsidP="00F84B5B">
      <w:pPr>
        <w:pStyle w:val="NoSpacing"/>
        <w:spacing w:line="360" w:lineRule="auto"/>
        <w:jc w:val="both"/>
        <w:rPr>
          <w:sz w:val="28"/>
          <w:szCs w:val="28"/>
        </w:rPr>
      </w:pPr>
    </w:p>
    <w:p w:rsidR="00055FA8" w:rsidRPr="00F84B5B" w:rsidRDefault="00055FA8" w:rsidP="00F84B5B">
      <w:pPr>
        <w:spacing w:line="360" w:lineRule="auto"/>
        <w:contextualSpacing/>
        <w:jc w:val="both"/>
        <w:rPr>
          <w:rFonts w:ascii="Times New Roman" w:hAnsi="Times New Roman"/>
          <w:b/>
          <w:sz w:val="28"/>
          <w:szCs w:val="28"/>
        </w:rPr>
      </w:pPr>
      <w:r w:rsidRPr="00F84B5B">
        <w:rPr>
          <w:rFonts w:ascii="Times New Roman" w:hAnsi="Times New Roman"/>
          <w:b/>
          <w:sz w:val="28"/>
          <w:szCs w:val="28"/>
        </w:rPr>
        <w:t>4 класс</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7"/>
        <w:gridCol w:w="3117"/>
        <w:gridCol w:w="4675"/>
        <w:gridCol w:w="48"/>
        <w:gridCol w:w="945"/>
      </w:tblGrid>
      <w:tr w:rsidR="00055FA8" w:rsidRPr="00FD42E8" w:rsidTr="00F84B5B">
        <w:trPr>
          <w:trHeight w:val="982"/>
        </w:trPr>
        <w:tc>
          <w:tcPr>
            <w:tcW w:w="997" w:type="dxa"/>
            <w:vAlign w:val="center"/>
          </w:tcPr>
          <w:p w:rsidR="00055FA8" w:rsidRPr="00FD42E8" w:rsidRDefault="00055FA8" w:rsidP="00F84B5B">
            <w:pPr>
              <w:spacing w:after="0" w:line="360" w:lineRule="auto"/>
              <w:contextualSpacing/>
              <w:jc w:val="both"/>
              <w:rPr>
                <w:rFonts w:ascii="Times New Roman" w:hAnsi="Times New Roman"/>
                <w:b/>
                <w:sz w:val="28"/>
                <w:szCs w:val="28"/>
              </w:rPr>
            </w:pPr>
            <w:r w:rsidRPr="00FD42E8">
              <w:rPr>
                <w:rFonts w:ascii="Times New Roman" w:hAnsi="Times New Roman"/>
                <w:b/>
                <w:sz w:val="28"/>
                <w:szCs w:val="28"/>
              </w:rPr>
              <w:t>Номер урока</w:t>
            </w:r>
          </w:p>
        </w:tc>
        <w:tc>
          <w:tcPr>
            <w:tcW w:w="3117" w:type="dxa"/>
            <w:vAlign w:val="center"/>
          </w:tcPr>
          <w:p w:rsidR="00055FA8" w:rsidRPr="00FD42E8" w:rsidRDefault="00055FA8" w:rsidP="00F84B5B">
            <w:pPr>
              <w:spacing w:after="0" w:line="360" w:lineRule="auto"/>
              <w:contextualSpacing/>
              <w:jc w:val="both"/>
              <w:rPr>
                <w:rFonts w:ascii="Times New Roman" w:hAnsi="Times New Roman"/>
                <w:b/>
                <w:sz w:val="28"/>
                <w:szCs w:val="28"/>
              </w:rPr>
            </w:pPr>
            <w:r w:rsidRPr="00FD42E8">
              <w:rPr>
                <w:rFonts w:ascii="Times New Roman" w:hAnsi="Times New Roman"/>
                <w:b/>
                <w:sz w:val="28"/>
                <w:szCs w:val="28"/>
              </w:rPr>
              <w:t>Тема / содержание</w:t>
            </w:r>
          </w:p>
        </w:tc>
        <w:tc>
          <w:tcPr>
            <w:tcW w:w="4675" w:type="dxa"/>
            <w:vAlign w:val="center"/>
          </w:tcPr>
          <w:p w:rsidR="00055FA8" w:rsidRPr="00FD42E8" w:rsidRDefault="00055FA8" w:rsidP="00F84B5B">
            <w:pPr>
              <w:spacing w:after="0" w:line="360" w:lineRule="auto"/>
              <w:contextualSpacing/>
              <w:jc w:val="both"/>
              <w:rPr>
                <w:rFonts w:ascii="Times New Roman" w:hAnsi="Times New Roman"/>
                <w:b/>
                <w:sz w:val="28"/>
                <w:szCs w:val="28"/>
              </w:rPr>
            </w:pPr>
            <w:r w:rsidRPr="00FD42E8">
              <w:rPr>
                <w:rFonts w:ascii="Times New Roman" w:hAnsi="Times New Roman"/>
                <w:b/>
                <w:sz w:val="28"/>
                <w:szCs w:val="28"/>
              </w:rPr>
              <w:t xml:space="preserve">Характеристика основных видов </w:t>
            </w:r>
          </w:p>
          <w:p w:rsidR="00055FA8" w:rsidRPr="00FD42E8" w:rsidRDefault="00055FA8" w:rsidP="00F84B5B">
            <w:pPr>
              <w:spacing w:after="0" w:line="360" w:lineRule="auto"/>
              <w:contextualSpacing/>
              <w:jc w:val="both"/>
              <w:rPr>
                <w:rFonts w:ascii="Times New Roman" w:hAnsi="Times New Roman"/>
                <w:b/>
                <w:sz w:val="28"/>
                <w:szCs w:val="28"/>
              </w:rPr>
            </w:pPr>
            <w:r w:rsidRPr="00FD42E8">
              <w:rPr>
                <w:rFonts w:ascii="Times New Roman" w:hAnsi="Times New Roman"/>
                <w:b/>
                <w:sz w:val="28"/>
                <w:szCs w:val="28"/>
              </w:rPr>
              <w:t>деятельности</w:t>
            </w:r>
          </w:p>
        </w:tc>
        <w:tc>
          <w:tcPr>
            <w:tcW w:w="993" w:type="dxa"/>
            <w:gridSpan w:val="2"/>
            <w:vAlign w:val="center"/>
          </w:tcPr>
          <w:p w:rsidR="00055FA8" w:rsidRPr="00FD42E8" w:rsidRDefault="00055FA8" w:rsidP="00F84B5B">
            <w:pPr>
              <w:spacing w:after="0" w:line="360" w:lineRule="auto"/>
              <w:contextualSpacing/>
              <w:jc w:val="both"/>
              <w:rPr>
                <w:rFonts w:ascii="Times New Roman" w:hAnsi="Times New Roman"/>
                <w:b/>
                <w:sz w:val="28"/>
                <w:szCs w:val="28"/>
              </w:rPr>
            </w:pPr>
            <w:r w:rsidRPr="00FD42E8">
              <w:rPr>
                <w:rFonts w:ascii="Times New Roman" w:hAnsi="Times New Roman"/>
                <w:b/>
                <w:sz w:val="28"/>
                <w:szCs w:val="28"/>
              </w:rPr>
              <w:t>Кол-во</w:t>
            </w:r>
          </w:p>
          <w:p w:rsidR="00055FA8" w:rsidRPr="00FD42E8" w:rsidRDefault="00055FA8" w:rsidP="00F84B5B">
            <w:pPr>
              <w:spacing w:after="0" w:line="360" w:lineRule="auto"/>
              <w:contextualSpacing/>
              <w:jc w:val="both"/>
              <w:rPr>
                <w:rFonts w:ascii="Times New Roman" w:hAnsi="Times New Roman"/>
                <w:b/>
                <w:sz w:val="28"/>
                <w:szCs w:val="28"/>
              </w:rPr>
            </w:pPr>
            <w:r w:rsidRPr="00FD42E8">
              <w:rPr>
                <w:rFonts w:ascii="Times New Roman" w:hAnsi="Times New Roman"/>
                <w:b/>
                <w:sz w:val="28"/>
                <w:szCs w:val="28"/>
              </w:rPr>
              <w:t>часов</w:t>
            </w:r>
          </w:p>
        </w:tc>
      </w:tr>
      <w:tr w:rsidR="00055FA8" w:rsidRPr="00FD42E8" w:rsidTr="00F84B5B">
        <w:trPr>
          <w:trHeight w:val="145"/>
        </w:trPr>
        <w:tc>
          <w:tcPr>
            <w:tcW w:w="9782" w:type="dxa"/>
            <w:gridSpan w:val="5"/>
          </w:tcPr>
          <w:p w:rsidR="00055FA8" w:rsidRPr="00FD42E8" w:rsidRDefault="00055FA8" w:rsidP="00F84B5B">
            <w:pPr>
              <w:pStyle w:val="NormalWeb"/>
              <w:spacing w:before="0" w:beforeAutospacing="0" w:after="0" w:afterAutospacing="0" w:line="360" w:lineRule="auto"/>
              <w:jc w:val="both"/>
              <w:rPr>
                <w:sz w:val="28"/>
                <w:szCs w:val="28"/>
              </w:rPr>
            </w:pPr>
            <w:r w:rsidRPr="00FD42E8">
              <w:rPr>
                <w:b/>
                <w:sz w:val="28"/>
                <w:szCs w:val="28"/>
              </w:rPr>
              <w:t xml:space="preserve">Раздел </w:t>
            </w:r>
            <w:r w:rsidRPr="00F84B5B">
              <w:rPr>
                <w:b/>
                <w:sz w:val="28"/>
                <w:szCs w:val="28"/>
                <w:lang w:val="en-US"/>
              </w:rPr>
              <w:t>I</w:t>
            </w:r>
            <w:r w:rsidRPr="00FD42E8">
              <w:rPr>
                <w:b/>
                <w:sz w:val="28"/>
                <w:szCs w:val="28"/>
              </w:rPr>
              <w:t>.</w:t>
            </w:r>
            <w:r w:rsidRPr="00FD42E8">
              <w:rPr>
                <w:sz w:val="28"/>
                <w:szCs w:val="28"/>
              </w:rPr>
              <w:t xml:space="preserve"> </w:t>
            </w:r>
            <w:r w:rsidRPr="00FD42E8">
              <w:rPr>
                <w:b/>
                <w:sz w:val="28"/>
                <w:szCs w:val="28"/>
              </w:rPr>
              <w:t xml:space="preserve"> </w:t>
            </w:r>
            <w:r w:rsidRPr="00FD42E8">
              <w:rPr>
                <w:b/>
                <w:bCs/>
                <w:sz w:val="28"/>
                <w:szCs w:val="28"/>
              </w:rPr>
              <w:t>Повторение</w:t>
            </w:r>
            <w:r w:rsidRPr="00FD42E8">
              <w:rPr>
                <w:b/>
                <w:sz w:val="28"/>
                <w:szCs w:val="28"/>
              </w:rPr>
              <w:t xml:space="preserve"> (7 часов)</w:t>
            </w:r>
          </w:p>
        </w:tc>
      </w:tr>
      <w:tr w:rsidR="00055FA8" w:rsidRPr="00FD42E8" w:rsidTr="00F84B5B">
        <w:trPr>
          <w:trHeight w:val="145"/>
        </w:trPr>
        <w:tc>
          <w:tcPr>
            <w:tcW w:w="997" w:type="dxa"/>
            <w:vAlign w:val="center"/>
          </w:tcPr>
          <w:p w:rsidR="00055FA8" w:rsidRPr="00FD42E8" w:rsidRDefault="00055FA8" w:rsidP="00F84B5B">
            <w:pPr>
              <w:spacing w:after="0" w:line="360" w:lineRule="auto"/>
              <w:ind w:right="72"/>
              <w:jc w:val="both"/>
              <w:rPr>
                <w:rFonts w:ascii="Times New Roman" w:hAnsi="Times New Roman"/>
                <w:sz w:val="28"/>
                <w:szCs w:val="28"/>
              </w:rPr>
            </w:pPr>
            <w:r w:rsidRPr="00FD42E8">
              <w:rPr>
                <w:rFonts w:ascii="Times New Roman" w:hAnsi="Times New Roman"/>
                <w:sz w:val="28"/>
                <w:szCs w:val="28"/>
              </w:rPr>
              <w:t>1.</w:t>
            </w:r>
          </w:p>
        </w:tc>
        <w:tc>
          <w:tcPr>
            <w:tcW w:w="3117"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 xml:space="preserve"> Человек в мире информации</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знакомство с учебником; повторение правил поведения в кабинете информатики; выделение и называние примеров получения информации из окружающего мира; классификация информации по способам её восприятия человеком и по форме представления на носителе;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vAlign w:val="center"/>
          </w:tcPr>
          <w:p w:rsidR="00055FA8" w:rsidRPr="00FD42E8" w:rsidRDefault="00055FA8" w:rsidP="00F84B5B">
            <w:pPr>
              <w:spacing w:after="0" w:line="360" w:lineRule="auto"/>
              <w:ind w:right="72"/>
              <w:jc w:val="both"/>
              <w:rPr>
                <w:rFonts w:ascii="Times New Roman" w:hAnsi="Times New Roman"/>
                <w:sz w:val="28"/>
                <w:szCs w:val="28"/>
              </w:rPr>
            </w:pPr>
            <w:r w:rsidRPr="00FD42E8">
              <w:rPr>
                <w:rFonts w:ascii="Times New Roman" w:hAnsi="Times New Roman"/>
                <w:sz w:val="28"/>
                <w:szCs w:val="28"/>
              </w:rPr>
              <w:t>2.</w:t>
            </w:r>
          </w:p>
        </w:tc>
        <w:tc>
          <w:tcPr>
            <w:tcW w:w="3117"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 xml:space="preserve"> </w:t>
            </w:r>
            <w:r w:rsidRPr="00F84B5B">
              <w:rPr>
                <w:rFonts w:ascii="Times New Roman" w:hAnsi="Times New Roman"/>
                <w:bCs/>
                <w:sz w:val="28"/>
                <w:szCs w:val="28"/>
              </w:rPr>
              <w:t>Действия с данными</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выделение и называние действий с данными в окружающем мире и выполняемых с помощью ПК;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vAlign w:val="center"/>
          </w:tcPr>
          <w:p w:rsidR="00055FA8" w:rsidRPr="00FD42E8" w:rsidRDefault="00055FA8" w:rsidP="00F84B5B">
            <w:pPr>
              <w:numPr>
                <w:ilvl w:val="0"/>
                <w:numId w:val="167"/>
              </w:numPr>
              <w:spacing w:after="0" w:line="360" w:lineRule="auto"/>
              <w:ind w:left="0" w:right="72" w:firstLine="0"/>
              <w:jc w:val="both"/>
              <w:rPr>
                <w:rFonts w:ascii="Times New Roman" w:hAnsi="Times New Roman"/>
                <w:sz w:val="28"/>
                <w:szCs w:val="28"/>
              </w:rPr>
            </w:pPr>
          </w:p>
        </w:tc>
        <w:tc>
          <w:tcPr>
            <w:tcW w:w="3117" w:type="dxa"/>
          </w:tcPr>
          <w:p w:rsidR="00055FA8" w:rsidRPr="00FD42E8" w:rsidRDefault="00055FA8" w:rsidP="00F84B5B">
            <w:pPr>
              <w:spacing w:line="360" w:lineRule="auto"/>
              <w:jc w:val="both"/>
              <w:rPr>
                <w:rFonts w:ascii="Times New Roman" w:hAnsi="Times New Roman"/>
                <w:sz w:val="28"/>
                <w:szCs w:val="28"/>
              </w:rPr>
            </w:pPr>
            <w:r w:rsidRPr="00F84B5B">
              <w:rPr>
                <w:rFonts w:ascii="Times New Roman" w:hAnsi="Times New Roman"/>
                <w:bCs/>
                <w:sz w:val="28"/>
                <w:szCs w:val="28"/>
              </w:rPr>
              <w:t>Объект и его свойства</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выделение и называние объектов окружающей действи</w:t>
            </w:r>
            <w:r w:rsidRPr="00FD42E8">
              <w:rPr>
                <w:rFonts w:ascii="Times New Roman" w:hAnsi="Times New Roman"/>
                <w:sz w:val="28"/>
                <w:szCs w:val="28"/>
              </w:rPr>
              <w:softHyphen/>
              <w:t>тельности; выделение и перечисление свойств объектов; определение имени объекта по его свойствам;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vAlign w:val="center"/>
          </w:tcPr>
          <w:p w:rsidR="00055FA8" w:rsidRPr="00FD42E8" w:rsidRDefault="00055FA8" w:rsidP="00F84B5B">
            <w:pPr>
              <w:numPr>
                <w:ilvl w:val="0"/>
                <w:numId w:val="167"/>
              </w:numPr>
              <w:spacing w:after="0" w:line="360" w:lineRule="auto"/>
              <w:ind w:left="0" w:right="72" w:firstLine="0"/>
              <w:jc w:val="both"/>
              <w:rPr>
                <w:rFonts w:ascii="Times New Roman" w:hAnsi="Times New Roman"/>
                <w:sz w:val="28"/>
                <w:szCs w:val="28"/>
              </w:rPr>
            </w:pPr>
          </w:p>
        </w:tc>
        <w:tc>
          <w:tcPr>
            <w:tcW w:w="3117"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 xml:space="preserve"> </w:t>
            </w:r>
            <w:r w:rsidRPr="00F84B5B">
              <w:rPr>
                <w:rFonts w:ascii="Times New Roman" w:hAnsi="Times New Roman"/>
                <w:bCs/>
                <w:sz w:val="28"/>
                <w:szCs w:val="28"/>
              </w:rPr>
              <w:t>Отношения между объектами</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сравнение между собой объектов; выделение и называние отношений между объектами; представление в разных формах отношений между объектами;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vAlign w:val="center"/>
          </w:tcPr>
          <w:p w:rsidR="00055FA8" w:rsidRPr="00FD42E8" w:rsidRDefault="00055FA8" w:rsidP="00F84B5B">
            <w:pPr>
              <w:spacing w:after="0" w:line="360" w:lineRule="auto"/>
              <w:ind w:right="72"/>
              <w:jc w:val="both"/>
              <w:rPr>
                <w:rFonts w:ascii="Times New Roman" w:hAnsi="Times New Roman"/>
                <w:sz w:val="28"/>
                <w:szCs w:val="28"/>
              </w:rPr>
            </w:pPr>
            <w:r w:rsidRPr="00FD42E8">
              <w:rPr>
                <w:rFonts w:ascii="Times New Roman" w:hAnsi="Times New Roman"/>
                <w:sz w:val="28"/>
                <w:szCs w:val="28"/>
              </w:rPr>
              <w:t>5.</w:t>
            </w:r>
          </w:p>
        </w:tc>
        <w:tc>
          <w:tcPr>
            <w:tcW w:w="3117" w:type="dxa"/>
          </w:tcPr>
          <w:p w:rsidR="00055FA8" w:rsidRPr="00FD42E8" w:rsidRDefault="00055FA8" w:rsidP="00F84B5B">
            <w:pPr>
              <w:spacing w:line="360" w:lineRule="auto"/>
              <w:jc w:val="both"/>
              <w:rPr>
                <w:rFonts w:ascii="Times New Roman" w:hAnsi="Times New Roman"/>
                <w:sz w:val="28"/>
                <w:szCs w:val="28"/>
              </w:rPr>
            </w:pPr>
            <w:r w:rsidRPr="00F84B5B">
              <w:rPr>
                <w:rFonts w:ascii="Times New Roman" w:hAnsi="Times New Roman"/>
                <w:bCs/>
                <w:sz w:val="28"/>
                <w:szCs w:val="28"/>
              </w:rPr>
              <w:t>Компьютер как система</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определение персонального компьютера как системы; выделение и называние частей компьютера и определение назначения каждой части;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vAlign w:val="center"/>
          </w:tcPr>
          <w:p w:rsidR="00055FA8" w:rsidRPr="00FD42E8" w:rsidRDefault="00055FA8" w:rsidP="00F84B5B">
            <w:pPr>
              <w:spacing w:after="0" w:line="360" w:lineRule="auto"/>
              <w:ind w:right="72"/>
              <w:jc w:val="both"/>
              <w:rPr>
                <w:rFonts w:ascii="Times New Roman" w:hAnsi="Times New Roman"/>
                <w:sz w:val="28"/>
                <w:szCs w:val="28"/>
              </w:rPr>
            </w:pPr>
            <w:r w:rsidRPr="00FD42E8">
              <w:rPr>
                <w:rFonts w:ascii="Times New Roman" w:hAnsi="Times New Roman"/>
                <w:sz w:val="28"/>
                <w:szCs w:val="28"/>
              </w:rPr>
              <w:t>6.</w:t>
            </w:r>
          </w:p>
        </w:tc>
        <w:tc>
          <w:tcPr>
            <w:tcW w:w="3117" w:type="dxa"/>
          </w:tcPr>
          <w:p w:rsidR="00055FA8" w:rsidRPr="00FD42E8" w:rsidRDefault="00055FA8" w:rsidP="00F84B5B">
            <w:pPr>
              <w:spacing w:line="360" w:lineRule="auto"/>
              <w:jc w:val="both"/>
              <w:rPr>
                <w:rFonts w:ascii="Times New Roman" w:hAnsi="Times New Roman"/>
                <w:sz w:val="28"/>
                <w:szCs w:val="28"/>
              </w:rPr>
            </w:pPr>
            <w:r w:rsidRPr="00F84B5B">
              <w:rPr>
                <w:rFonts w:ascii="Times New Roman" w:hAnsi="Times New Roman"/>
                <w:bCs/>
                <w:sz w:val="28"/>
                <w:szCs w:val="28"/>
              </w:rPr>
              <w:t>Повторение, компьютерный практикум</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работа со словарем учебника: повторение  информации по темам первого раздела;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vAlign w:val="center"/>
          </w:tcPr>
          <w:p w:rsidR="00055FA8" w:rsidRPr="00FD42E8" w:rsidRDefault="00055FA8" w:rsidP="00F84B5B">
            <w:pPr>
              <w:spacing w:after="0" w:line="360" w:lineRule="auto"/>
              <w:ind w:right="72"/>
              <w:jc w:val="both"/>
              <w:rPr>
                <w:rFonts w:ascii="Times New Roman" w:hAnsi="Times New Roman"/>
                <w:sz w:val="28"/>
                <w:szCs w:val="28"/>
              </w:rPr>
            </w:pPr>
          </w:p>
          <w:p w:rsidR="00055FA8" w:rsidRPr="00FD42E8" w:rsidRDefault="00055FA8" w:rsidP="00F84B5B">
            <w:pPr>
              <w:spacing w:after="0" w:line="360" w:lineRule="auto"/>
              <w:ind w:right="72"/>
              <w:jc w:val="both"/>
              <w:rPr>
                <w:rFonts w:ascii="Times New Roman" w:hAnsi="Times New Roman"/>
                <w:sz w:val="28"/>
                <w:szCs w:val="28"/>
              </w:rPr>
            </w:pPr>
            <w:r w:rsidRPr="00FD42E8">
              <w:rPr>
                <w:rFonts w:ascii="Times New Roman" w:hAnsi="Times New Roman"/>
                <w:sz w:val="28"/>
                <w:szCs w:val="28"/>
              </w:rPr>
              <w:t>7.</w:t>
            </w:r>
          </w:p>
        </w:tc>
        <w:tc>
          <w:tcPr>
            <w:tcW w:w="3117" w:type="dxa"/>
          </w:tcPr>
          <w:p w:rsidR="00055FA8" w:rsidRPr="00F84B5B" w:rsidRDefault="00055FA8" w:rsidP="00F84B5B">
            <w:pPr>
              <w:spacing w:line="360" w:lineRule="auto"/>
              <w:jc w:val="both"/>
              <w:rPr>
                <w:rFonts w:ascii="Times New Roman" w:hAnsi="Times New Roman"/>
                <w:bCs/>
                <w:sz w:val="28"/>
                <w:szCs w:val="28"/>
              </w:rPr>
            </w:pPr>
            <w:r w:rsidRPr="00F84B5B">
              <w:rPr>
                <w:rFonts w:ascii="Times New Roman" w:hAnsi="Times New Roman"/>
                <w:bCs/>
                <w:sz w:val="28"/>
                <w:szCs w:val="28"/>
              </w:rPr>
              <w:t>Работа со словарем и контроль</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обобщение и систематизация знаний по темам первого раздела; тестирование</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782" w:type="dxa"/>
            <w:gridSpan w:val="5"/>
            <w:vAlign w:val="center"/>
          </w:tcPr>
          <w:p w:rsidR="00055FA8" w:rsidRPr="00FD42E8" w:rsidRDefault="00055FA8" w:rsidP="00F84B5B">
            <w:pPr>
              <w:pStyle w:val="NormalWeb"/>
              <w:spacing w:before="0" w:beforeAutospacing="0" w:after="0" w:afterAutospacing="0" w:line="360" w:lineRule="auto"/>
              <w:jc w:val="both"/>
              <w:rPr>
                <w:b/>
                <w:sz w:val="28"/>
                <w:szCs w:val="28"/>
              </w:rPr>
            </w:pPr>
            <w:r w:rsidRPr="00FD42E8">
              <w:rPr>
                <w:b/>
                <w:sz w:val="28"/>
                <w:szCs w:val="28"/>
              </w:rPr>
              <w:t>Раздел I</w:t>
            </w:r>
            <w:r w:rsidRPr="00F84B5B">
              <w:rPr>
                <w:b/>
                <w:sz w:val="28"/>
                <w:szCs w:val="28"/>
                <w:lang w:val="en-US"/>
              </w:rPr>
              <w:t>I</w:t>
            </w:r>
            <w:r w:rsidRPr="00FD42E8">
              <w:rPr>
                <w:b/>
                <w:sz w:val="28"/>
                <w:szCs w:val="28"/>
              </w:rPr>
              <w:t xml:space="preserve">. </w:t>
            </w:r>
            <w:r w:rsidRPr="00FD42E8">
              <w:rPr>
                <w:b/>
                <w:bCs/>
                <w:sz w:val="28"/>
                <w:szCs w:val="28"/>
              </w:rPr>
              <w:t>Суждение, умозаключение,  понятие</w:t>
            </w:r>
            <w:r w:rsidRPr="00FD42E8">
              <w:rPr>
                <w:b/>
                <w:sz w:val="28"/>
                <w:szCs w:val="28"/>
              </w:rPr>
              <w:t xml:space="preserve"> (9 часов)</w:t>
            </w:r>
          </w:p>
        </w:tc>
      </w:tr>
      <w:tr w:rsidR="00055FA8" w:rsidRPr="00FD42E8" w:rsidTr="00F84B5B">
        <w:trPr>
          <w:trHeight w:val="145"/>
        </w:trPr>
        <w:tc>
          <w:tcPr>
            <w:tcW w:w="997" w:type="dxa"/>
          </w:tcPr>
          <w:p w:rsidR="00055FA8" w:rsidRPr="00FD42E8" w:rsidRDefault="00055FA8" w:rsidP="00F84B5B">
            <w:pPr>
              <w:spacing w:after="0" w:line="360" w:lineRule="auto"/>
              <w:ind w:right="72"/>
              <w:jc w:val="both"/>
              <w:rPr>
                <w:rFonts w:ascii="Times New Roman" w:hAnsi="Times New Roman"/>
                <w:sz w:val="28"/>
                <w:szCs w:val="28"/>
              </w:rPr>
            </w:pPr>
            <w:r w:rsidRPr="00FD42E8">
              <w:rPr>
                <w:rFonts w:ascii="Times New Roman" w:hAnsi="Times New Roman"/>
                <w:sz w:val="28"/>
                <w:szCs w:val="28"/>
              </w:rPr>
              <w:t>1.</w:t>
            </w:r>
          </w:p>
        </w:tc>
        <w:tc>
          <w:tcPr>
            <w:tcW w:w="3117" w:type="dxa"/>
          </w:tcPr>
          <w:p w:rsidR="00055FA8" w:rsidRPr="00FD42E8" w:rsidRDefault="00055FA8" w:rsidP="00F84B5B">
            <w:pPr>
              <w:spacing w:line="360" w:lineRule="auto"/>
              <w:jc w:val="both"/>
              <w:rPr>
                <w:rFonts w:ascii="Times New Roman" w:hAnsi="Times New Roman"/>
                <w:sz w:val="28"/>
                <w:szCs w:val="28"/>
              </w:rPr>
            </w:pPr>
            <w:r w:rsidRPr="00F84B5B">
              <w:rPr>
                <w:rFonts w:ascii="Times New Roman" w:hAnsi="Times New Roman"/>
                <w:bCs/>
                <w:sz w:val="28"/>
                <w:szCs w:val="28"/>
              </w:rPr>
              <w:t xml:space="preserve"> Мир понятий</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определение «понятия»; приведение примеров понятий;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spacing w:after="0" w:line="360" w:lineRule="auto"/>
              <w:ind w:right="72"/>
              <w:jc w:val="both"/>
              <w:rPr>
                <w:rFonts w:ascii="Times New Roman" w:hAnsi="Times New Roman"/>
                <w:sz w:val="28"/>
                <w:szCs w:val="28"/>
              </w:rPr>
            </w:pPr>
            <w:r w:rsidRPr="00FD42E8">
              <w:rPr>
                <w:rFonts w:ascii="Times New Roman" w:hAnsi="Times New Roman"/>
                <w:sz w:val="28"/>
                <w:szCs w:val="28"/>
              </w:rPr>
              <w:t>2.</w:t>
            </w:r>
          </w:p>
        </w:tc>
        <w:tc>
          <w:tcPr>
            <w:tcW w:w="3117" w:type="dxa"/>
          </w:tcPr>
          <w:p w:rsidR="00055FA8" w:rsidRPr="00F84B5B" w:rsidRDefault="00055FA8" w:rsidP="00F84B5B">
            <w:pPr>
              <w:spacing w:before="40" w:line="360" w:lineRule="auto"/>
              <w:jc w:val="both"/>
              <w:rPr>
                <w:rFonts w:ascii="Times New Roman" w:hAnsi="Times New Roman"/>
                <w:bCs/>
                <w:sz w:val="28"/>
                <w:szCs w:val="28"/>
              </w:rPr>
            </w:pPr>
            <w:r w:rsidRPr="00F84B5B">
              <w:rPr>
                <w:rFonts w:ascii="Times New Roman" w:hAnsi="Times New Roman"/>
                <w:bCs/>
                <w:sz w:val="28"/>
                <w:szCs w:val="28"/>
              </w:rPr>
              <w:t xml:space="preserve"> Деление понятия</w:t>
            </w:r>
          </w:p>
          <w:p w:rsidR="00055FA8" w:rsidRPr="00FD42E8" w:rsidRDefault="00055FA8" w:rsidP="00F84B5B">
            <w:pPr>
              <w:spacing w:before="40" w:line="360" w:lineRule="auto"/>
              <w:jc w:val="both"/>
              <w:rPr>
                <w:rFonts w:ascii="Times New Roman" w:hAnsi="Times New Roman"/>
                <w:bCs/>
                <w:sz w:val="28"/>
                <w:szCs w:val="28"/>
              </w:rPr>
            </w:pP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формулирование операции «деление понятия»; приведение примеров деления понятия; изображение деления понятия в виде схемы в графическом редакторе</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spacing w:after="0" w:line="360" w:lineRule="auto"/>
              <w:ind w:right="72"/>
              <w:jc w:val="both"/>
              <w:rPr>
                <w:rFonts w:ascii="Times New Roman" w:hAnsi="Times New Roman"/>
                <w:sz w:val="28"/>
                <w:szCs w:val="28"/>
              </w:rPr>
            </w:pPr>
            <w:r w:rsidRPr="00FD42E8">
              <w:rPr>
                <w:rFonts w:ascii="Times New Roman" w:hAnsi="Times New Roman"/>
                <w:sz w:val="28"/>
                <w:szCs w:val="28"/>
              </w:rPr>
              <w:t>3.</w:t>
            </w:r>
          </w:p>
        </w:tc>
        <w:tc>
          <w:tcPr>
            <w:tcW w:w="3117" w:type="dxa"/>
          </w:tcPr>
          <w:p w:rsidR="00055FA8" w:rsidRPr="00F84B5B" w:rsidRDefault="00055FA8" w:rsidP="00F84B5B">
            <w:pPr>
              <w:spacing w:before="40" w:line="360" w:lineRule="auto"/>
              <w:jc w:val="both"/>
              <w:rPr>
                <w:rFonts w:ascii="Times New Roman" w:hAnsi="Times New Roman"/>
                <w:bCs/>
                <w:sz w:val="28"/>
                <w:szCs w:val="28"/>
              </w:rPr>
            </w:pPr>
            <w:r w:rsidRPr="00F84B5B">
              <w:rPr>
                <w:rFonts w:ascii="Times New Roman" w:hAnsi="Times New Roman"/>
                <w:bCs/>
                <w:sz w:val="28"/>
                <w:szCs w:val="28"/>
              </w:rPr>
              <w:t xml:space="preserve"> Обобщение понятий</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формулирование операции «обобщение понятия»; приведение примеров обобщения понятия; изображение обобщения понятия в виде схемы в графическом редакторе</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spacing w:after="0" w:line="360" w:lineRule="auto"/>
              <w:ind w:right="72"/>
              <w:jc w:val="both"/>
              <w:rPr>
                <w:rFonts w:ascii="Times New Roman" w:hAnsi="Times New Roman"/>
                <w:sz w:val="28"/>
                <w:szCs w:val="28"/>
              </w:rPr>
            </w:pPr>
            <w:r w:rsidRPr="00FD42E8">
              <w:rPr>
                <w:rFonts w:ascii="Times New Roman" w:hAnsi="Times New Roman"/>
                <w:sz w:val="28"/>
                <w:szCs w:val="28"/>
              </w:rPr>
              <w:t>4.</w:t>
            </w:r>
          </w:p>
        </w:tc>
        <w:tc>
          <w:tcPr>
            <w:tcW w:w="3117" w:type="dxa"/>
          </w:tcPr>
          <w:p w:rsidR="00055FA8" w:rsidRPr="00F84B5B" w:rsidRDefault="00055FA8" w:rsidP="00F84B5B">
            <w:pPr>
              <w:spacing w:before="40" w:line="360" w:lineRule="auto"/>
              <w:jc w:val="both"/>
              <w:rPr>
                <w:rFonts w:ascii="Times New Roman" w:hAnsi="Times New Roman"/>
                <w:bCs/>
                <w:sz w:val="28"/>
                <w:szCs w:val="28"/>
              </w:rPr>
            </w:pPr>
            <w:r w:rsidRPr="00F84B5B">
              <w:rPr>
                <w:rFonts w:ascii="Times New Roman" w:hAnsi="Times New Roman"/>
                <w:bCs/>
                <w:sz w:val="28"/>
                <w:szCs w:val="28"/>
              </w:rPr>
              <w:t xml:space="preserve"> Отношения между понятиями</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определение «отношений между понятиями»; приведение примеров отношений между понятиями; изображение отношений между понятиями в виде схемы в графическом редакторе</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spacing w:after="0" w:line="360" w:lineRule="auto"/>
              <w:ind w:right="72"/>
              <w:jc w:val="both"/>
              <w:rPr>
                <w:rFonts w:ascii="Times New Roman" w:hAnsi="Times New Roman"/>
                <w:sz w:val="28"/>
                <w:szCs w:val="28"/>
              </w:rPr>
            </w:pPr>
            <w:r w:rsidRPr="00FD42E8">
              <w:rPr>
                <w:rFonts w:ascii="Times New Roman" w:hAnsi="Times New Roman"/>
                <w:sz w:val="28"/>
                <w:szCs w:val="28"/>
              </w:rPr>
              <w:t>5.</w:t>
            </w:r>
          </w:p>
        </w:tc>
        <w:tc>
          <w:tcPr>
            <w:tcW w:w="3117" w:type="dxa"/>
          </w:tcPr>
          <w:p w:rsidR="00055FA8" w:rsidRPr="00F84B5B" w:rsidRDefault="00055FA8" w:rsidP="00F84B5B">
            <w:pPr>
              <w:spacing w:before="40" w:line="360" w:lineRule="auto"/>
              <w:jc w:val="both"/>
              <w:rPr>
                <w:rFonts w:ascii="Times New Roman" w:hAnsi="Times New Roman"/>
                <w:bCs/>
                <w:sz w:val="28"/>
                <w:szCs w:val="28"/>
              </w:rPr>
            </w:pPr>
            <w:r w:rsidRPr="00F84B5B">
              <w:rPr>
                <w:rFonts w:ascii="Times New Roman" w:hAnsi="Times New Roman"/>
                <w:bCs/>
                <w:sz w:val="28"/>
                <w:szCs w:val="28"/>
              </w:rPr>
              <w:t xml:space="preserve"> Понятия «истина» и «ложь»</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формулирование понятий «истина» и «ложь»; приведение примеров истинных и ложных высказываний;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6.</w:t>
            </w:r>
          </w:p>
        </w:tc>
        <w:tc>
          <w:tcPr>
            <w:tcW w:w="3117" w:type="dxa"/>
          </w:tcPr>
          <w:p w:rsidR="00055FA8" w:rsidRPr="00F84B5B" w:rsidRDefault="00055FA8" w:rsidP="00F84B5B">
            <w:pPr>
              <w:spacing w:before="40" w:line="360" w:lineRule="auto"/>
              <w:jc w:val="both"/>
              <w:rPr>
                <w:rFonts w:ascii="Times New Roman" w:hAnsi="Times New Roman"/>
                <w:bCs/>
                <w:sz w:val="28"/>
                <w:szCs w:val="28"/>
              </w:rPr>
            </w:pPr>
            <w:r w:rsidRPr="00F84B5B">
              <w:rPr>
                <w:rFonts w:ascii="Times New Roman" w:hAnsi="Times New Roman"/>
                <w:bCs/>
                <w:sz w:val="28"/>
                <w:szCs w:val="28"/>
              </w:rPr>
              <w:t xml:space="preserve"> Суждение</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формулирование понятия «суждение»; приведение примеров суждений; создание истинных и ложных суждений в текстовом редакторе</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7.</w:t>
            </w:r>
          </w:p>
        </w:tc>
        <w:tc>
          <w:tcPr>
            <w:tcW w:w="3117" w:type="dxa"/>
          </w:tcPr>
          <w:p w:rsidR="00055FA8" w:rsidRPr="00F84B5B" w:rsidRDefault="00055FA8" w:rsidP="00F84B5B">
            <w:pPr>
              <w:spacing w:before="40" w:line="360" w:lineRule="auto"/>
              <w:jc w:val="both"/>
              <w:rPr>
                <w:rFonts w:ascii="Times New Roman" w:hAnsi="Times New Roman"/>
                <w:bCs/>
                <w:sz w:val="28"/>
                <w:szCs w:val="28"/>
              </w:rPr>
            </w:pPr>
            <w:r w:rsidRPr="00F84B5B">
              <w:rPr>
                <w:rFonts w:ascii="Times New Roman" w:hAnsi="Times New Roman"/>
                <w:bCs/>
                <w:sz w:val="28"/>
                <w:szCs w:val="28"/>
              </w:rPr>
              <w:t xml:space="preserve"> Умозаключение</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формулирование понятия «умозаключение»; приведение примеров умозаключений; создание умозаключений в текстовом редакторе</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8.</w:t>
            </w:r>
          </w:p>
        </w:tc>
        <w:tc>
          <w:tcPr>
            <w:tcW w:w="3117" w:type="dxa"/>
          </w:tcPr>
          <w:p w:rsidR="00055FA8" w:rsidRPr="00F84B5B" w:rsidRDefault="00055FA8" w:rsidP="00F84B5B">
            <w:pPr>
              <w:spacing w:before="40" w:line="360" w:lineRule="auto"/>
              <w:jc w:val="both"/>
              <w:rPr>
                <w:rFonts w:ascii="Times New Roman" w:hAnsi="Times New Roman"/>
                <w:bCs/>
                <w:sz w:val="28"/>
                <w:szCs w:val="28"/>
              </w:rPr>
            </w:pPr>
            <w:r w:rsidRPr="00F84B5B">
              <w:rPr>
                <w:rFonts w:ascii="Times New Roman" w:hAnsi="Times New Roman"/>
                <w:bCs/>
                <w:sz w:val="28"/>
                <w:szCs w:val="28"/>
              </w:rPr>
              <w:t>Повторение, компьютерный практикум</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работа со словарем учебника: повторение  информации по темам второго раздела;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9.</w:t>
            </w:r>
          </w:p>
        </w:tc>
        <w:tc>
          <w:tcPr>
            <w:tcW w:w="3117" w:type="dxa"/>
          </w:tcPr>
          <w:p w:rsidR="00055FA8" w:rsidRPr="00F84B5B" w:rsidRDefault="00055FA8" w:rsidP="00F84B5B">
            <w:pPr>
              <w:spacing w:before="40" w:line="360" w:lineRule="auto"/>
              <w:jc w:val="both"/>
              <w:rPr>
                <w:rFonts w:ascii="Times New Roman" w:hAnsi="Times New Roman"/>
                <w:bCs/>
                <w:sz w:val="28"/>
                <w:szCs w:val="28"/>
              </w:rPr>
            </w:pPr>
            <w:r w:rsidRPr="00F84B5B">
              <w:rPr>
                <w:rFonts w:ascii="Times New Roman" w:hAnsi="Times New Roman"/>
                <w:bCs/>
                <w:sz w:val="28"/>
                <w:szCs w:val="28"/>
              </w:rPr>
              <w:t>Работа со словарем и контроль</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обобщение и систематизация знаний по темам второго раздела; тестирование</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782" w:type="dxa"/>
            <w:gridSpan w:val="5"/>
            <w:vAlign w:val="center"/>
          </w:tcPr>
          <w:p w:rsidR="00055FA8" w:rsidRPr="00FD42E8" w:rsidRDefault="00055FA8" w:rsidP="00F84B5B">
            <w:pPr>
              <w:autoSpaceDE w:val="0"/>
              <w:autoSpaceDN w:val="0"/>
              <w:adjustRightInd w:val="0"/>
              <w:spacing w:after="0" w:line="360" w:lineRule="auto"/>
              <w:jc w:val="both"/>
              <w:rPr>
                <w:rFonts w:ascii="Times New Roman" w:hAnsi="Times New Roman"/>
                <w:b/>
                <w:sz w:val="28"/>
                <w:szCs w:val="28"/>
              </w:rPr>
            </w:pPr>
            <w:r w:rsidRPr="00FD42E8">
              <w:rPr>
                <w:rFonts w:ascii="Times New Roman" w:hAnsi="Times New Roman"/>
                <w:b/>
                <w:sz w:val="28"/>
                <w:szCs w:val="28"/>
              </w:rPr>
              <w:t>Раздел I</w:t>
            </w:r>
            <w:r w:rsidRPr="00FD42E8">
              <w:rPr>
                <w:rFonts w:ascii="Times New Roman" w:hAnsi="Times New Roman"/>
                <w:b/>
                <w:sz w:val="28"/>
                <w:szCs w:val="28"/>
                <w:lang w:val="en-US"/>
              </w:rPr>
              <w:t>II</w:t>
            </w:r>
            <w:r w:rsidRPr="00FD42E8">
              <w:rPr>
                <w:rFonts w:ascii="Times New Roman" w:hAnsi="Times New Roman"/>
                <w:b/>
                <w:sz w:val="28"/>
                <w:szCs w:val="28"/>
              </w:rPr>
              <w:t>. Мир моделей (8 часов)</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1.</w:t>
            </w:r>
          </w:p>
        </w:tc>
        <w:tc>
          <w:tcPr>
            <w:tcW w:w="3117" w:type="dxa"/>
          </w:tcPr>
          <w:p w:rsidR="00055FA8" w:rsidRPr="00F84B5B" w:rsidRDefault="00055FA8" w:rsidP="00F84B5B">
            <w:pPr>
              <w:spacing w:before="40" w:line="360" w:lineRule="auto"/>
              <w:jc w:val="both"/>
              <w:rPr>
                <w:rFonts w:ascii="Times New Roman" w:hAnsi="Times New Roman"/>
                <w:bCs/>
                <w:sz w:val="28"/>
                <w:szCs w:val="28"/>
              </w:rPr>
            </w:pPr>
            <w:r w:rsidRPr="00F84B5B">
              <w:rPr>
                <w:rFonts w:ascii="Times New Roman" w:hAnsi="Times New Roman"/>
                <w:bCs/>
                <w:sz w:val="28"/>
                <w:szCs w:val="28"/>
              </w:rPr>
              <w:t>Модель объекта</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формулирование понятия «модель объекта»; классификация видов моделей, приведение примеров материальных и информационных моделей;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2.</w:t>
            </w:r>
          </w:p>
        </w:tc>
        <w:tc>
          <w:tcPr>
            <w:tcW w:w="3117" w:type="dxa"/>
          </w:tcPr>
          <w:p w:rsidR="00055FA8" w:rsidRPr="00F84B5B" w:rsidRDefault="00055FA8" w:rsidP="00F84B5B">
            <w:pPr>
              <w:spacing w:before="40" w:line="360" w:lineRule="auto"/>
              <w:jc w:val="both"/>
              <w:rPr>
                <w:rFonts w:ascii="Times New Roman" w:hAnsi="Times New Roman"/>
                <w:bCs/>
                <w:sz w:val="28"/>
                <w:szCs w:val="28"/>
              </w:rPr>
            </w:pPr>
            <w:r w:rsidRPr="00F84B5B">
              <w:rPr>
                <w:rFonts w:ascii="Times New Roman" w:hAnsi="Times New Roman"/>
                <w:bCs/>
                <w:sz w:val="28"/>
                <w:szCs w:val="28"/>
              </w:rPr>
              <w:t xml:space="preserve"> Текстовая и графическая модели</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классификация информационного вида моделей, создание текстовых и графических моделей в текстовом и графическом редакторе</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3.</w:t>
            </w:r>
          </w:p>
        </w:tc>
        <w:tc>
          <w:tcPr>
            <w:tcW w:w="3117" w:type="dxa"/>
          </w:tcPr>
          <w:p w:rsidR="00055FA8" w:rsidRPr="00F84B5B" w:rsidRDefault="00055FA8" w:rsidP="00F84B5B">
            <w:pPr>
              <w:spacing w:before="40" w:line="360" w:lineRule="auto"/>
              <w:jc w:val="both"/>
              <w:rPr>
                <w:rFonts w:ascii="Times New Roman" w:hAnsi="Times New Roman"/>
                <w:bCs/>
                <w:sz w:val="28"/>
                <w:szCs w:val="28"/>
              </w:rPr>
            </w:pPr>
            <w:r w:rsidRPr="00F84B5B">
              <w:rPr>
                <w:rFonts w:ascii="Times New Roman" w:hAnsi="Times New Roman"/>
                <w:bCs/>
                <w:sz w:val="28"/>
                <w:szCs w:val="28"/>
              </w:rPr>
              <w:t xml:space="preserve"> Алгоритм как модель действий</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формулирование понятия «алгоритм»; выделение свойств алгоритма, приведение примеров использования алгоритмов в учебной деятельности и повседневной жизни;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4.</w:t>
            </w:r>
          </w:p>
        </w:tc>
        <w:tc>
          <w:tcPr>
            <w:tcW w:w="3117" w:type="dxa"/>
          </w:tcPr>
          <w:p w:rsidR="00055FA8" w:rsidRPr="00F84B5B" w:rsidRDefault="00055FA8" w:rsidP="00F84B5B">
            <w:pPr>
              <w:spacing w:before="40" w:line="360" w:lineRule="auto"/>
              <w:jc w:val="both"/>
              <w:rPr>
                <w:rFonts w:ascii="Times New Roman" w:hAnsi="Times New Roman"/>
                <w:bCs/>
                <w:sz w:val="28"/>
                <w:szCs w:val="28"/>
              </w:rPr>
            </w:pPr>
            <w:r w:rsidRPr="00F84B5B">
              <w:rPr>
                <w:rFonts w:ascii="Times New Roman" w:hAnsi="Times New Roman"/>
                <w:bCs/>
                <w:sz w:val="28"/>
                <w:szCs w:val="28"/>
              </w:rPr>
              <w:t xml:space="preserve"> Формы записи алгоритмов. Виды алгоритмов</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классификация видов и форм записи алгоритмов, приведение примеров линейных алгоритмов и с ветвлением; создание текстовой и графической форм алгоритмов</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5.</w:t>
            </w:r>
          </w:p>
        </w:tc>
        <w:tc>
          <w:tcPr>
            <w:tcW w:w="3117" w:type="dxa"/>
          </w:tcPr>
          <w:p w:rsidR="00055FA8" w:rsidRPr="00F84B5B" w:rsidRDefault="00055FA8" w:rsidP="00F84B5B">
            <w:pPr>
              <w:spacing w:before="40" w:line="360" w:lineRule="auto"/>
              <w:jc w:val="both"/>
              <w:rPr>
                <w:rFonts w:ascii="Times New Roman" w:hAnsi="Times New Roman"/>
                <w:bCs/>
                <w:sz w:val="28"/>
                <w:szCs w:val="28"/>
              </w:rPr>
            </w:pPr>
            <w:r w:rsidRPr="00F84B5B">
              <w:rPr>
                <w:rFonts w:ascii="Times New Roman" w:hAnsi="Times New Roman"/>
                <w:bCs/>
                <w:sz w:val="28"/>
                <w:szCs w:val="28"/>
              </w:rPr>
              <w:t xml:space="preserve"> Исполнитель алгоритма</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формулирование понятий «исполнитель», «система команд исполнителя»; приведение примеров исполнителей в учебной деятельности и повседневной жизни;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6.</w:t>
            </w:r>
          </w:p>
        </w:tc>
        <w:tc>
          <w:tcPr>
            <w:tcW w:w="3117" w:type="dxa"/>
          </w:tcPr>
          <w:p w:rsidR="00055FA8" w:rsidRPr="00F84B5B" w:rsidRDefault="00055FA8" w:rsidP="00F84B5B">
            <w:pPr>
              <w:spacing w:before="40" w:line="360" w:lineRule="auto"/>
              <w:jc w:val="both"/>
              <w:rPr>
                <w:rFonts w:ascii="Times New Roman" w:hAnsi="Times New Roman"/>
                <w:bCs/>
                <w:sz w:val="28"/>
                <w:szCs w:val="28"/>
              </w:rPr>
            </w:pPr>
            <w:r w:rsidRPr="00F84B5B">
              <w:rPr>
                <w:rFonts w:ascii="Times New Roman" w:hAnsi="Times New Roman"/>
                <w:bCs/>
                <w:sz w:val="28"/>
                <w:szCs w:val="28"/>
              </w:rPr>
              <w:t xml:space="preserve"> Компьютер как исполнитель</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определение компьютера как формального исполнителя;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7.</w:t>
            </w:r>
          </w:p>
        </w:tc>
        <w:tc>
          <w:tcPr>
            <w:tcW w:w="3117" w:type="dxa"/>
          </w:tcPr>
          <w:p w:rsidR="00055FA8" w:rsidRPr="00F84B5B" w:rsidRDefault="00055FA8" w:rsidP="00F84B5B">
            <w:pPr>
              <w:spacing w:before="40" w:line="360" w:lineRule="auto"/>
              <w:jc w:val="both"/>
              <w:rPr>
                <w:rFonts w:ascii="Times New Roman" w:hAnsi="Times New Roman"/>
                <w:bCs/>
                <w:sz w:val="28"/>
                <w:szCs w:val="28"/>
              </w:rPr>
            </w:pPr>
            <w:r w:rsidRPr="00F84B5B">
              <w:rPr>
                <w:rFonts w:ascii="Times New Roman" w:hAnsi="Times New Roman"/>
                <w:bCs/>
                <w:sz w:val="28"/>
                <w:szCs w:val="28"/>
              </w:rPr>
              <w:t>Повторение, работа со словарем</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работа со словарем учебника: повторение  информации по темам третьего раздела;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8.</w:t>
            </w:r>
          </w:p>
        </w:tc>
        <w:tc>
          <w:tcPr>
            <w:tcW w:w="3117" w:type="dxa"/>
          </w:tcPr>
          <w:p w:rsidR="00055FA8" w:rsidRPr="00F84B5B" w:rsidRDefault="00055FA8" w:rsidP="00F84B5B">
            <w:pPr>
              <w:spacing w:before="40" w:line="360" w:lineRule="auto"/>
              <w:jc w:val="both"/>
              <w:rPr>
                <w:rFonts w:ascii="Times New Roman" w:hAnsi="Times New Roman"/>
                <w:bCs/>
                <w:sz w:val="28"/>
                <w:szCs w:val="28"/>
              </w:rPr>
            </w:pPr>
            <w:r w:rsidRPr="00F84B5B">
              <w:rPr>
                <w:rFonts w:ascii="Times New Roman" w:hAnsi="Times New Roman"/>
                <w:bCs/>
                <w:sz w:val="28"/>
                <w:szCs w:val="28"/>
              </w:rPr>
              <w:t>Контрольное тестирование</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тестирование</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782" w:type="dxa"/>
            <w:gridSpan w:val="5"/>
            <w:vAlign w:val="center"/>
          </w:tcPr>
          <w:p w:rsidR="00055FA8" w:rsidRPr="00FD42E8" w:rsidRDefault="00055FA8" w:rsidP="00F84B5B">
            <w:pPr>
              <w:autoSpaceDE w:val="0"/>
              <w:autoSpaceDN w:val="0"/>
              <w:adjustRightInd w:val="0"/>
              <w:spacing w:after="0" w:line="360" w:lineRule="auto"/>
              <w:jc w:val="both"/>
              <w:rPr>
                <w:rFonts w:ascii="Times New Roman" w:hAnsi="Times New Roman"/>
                <w:b/>
                <w:sz w:val="28"/>
                <w:szCs w:val="28"/>
              </w:rPr>
            </w:pPr>
            <w:r w:rsidRPr="00FD42E8">
              <w:rPr>
                <w:rFonts w:ascii="Times New Roman" w:hAnsi="Times New Roman"/>
                <w:b/>
                <w:sz w:val="28"/>
                <w:szCs w:val="28"/>
              </w:rPr>
              <w:t>Раздел I</w:t>
            </w:r>
            <w:r w:rsidRPr="00FD42E8">
              <w:rPr>
                <w:rFonts w:ascii="Times New Roman" w:hAnsi="Times New Roman"/>
                <w:b/>
                <w:sz w:val="28"/>
                <w:szCs w:val="28"/>
                <w:lang w:val="en-US"/>
              </w:rPr>
              <w:t>V</w:t>
            </w:r>
            <w:r w:rsidRPr="00FD42E8">
              <w:rPr>
                <w:rFonts w:ascii="Times New Roman" w:hAnsi="Times New Roman"/>
                <w:b/>
                <w:sz w:val="28"/>
                <w:szCs w:val="28"/>
              </w:rPr>
              <w:t xml:space="preserve">. </w:t>
            </w:r>
            <w:r w:rsidRPr="00FD42E8">
              <w:rPr>
                <w:rFonts w:ascii="Times New Roman" w:hAnsi="Times New Roman"/>
                <w:b/>
                <w:bCs/>
                <w:sz w:val="28"/>
                <w:szCs w:val="28"/>
              </w:rPr>
              <w:t>Управление</w:t>
            </w:r>
            <w:r w:rsidRPr="00FD42E8">
              <w:rPr>
                <w:rFonts w:ascii="Times New Roman" w:hAnsi="Times New Roman"/>
                <w:b/>
                <w:sz w:val="28"/>
                <w:szCs w:val="28"/>
              </w:rPr>
              <w:t xml:space="preserve"> (10 часов)</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1</w:t>
            </w:r>
          </w:p>
        </w:tc>
        <w:tc>
          <w:tcPr>
            <w:tcW w:w="3117" w:type="dxa"/>
          </w:tcPr>
          <w:p w:rsidR="00055FA8" w:rsidRPr="00F84B5B" w:rsidRDefault="00055FA8" w:rsidP="00F84B5B">
            <w:pPr>
              <w:spacing w:before="40" w:line="360" w:lineRule="auto"/>
              <w:jc w:val="both"/>
              <w:rPr>
                <w:rFonts w:ascii="Times New Roman" w:hAnsi="Times New Roman"/>
                <w:bCs/>
                <w:sz w:val="28"/>
                <w:szCs w:val="28"/>
              </w:rPr>
            </w:pPr>
            <w:r w:rsidRPr="00F84B5B">
              <w:rPr>
                <w:rFonts w:ascii="Times New Roman" w:hAnsi="Times New Roman"/>
                <w:bCs/>
                <w:sz w:val="28"/>
                <w:szCs w:val="28"/>
              </w:rPr>
              <w:t xml:space="preserve">Кто кем и зачем управляет </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определение процесса управления, приведение примеров управления в жизни человека;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2</w:t>
            </w:r>
          </w:p>
        </w:tc>
        <w:tc>
          <w:tcPr>
            <w:tcW w:w="3117" w:type="dxa"/>
          </w:tcPr>
          <w:p w:rsidR="00055FA8" w:rsidRPr="00F84B5B" w:rsidRDefault="00055FA8" w:rsidP="00F84B5B">
            <w:pPr>
              <w:spacing w:before="40" w:line="360" w:lineRule="auto"/>
              <w:jc w:val="both"/>
              <w:rPr>
                <w:rFonts w:ascii="Times New Roman" w:hAnsi="Times New Roman"/>
                <w:bCs/>
                <w:sz w:val="28"/>
                <w:szCs w:val="28"/>
              </w:rPr>
            </w:pPr>
            <w:r w:rsidRPr="00F84B5B">
              <w:rPr>
                <w:rFonts w:ascii="Times New Roman" w:hAnsi="Times New Roman"/>
                <w:bCs/>
                <w:sz w:val="28"/>
                <w:szCs w:val="28"/>
              </w:rPr>
              <w:t>Управляющий объект и объект управления</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выделение и называние управляющего объекта и объекта управления, приведение примеров;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3</w:t>
            </w:r>
          </w:p>
        </w:tc>
        <w:tc>
          <w:tcPr>
            <w:tcW w:w="3117" w:type="dxa"/>
          </w:tcPr>
          <w:p w:rsidR="00055FA8" w:rsidRPr="00F84B5B" w:rsidRDefault="00055FA8" w:rsidP="00F84B5B">
            <w:pPr>
              <w:spacing w:before="40" w:line="360" w:lineRule="auto"/>
              <w:jc w:val="both"/>
              <w:rPr>
                <w:rFonts w:ascii="Times New Roman" w:hAnsi="Times New Roman"/>
                <w:bCs/>
                <w:sz w:val="28"/>
                <w:szCs w:val="28"/>
              </w:rPr>
            </w:pPr>
            <w:r w:rsidRPr="00F84B5B">
              <w:rPr>
                <w:rFonts w:ascii="Times New Roman" w:hAnsi="Times New Roman"/>
                <w:bCs/>
                <w:sz w:val="28"/>
                <w:szCs w:val="28"/>
              </w:rPr>
              <w:t xml:space="preserve"> Цель управления</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выделение и называние цели управления, приведение примеров;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4</w:t>
            </w:r>
          </w:p>
        </w:tc>
        <w:tc>
          <w:tcPr>
            <w:tcW w:w="3117" w:type="dxa"/>
          </w:tcPr>
          <w:p w:rsidR="00055FA8" w:rsidRPr="00F84B5B" w:rsidRDefault="00055FA8" w:rsidP="00F84B5B">
            <w:pPr>
              <w:spacing w:before="40" w:line="360" w:lineRule="auto"/>
              <w:jc w:val="both"/>
              <w:rPr>
                <w:rFonts w:ascii="Times New Roman" w:hAnsi="Times New Roman"/>
                <w:bCs/>
                <w:sz w:val="28"/>
                <w:szCs w:val="28"/>
              </w:rPr>
            </w:pPr>
            <w:r w:rsidRPr="00F84B5B">
              <w:rPr>
                <w:rFonts w:ascii="Times New Roman" w:hAnsi="Times New Roman"/>
                <w:bCs/>
                <w:sz w:val="28"/>
                <w:szCs w:val="28"/>
              </w:rPr>
              <w:t xml:space="preserve"> Управляющее воздействие</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выделение и называние управляющего воздействия, приведение примеров;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5</w:t>
            </w:r>
          </w:p>
        </w:tc>
        <w:tc>
          <w:tcPr>
            <w:tcW w:w="3117" w:type="dxa"/>
          </w:tcPr>
          <w:p w:rsidR="00055FA8" w:rsidRPr="00F84B5B" w:rsidRDefault="00055FA8" w:rsidP="00F84B5B">
            <w:pPr>
              <w:spacing w:before="40" w:line="360" w:lineRule="auto"/>
              <w:jc w:val="both"/>
              <w:rPr>
                <w:rFonts w:ascii="Times New Roman" w:hAnsi="Times New Roman"/>
                <w:bCs/>
                <w:sz w:val="28"/>
                <w:szCs w:val="28"/>
              </w:rPr>
            </w:pPr>
            <w:r w:rsidRPr="00F84B5B">
              <w:rPr>
                <w:rFonts w:ascii="Times New Roman" w:hAnsi="Times New Roman"/>
                <w:bCs/>
                <w:sz w:val="28"/>
                <w:szCs w:val="28"/>
              </w:rPr>
              <w:t xml:space="preserve"> Средство  управления</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выделение и называние средства управления, приведение примеров;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6</w:t>
            </w:r>
          </w:p>
        </w:tc>
        <w:tc>
          <w:tcPr>
            <w:tcW w:w="3117" w:type="dxa"/>
          </w:tcPr>
          <w:p w:rsidR="00055FA8" w:rsidRPr="00F84B5B" w:rsidRDefault="00055FA8" w:rsidP="00F84B5B">
            <w:pPr>
              <w:spacing w:before="40" w:line="360" w:lineRule="auto"/>
              <w:jc w:val="both"/>
              <w:rPr>
                <w:rFonts w:ascii="Times New Roman" w:hAnsi="Times New Roman"/>
                <w:bCs/>
                <w:sz w:val="28"/>
                <w:szCs w:val="28"/>
              </w:rPr>
            </w:pPr>
            <w:r w:rsidRPr="00F84B5B">
              <w:rPr>
                <w:rFonts w:ascii="Times New Roman" w:hAnsi="Times New Roman"/>
                <w:bCs/>
                <w:sz w:val="28"/>
                <w:szCs w:val="28"/>
              </w:rPr>
              <w:t xml:space="preserve"> Результат управления</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выделение и называние результата управления, приведение примеров, изображение схемы управления в графическом редакторе</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7</w:t>
            </w:r>
          </w:p>
        </w:tc>
        <w:tc>
          <w:tcPr>
            <w:tcW w:w="3117" w:type="dxa"/>
          </w:tcPr>
          <w:p w:rsidR="00055FA8" w:rsidRPr="00F84B5B" w:rsidRDefault="00055FA8" w:rsidP="00F84B5B">
            <w:pPr>
              <w:spacing w:before="40" w:line="360" w:lineRule="auto"/>
              <w:jc w:val="both"/>
              <w:rPr>
                <w:rFonts w:ascii="Times New Roman" w:hAnsi="Times New Roman"/>
                <w:bCs/>
                <w:sz w:val="28"/>
                <w:szCs w:val="28"/>
              </w:rPr>
            </w:pPr>
            <w:r w:rsidRPr="00F84B5B">
              <w:rPr>
                <w:rFonts w:ascii="Times New Roman" w:hAnsi="Times New Roman"/>
                <w:bCs/>
                <w:sz w:val="28"/>
                <w:szCs w:val="28"/>
              </w:rPr>
              <w:t xml:space="preserve"> Современные средства коммуникации</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определение современных средств коммуникации, приведение примеров использования средств коммуникации в жизни человека; выполнение заданий при работе с электронной почтой</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8</w:t>
            </w:r>
          </w:p>
        </w:tc>
        <w:tc>
          <w:tcPr>
            <w:tcW w:w="3117" w:type="dxa"/>
          </w:tcPr>
          <w:p w:rsidR="00055FA8" w:rsidRPr="00F84B5B" w:rsidRDefault="00055FA8" w:rsidP="00F84B5B">
            <w:pPr>
              <w:spacing w:before="40" w:line="360" w:lineRule="auto"/>
              <w:jc w:val="both"/>
              <w:rPr>
                <w:rFonts w:ascii="Times New Roman" w:hAnsi="Times New Roman"/>
                <w:bCs/>
                <w:sz w:val="28"/>
                <w:szCs w:val="28"/>
              </w:rPr>
            </w:pPr>
            <w:r w:rsidRPr="00FD42E8">
              <w:rPr>
                <w:rFonts w:ascii="Times New Roman" w:hAnsi="Times New Roman"/>
                <w:bCs/>
                <w:sz w:val="28"/>
                <w:szCs w:val="28"/>
              </w:rPr>
              <w:t>Повторение, работа со словарём</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работа со словарем учебника: повторение  информации по темам четвертого раздела; выполнение заданий при работе с ЭОР</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9</w:t>
            </w:r>
          </w:p>
        </w:tc>
        <w:tc>
          <w:tcPr>
            <w:tcW w:w="3117" w:type="dxa"/>
          </w:tcPr>
          <w:p w:rsidR="00055FA8" w:rsidRPr="00F84B5B" w:rsidRDefault="00055FA8" w:rsidP="00F84B5B">
            <w:pPr>
              <w:spacing w:before="40" w:line="360" w:lineRule="auto"/>
              <w:jc w:val="both"/>
              <w:rPr>
                <w:rFonts w:ascii="Times New Roman" w:hAnsi="Times New Roman"/>
                <w:bCs/>
                <w:sz w:val="28"/>
                <w:szCs w:val="28"/>
              </w:rPr>
            </w:pPr>
            <w:r w:rsidRPr="00F84B5B">
              <w:rPr>
                <w:rFonts w:ascii="Times New Roman" w:hAnsi="Times New Roman"/>
                <w:bCs/>
                <w:sz w:val="28"/>
                <w:szCs w:val="28"/>
              </w:rPr>
              <w:t>Итоговая контрольная, тестирование</w:t>
            </w:r>
          </w:p>
        </w:tc>
        <w:tc>
          <w:tcPr>
            <w:tcW w:w="4723" w:type="dxa"/>
            <w:gridSpan w:val="2"/>
          </w:tcPr>
          <w:p w:rsidR="00055FA8" w:rsidRPr="00FD42E8" w:rsidRDefault="00055FA8" w:rsidP="00F84B5B">
            <w:pPr>
              <w:shd w:val="clear" w:color="auto" w:fill="FFFFFF"/>
              <w:spacing w:after="0" w:line="360" w:lineRule="auto"/>
              <w:jc w:val="both"/>
              <w:rPr>
                <w:rFonts w:ascii="Times New Roman" w:hAnsi="Times New Roman"/>
                <w:sz w:val="28"/>
                <w:szCs w:val="28"/>
              </w:rPr>
            </w:pPr>
            <w:r w:rsidRPr="00FD42E8">
              <w:rPr>
                <w:rFonts w:ascii="Times New Roman" w:hAnsi="Times New Roman"/>
                <w:sz w:val="28"/>
                <w:szCs w:val="28"/>
              </w:rPr>
              <w:t>тестирование</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rPr>
          <w:trHeight w:val="145"/>
        </w:trPr>
        <w:tc>
          <w:tcPr>
            <w:tcW w:w="997" w:type="dxa"/>
          </w:tcPr>
          <w:p w:rsidR="00055FA8" w:rsidRPr="00FD42E8" w:rsidRDefault="00055FA8" w:rsidP="00F84B5B">
            <w:pPr>
              <w:tabs>
                <w:tab w:val="left" w:pos="5400"/>
                <w:tab w:val="left" w:pos="11160"/>
              </w:tabs>
              <w:spacing w:line="360" w:lineRule="auto"/>
              <w:jc w:val="both"/>
              <w:rPr>
                <w:rFonts w:ascii="Times New Roman" w:hAnsi="Times New Roman"/>
                <w:sz w:val="28"/>
                <w:szCs w:val="28"/>
              </w:rPr>
            </w:pPr>
            <w:r w:rsidRPr="00FD42E8">
              <w:rPr>
                <w:rFonts w:ascii="Times New Roman" w:hAnsi="Times New Roman"/>
                <w:sz w:val="28"/>
                <w:szCs w:val="28"/>
              </w:rPr>
              <w:t>10</w:t>
            </w:r>
          </w:p>
        </w:tc>
        <w:tc>
          <w:tcPr>
            <w:tcW w:w="3117" w:type="dxa"/>
          </w:tcPr>
          <w:p w:rsidR="00055FA8" w:rsidRPr="00FD42E8" w:rsidRDefault="00055FA8" w:rsidP="00F84B5B">
            <w:pPr>
              <w:autoSpaceDE w:val="0"/>
              <w:autoSpaceDN w:val="0"/>
              <w:adjustRightInd w:val="0"/>
              <w:spacing w:after="0" w:line="360" w:lineRule="auto"/>
              <w:jc w:val="both"/>
              <w:rPr>
                <w:rFonts w:ascii="Times New Roman" w:hAnsi="Times New Roman"/>
                <w:sz w:val="28"/>
                <w:szCs w:val="28"/>
              </w:rPr>
            </w:pPr>
            <w:r w:rsidRPr="00FD42E8">
              <w:rPr>
                <w:rFonts w:ascii="Times New Roman" w:hAnsi="Times New Roman"/>
                <w:sz w:val="28"/>
                <w:szCs w:val="28"/>
              </w:rPr>
              <w:t>Выполнение и защита итогового мини-проекта</w:t>
            </w:r>
          </w:p>
        </w:tc>
        <w:tc>
          <w:tcPr>
            <w:tcW w:w="4723" w:type="dxa"/>
            <w:gridSpan w:val="2"/>
          </w:tcPr>
          <w:p w:rsidR="00055FA8" w:rsidRPr="00FD42E8" w:rsidRDefault="00055FA8" w:rsidP="00F84B5B">
            <w:pPr>
              <w:spacing w:line="360" w:lineRule="auto"/>
              <w:jc w:val="both"/>
              <w:rPr>
                <w:rFonts w:ascii="Times New Roman" w:hAnsi="Times New Roman"/>
                <w:color w:val="000000"/>
                <w:sz w:val="28"/>
                <w:szCs w:val="28"/>
              </w:rPr>
            </w:pPr>
            <w:r w:rsidRPr="00FD42E8">
              <w:rPr>
                <w:rFonts w:ascii="Times New Roman" w:hAnsi="Times New Roman"/>
                <w:color w:val="000000"/>
                <w:sz w:val="28"/>
                <w:szCs w:val="28"/>
              </w:rPr>
              <w:t>обобщение информации и выполнение итогового мини-проекта по выбранной теме, демонстрирование и описывание своего мини-проекта</w:t>
            </w:r>
          </w:p>
        </w:tc>
        <w:tc>
          <w:tcPr>
            <w:tcW w:w="9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bl>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pStyle w:val="NoSpacing"/>
        <w:spacing w:line="360" w:lineRule="auto"/>
        <w:jc w:val="both"/>
        <w:rPr>
          <w:sz w:val="28"/>
          <w:szCs w:val="28"/>
        </w:rPr>
      </w:pPr>
      <w:r w:rsidRPr="00F84B5B">
        <w:rPr>
          <w:rStyle w:val="FontStyle14"/>
          <w:rFonts w:ascii="Times New Roman" w:hAnsi="Times New Roman" w:cs="Times New Roman"/>
          <w:sz w:val="28"/>
          <w:szCs w:val="28"/>
        </w:rPr>
        <w:t>2.2.2.6.     Окружающий мир</w:t>
      </w:r>
    </w:p>
    <w:p w:rsidR="00055FA8" w:rsidRPr="00F84B5B" w:rsidRDefault="00055FA8" w:rsidP="00F84B5B">
      <w:pPr>
        <w:pStyle w:val="NoSpacing"/>
        <w:spacing w:line="360" w:lineRule="auto"/>
        <w:jc w:val="both"/>
        <w:rPr>
          <w:sz w:val="28"/>
          <w:szCs w:val="28"/>
        </w:rPr>
      </w:pP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Общая характеристика предмета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Основная цель обучения предмету </w:t>
      </w:r>
      <w:r w:rsidRPr="00F84B5B">
        <w:rPr>
          <w:rFonts w:ascii="Times New Roman" w:hAnsi="Times New Roman"/>
          <w:i/>
          <w:sz w:val="28"/>
          <w:szCs w:val="28"/>
        </w:rPr>
        <w:t>Окружающий мир</w:t>
      </w:r>
      <w:r w:rsidRPr="00F84B5B">
        <w:rPr>
          <w:rFonts w:ascii="Times New Roman" w:hAnsi="Times New Roman"/>
          <w:sz w:val="28"/>
          <w:szCs w:val="28"/>
        </w:rPr>
        <w:t xml:space="preserve"> в начальной школе — представить в обобщенном виде культурный опыт человечества,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 умения применять правила взаимодействия во всех сферах окружающего мира. В данном контексте к общечеловеческим ценностям относятся: экологически ценные правила взаимодействия со средой обитания; нравственный портрет и духовное богатство человека современного общества; исторический аспект «складывания» общерусской культуры, развитие национальных традиций, взаимосвязь и взаимодействие культур народов России.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В последние годы в среде практических работников появилось осознание важности изучения окружающего мира не только для дальнейшего успешного обучения, но для интеллектуального и особенно для духовно-нравственного развития младших школьников. Эта позиция зафиксирована и в стандарте второго поколения, где цели изучения этого предмета объединяют его вклад в процесс воспитания школьника. Особое значение этой предметной области состоит в формировании целостного взгляда на окружающую социальную и природную среду, место человека в ней, познании учащимся самого себя, своего «Я».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Таким образом, изучение </w:t>
      </w:r>
      <w:r w:rsidRPr="00F84B5B">
        <w:rPr>
          <w:rFonts w:ascii="Times New Roman" w:hAnsi="Times New Roman"/>
          <w:i/>
          <w:sz w:val="28"/>
          <w:szCs w:val="28"/>
        </w:rPr>
        <w:t>Окружающего мира</w:t>
      </w:r>
      <w:r w:rsidRPr="00F84B5B">
        <w:rPr>
          <w:rFonts w:ascii="Times New Roman" w:hAnsi="Times New Roman"/>
          <w:sz w:val="28"/>
          <w:szCs w:val="28"/>
        </w:rPr>
        <w:t xml:space="preserve"> позволяет достичь </w:t>
      </w:r>
      <w:r w:rsidRPr="00F84B5B">
        <w:rPr>
          <w:rFonts w:ascii="Times New Roman" w:hAnsi="Times New Roman"/>
          <w:i/>
          <w:sz w:val="28"/>
          <w:szCs w:val="28"/>
        </w:rPr>
        <w:t>личностных</w:t>
      </w:r>
      <w:r w:rsidRPr="00F84B5B">
        <w:rPr>
          <w:rFonts w:ascii="Times New Roman" w:hAnsi="Times New Roman"/>
          <w:sz w:val="28"/>
          <w:szCs w:val="28"/>
        </w:rPr>
        <w:t xml:space="preserve">, </w:t>
      </w:r>
      <w:r w:rsidRPr="00F84B5B">
        <w:rPr>
          <w:rFonts w:ascii="Times New Roman" w:hAnsi="Times New Roman"/>
          <w:i/>
          <w:sz w:val="28"/>
          <w:szCs w:val="28"/>
        </w:rPr>
        <w:t>предметных</w:t>
      </w:r>
      <w:r w:rsidRPr="00F84B5B">
        <w:rPr>
          <w:rFonts w:ascii="Times New Roman" w:hAnsi="Times New Roman"/>
          <w:sz w:val="28"/>
          <w:szCs w:val="28"/>
        </w:rPr>
        <w:t xml:space="preserve"> и </w:t>
      </w:r>
      <w:r w:rsidRPr="00F84B5B">
        <w:rPr>
          <w:rFonts w:ascii="Times New Roman" w:hAnsi="Times New Roman"/>
          <w:i/>
          <w:sz w:val="28"/>
          <w:szCs w:val="28"/>
        </w:rPr>
        <w:t>метапредметных результатов</w:t>
      </w:r>
      <w:r w:rsidRPr="00F84B5B">
        <w:rPr>
          <w:rFonts w:ascii="Times New Roman" w:hAnsi="Times New Roman"/>
          <w:sz w:val="28"/>
          <w:szCs w:val="28"/>
        </w:rPr>
        <w:t xml:space="preserve"> обучения, т. е. реализовать социальные и образовательные цели естественнонаучного и обществоведческого образования младших школьников.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Личностные</w:t>
      </w:r>
      <w:r w:rsidRPr="00F84B5B">
        <w:rPr>
          <w:rFonts w:ascii="Times New Roman" w:hAnsi="Times New Roman"/>
          <w:sz w:val="28"/>
          <w:szCs w:val="28"/>
        </w:rPr>
        <w:t xml:space="preserve"> </w:t>
      </w:r>
      <w:r w:rsidRPr="00F84B5B">
        <w:rPr>
          <w:rFonts w:ascii="Times New Roman" w:hAnsi="Times New Roman"/>
          <w:i/>
          <w:sz w:val="28"/>
          <w:szCs w:val="28"/>
        </w:rPr>
        <w:t>результаты</w:t>
      </w:r>
      <w:r w:rsidRPr="00F84B5B">
        <w:rPr>
          <w:rFonts w:ascii="Times New Roman" w:hAnsi="Times New Roman"/>
          <w:sz w:val="28"/>
          <w:szCs w:val="28"/>
        </w:rPr>
        <w:t xml:space="preserve"> представлены двумя группами целей. Одна группа относится к личности субъекта обучения, его новым социальным ролям, которые определяются новым статусом ребенка как ученика и школьника. Это:</w:t>
      </w:r>
    </w:p>
    <w:p w:rsidR="00055FA8" w:rsidRPr="00F84B5B" w:rsidRDefault="00055FA8" w:rsidP="00F84B5B">
      <w:pPr>
        <w:numPr>
          <w:ilvl w:val="0"/>
          <w:numId w:val="82"/>
        </w:numPr>
        <w:tabs>
          <w:tab w:val="clear" w:pos="1446"/>
          <w:tab w:val="num" w:pos="1026"/>
        </w:tabs>
        <w:spacing w:after="0" w:line="360" w:lineRule="auto"/>
        <w:ind w:left="0" w:firstLine="0"/>
        <w:jc w:val="both"/>
        <w:rPr>
          <w:rFonts w:ascii="Times New Roman" w:hAnsi="Times New Roman"/>
          <w:i/>
          <w:sz w:val="28"/>
          <w:szCs w:val="28"/>
        </w:rPr>
      </w:pPr>
      <w:r w:rsidRPr="00F84B5B">
        <w:rPr>
          <w:rFonts w:ascii="Times New Roman" w:hAnsi="Times New Roman"/>
          <w:i/>
          <w:sz w:val="28"/>
          <w:szCs w:val="28"/>
        </w:rPr>
        <w:t>готовность и способность к саморазвитию и самообучению,</w:t>
      </w:r>
    </w:p>
    <w:p w:rsidR="00055FA8" w:rsidRPr="00F84B5B" w:rsidRDefault="00055FA8" w:rsidP="00F84B5B">
      <w:pPr>
        <w:numPr>
          <w:ilvl w:val="0"/>
          <w:numId w:val="82"/>
        </w:numPr>
        <w:tabs>
          <w:tab w:val="clear" w:pos="1446"/>
          <w:tab w:val="num" w:pos="1026"/>
        </w:tabs>
        <w:spacing w:after="0" w:line="360" w:lineRule="auto"/>
        <w:ind w:left="0" w:firstLine="0"/>
        <w:jc w:val="both"/>
        <w:rPr>
          <w:rFonts w:ascii="Times New Roman" w:hAnsi="Times New Roman"/>
          <w:i/>
          <w:sz w:val="28"/>
          <w:szCs w:val="28"/>
        </w:rPr>
      </w:pPr>
      <w:r w:rsidRPr="00F84B5B">
        <w:rPr>
          <w:rFonts w:ascii="Times New Roman" w:hAnsi="Times New Roman"/>
          <w:i/>
          <w:sz w:val="28"/>
          <w:szCs w:val="28"/>
        </w:rPr>
        <w:t xml:space="preserve"> высокий уровень учебной мотивации, самоконтроля и самооценки;</w:t>
      </w:r>
    </w:p>
    <w:p w:rsidR="00055FA8" w:rsidRPr="00F84B5B" w:rsidRDefault="00055FA8" w:rsidP="00F84B5B">
      <w:pPr>
        <w:numPr>
          <w:ilvl w:val="0"/>
          <w:numId w:val="82"/>
        </w:numPr>
        <w:tabs>
          <w:tab w:val="clear" w:pos="1446"/>
          <w:tab w:val="num" w:pos="1026"/>
        </w:tabs>
        <w:spacing w:after="0" w:line="360" w:lineRule="auto"/>
        <w:ind w:left="0" w:firstLine="0"/>
        <w:jc w:val="both"/>
        <w:rPr>
          <w:rFonts w:ascii="Times New Roman" w:hAnsi="Times New Roman"/>
          <w:i/>
          <w:sz w:val="28"/>
          <w:szCs w:val="28"/>
        </w:rPr>
      </w:pPr>
      <w:r w:rsidRPr="00F84B5B">
        <w:rPr>
          <w:rFonts w:ascii="Times New Roman" w:hAnsi="Times New Roman"/>
          <w:i/>
          <w:sz w:val="28"/>
          <w:szCs w:val="28"/>
        </w:rPr>
        <w:t>личностные качества, позволяющие успешно осуществлять учебную деятельность и взаимодействие с ее участниками.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Другая группа целей передает социальную позицию школьника, сформированность его ценностного взгляда на окружающий мир. Это:</w:t>
      </w:r>
    </w:p>
    <w:p w:rsidR="00055FA8" w:rsidRPr="00F84B5B" w:rsidRDefault="00055FA8" w:rsidP="00F84B5B">
      <w:pPr>
        <w:numPr>
          <w:ilvl w:val="0"/>
          <w:numId w:val="82"/>
        </w:numPr>
        <w:tabs>
          <w:tab w:val="clear" w:pos="1446"/>
          <w:tab w:val="num" w:pos="318"/>
        </w:tabs>
        <w:spacing w:after="0" w:line="360" w:lineRule="auto"/>
        <w:ind w:left="0" w:firstLine="0"/>
        <w:jc w:val="both"/>
        <w:rPr>
          <w:rFonts w:ascii="Times New Roman" w:hAnsi="Times New Roman"/>
          <w:i/>
          <w:sz w:val="28"/>
          <w:szCs w:val="28"/>
        </w:rPr>
      </w:pPr>
      <w:r w:rsidRPr="00F84B5B">
        <w:rPr>
          <w:rFonts w:ascii="Times New Roman" w:hAnsi="Times New Roman"/>
          <w:i/>
          <w:sz w:val="28"/>
          <w:szCs w:val="28"/>
        </w:rPr>
        <w:t>формирование основ российской гражданской идентичности, понимания особой роли многонациональной России в объединении народов, в современном мире, в развитии общемировой культуры; понимание особой роли России в мировой истории, воспитание чувства гордости за национальные достижения;</w:t>
      </w:r>
    </w:p>
    <w:p w:rsidR="00055FA8" w:rsidRPr="00F84B5B" w:rsidRDefault="00055FA8" w:rsidP="00F84B5B">
      <w:pPr>
        <w:numPr>
          <w:ilvl w:val="0"/>
          <w:numId w:val="82"/>
        </w:numPr>
        <w:tabs>
          <w:tab w:val="clear" w:pos="1446"/>
          <w:tab w:val="num" w:pos="318"/>
        </w:tabs>
        <w:spacing w:after="0" w:line="360" w:lineRule="auto"/>
        <w:ind w:left="0" w:firstLine="0"/>
        <w:jc w:val="both"/>
        <w:rPr>
          <w:rFonts w:ascii="Times New Roman" w:hAnsi="Times New Roman"/>
          <w:i/>
          <w:sz w:val="28"/>
          <w:szCs w:val="28"/>
        </w:rPr>
      </w:pPr>
      <w:r w:rsidRPr="00F84B5B">
        <w:rPr>
          <w:rFonts w:ascii="Times New Roman" w:hAnsi="Times New Roman"/>
          <w:i/>
          <w:sz w:val="28"/>
          <w:szCs w:val="28"/>
        </w:rPr>
        <w:t>воспитание уважительного отношения к своей стране, ее истории, любви к родному краю, своей семье, гуманного отношения, толерантности к людям, независимо от возраста, национальности, вероисповедания;</w:t>
      </w:r>
    </w:p>
    <w:p w:rsidR="00055FA8" w:rsidRPr="00F84B5B" w:rsidRDefault="00055FA8" w:rsidP="00F84B5B">
      <w:pPr>
        <w:numPr>
          <w:ilvl w:val="0"/>
          <w:numId w:val="82"/>
        </w:numPr>
        <w:tabs>
          <w:tab w:val="clear" w:pos="1446"/>
          <w:tab w:val="num" w:pos="318"/>
        </w:tabs>
        <w:spacing w:after="0" w:line="360" w:lineRule="auto"/>
        <w:ind w:left="0" w:firstLine="0"/>
        <w:jc w:val="both"/>
        <w:rPr>
          <w:rFonts w:ascii="Times New Roman" w:hAnsi="Times New Roman"/>
          <w:i/>
          <w:sz w:val="28"/>
          <w:szCs w:val="28"/>
        </w:rPr>
      </w:pPr>
      <w:r w:rsidRPr="00F84B5B">
        <w:rPr>
          <w:rFonts w:ascii="Times New Roman" w:hAnsi="Times New Roman"/>
          <w:i/>
          <w:sz w:val="28"/>
          <w:szCs w:val="28"/>
        </w:rPr>
        <w:t xml:space="preserve">понимание роли человека в обществе, принятие норм нравственного поведения в природе, обществе, правильного взаимодействия со взрослыми и сверстниками; </w:t>
      </w:r>
    </w:p>
    <w:p w:rsidR="00055FA8" w:rsidRPr="00F84B5B" w:rsidRDefault="00055FA8" w:rsidP="00F84B5B">
      <w:pPr>
        <w:numPr>
          <w:ilvl w:val="0"/>
          <w:numId w:val="82"/>
        </w:numPr>
        <w:tabs>
          <w:tab w:val="clear" w:pos="1446"/>
          <w:tab w:val="num" w:pos="318"/>
        </w:tabs>
        <w:spacing w:after="0" w:line="360" w:lineRule="auto"/>
        <w:ind w:left="0" w:firstLine="0"/>
        <w:jc w:val="both"/>
        <w:rPr>
          <w:rFonts w:ascii="Times New Roman" w:hAnsi="Times New Roman"/>
          <w:i/>
          <w:sz w:val="28"/>
          <w:szCs w:val="28"/>
        </w:rPr>
      </w:pPr>
      <w:r w:rsidRPr="00F84B5B">
        <w:rPr>
          <w:rFonts w:ascii="Times New Roman" w:hAnsi="Times New Roman"/>
          <w:i/>
          <w:sz w:val="28"/>
          <w:szCs w:val="28"/>
        </w:rPr>
        <w:t>формирование основ экологической культуры, понимание ценности любой жизни, освоение правил индивидуальной безопасной жизни с учетом изменений среды обитания.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 xml:space="preserve">Предметные результаты </w:t>
      </w:r>
      <w:r w:rsidRPr="00F84B5B">
        <w:rPr>
          <w:rFonts w:ascii="Times New Roman" w:hAnsi="Times New Roman"/>
          <w:sz w:val="28"/>
          <w:szCs w:val="28"/>
        </w:rPr>
        <w:t>обучения</w:t>
      </w:r>
      <w:r w:rsidRPr="00F84B5B">
        <w:rPr>
          <w:rFonts w:ascii="Times New Roman" w:hAnsi="Times New Roman"/>
          <w:i/>
          <w:sz w:val="28"/>
          <w:szCs w:val="28"/>
        </w:rPr>
        <w:t xml:space="preserve"> </w:t>
      </w:r>
      <w:r w:rsidRPr="00F84B5B">
        <w:rPr>
          <w:rFonts w:ascii="Times New Roman" w:hAnsi="Times New Roman"/>
          <w:sz w:val="28"/>
          <w:szCs w:val="28"/>
        </w:rPr>
        <w:t xml:space="preserve">нацелены на решение, прежде всего, образовательных задач: </w:t>
      </w:r>
    </w:p>
    <w:p w:rsidR="00055FA8" w:rsidRPr="00F84B5B" w:rsidRDefault="00055FA8" w:rsidP="00F84B5B">
      <w:pPr>
        <w:numPr>
          <w:ilvl w:val="0"/>
          <w:numId w:val="84"/>
        </w:numPr>
        <w:tabs>
          <w:tab w:val="clear" w:pos="750"/>
          <w:tab w:val="num" w:pos="462"/>
        </w:tabs>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осознание целостности окружающего мира, расширение знаний о разных его сторонах и объектах;</w:t>
      </w:r>
    </w:p>
    <w:p w:rsidR="00055FA8" w:rsidRPr="00F84B5B" w:rsidRDefault="00055FA8" w:rsidP="00F84B5B">
      <w:pPr>
        <w:numPr>
          <w:ilvl w:val="0"/>
          <w:numId w:val="84"/>
        </w:numPr>
        <w:tabs>
          <w:tab w:val="clear" w:pos="750"/>
          <w:tab w:val="num" w:pos="462"/>
        </w:tabs>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обнаружение и установление элементарных связей и зависимостей в природе и обществе; </w:t>
      </w:r>
    </w:p>
    <w:p w:rsidR="00055FA8" w:rsidRPr="00F84B5B" w:rsidRDefault="00055FA8" w:rsidP="00F84B5B">
      <w:pPr>
        <w:numPr>
          <w:ilvl w:val="0"/>
          <w:numId w:val="84"/>
        </w:numPr>
        <w:tabs>
          <w:tab w:val="clear" w:pos="750"/>
          <w:tab w:val="num" w:pos="462"/>
        </w:tabs>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овладение наиболее существенными методами изучения окружающего мира (наблюдения, опыт, эксперимент, измерение);</w:t>
      </w:r>
    </w:p>
    <w:p w:rsidR="00055FA8" w:rsidRPr="00F84B5B" w:rsidRDefault="00055FA8" w:rsidP="00F84B5B">
      <w:pPr>
        <w:numPr>
          <w:ilvl w:val="0"/>
          <w:numId w:val="84"/>
        </w:numPr>
        <w:tabs>
          <w:tab w:val="clear" w:pos="750"/>
          <w:tab w:val="num" w:pos="462"/>
        </w:tabs>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использование полученных знаний в продуктивной и преобразующей деятельности;</w:t>
      </w:r>
    </w:p>
    <w:p w:rsidR="00055FA8" w:rsidRPr="00F84B5B" w:rsidRDefault="00055FA8" w:rsidP="00F84B5B">
      <w:pPr>
        <w:numPr>
          <w:ilvl w:val="0"/>
          <w:numId w:val="84"/>
        </w:numPr>
        <w:tabs>
          <w:tab w:val="clear" w:pos="750"/>
          <w:tab w:val="num" w:pos="462"/>
        </w:tabs>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расширение кругозора и культурного опыта школьника, формирование умения воспринимать мир не только рационально, но и образно.</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В соответствии со стандартом второго поколения при отборе содержания обучения и конструировании его методики особое внимание уделяется освоению </w:t>
      </w:r>
      <w:r w:rsidRPr="00F84B5B">
        <w:rPr>
          <w:rFonts w:ascii="Times New Roman" w:hAnsi="Times New Roman"/>
          <w:i/>
          <w:sz w:val="28"/>
          <w:szCs w:val="28"/>
        </w:rPr>
        <w:t>метапредметных результатов</w:t>
      </w:r>
      <w:r w:rsidRPr="00F84B5B">
        <w:rPr>
          <w:rFonts w:ascii="Times New Roman" w:hAnsi="Times New Roman"/>
          <w:sz w:val="28"/>
          <w:szCs w:val="28"/>
        </w:rPr>
        <w:t xml:space="preserve"> естественнонаучного и обществоведческого образования. Достижения в области метапредметных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 С этой целью в программе выделен специальный раздел «</w:t>
      </w:r>
      <w:r w:rsidRPr="00F84B5B">
        <w:rPr>
          <w:rFonts w:ascii="Times New Roman" w:hAnsi="Times New Roman"/>
          <w:i/>
          <w:sz w:val="28"/>
          <w:szCs w:val="28"/>
        </w:rPr>
        <w:t>Универсальные учебные действия»,</w:t>
      </w:r>
      <w:r w:rsidRPr="00F84B5B">
        <w:rPr>
          <w:rFonts w:ascii="Times New Roman" w:hAnsi="Times New Roman"/>
          <w:sz w:val="28"/>
          <w:szCs w:val="28"/>
        </w:rPr>
        <w:t xml:space="preserve"> содержание которого определяет круг общеучебных и универсальных умений, успешно формирующихся средствами данного предмета. Среди метапредметных результатов особое место занимают познавательные, регулятивные и коммуникативные действия:</w:t>
      </w:r>
    </w:p>
    <w:p w:rsidR="00055FA8" w:rsidRPr="00F84B5B" w:rsidRDefault="00055FA8" w:rsidP="00F84B5B">
      <w:pPr>
        <w:numPr>
          <w:ilvl w:val="0"/>
          <w:numId w:val="84"/>
        </w:numPr>
        <w:tabs>
          <w:tab w:val="clear" w:pos="750"/>
          <w:tab w:val="num" w:pos="462"/>
        </w:tabs>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под интеллектуальными действиями понимается способность применять для решения учебных и практических задач различные умственные операции (сравнение, обобщение, анализ, доказательства и др.);</w:t>
      </w:r>
    </w:p>
    <w:p w:rsidR="00055FA8" w:rsidRPr="00F84B5B" w:rsidRDefault="00055FA8" w:rsidP="00F84B5B">
      <w:pPr>
        <w:numPr>
          <w:ilvl w:val="0"/>
          <w:numId w:val="84"/>
        </w:numPr>
        <w:tabs>
          <w:tab w:val="clear" w:pos="750"/>
          <w:tab w:val="num" w:pos="462"/>
        </w:tabs>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под регулятивными действиями понимается 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w:t>
      </w:r>
    </w:p>
    <w:p w:rsidR="00055FA8" w:rsidRPr="00F84B5B" w:rsidRDefault="00055FA8" w:rsidP="00F84B5B">
      <w:pPr>
        <w:numPr>
          <w:ilvl w:val="0"/>
          <w:numId w:val="84"/>
        </w:numPr>
        <w:tabs>
          <w:tab w:val="clear" w:pos="750"/>
          <w:tab w:val="num" w:pos="462"/>
        </w:tabs>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под коммуникативными действиями понимается способность в связной логически целесообразной форме речи передать результаты изучения объектов окружающего мира; владение рассуждением, описанием повествованием.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Особое место среди метапредметных универсальных действий занимают способы </w:t>
      </w:r>
      <w:r w:rsidRPr="00F84B5B">
        <w:rPr>
          <w:rFonts w:ascii="Times New Roman" w:hAnsi="Times New Roman"/>
          <w:i/>
          <w:sz w:val="28"/>
          <w:szCs w:val="28"/>
        </w:rPr>
        <w:t xml:space="preserve">получения, анализа и обработки информации (обобщение, классификация, сериация, чтение и др.), </w:t>
      </w:r>
      <w:r w:rsidRPr="00F84B5B">
        <w:rPr>
          <w:rFonts w:ascii="Times New Roman" w:hAnsi="Times New Roman"/>
          <w:sz w:val="28"/>
          <w:szCs w:val="28"/>
        </w:rPr>
        <w:t>методы</w:t>
      </w:r>
      <w:r w:rsidRPr="00F84B5B">
        <w:rPr>
          <w:rFonts w:ascii="Times New Roman" w:hAnsi="Times New Roman"/>
          <w:i/>
          <w:sz w:val="28"/>
          <w:szCs w:val="28"/>
        </w:rPr>
        <w:t xml:space="preserve"> представления полученной информации (моделирование, конструирование, рассуждение, описание и др.).</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На основе установленных целей изучения предмета </w:t>
      </w:r>
      <w:r w:rsidRPr="00F84B5B">
        <w:rPr>
          <w:rFonts w:ascii="Times New Roman" w:hAnsi="Times New Roman"/>
          <w:i/>
          <w:sz w:val="28"/>
          <w:szCs w:val="28"/>
        </w:rPr>
        <w:t xml:space="preserve">Окружающий мир </w:t>
      </w:r>
      <w:r w:rsidRPr="00F84B5B">
        <w:rPr>
          <w:rFonts w:ascii="Times New Roman" w:hAnsi="Times New Roman"/>
          <w:sz w:val="28"/>
          <w:szCs w:val="28"/>
        </w:rPr>
        <w:t>были определены его функции: образовательная, развивающая, воспитывающая. Образовательная функция заключается в создании условий для формирования у школьников разнообразных сведений о природе, обществе, человеке, развития способности ориентироваться в изменяющемся мире, освоения доступных для понимания младшим школьником терминов и понятий. Развивающая функция обеспечивает формирование научных взглядов школьника на окружающий мир, психическое и личностное развитие обучающегося, формирование его общей культуры и эрудиции. Воспитывающая функция предмета связана с решением задач социализации ребенка, принятием им гуманистических норм жизни в природной и социальной среде.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 основе построения курса лежат следующие принципы: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 Принцип интеграции — соотношение между естественнонаучными знаниями и знаниями, отражающими различные виды человеческой деятельности и систему общественных отношений. Реализация этого принципа особенно важна по двум причинам: во-первых, она дает возможность учесть одну из важнейших психологических особенностей младшего школьника — целостность, нерасчлененность восприятия окружающего мира, а во-вторых, обеспечивает познание отдельных сторон действительности в их взаимосвязи, так как ее отсутствие рождает «болезнь блуждания от одного предмета к другому и интеллектуальную бестолковость» (Г. Гегель). Интеграция затрагивает не только общий подход к отбору содержания в системе «человек-природа-общество», но и более частные составляющие этой системы: «человек и предметный мир», «человек и другие люди», «человек и его самость», «человек и творческая деятельность». Это обеспечивается представленностью знаний из различных предметных областей — природоведческие, географические, гигиенические, психологические, исторические и др.</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2. Педоцентрический принцип определяет отбор наиболее актуальных для ребенка этого возраста знаний, необходимых для его индивидуального психического и личностного развития, а также последующего успешного обучения; предоставление каждому школьнику возможности удовлетворить свои познавательные интересы, проявить свои склонности и таланты.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Актуализация содержания обучения предполагает его отбор с учетом специфики социальных ролей данной возрастной группы, социально значимых качеств, обеспечивающих успешное взаимодействие с различными сторонами действительности.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3. Культурологический принцип понимается как обеспечение широкого эрудиционного фона обучения, что дает возможность развивать общую культуру школьника, его возрастную эрудицию. Именно поэтому большое внимание в программе уделяется общекультурным сведениям — творчество выдающихся российских граждан, научных открытиях, истории развития техники, искусства, литературы и др. Для реализации этого принципа в программу введен специальный раздел «Расширение кругозора школьников».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4. Необходимость принципа экологизации содержания обучения </w:t>
      </w:r>
      <w:r w:rsidRPr="00F84B5B">
        <w:rPr>
          <w:rFonts w:ascii="Times New Roman" w:hAnsi="Times New Roman"/>
          <w:i/>
          <w:sz w:val="28"/>
          <w:szCs w:val="28"/>
        </w:rPr>
        <w:t>Окружающему</w:t>
      </w:r>
      <w:r w:rsidRPr="00F84B5B">
        <w:rPr>
          <w:rFonts w:ascii="Times New Roman" w:hAnsi="Times New Roman"/>
          <w:sz w:val="28"/>
          <w:szCs w:val="28"/>
        </w:rPr>
        <w:t xml:space="preserve"> </w:t>
      </w:r>
      <w:r w:rsidRPr="00F84B5B">
        <w:rPr>
          <w:rFonts w:ascii="Times New Roman" w:hAnsi="Times New Roman"/>
          <w:i/>
          <w:sz w:val="28"/>
          <w:szCs w:val="28"/>
        </w:rPr>
        <w:t>миру</w:t>
      </w:r>
      <w:r w:rsidRPr="00F84B5B">
        <w:rPr>
          <w:rFonts w:ascii="Times New Roman" w:hAnsi="Times New Roman"/>
          <w:sz w:val="28"/>
          <w:szCs w:val="28"/>
        </w:rPr>
        <w:t xml:space="preserve"> определяется социальной значимостью решения задачи экологического образования младших школьников. Этот принцип реализуется двумя путями: расширением представлений школьников о взаимодействии человека с окружающим миром (рубрики «Человек и растение», «Человек и животные», «Человек и природа»), а также раскрытием системы правил поведения в природе, подчиняющиеся принципу «Не навреди». Действие принципа распространяется не только на отношение человека к природным объектам, но и к другим людям (элементы социальной экологии).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5. Принцип поступательности обеспечивает постепенность, последовательность и перспективность обучения, возможность успешного изучения соответствующих естественнонаучных и гуманитарных предметов в основной школе.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6. Краеведческий принцип обязывает учителя при изучении природы и социальных явлений широко использовать местное окружение, проводить экскурсии на природу, в места трудовой деятельности людей, в краеведческий, исторический, художественный музеи и т. п. Все это обеспечивает обогащение чувственных представлений школьников и облегчает усвоение естественнонаучных и обществоведческих понятий.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Отбор конкретного естественнонаучного и обществоведческого содержания обучения подчинялся определенным требованиям.</w:t>
      </w:r>
    </w:p>
    <w:p w:rsidR="00055FA8" w:rsidRPr="00F84B5B" w:rsidRDefault="00055FA8" w:rsidP="00F84B5B">
      <w:pPr>
        <w:numPr>
          <w:ilvl w:val="0"/>
          <w:numId w:val="83"/>
        </w:numPr>
        <w:tabs>
          <w:tab w:val="clear" w:pos="1914"/>
          <w:tab w:val="num" w:pos="18"/>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Центральной идеей, на которой строится интеграция разных знаний, является раскрытие роли человека в природе и обществе, прослеживание становления трудовой деятельности людей, история развития культуры общества. Эти знания от класса к классу расширяются и углубляются, наполняются новыми понятиями и терминами.</w:t>
      </w:r>
    </w:p>
    <w:p w:rsidR="00055FA8" w:rsidRPr="00F84B5B" w:rsidRDefault="00055FA8" w:rsidP="00F84B5B">
      <w:pPr>
        <w:numPr>
          <w:ilvl w:val="0"/>
          <w:numId w:val="83"/>
        </w:numPr>
        <w:tabs>
          <w:tab w:val="clear" w:pos="1914"/>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При отборе понятий, которые должен усвоить младший школьник к концу обучения в начальной школе, учитывалось следующее: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знания, накопленные ребенком на эмпирическом уровне, в том числе в дошкольном детстве;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необходимость постепенного и последовательного перевода ученика с этапа общей ориентировки в термине или понятии на этап осознания существенных его характеристик;</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зависимость усвоения понятия от уровня сформированности логической связной речи, коммуникативных умений, обеспечивающих развитие у младших школьников представлений о языке науки конкретной образовательной области, осознанное оперирование усвоенными терминами и понятиями;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преемственность и перспективность</w:t>
      </w:r>
      <w:r w:rsidRPr="00F84B5B">
        <w:rPr>
          <w:rFonts w:ascii="Times New Roman" w:hAnsi="Times New Roman"/>
          <w:i/>
          <w:sz w:val="28"/>
          <w:szCs w:val="28"/>
        </w:rPr>
        <w:t xml:space="preserve"> </w:t>
      </w:r>
      <w:r w:rsidRPr="00F84B5B">
        <w:rPr>
          <w:rFonts w:ascii="Times New Roman" w:hAnsi="Times New Roman"/>
          <w:sz w:val="28"/>
          <w:szCs w:val="28"/>
        </w:rPr>
        <w:t>в предъявлении терминологии и понятийного аппарата, то есть реализацию пропедевтического значения этапа начального образования, формирование готовности к дальнейшему усвоению научных понятий.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3. Конструирование содержания программы предполагало связь теоретических сведений с деятельностью по их практическому применению, что определило необходимость дать в программе перечень экскурсий, опытов, практических работ.</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 программе представлены следующие ведущие содержательные линии:</w:t>
      </w:r>
    </w:p>
    <w:p w:rsidR="00055FA8" w:rsidRPr="00F84B5B" w:rsidRDefault="00055FA8" w:rsidP="00F84B5B">
      <w:pPr>
        <w:numPr>
          <w:ilvl w:val="0"/>
          <w:numId w:val="85"/>
        </w:numPr>
        <w:tabs>
          <w:tab w:val="clear" w:pos="1398"/>
          <w:tab w:val="num" w:pos="1134"/>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Человек как биологическое существо: чем человек отличается от других живых существ, индивидуальность человека, здоровье и образ его жизни, знание себя как необходимое условие эмоционального благополучия и успешной социализации.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Темы: «Мы — школьники», «Твое здоровье» (1 класс); «Кто ты такой», «Что такое здоровье» (2 класс); «Земля — наш общий дом» (3 класс), «Человек — биологическое существо (организм)» (4 класс).</w:t>
      </w:r>
    </w:p>
    <w:p w:rsidR="00055FA8" w:rsidRPr="00F84B5B" w:rsidRDefault="00055FA8" w:rsidP="00F84B5B">
      <w:pPr>
        <w:numPr>
          <w:ilvl w:val="0"/>
          <w:numId w:val="85"/>
        </w:numPr>
        <w:tabs>
          <w:tab w:val="clear" w:pos="1398"/>
          <w:tab w:val="num" w:pos="798"/>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Я и другие люди: может ли человек жить один, как нужно относиться к другим людям, правила культурного поведения и почему их нужно выполнять.</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Темы: «Ты — первоклассник», «Мы и вещи» (1 класс); «Кто живет рядом с тобой» (2 класс); «Каким был человек в разные времена (исторические эпохи)» (3 класс); «Человек и общество» (4 класс).</w:t>
      </w:r>
    </w:p>
    <w:p w:rsidR="00055FA8" w:rsidRPr="00F84B5B" w:rsidRDefault="00055FA8" w:rsidP="00F84B5B">
      <w:pPr>
        <w:numPr>
          <w:ilvl w:val="0"/>
          <w:numId w:val="85"/>
        </w:numPr>
        <w:tabs>
          <w:tab w:val="clear" w:pos="1398"/>
          <w:tab w:val="num" w:pos="774"/>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Человек и мир природы: что такое природа, может ли человек жить без природы, почему люди должны беречь природу.</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Темы: «Родная природа» (1 класс), «Мы — жители Земли» (2 класс); «Родная страна: от края до края», «Человек — биологическое существо (организм)» (4 класс).</w:t>
      </w:r>
    </w:p>
    <w:p w:rsidR="00055FA8" w:rsidRPr="00F84B5B" w:rsidRDefault="00055FA8" w:rsidP="00F84B5B">
      <w:pPr>
        <w:numPr>
          <w:ilvl w:val="0"/>
          <w:numId w:val="85"/>
        </w:numPr>
        <w:tabs>
          <w:tab w:val="clear" w:pos="1398"/>
          <w:tab w:val="num" w:pos="726"/>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Человек и общество: чем богата и знаменита родная страна, почему гражданин любит свою Родину, что это значит «любить Родину», семья как ячейка общества.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Темы: «Родной край»; «Твоя Родина — Россия» (1 класс), «Россия  - твоя Родина» (2 класс); «Как трудились люди в старину» (3 класс), «Человек  - защитник своего Отечества», «Человек среди людей» (4 класс).</w:t>
      </w:r>
    </w:p>
    <w:p w:rsidR="00055FA8" w:rsidRPr="00F84B5B" w:rsidRDefault="00055FA8" w:rsidP="00F84B5B">
      <w:pPr>
        <w:numPr>
          <w:ilvl w:val="0"/>
          <w:numId w:val="85"/>
        </w:numPr>
        <w:tabs>
          <w:tab w:val="clear" w:pos="1398"/>
          <w:tab w:val="num" w:pos="6"/>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История родной страны: как рождалось и развивалось наше государство, какие важнейшие события произошли в его истории, как развивалась экономика, техника, культура и искусство в нашей стране.</w:t>
      </w:r>
    </w:p>
    <w:p w:rsidR="00055FA8" w:rsidRPr="00F84B5B" w:rsidRDefault="00055FA8" w:rsidP="00F84B5B">
      <w:pPr>
        <w:tabs>
          <w:tab w:val="num" w:pos="6"/>
        </w:tabs>
        <w:spacing w:line="360" w:lineRule="auto"/>
        <w:jc w:val="both"/>
        <w:rPr>
          <w:rFonts w:ascii="Times New Roman" w:hAnsi="Times New Roman"/>
          <w:sz w:val="28"/>
          <w:szCs w:val="28"/>
        </w:rPr>
      </w:pPr>
      <w:r w:rsidRPr="00F84B5B">
        <w:rPr>
          <w:rFonts w:ascii="Times New Roman" w:hAnsi="Times New Roman"/>
          <w:sz w:val="28"/>
          <w:szCs w:val="28"/>
        </w:rPr>
        <w:t>Темы: «Наша Родина – от Руси до России», «Как люди жили в старину», «Как трудились  в старину» (3 класс), «Человек  - творец культурных ценностей» (4 класс).</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Представленная в программе логика изложения содержания образования в рамках предмета </w:t>
      </w:r>
      <w:r w:rsidRPr="00F84B5B">
        <w:rPr>
          <w:rFonts w:ascii="Times New Roman" w:hAnsi="Times New Roman"/>
          <w:i/>
          <w:sz w:val="28"/>
          <w:szCs w:val="28"/>
        </w:rPr>
        <w:t>Окружающий</w:t>
      </w:r>
      <w:r w:rsidRPr="00F84B5B">
        <w:rPr>
          <w:rFonts w:ascii="Times New Roman" w:hAnsi="Times New Roman"/>
          <w:sz w:val="28"/>
          <w:szCs w:val="28"/>
        </w:rPr>
        <w:t xml:space="preserve"> </w:t>
      </w:r>
      <w:r w:rsidRPr="00F84B5B">
        <w:rPr>
          <w:rFonts w:ascii="Times New Roman" w:hAnsi="Times New Roman"/>
          <w:i/>
          <w:sz w:val="28"/>
          <w:szCs w:val="28"/>
        </w:rPr>
        <w:t>мир</w:t>
      </w:r>
      <w:r w:rsidRPr="00F84B5B">
        <w:rPr>
          <w:rFonts w:ascii="Times New Roman" w:hAnsi="Times New Roman"/>
          <w:sz w:val="28"/>
          <w:szCs w:val="28"/>
        </w:rPr>
        <w:t xml:space="preserve"> адекватно отражается и в средствах обучения. Важнейшая особенность содержания предмета рассматриваемого учебного курса — </w:t>
      </w:r>
      <w:r w:rsidRPr="00F84B5B">
        <w:rPr>
          <w:rFonts w:ascii="Times New Roman" w:hAnsi="Times New Roman"/>
          <w:i/>
          <w:sz w:val="28"/>
          <w:szCs w:val="28"/>
        </w:rPr>
        <w:t xml:space="preserve">определенность, жизненность, реальность </w:t>
      </w:r>
      <w:r w:rsidRPr="00F84B5B">
        <w:rPr>
          <w:rFonts w:ascii="Times New Roman" w:hAnsi="Times New Roman"/>
          <w:sz w:val="28"/>
          <w:szCs w:val="28"/>
        </w:rPr>
        <w:t xml:space="preserve">всех воспринимаемых явлений, тогда как в других учебных предметах создаются, в основном, искусственные — учебные ситуации, которые, «в чистом виде» в жизни не встречаются. Это объясняет особую уникальность уроков познания земного мира: обеспечение развития многих интеллектуальных умений, которые с успехом могут использоваться при изучении других предметов. Причем эта особенность процесса изучения мира распространяется на все его стороны — природу и общество, предметный мир и человека, его деятельность и творчество. Эта особенность предмета продиктовала две технологические позиции, представленные в средствах обучения: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1) организацию целенаправленной деятельности восприятия (наблюдения, опыты и пр.);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2) усиление внимания к поисковой и исследовательской деятельности учащихся.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Исходя из этого, обучение требует от учителя использования различных организационных форм, часть которых проходит вне классной комнаты (на пришкольном участке, в парке и на водоеме, в учреждении культуры и т.д.). Логика построения процесса изучения </w:t>
      </w:r>
      <w:r w:rsidRPr="00F84B5B">
        <w:rPr>
          <w:rFonts w:ascii="Times New Roman" w:hAnsi="Times New Roman"/>
          <w:i/>
          <w:sz w:val="28"/>
          <w:szCs w:val="28"/>
        </w:rPr>
        <w:t>Окружающего мира</w:t>
      </w:r>
      <w:r w:rsidRPr="00F84B5B">
        <w:rPr>
          <w:rFonts w:ascii="Times New Roman" w:hAnsi="Times New Roman"/>
          <w:sz w:val="28"/>
          <w:szCs w:val="28"/>
        </w:rPr>
        <w:t xml:space="preserve"> на уроках в классе (обучение идет с использованием учебника и рабочих тетрадей) направлена на создание (конструирование) учителем ситуаций удивления, вопроса, предвидения, предположения, которые становятся основой для появления у обучающегося мотива познавательной деятельности и успешного учебного диалога.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Программа предусматривает проведение уроков обобщения. Их цель: оживить знания школьника, систематизировать их, создать стройную картину определенного исторического периода развития нашего государства. Особенно важны уроки обобщения в четвертом классе, именно здесь систематизируются знания, полученные за все четыре года обучения, и создается возможность четко представить обобщенное видение исторических эпох: Древняя Русь, Московское государство, Россия, Советская Россия, Современная Россия.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Место предмета в учебном плане МБОУ лицея №21 города Кузнецка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На изучение предмета «Окружающий мир» в 1-4 классах отводится по 2 часа  из обязательной части учебного плана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bCs/>
          <w:sz w:val="28"/>
          <w:szCs w:val="28"/>
        </w:rPr>
        <w:t>Содержание программы</w:t>
      </w:r>
    </w:p>
    <w:p w:rsidR="00055FA8" w:rsidRPr="00F84B5B" w:rsidRDefault="00055FA8" w:rsidP="00F84B5B">
      <w:pPr>
        <w:pStyle w:val="Zag4BoldIt"/>
        <w:spacing w:line="360" w:lineRule="auto"/>
        <w:ind w:left="0"/>
        <w:jc w:val="both"/>
        <w:rPr>
          <w:bCs/>
          <w:color w:val="000000"/>
          <w:sz w:val="28"/>
          <w:szCs w:val="28"/>
        </w:rPr>
      </w:pPr>
      <w:r w:rsidRPr="00F84B5B">
        <w:rPr>
          <w:bCs/>
          <w:color w:val="000000"/>
          <w:sz w:val="28"/>
          <w:szCs w:val="28"/>
        </w:rPr>
        <w:t>1 класс (66 ч)</w:t>
      </w:r>
    </w:p>
    <w:p w:rsidR="00055FA8" w:rsidRPr="00F84B5B" w:rsidRDefault="00055FA8" w:rsidP="00F84B5B">
      <w:pPr>
        <w:pStyle w:val="Zag4BoldIt"/>
        <w:spacing w:line="360" w:lineRule="auto"/>
        <w:ind w:left="0"/>
        <w:jc w:val="both"/>
        <w:rPr>
          <w:bCs/>
          <w:color w:val="000000"/>
          <w:sz w:val="28"/>
          <w:szCs w:val="28"/>
        </w:rPr>
      </w:pPr>
      <w:r w:rsidRPr="00F84B5B">
        <w:rPr>
          <w:bCs/>
          <w:color w:val="000000"/>
          <w:sz w:val="28"/>
          <w:szCs w:val="28"/>
        </w:rPr>
        <w:t>Введение. Этот удивительный мир (1ч)</w:t>
      </w:r>
    </w:p>
    <w:p w:rsidR="00055FA8" w:rsidRPr="00F84B5B" w:rsidRDefault="00055FA8" w:rsidP="00F84B5B">
      <w:pPr>
        <w:pStyle w:val="Zag4BoldIt"/>
        <w:spacing w:line="360" w:lineRule="auto"/>
        <w:ind w:left="0"/>
        <w:jc w:val="both"/>
        <w:rPr>
          <w:bCs/>
          <w:color w:val="000000"/>
          <w:sz w:val="28"/>
          <w:szCs w:val="28"/>
        </w:rPr>
      </w:pPr>
      <w:r w:rsidRPr="00F84B5B">
        <w:rPr>
          <w:bCs/>
          <w:color w:val="000000"/>
          <w:sz w:val="28"/>
          <w:szCs w:val="28"/>
        </w:rPr>
        <w:t>Нас окружает удивительный мир: неживая и живая природа, объекты, сделанные руками человека, люди.</w:t>
      </w:r>
    </w:p>
    <w:p w:rsidR="00055FA8" w:rsidRPr="00F84B5B" w:rsidRDefault="00055FA8" w:rsidP="00F84B5B">
      <w:pPr>
        <w:pStyle w:val="Zag4BoldIt"/>
        <w:spacing w:line="360" w:lineRule="auto"/>
        <w:ind w:left="0"/>
        <w:jc w:val="both"/>
        <w:rPr>
          <w:bCs/>
          <w:color w:val="000000"/>
          <w:sz w:val="28"/>
          <w:szCs w:val="28"/>
        </w:rPr>
      </w:pPr>
      <w:r w:rsidRPr="00F84B5B">
        <w:rPr>
          <w:bCs/>
          <w:color w:val="000000"/>
          <w:sz w:val="28"/>
          <w:szCs w:val="28"/>
        </w:rPr>
        <w:t xml:space="preserve">Мы — школьники (2 ч) </w:t>
      </w:r>
    </w:p>
    <w:p w:rsidR="00055FA8" w:rsidRPr="00F84B5B" w:rsidRDefault="00055FA8" w:rsidP="00F84B5B">
      <w:pPr>
        <w:pStyle w:val="textbesed"/>
        <w:spacing w:line="360" w:lineRule="auto"/>
        <w:ind w:firstLine="0"/>
        <w:rPr>
          <w:color w:val="000000"/>
          <w:sz w:val="28"/>
          <w:szCs w:val="28"/>
        </w:rPr>
      </w:pPr>
      <w:r w:rsidRPr="00F84B5B">
        <w:rPr>
          <w:bCs/>
          <w:color w:val="000000"/>
          <w:sz w:val="28"/>
          <w:szCs w:val="28"/>
        </w:rPr>
        <w:t xml:space="preserve">Ты — первоклассник. </w:t>
      </w:r>
      <w:r w:rsidRPr="00F84B5B">
        <w:rPr>
          <w:color w:val="000000"/>
          <w:sz w:val="28"/>
          <w:szCs w:val="28"/>
        </w:rPr>
        <w:t>Режим дня первоклассника. Определение времени по часам с точностью до часа. Домашний адрес.</w:t>
      </w:r>
    </w:p>
    <w:p w:rsidR="00055FA8" w:rsidRPr="00F84B5B" w:rsidRDefault="00055FA8" w:rsidP="00F84B5B">
      <w:pPr>
        <w:pStyle w:val="textbesed"/>
        <w:spacing w:line="360" w:lineRule="auto"/>
        <w:ind w:firstLine="0"/>
        <w:rPr>
          <w:color w:val="000000"/>
          <w:sz w:val="28"/>
          <w:szCs w:val="28"/>
        </w:rPr>
      </w:pPr>
      <w:r w:rsidRPr="00F84B5B">
        <w:rPr>
          <w:bCs/>
          <w:color w:val="000000"/>
          <w:sz w:val="28"/>
          <w:szCs w:val="28"/>
        </w:rPr>
        <w:t>Ш</w:t>
      </w:r>
      <w:r w:rsidRPr="00F84B5B">
        <w:rPr>
          <w:color w:val="000000"/>
          <w:sz w:val="28"/>
          <w:szCs w:val="28"/>
        </w:rPr>
        <w:t>кола, школьные помещения: гардероб, класс, столовая, игровая, спортзал и др. Уважение к труду работников школы: учителя, воспитателя, уборщицы и др. Оказание посильной помощи взрослым: подготовка к уроку, уборка класса, дежурство в столовой и др. Правила поведения на уроке: подготовка рабочего места, правильная осанка, гигиена письма, внимательность, сдержанность, аккуратность.</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tabs>
          <w:tab w:val="left" w:pos="984"/>
        </w:tabs>
        <w:spacing w:line="360" w:lineRule="auto"/>
        <w:jc w:val="both"/>
        <w:rPr>
          <w:rFonts w:ascii="Times New Roman" w:hAnsi="Times New Roman"/>
          <w:sz w:val="28"/>
          <w:szCs w:val="28"/>
        </w:rPr>
      </w:pPr>
      <w:r w:rsidRPr="00F84B5B">
        <w:rPr>
          <w:rFonts w:ascii="Times New Roman" w:hAnsi="Times New Roman"/>
          <w:i/>
          <w:sz w:val="28"/>
          <w:szCs w:val="28"/>
        </w:rPr>
        <w:t xml:space="preserve">      Определять</w:t>
      </w:r>
      <w:r w:rsidRPr="00F84B5B">
        <w:rPr>
          <w:rFonts w:ascii="Times New Roman" w:hAnsi="Times New Roman"/>
          <w:sz w:val="28"/>
          <w:szCs w:val="28"/>
        </w:rPr>
        <w:t xml:space="preserve"> время по часам с точностью до часа.</w:t>
      </w:r>
    </w:p>
    <w:p w:rsidR="00055FA8" w:rsidRPr="00F84B5B" w:rsidRDefault="00055FA8" w:rsidP="00F84B5B">
      <w:pPr>
        <w:tabs>
          <w:tab w:val="left" w:pos="984"/>
        </w:tabs>
        <w:spacing w:line="360" w:lineRule="auto"/>
        <w:jc w:val="both"/>
        <w:rPr>
          <w:rFonts w:ascii="Times New Roman" w:hAnsi="Times New Roman"/>
          <w:sz w:val="28"/>
          <w:szCs w:val="28"/>
        </w:rPr>
      </w:pPr>
      <w:r w:rsidRPr="00F84B5B">
        <w:rPr>
          <w:rFonts w:ascii="Times New Roman" w:hAnsi="Times New Roman"/>
          <w:i/>
          <w:sz w:val="28"/>
          <w:szCs w:val="28"/>
        </w:rPr>
        <w:t xml:space="preserve">      Описывать</w:t>
      </w:r>
      <w:r w:rsidRPr="00F84B5B">
        <w:rPr>
          <w:rFonts w:ascii="Times New Roman" w:hAnsi="Times New Roman"/>
          <w:sz w:val="28"/>
          <w:szCs w:val="28"/>
        </w:rPr>
        <w:t xml:space="preserve"> назначение различных школьных помещений. </w:t>
      </w:r>
      <w:r w:rsidRPr="00F84B5B">
        <w:rPr>
          <w:rFonts w:ascii="Times New Roman" w:hAnsi="Times New Roman"/>
          <w:i/>
          <w:sz w:val="28"/>
          <w:szCs w:val="28"/>
        </w:rPr>
        <w:t>Конструировать</w:t>
      </w:r>
      <w:r w:rsidRPr="00F84B5B">
        <w:rPr>
          <w:rFonts w:ascii="Times New Roman" w:hAnsi="Times New Roman"/>
          <w:sz w:val="28"/>
          <w:szCs w:val="28"/>
        </w:rPr>
        <w:t xml:space="preserve"> игровые и учебные ситуации, раскрывающие правила поведения на уроке;</w:t>
      </w:r>
    </w:p>
    <w:p w:rsidR="00055FA8" w:rsidRPr="00F84B5B" w:rsidRDefault="00055FA8" w:rsidP="00F84B5B">
      <w:pPr>
        <w:spacing w:before="113" w:line="360" w:lineRule="auto"/>
        <w:jc w:val="both"/>
        <w:rPr>
          <w:rFonts w:ascii="Times New Roman" w:hAnsi="Times New Roman"/>
          <w:bCs/>
          <w:sz w:val="28"/>
          <w:szCs w:val="28"/>
        </w:rPr>
      </w:pPr>
      <w:r w:rsidRPr="00F84B5B">
        <w:rPr>
          <w:rFonts w:ascii="Times New Roman" w:hAnsi="Times New Roman"/>
          <w:bCs/>
          <w:sz w:val="28"/>
          <w:szCs w:val="28"/>
        </w:rPr>
        <w:t xml:space="preserve">Твое здоровье </w:t>
      </w:r>
      <w:r w:rsidRPr="00F84B5B">
        <w:rPr>
          <w:rFonts w:ascii="Times New Roman" w:hAnsi="Times New Roman"/>
          <w:sz w:val="28"/>
          <w:szCs w:val="28"/>
        </w:rPr>
        <w:t>(6 ч)</w:t>
      </w:r>
    </w:p>
    <w:p w:rsidR="00055FA8" w:rsidRPr="00F84B5B" w:rsidRDefault="00055FA8" w:rsidP="00F84B5B">
      <w:pPr>
        <w:pStyle w:val="textbesed"/>
        <w:spacing w:line="360" w:lineRule="auto"/>
        <w:ind w:firstLine="0"/>
        <w:rPr>
          <w:color w:val="000000"/>
          <w:sz w:val="28"/>
          <w:szCs w:val="28"/>
        </w:rPr>
      </w:pPr>
      <w:r w:rsidRPr="00F84B5B">
        <w:rPr>
          <w:color w:val="000000"/>
          <w:sz w:val="28"/>
          <w:szCs w:val="28"/>
        </w:rPr>
        <w:t xml:space="preserve">Забота о своем здоровье и хорошем настроении. Гигиена зубов, ротовой полости, кожи. Охрана органов чувств: зрения, слуха, обоняния и др. </w:t>
      </w:r>
    </w:p>
    <w:p w:rsidR="00055FA8" w:rsidRPr="00F84B5B" w:rsidRDefault="00055FA8" w:rsidP="00F84B5B">
      <w:pPr>
        <w:pStyle w:val="textbesed"/>
        <w:spacing w:line="360" w:lineRule="auto"/>
        <w:ind w:firstLine="0"/>
        <w:rPr>
          <w:color w:val="000000"/>
          <w:sz w:val="28"/>
          <w:szCs w:val="28"/>
        </w:rPr>
      </w:pPr>
      <w:r w:rsidRPr="00F84B5B">
        <w:rPr>
          <w:color w:val="000000"/>
          <w:sz w:val="28"/>
          <w:szCs w:val="28"/>
        </w:rPr>
        <w:t>Солнце, воздух, вода — факторы закаливания. Проветривание помещения. Утренняя гимнастика. Прогулки, игры на воздухе. Режим питания. Культура поведения за столом. Режим дня.</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tabs>
          <w:tab w:val="num" w:pos="1152"/>
        </w:tabs>
        <w:spacing w:line="360" w:lineRule="auto"/>
        <w:jc w:val="both"/>
        <w:rPr>
          <w:rFonts w:ascii="Times New Roman" w:hAnsi="Times New Roman"/>
          <w:sz w:val="28"/>
          <w:szCs w:val="28"/>
        </w:rPr>
      </w:pPr>
      <w:r w:rsidRPr="00F84B5B">
        <w:rPr>
          <w:rFonts w:ascii="Times New Roman" w:hAnsi="Times New Roman"/>
          <w:i/>
          <w:sz w:val="28"/>
          <w:szCs w:val="28"/>
        </w:rPr>
        <w:t xml:space="preserve">       Демонстрировать</w:t>
      </w:r>
      <w:r w:rsidRPr="00F84B5B">
        <w:rPr>
          <w:rFonts w:ascii="Times New Roman" w:hAnsi="Times New Roman"/>
          <w:sz w:val="28"/>
          <w:szCs w:val="28"/>
        </w:rPr>
        <w:t xml:space="preserve"> в учебных и игровых ситуациях правила гигиены, упражнения утренней гимнастики, правила поведения во время еды.</w:t>
      </w:r>
    </w:p>
    <w:p w:rsidR="00055FA8" w:rsidRPr="00F84B5B" w:rsidRDefault="00055FA8" w:rsidP="00F84B5B">
      <w:pPr>
        <w:pStyle w:val="textbesed"/>
        <w:spacing w:line="360" w:lineRule="auto"/>
        <w:ind w:firstLine="0"/>
        <w:rPr>
          <w:i/>
          <w:color w:val="000000"/>
          <w:sz w:val="28"/>
          <w:szCs w:val="28"/>
        </w:rPr>
      </w:pPr>
    </w:p>
    <w:p w:rsidR="00055FA8" w:rsidRPr="00F84B5B" w:rsidRDefault="00055FA8" w:rsidP="00F84B5B">
      <w:pPr>
        <w:pStyle w:val="textbesed"/>
        <w:spacing w:line="360" w:lineRule="auto"/>
        <w:ind w:firstLine="0"/>
        <w:rPr>
          <w:i/>
          <w:color w:val="000000"/>
          <w:sz w:val="28"/>
          <w:szCs w:val="28"/>
        </w:rPr>
      </w:pPr>
      <w:r w:rsidRPr="00F84B5B">
        <w:rPr>
          <w:i/>
          <w:color w:val="000000"/>
          <w:sz w:val="28"/>
          <w:szCs w:val="28"/>
        </w:rPr>
        <w:t>Я и другие люди (3ч)</w:t>
      </w:r>
    </w:p>
    <w:p w:rsidR="00055FA8" w:rsidRPr="00F84B5B" w:rsidRDefault="00055FA8" w:rsidP="00F84B5B">
      <w:pPr>
        <w:pStyle w:val="textbesed"/>
        <w:spacing w:line="360" w:lineRule="auto"/>
        <w:ind w:firstLine="0"/>
        <w:rPr>
          <w:color w:val="000000"/>
          <w:sz w:val="28"/>
          <w:szCs w:val="28"/>
        </w:rPr>
      </w:pPr>
      <w:r w:rsidRPr="00F84B5B">
        <w:rPr>
          <w:color w:val="000000"/>
          <w:sz w:val="28"/>
          <w:szCs w:val="28"/>
        </w:rPr>
        <w:tab/>
        <w:t>Твои новые друзья. Кого называют друзьями. Коллективные игры и труд. Правила дружбы: справедливо распределять роли в игре, поручения в работе, правильно оценивать деятельность сверстника и свою, радоваться успехам друзей.</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pStyle w:val="textbesed"/>
        <w:spacing w:line="360" w:lineRule="auto"/>
        <w:ind w:firstLine="0"/>
        <w:rPr>
          <w:color w:val="000000"/>
          <w:sz w:val="28"/>
          <w:szCs w:val="28"/>
        </w:rPr>
      </w:pPr>
      <w:r w:rsidRPr="00F84B5B">
        <w:rPr>
          <w:i/>
          <w:color w:val="000000"/>
          <w:sz w:val="28"/>
          <w:szCs w:val="28"/>
        </w:rPr>
        <w:tab/>
        <w:t xml:space="preserve">Реализовывать </w:t>
      </w:r>
      <w:r w:rsidRPr="00F84B5B">
        <w:rPr>
          <w:color w:val="000000"/>
          <w:sz w:val="28"/>
          <w:szCs w:val="28"/>
        </w:rPr>
        <w:t>в процессе парной работы правила совместной деятельности</w:t>
      </w:r>
    </w:p>
    <w:p w:rsidR="00055FA8" w:rsidRPr="00F84B5B" w:rsidRDefault="00055FA8" w:rsidP="00F84B5B">
      <w:pPr>
        <w:spacing w:before="113" w:line="360" w:lineRule="auto"/>
        <w:jc w:val="both"/>
        <w:rPr>
          <w:rFonts w:ascii="Times New Roman" w:hAnsi="Times New Roman"/>
          <w:bCs/>
          <w:sz w:val="28"/>
          <w:szCs w:val="28"/>
        </w:rPr>
      </w:pPr>
      <w:r w:rsidRPr="00F84B5B">
        <w:rPr>
          <w:rFonts w:ascii="Times New Roman" w:hAnsi="Times New Roman"/>
          <w:bCs/>
          <w:sz w:val="28"/>
          <w:szCs w:val="28"/>
        </w:rPr>
        <w:t xml:space="preserve">Труд людей </w:t>
      </w:r>
      <w:r w:rsidRPr="00F84B5B">
        <w:rPr>
          <w:rFonts w:ascii="Times New Roman" w:hAnsi="Times New Roman"/>
          <w:sz w:val="28"/>
          <w:szCs w:val="28"/>
        </w:rPr>
        <w:t>(6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Ты и вещи, которые тебя окружают. Труд людей, которые делают для нас одежду, обувь, книги и другие вещи. Профессии. Бережное отношение к вещам, уход за ними.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ОБЖ: правила пожарной безопасности. Правила обращения с бытовыми и газовыми приборами. Телефоны экстренных вызовов.</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tabs>
          <w:tab w:val="left" w:pos="924"/>
        </w:tabs>
        <w:spacing w:line="360" w:lineRule="auto"/>
        <w:jc w:val="both"/>
        <w:rPr>
          <w:rFonts w:ascii="Times New Roman" w:hAnsi="Times New Roman"/>
          <w:sz w:val="28"/>
          <w:szCs w:val="28"/>
        </w:rPr>
      </w:pPr>
      <w:r w:rsidRPr="00F84B5B">
        <w:rPr>
          <w:rFonts w:ascii="Times New Roman" w:hAnsi="Times New Roman"/>
          <w:i/>
          <w:sz w:val="28"/>
          <w:szCs w:val="28"/>
        </w:rPr>
        <w:t xml:space="preserve"> Классифицировать</w:t>
      </w:r>
      <w:r w:rsidRPr="00F84B5B">
        <w:rPr>
          <w:rFonts w:ascii="Times New Roman" w:hAnsi="Times New Roman"/>
          <w:sz w:val="28"/>
          <w:szCs w:val="28"/>
        </w:rPr>
        <w:t xml:space="preserve"> предметы (изделия) по принадлежности (одежда, обувь, мебель и т. д.). </w:t>
      </w:r>
      <w:r w:rsidRPr="00F84B5B">
        <w:rPr>
          <w:rFonts w:ascii="Times New Roman" w:hAnsi="Times New Roman"/>
          <w:i/>
          <w:sz w:val="28"/>
          <w:szCs w:val="28"/>
        </w:rPr>
        <w:t>Ориентироваться</w:t>
      </w:r>
      <w:r w:rsidRPr="00F84B5B">
        <w:rPr>
          <w:rFonts w:ascii="Times New Roman" w:hAnsi="Times New Roman"/>
          <w:sz w:val="28"/>
          <w:szCs w:val="28"/>
        </w:rPr>
        <w:t xml:space="preserve"> при решении учебных и практических задач на правила безопасного поведения с предметами быта. </w:t>
      </w:r>
      <w:r w:rsidRPr="00F84B5B">
        <w:rPr>
          <w:rFonts w:ascii="Times New Roman" w:hAnsi="Times New Roman"/>
          <w:i/>
          <w:sz w:val="28"/>
          <w:szCs w:val="28"/>
        </w:rPr>
        <w:t>Строить</w:t>
      </w:r>
      <w:r w:rsidRPr="00F84B5B">
        <w:rPr>
          <w:rFonts w:ascii="Times New Roman" w:hAnsi="Times New Roman"/>
          <w:sz w:val="28"/>
          <w:szCs w:val="28"/>
        </w:rPr>
        <w:t xml:space="preserve"> небольшой текст информационного характера на основе телефонных диалогов.</w:t>
      </w:r>
    </w:p>
    <w:p w:rsidR="00055FA8" w:rsidRPr="00F84B5B" w:rsidRDefault="00055FA8" w:rsidP="00F84B5B">
      <w:pPr>
        <w:spacing w:before="113" w:line="360" w:lineRule="auto"/>
        <w:jc w:val="both"/>
        <w:rPr>
          <w:rFonts w:ascii="Times New Roman" w:hAnsi="Times New Roman"/>
          <w:bCs/>
          <w:sz w:val="28"/>
          <w:szCs w:val="28"/>
        </w:rPr>
      </w:pPr>
      <w:r w:rsidRPr="00F84B5B">
        <w:rPr>
          <w:rFonts w:ascii="Times New Roman" w:hAnsi="Times New Roman"/>
          <w:bCs/>
          <w:sz w:val="28"/>
          <w:szCs w:val="28"/>
        </w:rPr>
        <w:t xml:space="preserve">Родная природа </w:t>
      </w:r>
      <w:r w:rsidRPr="00F84B5B">
        <w:rPr>
          <w:rFonts w:ascii="Times New Roman" w:hAnsi="Times New Roman"/>
          <w:sz w:val="28"/>
          <w:szCs w:val="28"/>
        </w:rPr>
        <w:t>(31 ч)</w:t>
      </w:r>
    </w:p>
    <w:p w:rsidR="00055FA8" w:rsidRPr="00F84B5B" w:rsidRDefault="00055FA8" w:rsidP="00F84B5B">
      <w:pPr>
        <w:pStyle w:val="textbesed"/>
        <w:spacing w:line="360" w:lineRule="auto"/>
        <w:ind w:firstLine="0"/>
        <w:rPr>
          <w:color w:val="000000"/>
          <w:sz w:val="28"/>
          <w:szCs w:val="28"/>
        </w:rPr>
      </w:pPr>
      <w:r w:rsidRPr="00F84B5B">
        <w:rPr>
          <w:color w:val="000000"/>
          <w:sz w:val="28"/>
          <w:szCs w:val="28"/>
        </w:rPr>
        <w:t>Красота природы. Природа и творчество человека (поэзия, живопись, музыка). Природа и фантазия (поделки из природного материала, мини-сочинения о явлениях и объектах природы).</w:t>
      </w:r>
    </w:p>
    <w:p w:rsidR="00055FA8" w:rsidRPr="00F84B5B" w:rsidRDefault="00055FA8" w:rsidP="00F84B5B">
      <w:pPr>
        <w:pStyle w:val="textbesed"/>
        <w:spacing w:line="360" w:lineRule="auto"/>
        <w:ind w:firstLine="0"/>
        <w:rPr>
          <w:color w:val="000000"/>
          <w:sz w:val="28"/>
          <w:szCs w:val="28"/>
        </w:rPr>
      </w:pPr>
      <w:r w:rsidRPr="00F84B5B">
        <w:rPr>
          <w:color w:val="000000"/>
          <w:sz w:val="28"/>
          <w:szCs w:val="28"/>
        </w:rPr>
        <w:t>Сезонные изменения в природе (характеристика времени года, сравнение разных сезонов; зависимость изменений в живой природе от состояния неживой). Растения пришкольного участка: название, внешний вид (4–5 растений). Растения сада и огорода: название, окраска, форма, размер, употребление в пищу (4–5 растений). Комнатные растения: название, внешний вид (3–4 растения). Условия роста (тепло, свет, вода). Уход за комнатными растениями.</w:t>
      </w:r>
    </w:p>
    <w:p w:rsidR="00055FA8" w:rsidRPr="00F84B5B" w:rsidRDefault="00055FA8" w:rsidP="00F84B5B">
      <w:pPr>
        <w:pStyle w:val="textbesed"/>
        <w:spacing w:line="360" w:lineRule="auto"/>
        <w:ind w:firstLine="0"/>
        <w:rPr>
          <w:color w:val="000000"/>
          <w:sz w:val="28"/>
          <w:szCs w:val="28"/>
        </w:rPr>
      </w:pPr>
      <w:r w:rsidRPr="00F84B5B">
        <w:rPr>
          <w:color w:val="000000"/>
          <w:sz w:val="28"/>
          <w:szCs w:val="28"/>
        </w:rPr>
        <w:t>Животные вокруг нас: звери, насекомые, птицы и др. Домашние и дикие животные. Сезонная жизнь животных. Бережное отношение к растениям и животным.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ОБЖ: правила безопасного поведения в природе (опасные растения и животные).</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 xml:space="preserve">       Описывать </w:t>
      </w:r>
      <w:r w:rsidRPr="00F84B5B">
        <w:rPr>
          <w:rFonts w:ascii="Times New Roman" w:hAnsi="Times New Roman"/>
          <w:sz w:val="28"/>
          <w:szCs w:val="28"/>
        </w:rPr>
        <w:t xml:space="preserve">сезонные изменения в природе. </w:t>
      </w:r>
      <w:r w:rsidRPr="00F84B5B">
        <w:rPr>
          <w:rFonts w:ascii="Times New Roman" w:hAnsi="Times New Roman"/>
          <w:i/>
          <w:sz w:val="28"/>
          <w:szCs w:val="28"/>
        </w:rPr>
        <w:t>Создавать</w:t>
      </w:r>
      <w:r w:rsidRPr="00F84B5B">
        <w:rPr>
          <w:rFonts w:ascii="Times New Roman" w:hAnsi="Times New Roman"/>
          <w:sz w:val="28"/>
          <w:szCs w:val="28"/>
        </w:rPr>
        <w:t xml:space="preserve"> мини-сочинения о явлениях и объектах природы. </w:t>
      </w:r>
      <w:r w:rsidRPr="00F84B5B">
        <w:rPr>
          <w:rFonts w:ascii="Times New Roman" w:hAnsi="Times New Roman"/>
          <w:i/>
          <w:sz w:val="28"/>
          <w:szCs w:val="28"/>
        </w:rPr>
        <w:t>Определять</w:t>
      </w:r>
      <w:r w:rsidRPr="00F84B5B">
        <w:rPr>
          <w:rFonts w:ascii="Times New Roman" w:hAnsi="Times New Roman"/>
          <w:sz w:val="28"/>
          <w:szCs w:val="28"/>
        </w:rPr>
        <w:t xml:space="preserve"> последовательность времен года (начиная с любого), находить ошибки в предъявленной последовательности. У</w:t>
      </w:r>
      <w:r w:rsidRPr="00F84B5B">
        <w:rPr>
          <w:rFonts w:ascii="Times New Roman" w:hAnsi="Times New Roman"/>
          <w:i/>
          <w:sz w:val="28"/>
          <w:szCs w:val="28"/>
        </w:rPr>
        <w:t>станавливать</w:t>
      </w:r>
      <w:r w:rsidRPr="00F84B5B">
        <w:rPr>
          <w:rFonts w:ascii="Times New Roman" w:hAnsi="Times New Roman"/>
          <w:sz w:val="28"/>
          <w:szCs w:val="28"/>
        </w:rPr>
        <w:t xml:space="preserve"> зависимости между явлениями неживой и живой природы.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 xml:space="preserve">      Описывать</w:t>
      </w:r>
      <w:r w:rsidRPr="00F84B5B">
        <w:rPr>
          <w:rFonts w:ascii="Times New Roman" w:hAnsi="Times New Roman"/>
          <w:sz w:val="28"/>
          <w:szCs w:val="28"/>
        </w:rPr>
        <w:t xml:space="preserve"> внешние признаки растения. </w:t>
      </w:r>
      <w:r w:rsidRPr="00F84B5B">
        <w:rPr>
          <w:rFonts w:ascii="Times New Roman" w:hAnsi="Times New Roman"/>
          <w:i/>
          <w:sz w:val="28"/>
          <w:szCs w:val="28"/>
        </w:rPr>
        <w:t>Характеризовать</w:t>
      </w:r>
      <w:r w:rsidRPr="00F84B5B">
        <w:rPr>
          <w:rFonts w:ascii="Times New Roman" w:hAnsi="Times New Roman"/>
          <w:sz w:val="28"/>
          <w:szCs w:val="28"/>
        </w:rPr>
        <w:t xml:space="preserve"> условия роста растения. В</w:t>
      </w:r>
      <w:r w:rsidRPr="00F84B5B">
        <w:rPr>
          <w:rFonts w:ascii="Times New Roman" w:hAnsi="Times New Roman"/>
          <w:i/>
          <w:sz w:val="28"/>
          <w:szCs w:val="28"/>
        </w:rPr>
        <w:t>ыделять</w:t>
      </w:r>
      <w:r w:rsidRPr="00F84B5B">
        <w:rPr>
          <w:rFonts w:ascii="Times New Roman" w:hAnsi="Times New Roman"/>
          <w:sz w:val="28"/>
          <w:szCs w:val="28"/>
        </w:rPr>
        <w:t xml:space="preserve"> из группы растений опасные для жизни и здоровья людей. Р</w:t>
      </w:r>
      <w:r w:rsidRPr="00F84B5B">
        <w:rPr>
          <w:rFonts w:ascii="Times New Roman" w:hAnsi="Times New Roman"/>
          <w:i/>
          <w:sz w:val="28"/>
          <w:szCs w:val="28"/>
        </w:rPr>
        <w:t>азличать</w:t>
      </w:r>
      <w:r w:rsidRPr="00F84B5B">
        <w:rPr>
          <w:rFonts w:ascii="Times New Roman" w:hAnsi="Times New Roman"/>
          <w:sz w:val="28"/>
          <w:szCs w:val="28"/>
        </w:rPr>
        <w:t xml:space="preserve"> животных по классам (без термина). </w:t>
      </w:r>
      <w:r w:rsidRPr="00F84B5B">
        <w:rPr>
          <w:rFonts w:ascii="Times New Roman" w:hAnsi="Times New Roman"/>
          <w:i/>
          <w:sz w:val="28"/>
          <w:szCs w:val="28"/>
        </w:rPr>
        <w:t>Сравнивать</w:t>
      </w:r>
      <w:r w:rsidRPr="00F84B5B">
        <w:rPr>
          <w:rFonts w:ascii="Times New Roman" w:hAnsi="Times New Roman"/>
          <w:sz w:val="28"/>
          <w:szCs w:val="28"/>
        </w:rPr>
        <w:t xml:space="preserve"> домашних и диких животных, </w:t>
      </w:r>
      <w:r w:rsidRPr="00F84B5B">
        <w:rPr>
          <w:rFonts w:ascii="Times New Roman" w:hAnsi="Times New Roman"/>
          <w:i/>
          <w:sz w:val="28"/>
          <w:szCs w:val="28"/>
        </w:rPr>
        <w:t>выделять</w:t>
      </w:r>
      <w:r w:rsidRPr="00F84B5B">
        <w:rPr>
          <w:rFonts w:ascii="Times New Roman" w:hAnsi="Times New Roman"/>
          <w:sz w:val="28"/>
          <w:szCs w:val="28"/>
        </w:rPr>
        <w:t xml:space="preserve"> признаки домашних животных.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Различать</w:t>
      </w:r>
      <w:r w:rsidRPr="00F84B5B">
        <w:rPr>
          <w:rFonts w:ascii="Times New Roman" w:hAnsi="Times New Roman"/>
          <w:sz w:val="28"/>
          <w:szCs w:val="28"/>
        </w:rPr>
        <w:t xml:space="preserve"> животных по месту обитания.</w:t>
      </w:r>
    </w:p>
    <w:p w:rsidR="00055FA8" w:rsidRPr="00F84B5B" w:rsidRDefault="00055FA8" w:rsidP="00F84B5B">
      <w:pPr>
        <w:spacing w:before="113" w:line="360" w:lineRule="auto"/>
        <w:jc w:val="both"/>
        <w:rPr>
          <w:rFonts w:ascii="Times New Roman" w:hAnsi="Times New Roman"/>
          <w:bCs/>
          <w:sz w:val="28"/>
          <w:szCs w:val="28"/>
        </w:rPr>
      </w:pPr>
      <w:r w:rsidRPr="00F84B5B">
        <w:rPr>
          <w:rFonts w:ascii="Times New Roman" w:hAnsi="Times New Roman"/>
          <w:bCs/>
          <w:sz w:val="28"/>
          <w:szCs w:val="28"/>
        </w:rPr>
        <w:t xml:space="preserve">Семья </w:t>
      </w:r>
      <w:r w:rsidRPr="00F84B5B">
        <w:rPr>
          <w:rFonts w:ascii="Times New Roman" w:hAnsi="Times New Roman"/>
          <w:sz w:val="28"/>
          <w:szCs w:val="28"/>
        </w:rPr>
        <w:t>(2 ч)</w:t>
      </w:r>
    </w:p>
    <w:p w:rsidR="00055FA8" w:rsidRPr="00F84B5B" w:rsidRDefault="00055FA8" w:rsidP="00F84B5B">
      <w:pPr>
        <w:pStyle w:val="textbesed"/>
        <w:spacing w:line="360" w:lineRule="auto"/>
        <w:ind w:firstLine="0"/>
        <w:rPr>
          <w:color w:val="000000"/>
          <w:sz w:val="28"/>
          <w:szCs w:val="28"/>
        </w:rPr>
      </w:pPr>
      <w:r w:rsidRPr="00F84B5B">
        <w:rPr>
          <w:color w:val="000000"/>
          <w:sz w:val="28"/>
          <w:szCs w:val="28"/>
        </w:rPr>
        <w:t>Семья. Члены семьи. Труд, отдых в семье. Взаимоотношения членов семьи.</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pStyle w:val="textbesed"/>
        <w:spacing w:line="360" w:lineRule="auto"/>
        <w:ind w:firstLine="0"/>
        <w:rPr>
          <w:color w:val="000000"/>
          <w:sz w:val="28"/>
          <w:szCs w:val="28"/>
        </w:rPr>
      </w:pPr>
      <w:r w:rsidRPr="00F84B5B">
        <w:rPr>
          <w:i/>
          <w:color w:val="000000"/>
          <w:sz w:val="28"/>
          <w:szCs w:val="28"/>
        </w:rPr>
        <w:t xml:space="preserve">Составлять </w:t>
      </w:r>
      <w:r w:rsidRPr="00F84B5B">
        <w:rPr>
          <w:color w:val="000000"/>
          <w:sz w:val="28"/>
          <w:szCs w:val="28"/>
        </w:rPr>
        <w:t xml:space="preserve">небольшой  рассказ о своей семье. </w:t>
      </w:r>
      <w:r w:rsidRPr="00F84B5B">
        <w:rPr>
          <w:i/>
          <w:color w:val="000000"/>
          <w:sz w:val="28"/>
          <w:szCs w:val="28"/>
        </w:rPr>
        <w:t xml:space="preserve">Взаимодействовать </w:t>
      </w:r>
      <w:r w:rsidRPr="00F84B5B">
        <w:rPr>
          <w:color w:val="000000"/>
          <w:sz w:val="28"/>
          <w:szCs w:val="28"/>
        </w:rPr>
        <w:t xml:space="preserve">с участниками диалога: слушать друг друга, обмениваться мнениями на темы, близкие опыту детей; </w:t>
      </w:r>
      <w:r w:rsidRPr="00F84B5B">
        <w:rPr>
          <w:i/>
          <w:color w:val="000000"/>
          <w:sz w:val="28"/>
          <w:szCs w:val="28"/>
        </w:rPr>
        <w:t xml:space="preserve">отвечать </w:t>
      </w:r>
      <w:r w:rsidRPr="00F84B5B">
        <w:rPr>
          <w:color w:val="000000"/>
          <w:sz w:val="28"/>
          <w:szCs w:val="28"/>
        </w:rPr>
        <w:t xml:space="preserve">на вопросы, </w:t>
      </w:r>
      <w:r w:rsidRPr="00F84B5B">
        <w:rPr>
          <w:i/>
          <w:color w:val="000000"/>
          <w:sz w:val="28"/>
          <w:szCs w:val="28"/>
        </w:rPr>
        <w:t>формулировать</w:t>
      </w:r>
      <w:r w:rsidRPr="00F84B5B">
        <w:rPr>
          <w:color w:val="000000"/>
          <w:sz w:val="28"/>
          <w:szCs w:val="28"/>
        </w:rPr>
        <w:t xml:space="preserve"> вопрос.</w:t>
      </w:r>
    </w:p>
    <w:p w:rsidR="00055FA8" w:rsidRPr="00F84B5B" w:rsidRDefault="00055FA8" w:rsidP="00F84B5B">
      <w:pPr>
        <w:pStyle w:val="textbesed"/>
        <w:spacing w:line="360" w:lineRule="auto"/>
        <w:ind w:firstLine="0"/>
        <w:rPr>
          <w:color w:val="000000"/>
          <w:sz w:val="28"/>
          <w:szCs w:val="28"/>
        </w:rPr>
      </w:pPr>
      <w:r w:rsidRPr="00F84B5B">
        <w:rPr>
          <w:color w:val="000000"/>
          <w:sz w:val="28"/>
          <w:szCs w:val="28"/>
        </w:rPr>
        <w:t>Наша страна – Россия. Родной край (15ч)</w:t>
      </w:r>
    </w:p>
    <w:p w:rsidR="00055FA8" w:rsidRPr="00F84B5B" w:rsidRDefault="00055FA8" w:rsidP="00F84B5B">
      <w:pPr>
        <w:pStyle w:val="textbesed"/>
        <w:spacing w:line="360" w:lineRule="auto"/>
        <w:ind w:firstLine="0"/>
        <w:rPr>
          <w:color w:val="000000"/>
          <w:sz w:val="28"/>
          <w:szCs w:val="28"/>
        </w:rPr>
      </w:pPr>
      <w:r w:rsidRPr="00F84B5B">
        <w:rPr>
          <w:color w:val="000000"/>
          <w:sz w:val="28"/>
          <w:szCs w:val="28"/>
        </w:rPr>
        <w:t>Название города (села), в котором мы живем. Главная улица (площадь). Памятные места нашего города (села). Труд людей родного города (села), профессии (например, строитель, шахтер, тракторист, доярка и др.). Машины, помогающие трудиться. Труд работников магазина, почты, ателье, библиотеки, музея и профессии людей, работающих в них (продавец, библиотекарь, почтальон, музыкант, художник и др.). Уважение к труду людей.</w:t>
      </w:r>
    </w:p>
    <w:p w:rsidR="00055FA8" w:rsidRPr="00F84B5B" w:rsidRDefault="00055FA8" w:rsidP="00F84B5B">
      <w:pPr>
        <w:pStyle w:val="textbesed"/>
        <w:spacing w:line="360" w:lineRule="auto"/>
        <w:ind w:firstLine="0"/>
        <w:rPr>
          <w:color w:val="000000"/>
          <w:sz w:val="28"/>
          <w:szCs w:val="28"/>
        </w:rPr>
      </w:pPr>
      <w:r w:rsidRPr="00F84B5B">
        <w:rPr>
          <w:color w:val="000000"/>
          <w:sz w:val="28"/>
          <w:szCs w:val="28"/>
        </w:rPr>
        <w:t xml:space="preserve">Россия. Москва. Красная площадь. Кремль. </w:t>
      </w:r>
    </w:p>
    <w:p w:rsidR="00055FA8" w:rsidRPr="00F84B5B" w:rsidRDefault="00055FA8" w:rsidP="00F84B5B">
      <w:pPr>
        <w:pStyle w:val="textbesed"/>
        <w:spacing w:line="360" w:lineRule="auto"/>
        <w:ind w:firstLine="0"/>
        <w:rPr>
          <w:color w:val="000000"/>
          <w:sz w:val="28"/>
          <w:szCs w:val="28"/>
        </w:rPr>
      </w:pPr>
      <w:r w:rsidRPr="00F84B5B">
        <w:rPr>
          <w:color w:val="000000"/>
          <w:sz w:val="28"/>
          <w:szCs w:val="28"/>
        </w:rPr>
        <w:t>Народное творчество: пение, танцы, сказки, игрушки.</w:t>
      </w:r>
    </w:p>
    <w:p w:rsidR="00055FA8" w:rsidRPr="00F84B5B" w:rsidRDefault="00055FA8" w:rsidP="00F84B5B">
      <w:pPr>
        <w:pStyle w:val="textbesed"/>
        <w:spacing w:line="360" w:lineRule="auto"/>
        <w:ind w:firstLine="0"/>
        <w:rPr>
          <w:color w:val="000000"/>
          <w:sz w:val="28"/>
          <w:szCs w:val="28"/>
        </w:rPr>
      </w:pPr>
      <w:r w:rsidRPr="00F84B5B">
        <w:rPr>
          <w:color w:val="000000"/>
          <w:sz w:val="28"/>
          <w:szCs w:val="28"/>
        </w:rPr>
        <w:t>ОБЖ: безопасная дорога от дома до школы. Улица (дорога): тротуар, обочина, проезжая часть, мостовая. Правила пользования общественным транспортом. Дорожные знаки: «пешеходный переход», «подземный пешеходный переход», «железнодорожный переезд», «велосипедная дорожка», «велосипедное движение запрещено» и др. Светофор. Правила поведения на дорогах и улицах, во дворах домов и на игровых площадках.</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 xml:space="preserve">       Различать</w:t>
      </w:r>
      <w:r w:rsidRPr="00F84B5B">
        <w:rPr>
          <w:rFonts w:ascii="Times New Roman" w:hAnsi="Times New Roman"/>
          <w:sz w:val="28"/>
          <w:szCs w:val="28"/>
        </w:rPr>
        <w:t xml:space="preserve"> особенности деятельности людей в разных учреждениях культуры и быта; </w:t>
      </w:r>
      <w:r w:rsidRPr="00F84B5B">
        <w:rPr>
          <w:rFonts w:ascii="Times New Roman" w:hAnsi="Times New Roman"/>
          <w:i/>
          <w:sz w:val="28"/>
          <w:szCs w:val="28"/>
        </w:rPr>
        <w:t>кратко рассказывать</w:t>
      </w:r>
      <w:r w:rsidRPr="00F84B5B">
        <w:rPr>
          <w:rFonts w:ascii="Times New Roman" w:hAnsi="Times New Roman"/>
          <w:sz w:val="28"/>
          <w:szCs w:val="28"/>
        </w:rPr>
        <w:t xml:space="preserve"> на тему «Что делают в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 xml:space="preserve">       Называть</w:t>
      </w:r>
      <w:r w:rsidRPr="00F84B5B">
        <w:rPr>
          <w:rFonts w:ascii="Times New Roman" w:hAnsi="Times New Roman"/>
          <w:sz w:val="28"/>
          <w:szCs w:val="28"/>
        </w:rPr>
        <w:t xml:space="preserve"> достопримечательности столицы (с опорой на фото, рисунки), ориентироваться в понятии «народное творчество»: </w:t>
      </w:r>
      <w:r w:rsidRPr="00F84B5B">
        <w:rPr>
          <w:rFonts w:ascii="Times New Roman" w:hAnsi="Times New Roman"/>
          <w:i/>
          <w:sz w:val="28"/>
          <w:szCs w:val="28"/>
        </w:rPr>
        <w:t>приводить примеры</w:t>
      </w:r>
      <w:r w:rsidRPr="00F84B5B">
        <w:rPr>
          <w:rFonts w:ascii="Times New Roman" w:hAnsi="Times New Roman"/>
          <w:sz w:val="28"/>
          <w:szCs w:val="28"/>
        </w:rPr>
        <w:t xml:space="preserve"> малых фольклорных жанров (без термина), народных сказок, игрушек.</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 xml:space="preserve">      Различать</w:t>
      </w:r>
      <w:r w:rsidRPr="00F84B5B">
        <w:rPr>
          <w:rFonts w:ascii="Times New Roman" w:hAnsi="Times New Roman"/>
          <w:sz w:val="28"/>
          <w:szCs w:val="28"/>
        </w:rPr>
        <w:t xml:space="preserve"> (сопоставлять) основные нравственно-этические понятия; </w:t>
      </w:r>
      <w:r w:rsidRPr="00F84B5B">
        <w:rPr>
          <w:rFonts w:ascii="Times New Roman" w:hAnsi="Times New Roman"/>
          <w:i/>
          <w:sz w:val="28"/>
          <w:szCs w:val="28"/>
        </w:rPr>
        <w:t>называть</w:t>
      </w:r>
      <w:r w:rsidRPr="00F84B5B">
        <w:rPr>
          <w:rFonts w:ascii="Times New Roman" w:hAnsi="Times New Roman"/>
          <w:sz w:val="28"/>
          <w:szCs w:val="28"/>
        </w:rPr>
        <w:t xml:space="preserve"> к ним антонимы и синонимы.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      </w:t>
      </w:r>
      <w:r w:rsidRPr="00F84B5B">
        <w:rPr>
          <w:rFonts w:ascii="Times New Roman" w:hAnsi="Times New Roman"/>
          <w:i/>
          <w:sz w:val="28"/>
          <w:szCs w:val="28"/>
        </w:rPr>
        <w:t>Реализовывать</w:t>
      </w:r>
      <w:r w:rsidRPr="00F84B5B">
        <w:rPr>
          <w:rFonts w:ascii="Times New Roman" w:hAnsi="Times New Roman"/>
          <w:sz w:val="28"/>
          <w:szCs w:val="28"/>
        </w:rPr>
        <w:t xml:space="preserve"> в труде в уголке природы действия по уходу за животными и растениями.</w:t>
      </w:r>
    </w:p>
    <w:p w:rsidR="00055FA8" w:rsidRPr="00F84B5B" w:rsidRDefault="00055FA8" w:rsidP="00F84B5B">
      <w:pPr>
        <w:spacing w:line="360" w:lineRule="auto"/>
        <w:jc w:val="both"/>
        <w:rPr>
          <w:rFonts w:ascii="Times New Roman" w:hAnsi="Times New Roman"/>
          <w:color w:val="000000"/>
          <w:sz w:val="28"/>
          <w:szCs w:val="28"/>
        </w:rPr>
      </w:pPr>
      <w:r w:rsidRPr="00F84B5B">
        <w:rPr>
          <w:rFonts w:ascii="Times New Roman" w:hAnsi="Times New Roman"/>
          <w:i/>
          <w:sz w:val="28"/>
          <w:szCs w:val="28"/>
        </w:rPr>
        <w:t xml:space="preserve">       Анализировать </w:t>
      </w:r>
      <w:r w:rsidRPr="00F84B5B">
        <w:rPr>
          <w:rFonts w:ascii="Times New Roman" w:hAnsi="Times New Roman"/>
          <w:sz w:val="28"/>
          <w:szCs w:val="28"/>
        </w:rPr>
        <w:t xml:space="preserve">дорогу от дома до школы: замечать опасные участки, знаки дорожного движения. </w:t>
      </w:r>
      <w:r w:rsidRPr="00F84B5B">
        <w:rPr>
          <w:rFonts w:ascii="Times New Roman" w:hAnsi="Times New Roman"/>
          <w:i/>
          <w:sz w:val="28"/>
          <w:szCs w:val="28"/>
        </w:rPr>
        <w:t xml:space="preserve">Воспроизводить </w:t>
      </w:r>
      <w:r w:rsidRPr="00F84B5B">
        <w:rPr>
          <w:rFonts w:ascii="Times New Roman" w:hAnsi="Times New Roman"/>
          <w:sz w:val="28"/>
          <w:szCs w:val="28"/>
        </w:rPr>
        <w:t xml:space="preserve">домашний адрес, правила дорожного движения и пользоваться транспортом. </w:t>
      </w:r>
      <w:r w:rsidRPr="00F84B5B">
        <w:rPr>
          <w:rFonts w:ascii="Times New Roman" w:hAnsi="Times New Roman"/>
          <w:i/>
          <w:sz w:val="28"/>
          <w:szCs w:val="28"/>
        </w:rPr>
        <w:t xml:space="preserve">Различать </w:t>
      </w:r>
      <w:r w:rsidRPr="00F84B5B">
        <w:rPr>
          <w:rFonts w:ascii="Times New Roman" w:hAnsi="Times New Roman"/>
          <w:sz w:val="28"/>
          <w:szCs w:val="28"/>
        </w:rPr>
        <w:t>дорожные знаки, необходимые для безопасного пребывания на улице.</w:t>
      </w:r>
    </w:p>
    <w:p w:rsidR="00055FA8" w:rsidRPr="00F84B5B" w:rsidRDefault="00055FA8" w:rsidP="00F84B5B">
      <w:pPr>
        <w:pStyle w:val="textbesed"/>
        <w:spacing w:line="360" w:lineRule="auto"/>
        <w:ind w:firstLine="0"/>
        <w:rPr>
          <w:color w:val="000000"/>
          <w:sz w:val="28"/>
          <w:szCs w:val="28"/>
        </w:rPr>
      </w:pPr>
      <w:r w:rsidRPr="00F84B5B">
        <w:rPr>
          <w:bCs/>
          <w:color w:val="000000"/>
          <w:sz w:val="28"/>
          <w:szCs w:val="28"/>
        </w:rPr>
        <w:t>Экскурсии.</w:t>
      </w:r>
      <w:r w:rsidRPr="00F84B5B">
        <w:rPr>
          <w:color w:val="000000"/>
          <w:sz w:val="28"/>
          <w:szCs w:val="28"/>
        </w:rPr>
        <w:t xml:space="preserve"> Сезонные экскурсии «Времена года»; в теплицу, парник, хозяйство по выращиванию цветов и т.п. (по выбору учителя с учетом местных возможностей). Экскурсии, знакомящие учащихся с различным трудом (по выбору учителя с учетом местных особенностей).</w:t>
      </w:r>
    </w:p>
    <w:p w:rsidR="00055FA8" w:rsidRPr="00F84B5B" w:rsidRDefault="00055FA8" w:rsidP="00F84B5B">
      <w:pPr>
        <w:pStyle w:val="textbesed"/>
        <w:spacing w:line="360" w:lineRule="auto"/>
        <w:ind w:firstLine="0"/>
        <w:rPr>
          <w:color w:val="000000"/>
          <w:sz w:val="28"/>
          <w:szCs w:val="28"/>
        </w:rPr>
      </w:pPr>
      <w:r w:rsidRPr="00F84B5B">
        <w:rPr>
          <w:bCs/>
          <w:color w:val="000000"/>
          <w:sz w:val="28"/>
          <w:szCs w:val="28"/>
        </w:rPr>
        <w:t>Практические работы.</w:t>
      </w:r>
      <w:r w:rsidRPr="00F84B5B">
        <w:rPr>
          <w:color w:val="000000"/>
          <w:sz w:val="28"/>
          <w:szCs w:val="28"/>
        </w:rPr>
        <w:t xml:space="preserve"> Уход за комнатными растениями и животными уголка природы, работа с аквариумом, террариумом, инсектарием.</w:t>
      </w: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pStyle w:val="Zag4BoldIt"/>
        <w:spacing w:before="113" w:line="360" w:lineRule="auto"/>
        <w:ind w:left="0"/>
        <w:jc w:val="both"/>
        <w:rPr>
          <w:bCs/>
          <w:color w:val="000000"/>
          <w:sz w:val="28"/>
          <w:szCs w:val="28"/>
          <w:u w:val="single"/>
        </w:rPr>
      </w:pPr>
      <w:r w:rsidRPr="00F84B5B">
        <w:rPr>
          <w:bCs/>
          <w:color w:val="000000"/>
          <w:sz w:val="28"/>
          <w:szCs w:val="28"/>
          <w:u w:val="single"/>
        </w:rPr>
        <w:t>2 класс (68 ч)</w:t>
      </w:r>
    </w:p>
    <w:p w:rsidR="00055FA8" w:rsidRPr="00F84B5B" w:rsidRDefault="00055FA8" w:rsidP="00F84B5B">
      <w:pPr>
        <w:spacing w:line="360" w:lineRule="auto"/>
        <w:jc w:val="both"/>
        <w:rPr>
          <w:rFonts w:ascii="Times New Roman" w:hAnsi="Times New Roman"/>
          <w:bCs/>
          <w:sz w:val="28"/>
          <w:szCs w:val="28"/>
        </w:rPr>
      </w:pPr>
      <w:r w:rsidRPr="00F84B5B">
        <w:rPr>
          <w:rFonts w:ascii="Times New Roman" w:hAnsi="Times New Roman"/>
          <w:bCs/>
          <w:sz w:val="28"/>
          <w:szCs w:val="28"/>
        </w:rPr>
        <w:t xml:space="preserve">Введение. Что окружает человека </w:t>
      </w:r>
      <w:r w:rsidRPr="00F84B5B">
        <w:rPr>
          <w:rFonts w:ascii="Times New Roman" w:hAnsi="Times New Roman"/>
          <w:sz w:val="28"/>
          <w:szCs w:val="28"/>
        </w:rPr>
        <w:t>(2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Окружающий мир: неживая природа (солнце, воздух, вода и др.); живая природа (животные, растения, люди); предметы и изделия, созданные человеком. Настоящее, прошлое, будущее.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tabs>
          <w:tab w:val="left" w:pos="972"/>
        </w:tabs>
        <w:spacing w:line="360" w:lineRule="auto"/>
        <w:jc w:val="both"/>
        <w:rPr>
          <w:rFonts w:ascii="Times New Roman" w:hAnsi="Times New Roman"/>
          <w:sz w:val="28"/>
          <w:szCs w:val="28"/>
        </w:rPr>
      </w:pPr>
      <w:r w:rsidRPr="00F84B5B">
        <w:rPr>
          <w:rFonts w:ascii="Times New Roman" w:hAnsi="Times New Roman"/>
          <w:sz w:val="28"/>
          <w:szCs w:val="28"/>
        </w:rPr>
        <w:t xml:space="preserve">    «</w:t>
      </w:r>
      <w:r w:rsidRPr="00F84B5B">
        <w:rPr>
          <w:rFonts w:ascii="Times New Roman" w:hAnsi="Times New Roman"/>
          <w:i/>
          <w:sz w:val="28"/>
          <w:szCs w:val="28"/>
        </w:rPr>
        <w:t>Читать</w:t>
      </w:r>
      <w:r w:rsidRPr="00F84B5B">
        <w:rPr>
          <w:rFonts w:ascii="Times New Roman" w:hAnsi="Times New Roman"/>
          <w:sz w:val="28"/>
          <w:szCs w:val="28"/>
        </w:rPr>
        <w:t xml:space="preserve">» информацию, представленную в виде схемы. </w:t>
      </w:r>
      <w:r w:rsidRPr="00F84B5B">
        <w:rPr>
          <w:rFonts w:ascii="Times New Roman" w:hAnsi="Times New Roman"/>
          <w:i/>
          <w:sz w:val="28"/>
          <w:szCs w:val="28"/>
        </w:rPr>
        <w:t>Сравнивать</w:t>
      </w:r>
      <w:r w:rsidRPr="00F84B5B">
        <w:rPr>
          <w:rFonts w:ascii="Times New Roman" w:hAnsi="Times New Roman"/>
          <w:sz w:val="28"/>
          <w:szCs w:val="28"/>
        </w:rPr>
        <w:t xml:space="preserve"> внешность разных людей: выделять черты сходства и различия.</w:t>
      </w:r>
    </w:p>
    <w:p w:rsidR="00055FA8" w:rsidRPr="00F84B5B" w:rsidRDefault="00055FA8" w:rsidP="00F84B5B">
      <w:pPr>
        <w:spacing w:before="113" w:line="360" w:lineRule="auto"/>
        <w:jc w:val="both"/>
        <w:rPr>
          <w:rFonts w:ascii="Times New Roman" w:hAnsi="Times New Roman"/>
          <w:b/>
          <w:bCs/>
          <w:sz w:val="28"/>
          <w:szCs w:val="28"/>
        </w:rPr>
      </w:pPr>
      <w:r w:rsidRPr="00F84B5B">
        <w:rPr>
          <w:rFonts w:ascii="Times New Roman" w:hAnsi="Times New Roman"/>
          <w:b/>
          <w:bCs/>
          <w:sz w:val="28"/>
          <w:szCs w:val="28"/>
        </w:rPr>
        <w:t xml:space="preserve">Кто ты такой </w:t>
      </w:r>
      <w:r w:rsidRPr="00F84B5B">
        <w:rPr>
          <w:rFonts w:ascii="Times New Roman" w:hAnsi="Times New Roman"/>
          <w:b/>
          <w:sz w:val="28"/>
          <w:szCs w:val="28"/>
        </w:rPr>
        <w:t>(14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Чем люди похожи. Что отличает одного человека от другого. Каким родится человек. Что природа дает человеку при рождении. Зачем нужно знать, какой я, каковы другие люди. Можно ли изменить себя.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Ты и твое здоровье. Что такое здоровье. Почему здоровье нужно беречь. Наши помощники — органы чувств.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Значение режима дня, гигиены и закаливания. Определение времени по часам (арабские и римские цифры).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Физическая культура. Закаливание. Твое здоровье и питание. Культура поведения за столом. Воспитание у себя организованности, любознательности, желание изменить себя.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ОБЖ: здоровье и осторожность. Правила поведения на дорогах. Правила поведения при опасных жизненных ситуациях (обращение с водой, огнем, электричеством). Помощь человеку, попавшему в беду. Правила поведения при плохом самочувствии и несчастном случае.</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 xml:space="preserve">      Описывать</w:t>
      </w:r>
      <w:r w:rsidRPr="00F84B5B">
        <w:rPr>
          <w:rFonts w:ascii="Times New Roman" w:hAnsi="Times New Roman"/>
          <w:sz w:val="28"/>
          <w:szCs w:val="28"/>
        </w:rPr>
        <w:t xml:space="preserve"> кратко особенности разных органов чувств.</w:t>
      </w:r>
    </w:p>
    <w:p w:rsidR="00055FA8" w:rsidRPr="00F84B5B" w:rsidRDefault="00055FA8" w:rsidP="00F84B5B">
      <w:pPr>
        <w:tabs>
          <w:tab w:val="left" w:pos="954"/>
        </w:tabs>
        <w:spacing w:line="360" w:lineRule="auto"/>
        <w:jc w:val="both"/>
        <w:rPr>
          <w:rFonts w:ascii="Times New Roman" w:hAnsi="Times New Roman"/>
          <w:sz w:val="28"/>
          <w:szCs w:val="28"/>
        </w:rPr>
      </w:pPr>
      <w:r w:rsidRPr="00F84B5B">
        <w:rPr>
          <w:rFonts w:ascii="Times New Roman" w:hAnsi="Times New Roman"/>
          <w:i/>
          <w:sz w:val="28"/>
          <w:szCs w:val="28"/>
        </w:rPr>
        <w:t xml:space="preserve">      Сопоставлять</w:t>
      </w:r>
      <w:r w:rsidRPr="00F84B5B">
        <w:rPr>
          <w:rFonts w:ascii="Times New Roman" w:hAnsi="Times New Roman"/>
          <w:sz w:val="28"/>
          <w:szCs w:val="28"/>
        </w:rPr>
        <w:t xml:space="preserve"> орган чувств с выполняемой им функцией.</w:t>
      </w:r>
    </w:p>
    <w:p w:rsidR="00055FA8" w:rsidRPr="00F84B5B" w:rsidRDefault="00055FA8" w:rsidP="00F84B5B">
      <w:pPr>
        <w:tabs>
          <w:tab w:val="left" w:pos="954"/>
        </w:tabs>
        <w:spacing w:line="360" w:lineRule="auto"/>
        <w:jc w:val="both"/>
        <w:rPr>
          <w:rFonts w:ascii="Times New Roman" w:hAnsi="Times New Roman"/>
          <w:sz w:val="28"/>
          <w:szCs w:val="28"/>
        </w:rPr>
      </w:pPr>
      <w:r w:rsidRPr="00F84B5B">
        <w:rPr>
          <w:rFonts w:ascii="Times New Roman" w:hAnsi="Times New Roman"/>
          <w:i/>
          <w:sz w:val="28"/>
          <w:szCs w:val="28"/>
        </w:rPr>
        <w:t xml:space="preserve">      Анализировать</w:t>
      </w:r>
      <w:r w:rsidRPr="00F84B5B">
        <w:rPr>
          <w:rFonts w:ascii="Times New Roman" w:hAnsi="Times New Roman"/>
          <w:sz w:val="28"/>
          <w:szCs w:val="28"/>
        </w:rPr>
        <w:t xml:space="preserve"> режим дня, рассказывать о его значении в жизни школьника. </w:t>
      </w:r>
      <w:r w:rsidRPr="00F84B5B">
        <w:rPr>
          <w:rFonts w:ascii="Times New Roman" w:hAnsi="Times New Roman"/>
          <w:i/>
          <w:sz w:val="28"/>
          <w:szCs w:val="28"/>
        </w:rPr>
        <w:t>Различать</w:t>
      </w:r>
      <w:r w:rsidRPr="00F84B5B">
        <w:rPr>
          <w:rFonts w:ascii="Times New Roman" w:hAnsi="Times New Roman"/>
          <w:sz w:val="28"/>
          <w:szCs w:val="28"/>
        </w:rPr>
        <w:t xml:space="preserve"> арабские и римские цифры, время с точностью до минуты. </w:t>
      </w:r>
      <w:r w:rsidRPr="00F84B5B">
        <w:rPr>
          <w:rFonts w:ascii="Times New Roman" w:hAnsi="Times New Roman"/>
          <w:i/>
          <w:sz w:val="28"/>
          <w:szCs w:val="28"/>
        </w:rPr>
        <w:t>Характеризовать</w:t>
      </w:r>
      <w:r w:rsidRPr="00F84B5B">
        <w:rPr>
          <w:rFonts w:ascii="Times New Roman" w:hAnsi="Times New Roman"/>
          <w:sz w:val="28"/>
          <w:szCs w:val="28"/>
        </w:rPr>
        <w:t xml:space="preserve"> значение и особенности физической культуры, закаливания;</w:t>
      </w:r>
    </w:p>
    <w:p w:rsidR="00055FA8" w:rsidRPr="00F84B5B" w:rsidRDefault="00055FA8" w:rsidP="00F84B5B">
      <w:pPr>
        <w:tabs>
          <w:tab w:val="left" w:pos="954"/>
        </w:tabs>
        <w:spacing w:line="360" w:lineRule="auto"/>
        <w:jc w:val="both"/>
        <w:rPr>
          <w:rFonts w:ascii="Times New Roman" w:hAnsi="Times New Roman"/>
          <w:sz w:val="28"/>
          <w:szCs w:val="28"/>
        </w:rPr>
      </w:pPr>
      <w:r w:rsidRPr="00F84B5B">
        <w:rPr>
          <w:rFonts w:ascii="Times New Roman" w:hAnsi="Times New Roman"/>
          <w:i/>
          <w:sz w:val="28"/>
          <w:szCs w:val="28"/>
        </w:rPr>
        <w:t xml:space="preserve">      Реализовывать</w:t>
      </w:r>
      <w:r w:rsidRPr="00F84B5B">
        <w:rPr>
          <w:rFonts w:ascii="Times New Roman" w:hAnsi="Times New Roman"/>
          <w:sz w:val="28"/>
          <w:szCs w:val="28"/>
        </w:rPr>
        <w:t xml:space="preserve"> в учебных, игровых и житейских ситуациях правила поведения при возникающих опасностях.</w:t>
      </w:r>
    </w:p>
    <w:p w:rsidR="00055FA8" w:rsidRPr="00F84B5B" w:rsidRDefault="00055FA8" w:rsidP="00F84B5B">
      <w:pPr>
        <w:spacing w:before="113" w:line="360" w:lineRule="auto"/>
        <w:jc w:val="both"/>
        <w:rPr>
          <w:rFonts w:ascii="Times New Roman" w:hAnsi="Times New Roman"/>
          <w:b/>
          <w:bCs/>
          <w:sz w:val="28"/>
          <w:szCs w:val="28"/>
        </w:rPr>
      </w:pPr>
      <w:r w:rsidRPr="00F84B5B">
        <w:rPr>
          <w:rFonts w:ascii="Times New Roman" w:hAnsi="Times New Roman"/>
          <w:b/>
          <w:bCs/>
          <w:sz w:val="28"/>
          <w:szCs w:val="28"/>
        </w:rPr>
        <w:t xml:space="preserve">Кто живет рядом с тобой </w:t>
      </w:r>
      <w:r w:rsidRPr="00F84B5B">
        <w:rPr>
          <w:rFonts w:ascii="Times New Roman" w:hAnsi="Times New Roman"/>
          <w:b/>
          <w:sz w:val="28"/>
          <w:szCs w:val="28"/>
        </w:rPr>
        <w:t>(6ч)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Что такое семья. Что объединяет членов семьи, поколения в семье. Семейное «древо», имена и отчества членов семьи, их семейные обязанности. Как семья трудится, проводит свободное время. Характер взаимоотношений в семье: любовь, привязанность, взаимопомощь, внимательность, доброта. Твое участие в жизни семьи. Забота о старших и младших членах семьи.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Правила поведения. Значение их выполнение для благополучия человека. Правила культурного поведения в общественных местах: в транспорте, на природе, в учреждениях культуры. Проявление внимательного и заботливого отношения к пожи</w:t>
      </w:r>
      <w:r w:rsidRPr="00F84B5B">
        <w:rPr>
          <w:rFonts w:ascii="Times New Roman" w:hAnsi="Times New Roman"/>
          <w:sz w:val="28"/>
          <w:szCs w:val="28"/>
        </w:rPr>
        <w:softHyphen/>
        <w:t>лым, старым, больным людям, маленьким детям. Доброта, справедливость, честность, внимательность, уважение к чужому мнению — правила взаимоотношений и дружбы. Твои друзья-одноклассники.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Внешнее проявление чувств. Внимание человека к используемым жестам и мимике. Как управлять своими эмоциями, как научиться «читать» выражения лица, мимику и жесты. Ссоры, их предупреждение.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iCs/>
          <w:sz w:val="28"/>
          <w:szCs w:val="28"/>
        </w:rPr>
        <w:t>Путешествие в прошлое (исторические сведения)</w:t>
      </w:r>
      <w:r w:rsidRPr="00F84B5B">
        <w:rPr>
          <w:rFonts w:ascii="Times New Roman" w:hAnsi="Times New Roman"/>
          <w:sz w:val="28"/>
          <w:szCs w:val="28"/>
        </w:rPr>
        <w:t>. Когда и почему появились правила. Игровой и потешный семейный фольклор.</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tabs>
          <w:tab w:val="left" w:pos="942"/>
        </w:tabs>
        <w:spacing w:line="360" w:lineRule="auto"/>
        <w:jc w:val="both"/>
        <w:rPr>
          <w:rFonts w:ascii="Times New Roman" w:hAnsi="Times New Roman"/>
          <w:sz w:val="28"/>
          <w:szCs w:val="28"/>
        </w:rPr>
      </w:pPr>
      <w:r w:rsidRPr="00F84B5B">
        <w:rPr>
          <w:rFonts w:ascii="Times New Roman" w:hAnsi="Times New Roman"/>
          <w:i/>
          <w:sz w:val="28"/>
          <w:szCs w:val="28"/>
        </w:rPr>
        <w:t xml:space="preserve">       Составлять</w:t>
      </w:r>
      <w:r w:rsidRPr="00F84B5B">
        <w:rPr>
          <w:rFonts w:ascii="Times New Roman" w:hAnsi="Times New Roman"/>
          <w:sz w:val="28"/>
          <w:szCs w:val="28"/>
        </w:rPr>
        <w:t xml:space="preserve"> небольшие тексты о семье: труде, отдыхе, взаимоотношениях членов семьи. </w:t>
      </w:r>
      <w:r w:rsidRPr="00F84B5B">
        <w:rPr>
          <w:rFonts w:ascii="Times New Roman" w:hAnsi="Times New Roman"/>
          <w:i/>
          <w:sz w:val="28"/>
          <w:szCs w:val="28"/>
        </w:rPr>
        <w:t>Характеризовать</w:t>
      </w:r>
      <w:r w:rsidRPr="00F84B5B">
        <w:rPr>
          <w:rFonts w:ascii="Times New Roman" w:hAnsi="Times New Roman"/>
          <w:sz w:val="28"/>
          <w:szCs w:val="28"/>
        </w:rPr>
        <w:t xml:space="preserve"> правила поведения в среде сверстников, взрослых, со старшими и младшими; </w:t>
      </w:r>
    </w:p>
    <w:p w:rsidR="00055FA8" w:rsidRPr="00F84B5B" w:rsidRDefault="00055FA8" w:rsidP="00F84B5B">
      <w:pPr>
        <w:tabs>
          <w:tab w:val="left" w:pos="942"/>
        </w:tabs>
        <w:spacing w:line="360" w:lineRule="auto"/>
        <w:jc w:val="both"/>
        <w:rPr>
          <w:rFonts w:ascii="Times New Roman" w:hAnsi="Times New Roman"/>
          <w:sz w:val="28"/>
          <w:szCs w:val="28"/>
        </w:rPr>
      </w:pPr>
      <w:r w:rsidRPr="00F84B5B">
        <w:rPr>
          <w:rFonts w:ascii="Times New Roman" w:hAnsi="Times New Roman"/>
          <w:i/>
          <w:sz w:val="28"/>
          <w:szCs w:val="28"/>
        </w:rPr>
        <w:t xml:space="preserve">      Реализовывать</w:t>
      </w:r>
      <w:r w:rsidRPr="00F84B5B">
        <w:rPr>
          <w:rFonts w:ascii="Times New Roman" w:hAnsi="Times New Roman"/>
          <w:sz w:val="28"/>
          <w:szCs w:val="28"/>
        </w:rPr>
        <w:t xml:space="preserve"> правила поведения в учебной, игровой деятельности и житейских ситуациях.</w:t>
      </w:r>
    </w:p>
    <w:p w:rsidR="00055FA8" w:rsidRPr="00F84B5B" w:rsidRDefault="00055FA8" w:rsidP="00F84B5B">
      <w:pPr>
        <w:spacing w:before="113" w:line="360" w:lineRule="auto"/>
        <w:jc w:val="both"/>
        <w:rPr>
          <w:rFonts w:ascii="Times New Roman" w:hAnsi="Times New Roman"/>
          <w:b/>
          <w:bCs/>
          <w:sz w:val="28"/>
          <w:szCs w:val="28"/>
        </w:rPr>
      </w:pPr>
      <w:r w:rsidRPr="00F84B5B">
        <w:rPr>
          <w:rFonts w:ascii="Times New Roman" w:hAnsi="Times New Roman"/>
          <w:b/>
          <w:bCs/>
          <w:sz w:val="28"/>
          <w:szCs w:val="28"/>
        </w:rPr>
        <w:t xml:space="preserve">Россия — твоя Родина </w:t>
      </w:r>
      <w:r w:rsidRPr="00F84B5B">
        <w:rPr>
          <w:rFonts w:ascii="Times New Roman" w:hAnsi="Times New Roman"/>
          <w:b/>
          <w:sz w:val="28"/>
          <w:szCs w:val="28"/>
        </w:rPr>
        <w:t>(13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Что такое Родина. Почему человек любит свою Родину, как выражает свою любовь. История рассказывает о прошлом.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Москва – столица Российской Федерации, крупнейший культурный центр. Достопримечательности Москвы, труд и отдых москвичей. Как Москва возникла и строилась. Юрий Долгорукий, Иван Калита, Дмитрий Донской. Их роль в возникновении и процветании Москвы Санкт – Петербург – северная столица России. Достопримечательности Санкт – Петербурга. «Золотое кольцо России». Достопримечательности древних городов. </w:t>
      </w:r>
      <w:r w:rsidRPr="00F84B5B">
        <w:rPr>
          <w:rFonts w:ascii="Times New Roman" w:hAnsi="Times New Roman"/>
          <w:i/>
          <w:sz w:val="28"/>
          <w:szCs w:val="28"/>
        </w:rPr>
        <w:t xml:space="preserve">Путешествие в прошлое (исторические сведения). </w:t>
      </w:r>
      <w:r w:rsidRPr="00F84B5B">
        <w:rPr>
          <w:rFonts w:ascii="Times New Roman" w:hAnsi="Times New Roman"/>
          <w:sz w:val="28"/>
          <w:szCs w:val="28"/>
        </w:rPr>
        <w:t xml:space="preserve">Наши предки. Первое упоминание о славянах. Славянское поселение в </w:t>
      </w:r>
      <w:r w:rsidRPr="00F84B5B">
        <w:rPr>
          <w:rFonts w:ascii="Times New Roman" w:hAnsi="Times New Roman"/>
          <w:sz w:val="28"/>
          <w:szCs w:val="28"/>
          <w:lang w:val="en-US"/>
        </w:rPr>
        <w:t>V</w:t>
      </w:r>
      <w:r w:rsidRPr="00F84B5B">
        <w:rPr>
          <w:rFonts w:ascii="Times New Roman" w:hAnsi="Times New Roman"/>
          <w:sz w:val="28"/>
          <w:szCs w:val="28"/>
        </w:rPr>
        <w:t xml:space="preserve"> – </w:t>
      </w:r>
      <w:r w:rsidRPr="00F84B5B">
        <w:rPr>
          <w:rFonts w:ascii="Times New Roman" w:hAnsi="Times New Roman"/>
          <w:sz w:val="28"/>
          <w:szCs w:val="28"/>
          <w:lang w:val="en-US"/>
        </w:rPr>
        <w:t>IX</w:t>
      </w:r>
      <w:r w:rsidRPr="00F84B5B">
        <w:rPr>
          <w:rFonts w:ascii="Times New Roman" w:hAnsi="Times New Roman"/>
          <w:sz w:val="28"/>
          <w:szCs w:val="28"/>
        </w:rPr>
        <w:t xml:space="preserve"> веках. Занятия славян. Первые орудия сельскохозяйственного труда. Особенности быта славян. Русская трапеза. Образование городов.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Родной край — частица Родины. Особенности родного края, отличающие его от других мест родной страны. Достопримечательности родного края. Труд, быт людей. Культурные учреждения. Знаменитые люди родного края.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Как сегодня трудятся россияне. Зачем человек трудится. Ценности, которые человек создает в процессе труда. Хлеб — главное богатство России. Труд хлебороба, фермера. Профессии людей, занятых в промышленности, на транспорте. Профессии, значение которых возросло в последние годы (экономист, программист).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Мы – граждане России. Как возникло и что обозначает слово «гражданин». Флаг и герб России.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Конституция — главный закон России. Права граждан России. Права детей России. Россия — многонациональная страна. Жизнь разных народов России (труд, быт, культура, язык) на примере двух-трех народов.</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tabs>
          <w:tab w:val="left" w:pos="954"/>
        </w:tabs>
        <w:spacing w:line="360" w:lineRule="auto"/>
        <w:jc w:val="both"/>
        <w:rPr>
          <w:rFonts w:ascii="Times New Roman" w:hAnsi="Times New Roman"/>
          <w:sz w:val="28"/>
          <w:szCs w:val="28"/>
        </w:rPr>
      </w:pPr>
      <w:r w:rsidRPr="00F84B5B">
        <w:rPr>
          <w:rFonts w:ascii="Times New Roman" w:hAnsi="Times New Roman"/>
          <w:i/>
          <w:sz w:val="28"/>
          <w:szCs w:val="28"/>
        </w:rPr>
        <w:t xml:space="preserve">       Ориентироваться</w:t>
      </w:r>
      <w:r w:rsidRPr="00F84B5B">
        <w:rPr>
          <w:rFonts w:ascii="Times New Roman" w:hAnsi="Times New Roman"/>
          <w:sz w:val="28"/>
          <w:szCs w:val="28"/>
        </w:rPr>
        <w:t xml:space="preserve"> в понятии «Родина», </w:t>
      </w:r>
      <w:r w:rsidRPr="00F84B5B">
        <w:rPr>
          <w:rFonts w:ascii="Times New Roman" w:hAnsi="Times New Roman"/>
          <w:i/>
          <w:sz w:val="28"/>
          <w:szCs w:val="28"/>
        </w:rPr>
        <w:t>приводить примеры</w:t>
      </w:r>
      <w:r w:rsidRPr="00F84B5B">
        <w:rPr>
          <w:rFonts w:ascii="Times New Roman" w:hAnsi="Times New Roman"/>
          <w:sz w:val="28"/>
          <w:szCs w:val="28"/>
        </w:rPr>
        <w:t xml:space="preserve"> синонимов к слову «Родина».</w:t>
      </w:r>
    </w:p>
    <w:p w:rsidR="00055FA8" w:rsidRPr="00F84B5B" w:rsidRDefault="00055FA8" w:rsidP="00F84B5B">
      <w:pPr>
        <w:tabs>
          <w:tab w:val="left" w:pos="954"/>
        </w:tabs>
        <w:spacing w:line="360" w:lineRule="auto"/>
        <w:jc w:val="both"/>
        <w:rPr>
          <w:rFonts w:ascii="Times New Roman" w:hAnsi="Times New Roman"/>
          <w:sz w:val="28"/>
          <w:szCs w:val="28"/>
        </w:rPr>
      </w:pPr>
      <w:r w:rsidRPr="00F84B5B">
        <w:rPr>
          <w:rFonts w:ascii="Times New Roman" w:hAnsi="Times New Roman"/>
          <w:i/>
          <w:sz w:val="28"/>
          <w:szCs w:val="28"/>
        </w:rPr>
        <w:t xml:space="preserve">     Воспроизводить</w:t>
      </w:r>
      <w:r w:rsidRPr="00F84B5B">
        <w:rPr>
          <w:rFonts w:ascii="Times New Roman" w:hAnsi="Times New Roman"/>
          <w:sz w:val="28"/>
          <w:szCs w:val="28"/>
        </w:rPr>
        <w:t xml:space="preserve"> в небольшом рассказе-повествовании (рассказе-рассуждении) события, связанные с историей Древней Руси. </w:t>
      </w:r>
    </w:p>
    <w:p w:rsidR="00055FA8" w:rsidRPr="00F84B5B" w:rsidRDefault="00055FA8" w:rsidP="00F84B5B">
      <w:pPr>
        <w:tabs>
          <w:tab w:val="left" w:pos="954"/>
        </w:tabs>
        <w:spacing w:line="360" w:lineRule="auto"/>
        <w:jc w:val="both"/>
        <w:rPr>
          <w:rFonts w:ascii="Times New Roman" w:hAnsi="Times New Roman"/>
          <w:sz w:val="28"/>
          <w:szCs w:val="28"/>
        </w:rPr>
      </w:pPr>
      <w:r w:rsidRPr="00F84B5B">
        <w:rPr>
          <w:rFonts w:ascii="Times New Roman" w:hAnsi="Times New Roman"/>
          <w:sz w:val="28"/>
          <w:szCs w:val="28"/>
        </w:rPr>
        <w:t xml:space="preserve">     </w:t>
      </w:r>
      <w:r w:rsidRPr="00F84B5B">
        <w:rPr>
          <w:rFonts w:ascii="Times New Roman" w:hAnsi="Times New Roman"/>
          <w:i/>
          <w:sz w:val="28"/>
          <w:szCs w:val="28"/>
        </w:rPr>
        <w:t>Различать</w:t>
      </w:r>
      <w:r w:rsidRPr="00F84B5B">
        <w:rPr>
          <w:rFonts w:ascii="Times New Roman" w:hAnsi="Times New Roman"/>
          <w:sz w:val="28"/>
          <w:szCs w:val="28"/>
        </w:rPr>
        <w:t xml:space="preserve"> флаг и герб России. основные достопримечательности. Различать основные достопримечательности родного края и описывать их.</w:t>
      </w:r>
    </w:p>
    <w:p w:rsidR="00055FA8" w:rsidRPr="00F84B5B" w:rsidRDefault="00055FA8" w:rsidP="00F84B5B">
      <w:pPr>
        <w:tabs>
          <w:tab w:val="left" w:pos="954"/>
        </w:tabs>
        <w:spacing w:line="360" w:lineRule="auto"/>
        <w:jc w:val="both"/>
        <w:rPr>
          <w:rFonts w:ascii="Times New Roman" w:hAnsi="Times New Roman"/>
          <w:sz w:val="28"/>
          <w:szCs w:val="28"/>
        </w:rPr>
      </w:pPr>
      <w:r w:rsidRPr="00F84B5B">
        <w:rPr>
          <w:rFonts w:ascii="Times New Roman" w:hAnsi="Times New Roman"/>
          <w:i/>
          <w:sz w:val="28"/>
          <w:szCs w:val="28"/>
        </w:rPr>
        <w:t xml:space="preserve">     Ориентироваться</w:t>
      </w:r>
      <w:r w:rsidRPr="00F84B5B">
        <w:rPr>
          <w:rFonts w:ascii="Times New Roman" w:hAnsi="Times New Roman"/>
          <w:sz w:val="28"/>
          <w:szCs w:val="28"/>
        </w:rPr>
        <w:t xml:space="preserve"> в понятии «Конституция РФ»: </w:t>
      </w:r>
      <w:r w:rsidRPr="00F84B5B">
        <w:rPr>
          <w:rFonts w:ascii="Times New Roman" w:hAnsi="Times New Roman"/>
          <w:i/>
          <w:sz w:val="28"/>
          <w:szCs w:val="28"/>
        </w:rPr>
        <w:t>называть</w:t>
      </w:r>
      <w:r w:rsidRPr="00F84B5B">
        <w:rPr>
          <w:rFonts w:ascii="Times New Roman" w:hAnsi="Times New Roman"/>
          <w:sz w:val="28"/>
          <w:szCs w:val="28"/>
        </w:rPr>
        <w:t xml:space="preserve"> основные права и обязанности граждан России, права ребенка; </w:t>
      </w:r>
    </w:p>
    <w:p w:rsidR="00055FA8" w:rsidRPr="00F84B5B" w:rsidRDefault="00055FA8" w:rsidP="00F84B5B">
      <w:pPr>
        <w:spacing w:before="113" w:line="360" w:lineRule="auto"/>
        <w:jc w:val="both"/>
        <w:rPr>
          <w:rFonts w:ascii="Times New Roman" w:hAnsi="Times New Roman"/>
          <w:b/>
          <w:bCs/>
          <w:sz w:val="28"/>
          <w:szCs w:val="28"/>
        </w:rPr>
      </w:pPr>
      <w:r w:rsidRPr="00F84B5B">
        <w:rPr>
          <w:rFonts w:ascii="Times New Roman" w:hAnsi="Times New Roman"/>
          <w:b/>
          <w:bCs/>
          <w:sz w:val="28"/>
          <w:szCs w:val="28"/>
        </w:rPr>
        <w:t xml:space="preserve">Мы — жители Земли </w:t>
      </w:r>
      <w:r w:rsidRPr="00F84B5B">
        <w:rPr>
          <w:rFonts w:ascii="Times New Roman" w:hAnsi="Times New Roman"/>
          <w:b/>
          <w:sz w:val="28"/>
          <w:szCs w:val="28"/>
        </w:rPr>
        <w:t>(8ч)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Солнечная «семья». Звезда по имени Солнце. Земля — планета. Чем Земля отличается от других планет Солнечной системы.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Царства природы. Бактерии. Грибы. Животное и растение — живые существа. Какие животные обитают на Земле. Разнообразие животных и растений.</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tabs>
          <w:tab w:val="left" w:pos="954"/>
        </w:tabs>
        <w:spacing w:line="360" w:lineRule="auto"/>
        <w:jc w:val="both"/>
        <w:rPr>
          <w:rFonts w:ascii="Times New Roman" w:hAnsi="Times New Roman"/>
          <w:sz w:val="28"/>
          <w:szCs w:val="28"/>
        </w:rPr>
      </w:pPr>
      <w:r w:rsidRPr="00F84B5B">
        <w:rPr>
          <w:rFonts w:ascii="Times New Roman" w:hAnsi="Times New Roman"/>
          <w:i/>
          <w:sz w:val="28"/>
          <w:szCs w:val="28"/>
        </w:rPr>
        <w:t xml:space="preserve">       Характеризовать </w:t>
      </w:r>
      <w:r w:rsidRPr="00F84B5B">
        <w:rPr>
          <w:rFonts w:ascii="Times New Roman" w:hAnsi="Times New Roman"/>
          <w:sz w:val="28"/>
          <w:szCs w:val="28"/>
        </w:rPr>
        <w:t xml:space="preserve">кратко Солнечную систему; </w:t>
      </w:r>
      <w:r w:rsidRPr="00F84B5B">
        <w:rPr>
          <w:rFonts w:ascii="Times New Roman" w:hAnsi="Times New Roman"/>
          <w:i/>
          <w:sz w:val="28"/>
          <w:szCs w:val="28"/>
        </w:rPr>
        <w:t xml:space="preserve">выделять </w:t>
      </w:r>
      <w:r w:rsidRPr="00F84B5B">
        <w:rPr>
          <w:rFonts w:ascii="Times New Roman" w:hAnsi="Times New Roman"/>
          <w:sz w:val="28"/>
          <w:szCs w:val="28"/>
        </w:rPr>
        <w:t>отличия Земли от других планет Солнечной системы.</w:t>
      </w:r>
    </w:p>
    <w:p w:rsidR="00055FA8" w:rsidRPr="00F84B5B" w:rsidRDefault="00055FA8" w:rsidP="00F84B5B">
      <w:pPr>
        <w:tabs>
          <w:tab w:val="left" w:pos="954"/>
        </w:tabs>
        <w:spacing w:line="360" w:lineRule="auto"/>
        <w:jc w:val="both"/>
        <w:rPr>
          <w:rFonts w:ascii="Times New Roman" w:hAnsi="Times New Roman"/>
          <w:sz w:val="28"/>
          <w:szCs w:val="28"/>
        </w:rPr>
      </w:pPr>
      <w:r w:rsidRPr="00F84B5B">
        <w:rPr>
          <w:rFonts w:ascii="Times New Roman" w:hAnsi="Times New Roman"/>
          <w:i/>
          <w:sz w:val="28"/>
          <w:szCs w:val="28"/>
        </w:rPr>
        <w:t xml:space="preserve">       Называть </w:t>
      </w:r>
      <w:r w:rsidRPr="00F84B5B">
        <w:rPr>
          <w:rFonts w:ascii="Times New Roman" w:hAnsi="Times New Roman"/>
          <w:sz w:val="28"/>
          <w:szCs w:val="28"/>
        </w:rPr>
        <w:t>царства природы.</w:t>
      </w:r>
    </w:p>
    <w:p w:rsidR="00055FA8" w:rsidRPr="00F84B5B" w:rsidRDefault="00055FA8" w:rsidP="00F84B5B">
      <w:pPr>
        <w:tabs>
          <w:tab w:val="left" w:pos="954"/>
        </w:tabs>
        <w:spacing w:line="360" w:lineRule="auto"/>
        <w:jc w:val="both"/>
        <w:rPr>
          <w:rFonts w:ascii="Times New Roman" w:hAnsi="Times New Roman"/>
          <w:sz w:val="28"/>
          <w:szCs w:val="28"/>
        </w:rPr>
      </w:pPr>
      <w:r w:rsidRPr="00F84B5B">
        <w:rPr>
          <w:rFonts w:ascii="Times New Roman" w:hAnsi="Times New Roman"/>
          <w:i/>
          <w:sz w:val="28"/>
          <w:szCs w:val="28"/>
        </w:rPr>
        <w:t xml:space="preserve">       Описывать </w:t>
      </w:r>
      <w:r w:rsidRPr="00F84B5B">
        <w:rPr>
          <w:rFonts w:ascii="Times New Roman" w:hAnsi="Times New Roman"/>
          <w:sz w:val="28"/>
          <w:szCs w:val="28"/>
        </w:rPr>
        <w:t>признаки животного и растения как живого существа.</w:t>
      </w:r>
    </w:p>
    <w:p w:rsidR="00055FA8" w:rsidRPr="00F84B5B" w:rsidRDefault="00055FA8" w:rsidP="00F84B5B">
      <w:pPr>
        <w:tabs>
          <w:tab w:val="left" w:pos="954"/>
        </w:tabs>
        <w:spacing w:line="360" w:lineRule="auto"/>
        <w:jc w:val="both"/>
        <w:rPr>
          <w:rFonts w:ascii="Times New Roman" w:hAnsi="Times New Roman"/>
          <w:b/>
          <w:sz w:val="28"/>
          <w:szCs w:val="28"/>
        </w:rPr>
      </w:pPr>
      <w:r w:rsidRPr="00F84B5B">
        <w:rPr>
          <w:rFonts w:ascii="Times New Roman" w:hAnsi="Times New Roman"/>
          <w:b/>
          <w:sz w:val="28"/>
          <w:szCs w:val="28"/>
        </w:rPr>
        <w:t>Природные сообщества (23ч)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Среда обитания. Природные сообщества. Жизнь леса. Этажи леса. Леса России: хвойные, лиственные; дубрава, березняк, осинник и др. Леса родного края. Травянистые растения леса, лекарственные, ядовитые. Млекопитающие (звери), насекомые, пресмыкающиеся, птицы — обитатели леса, их жизнь в разные времена года.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Использование леса человеком. Правила поведения в лесу. Охрана растений и животных леса.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Жизнь водоема. Вода как одно из главных условий жизни. Свойства воды. Три состояния воды: пар, твердая и жидкая вода. Водоемы, особенности разных водоемов (пруд, озеро, океан, море, болото). Типичные представители растительного и животного мира разных водоемов (пруда, болота). Река как водный поток. Типичные представители растительного и животного мира реки.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Использование водоемов и рек человеком. Правила поведения на водоемах и реках. Охрана водоемов и рек.</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Жизнь луга. Растения и животные луга. Характеристика типичных представителей луга (с учетом принципа краеведения). Лекарственные растения луга. Использование и охрана лугов человеком.</w:t>
      </w:r>
    </w:p>
    <w:p w:rsidR="00055FA8" w:rsidRPr="00F84B5B" w:rsidRDefault="00055FA8" w:rsidP="00F84B5B">
      <w:pPr>
        <w:pStyle w:val="textbesed"/>
        <w:spacing w:line="360" w:lineRule="auto"/>
        <w:ind w:firstLine="0"/>
        <w:rPr>
          <w:color w:val="000000"/>
          <w:sz w:val="28"/>
          <w:szCs w:val="28"/>
        </w:rPr>
      </w:pPr>
      <w:r w:rsidRPr="00F84B5B">
        <w:rPr>
          <w:color w:val="000000"/>
          <w:sz w:val="28"/>
          <w:szCs w:val="28"/>
        </w:rPr>
        <w:t>Жизнь поля. Какие бывают поля, разнообразие культур, выращиваемых на полях: зерновые, овощные, технические и др. Животные поля.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Жизнь сада и огорода. Растения сада и огорода. Плодовые и ягодные культуры. Сезонный труд людей. Вредители сада и огорода.</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tabs>
          <w:tab w:val="left" w:pos="954"/>
        </w:tabs>
        <w:spacing w:line="360" w:lineRule="auto"/>
        <w:jc w:val="both"/>
        <w:rPr>
          <w:rFonts w:ascii="Times New Roman" w:hAnsi="Times New Roman"/>
          <w:sz w:val="28"/>
          <w:szCs w:val="28"/>
        </w:rPr>
      </w:pPr>
      <w:r w:rsidRPr="00F84B5B">
        <w:rPr>
          <w:rFonts w:ascii="Times New Roman" w:hAnsi="Times New Roman"/>
          <w:i/>
          <w:sz w:val="28"/>
          <w:szCs w:val="28"/>
        </w:rPr>
        <w:t xml:space="preserve">       Различать</w:t>
      </w:r>
      <w:r w:rsidRPr="00F84B5B">
        <w:rPr>
          <w:rFonts w:ascii="Times New Roman" w:hAnsi="Times New Roman"/>
          <w:sz w:val="28"/>
          <w:szCs w:val="28"/>
        </w:rPr>
        <w:t xml:space="preserve"> этажи леса: называть особенности каждого этажа. </w:t>
      </w:r>
      <w:r w:rsidRPr="00F84B5B">
        <w:rPr>
          <w:rFonts w:ascii="Times New Roman" w:hAnsi="Times New Roman"/>
          <w:i/>
          <w:sz w:val="28"/>
          <w:szCs w:val="28"/>
        </w:rPr>
        <w:t xml:space="preserve">Узнавать </w:t>
      </w:r>
      <w:r w:rsidRPr="00F84B5B">
        <w:rPr>
          <w:rFonts w:ascii="Times New Roman" w:hAnsi="Times New Roman"/>
          <w:sz w:val="28"/>
          <w:szCs w:val="28"/>
        </w:rPr>
        <w:t>в реальной обстановке и на рисунке деревья, леса (с ориентировкой на растительность родного края).</w:t>
      </w:r>
    </w:p>
    <w:p w:rsidR="00055FA8" w:rsidRPr="00F84B5B" w:rsidRDefault="00055FA8" w:rsidP="00F84B5B">
      <w:pPr>
        <w:tabs>
          <w:tab w:val="left" w:pos="954"/>
        </w:tabs>
        <w:spacing w:line="360" w:lineRule="auto"/>
        <w:jc w:val="both"/>
        <w:rPr>
          <w:rFonts w:ascii="Times New Roman" w:hAnsi="Times New Roman"/>
          <w:sz w:val="28"/>
          <w:szCs w:val="28"/>
        </w:rPr>
      </w:pPr>
      <w:r w:rsidRPr="00F84B5B">
        <w:rPr>
          <w:rFonts w:ascii="Times New Roman" w:hAnsi="Times New Roman"/>
          <w:i/>
          <w:sz w:val="28"/>
          <w:szCs w:val="28"/>
        </w:rPr>
        <w:t xml:space="preserve">      Различать</w:t>
      </w:r>
      <w:r w:rsidRPr="00F84B5B">
        <w:rPr>
          <w:rFonts w:ascii="Times New Roman" w:hAnsi="Times New Roman"/>
          <w:sz w:val="28"/>
          <w:szCs w:val="28"/>
        </w:rPr>
        <w:t xml:space="preserve"> понятия (без термина): сообщества, деревья, кустарники, травы, лекарственные и ядовитые растения.</w:t>
      </w:r>
    </w:p>
    <w:p w:rsidR="00055FA8" w:rsidRPr="00F84B5B" w:rsidRDefault="00055FA8" w:rsidP="00F84B5B">
      <w:pPr>
        <w:tabs>
          <w:tab w:val="left" w:pos="954"/>
        </w:tabs>
        <w:spacing w:line="360" w:lineRule="auto"/>
        <w:jc w:val="both"/>
        <w:rPr>
          <w:rFonts w:ascii="Times New Roman" w:hAnsi="Times New Roman"/>
          <w:sz w:val="28"/>
          <w:szCs w:val="28"/>
        </w:rPr>
      </w:pPr>
      <w:r w:rsidRPr="00F84B5B">
        <w:rPr>
          <w:rFonts w:ascii="Times New Roman" w:hAnsi="Times New Roman"/>
          <w:i/>
          <w:sz w:val="28"/>
          <w:szCs w:val="28"/>
        </w:rPr>
        <w:t xml:space="preserve">      Составлять </w:t>
      </w:r>
      <w:r w:rsidRPr="00F84B5B">
        <w:rPr>
          <w:rFonts w:ascii="Times New Roman" w:hAnsi="Times New Roman"/>
          <w:sz w:val="28"/>
          <w:szCs w:val="28"/>
        </w:rPr>
        <w:t xml:space="preserve">небольшое описание на тему «Лес - сообщество». </w:t>
      </w:r>
      <w:r w:rsidRPr="00F84B5B">
        <w:rPr>
          <w:rFonts w:ascii="Times New Roman" w:hAnsi="Times New Roman"/>
          <w:i/>
          <w:sz w:val="28"/>
          <w:szCs w:val="28"/>
        </w:rPr>
        <w:t xml:space="preserve">Моделировать </w:t>
      </w:r>
      <w:r w:rsidRPr="00F84B5B">
        <w:rPr>
          <w:rFonts w:ascii="Times New Roman" w:hAnsi="Times New Roman"/>
          <w:sz w:val="28"/>
          <w:szCs w:val="28"/>
        </w:rPr>
        <w:t xml:space="preserve">на примере цепи питания жизнь леса. </w:t>
      </w:r>
      <w:r w:rsidRPr="00F84B5B">
        <w:rPr>
          <w:rFonts w:ascii="Times New Roman" w:hAnsi="Times New Roman"/>
          <w:i/>
          <w:sz w:val="28"/>
          <w:szCs w:val="28"/>
        </w:rPr>
        <w:t xml:space="preserve">Конструировать </w:t>
      </w:r>
      <w:r w:rsidRPr="00F84B5B">
        <w:rPr>
          <w:rFonts w:ascii="Times New Roman" w:hAnsi="Times New Roman"/>
          <w:sz w:val="28"/>
          <w:szCs w:val="28"/>
        </w:rPr>
        <w:t>в игровых и учебных ситуациях правила безопасного поведения в лесу.</w:t>
      </w:r>
    </w:p>
    <w:p w:rsidR="00055FA8" w:rsidRPr="00F84B5B" w:rsidRDefault="00055FA8" w:rsidP="00F84B5B">
      <w:pPr>
        <w:tabs>
          <w:tab w:val="left" w:pos="954"/>
        </w:tabs>
        <w:spacing w:line="360" w:lineRule="auto"/>
        <w:jc w:val="both"/>
        <w:rPr>
          <w:rFonts w:ascii="Times New Roman" w:hAnsi="Times New Roman"/>
          <w:sz w:val="28"/>
          <w:szCs w:val="28"/>
        </w:rPr>
      </w:pPr>
      <w:r w:rsidRPr="00F84B5B">
        <w:rPr>
          <w:rFonts w:ascii="Times New Roman" w:hAnsi="Times New Roman"/>
          <w:i/>
          <w:sz w:val="28"/>
          <w:szCs w:val="28"/>
        </w:rPr>
        <w:t xml:space="preserve">Отличать </w:t>
      </w:r>
      <w:r w:rsidRPr="00F84B5B">
        <w:rPr>
          <w:rFonts w:ascii="Times New Roman" w:hAnsi="Times New Roman"/>
          <w:sz w:val="28"/>
          <w:szCs w:val="28"/>
        </w:rPr>
        <w:t xml:space="preserve">водоем как сообщество от других сообществ; кратко характеризовать его особенности. </w:t>
      </w:r>
      <w:r w:rsidRPr="00F84B5B">
        <w:rPr>
          <w:rFonts w:ascii="Times New Roman" w:hAnsi="Times New Roman"/>
          <w:i/>
          <w:sz w:val="28"/>
          <w:szCs w:val="28"/>
        </w:rPr>
        <w:t xml:space="preserve">Различать </w:t>
      </w:r>
      <w:r w:rsidRPr="00F84B5B">
        <w:rPr>
          <w:rFonts w:ascii="Times New Roman" w:hAnsi="Times New Roman"/>
          <w:sz w:val="28"/>
          <w:szCs w:val="28"/>
        </w:rPr>
        <w:t xml:space="preserve">состояния воды как вещества, приводить примеры различных состояний воды. </w:t>
      </w:r>
      <w:r w:rsidRPr="00F84B5B">
        <w:rPr>
          <w:rFonts w:ascii="Times New Roman" w:hAnsi="Times New Roman"/>
          <w:i/>
          <w:sz w:val="28"/>
          <w:szCs w:val="28"/>
        </w:rPr>
        <w:t xml:space="preserve">Проводить </w:t>
      </w:r>
      <w:r w:rsidRPr="00F84B5B">
        <w:rPr>
          <w:rFonts w:ascii="Times New Roman" w:hAnsi="Times New Roman"/>
          <w:sz w:val="28"/>
          <w:szCs w:val="28"/>
        </w:rPr>
        <w:t xml:space="preserve">несложные опыты по определению свойств воды. </w:t>
      </w:r>
      <w:r w:rsidRPr="00F84B5B">
        <w:rPr>
          <w:rFonts w:ascii="Times New Roman" w:hAnsi="Times New Roman"/>
          <w:i/>
          <w:sz w:val="28"/>
          <w:szCs w:val="28"/>
        </w:rPr>
        <w:t xml:space="preserve">Отличать </w:t>
      </w:r>
      <w:r w:rsidRPr="00F84B5B">
        <w:rPr>
          <w:rFonts w:ascii="Times New Roman" w:hAnsi="Times New Roman"/>
          <w:sz w:val="28"/>
          <w:szCs w:val="28"/>
        </w:rPr>
        <w:t>водоем от реки как водного потока.</w:t>
      </w:r>
    </w:p>
    <w:p w:rsidR="00055FA8" w:rsidRPr="00F84B5B" w:rsidRDefault="00055FA8" w:rsidP="00F84B5B">
      <w:pPr>
        <w:tabs>
          <w:tab w:val="left" w:pos="954"/>
        </w:tabs>
        <w:spacing w:line="360" w:lineRule="auto"/>
        <w:jc w:val="both"/>
        <w:rPr>
          <w:rFonts w:ascii="Times New Roman" w:hAnsi="Times New Roman"/>
          <w:sz w:val="28"/>
          <w:szCs w:val="28"/>
        </w:rPr>
      </w:pPr>
      <w:r w:rsidRPr="00F84B5B">
        <w:rPr>
          <w:rFonts w:ascii="Times New Roman" w:hAnsi="Times New Roman"/>
          <w:i/>
          <w:sz w:val="28"/>
          <w:szCs w:val="28"/>
        </w:rPr>
        <w:t xml:space="preserve">       Описывать </w:t>
      </w:r>
      <w:r w:rsidRPr="00F84B5B">
        <w:rPr>
          <w:rFonts w:ascii="Times New Roman" w:hAnsi="Times New Roman"/>
          <w:sz w:val="28"/>
          <w:szCs w:val="28"/>
        </w:rPr>
        <w:t xml:space="preserve">представителей растительного и животного мира луга (поля, сада). </w:t>
      </w:r>
      <w:r w:rsidRPr="00F84B5B">
        <w:rPr>
          <w:rFonts w:ascii="Times New Roman" w:hAnsi="Times New Roman"/>
          <w:i/>
          <w:sz w:val="28"/>
          <w:szCs w:val="28"/>
        </w:rPr>
        <w:t xml:space="preserve">Приводить </w:t>
      </w:r>
      <w:r w:rsidRPr="00F84B5B">
        <w:rPr>
          <w:rFonts w:ascii="Times New Roman" w:hAnsi="Times New Roman"/>
          <w:sz w:val="28"/>
          <w:szCs w:val="28"/>
        </w:rPr>
        <w:t xml:space="preserve">примеры лекарственных растений луга. </w:t>
      </w:r>
      <w:r w:rsidRPr="00F84B5B">
        <w:rPr>
          <w:rFonts w:ascii="Times New Roman" w:hAnsi="Times New Roman"/>
          <w:i/>
          <w:sz w:val="28"/>
          <w:szCs w:val="28"/>
        </w:rPr>
        <w:t xml:space="preserve">Узнавать </w:t>
      </w:r>
      <w:r w:rsidRPr="00F84B5B">
        <w:rPr>
          <w:rFonts w:ascii="Times New Roman" w:hAnsi="Times New Roman"/>
          <w:sz w:val="28"/>
          <w:szCs w:val="28"/>
        </w:rPr>
        <w:t xml:space="preserve">в процессе наблюдения (по рисункам) опасные для человека растения. </w:t>
      </w:r>
      <w:r w:rsidRPr="00F84B5B">
        <w:rPr>
          <w:rFonts w:ascii="Times New Roman" w:hAnsi="Times New Roman"/>
          <w:i/>
          <w:sz w:val="28"/>
          <w:szCs w:val="28"/>
        </w:rPr>
        <w:t xml:space="preserve">Отличать </w:t>
      </w:r>
      <w:r w:rsidRPr="00F84B5B">
        <w:rPr>
          <w:rFonts w:ascii="Times New Roman" w:hAnsi="Times New Roman"/>
          <w:sz w:val="28"/>
          <w:szCs w:val="28"/>
        </w:rPr>
        <w:t xml:space="preserve">поле (луг, сад) как сообщество от других сообществ. </w:t>
      </w:r>
      <w:r w:rsidRPr="00F84B5B">
        <w:rPr>
          <w:rFonts w:ascii="Times New Roman" w:hAnsi="Times New Roman"/>
          <w:i/>
          <w:sz w:val="28"/>
          <w:szCs w:val="28"/>
        </w:rPr>
        <w:t xml:space="preserve">Приводить </w:t>
      </w:r>
      <w:r w:rsidRPr="00F84B5B">
        <w:rPr>
          <w:rFonts w:ascii="Times New Roman" w:hAnsi="Times New Roman"/>
          <w:sz w:val="28"/>
          <w:szCs w:val="28"/>
        </w:rPr>
        <w:t xml:space="preserve">примеры культур, выращиваемых на полях. </w:t>
      </w:r>
      <w:r w:rsidRPr="00F84B5B">
        <w:rPr>
          <w:rFonts w:ascii="Times New Roman" w:hAnsi="Times New Roman"/>
          <w:i/>
          <w:sz w:val="28"/>
          <w:szCs w:val="28"/>
        </w:rPr>
        <w:t xml:space="preserve">«Читать» </w:t>
      </w:r>
      <w:r w:rsidRPr="00F84B5B">
        <w:rPr>
          <w:rFonts w:ascii="Times New Roman" w:hAnsi="Times New Roman"/>
          <w:sz w:val="28"/>
          <w:szCs w:val="28"/>
        </w:rPr>
        <w:t xml:space="preserve">информацию, представленную в виде схемы. </w:t>
      </w:r>
      <w:r w:rsidRPr="00F84B5B">
        <w:rPr>
          <w:rFonts w:ascii="Times New Roman" w:hAnsi="Times New Roman"/>
          <w:i/>
          <w:sz w:val="28"/>
          <w:szCs w:val="28"/>
        </w:rPr>
        <w:t xml:space="preserve">Описывать </w:t>
      </w:r>
      <w:r w:rsidRPr="00F84B5B">
        <w:rPr>
          <w:rFonts w:ascii="Times New Roman" w:hAnsi="Times New Roman"/>
          <w:sz w:val="28"/>
          <w:szCs w:val="28"/>
        </w:rPr>
        <w:t>сезонный труд в саду и огороде (по проведенным наблюдениям).</w:t>
      </w:r>
    </w:p>
    <w:p w:rsidR="00055FA8" w:rsidRPr="00F84B5B" w:rsidRDefault="00055FA8" w:rsidP="00F84B5B">
      <w:pPr>
        <w:tabs>
          <w:tab w:val="left" w:pos="954"/>
        </w:tabs>
        <w:spacing w:line="360" w:lineRule="auto"/>
        <w:jc w:val="both"/>
        <w:rPr>
          <w:rFonts w:ascii="Times New Roman" w:hAnsi="Times New Roman"/>
          <w:sz w:val="28"/>
          <w:szCs w:val="28"/>
        </w:rPr>
      </w:pPr>
      <w:r w:rsidRPr="00F84B5B">
        <w:rPr>
          <w:rFonts w:ascii="Times New Roman" w:hAnsi="Times New Roman"/>
          <w:i/>
          <w:sz w:val="28"/>
          <w:szCs w:val="28"/>
        </w:rPr>
        <w:t xml:space="preserve">      Различать </w:t>
      </w:r>
      <w:r w:rsidRPr="00F84B5B">
        <w:rPr>
          <w:rFonts w:ascii="Times New Roman" w:hAnsi="Times New Roman"/>
          <w:sz w:val="28"/>
          <w:szCs w:val="28"/>
        </w:rPr>
        <w:t xml:space="preserve">плодовые и ягодные культуры.  </w:t>
      </w:r>
    </w:p>
    <w:p w:rsidR="00055FA8" w:rsidRPr="00F84B5B" w:rsidRDefault="00055FA8" w:rsidP="00F84B5B">
      <w:pPr>
        <w:spacing w:line="360" w:lineRule="auto"/>
        <w:jc w:val="both"/>
        <w:rPr>
          <w:rFonts w:ascii="Times New Roman" w:hAnsi="Times New Roman"/>
          <w:b/>
          <w:sz w:val="28"/>
          <w:szCs w:val="28"/>
        </w:rPr>
      </w:pPr>
      <w:r w:rsidRPr="00F84B5B">
        <w:rPr>
          <w:rFonts w:ascii="Times New Roman" w:hAnsi="Times New Roman"/>
          <w:b/>
          <w:sz w:val="28"/>
          <w:szCs w:val="28"/>
        </w:rPr>
        <w:t>Природа и человек (2ч)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Природа как источник пищи, здоровья, различных полезных предметов для людей. Красота природы. Отражение явлений природы в искусстве и литературе.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Роль человека в сохранении природных объектов. Правила поведения в природе. Охранные мероприятия. Красная книга. «Черная» книга Земли.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iCs/>
          <w:sz w:val="28"/>
          <w:szCs w:val="28"/>
        </w:rPr>
        <w:t>Путешествие в прошлое (исторические сведения)</w:t>
      </w:r>
      <w:r w:rsidRPr="00F84B5B">
        <w:rPr>
          <w:rFonts w:ascii="Times New Roman" w:hAnsi="Times New Roman"/>
          <w:sz w:val="28"/>
          <w:szCs w:val="28"/>
        </w:rPr>
        <w:t xml:space="preserve">. Как человек одомашнил животных. </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 xml:space="preserve">       Составлять </w:t>
      </w:r>
      <w:r w:rsidRPr="00F84B5B">
        <w:rPr>
          <w:rFonts w:ascii="Times New Roman" w:hAnsi="Times New Roman"/>
          <w:sz w:val="28"/>
          <w:szCs w:val="28"/>
        </w:rPr>
        <w:t>небольшой рассказ о роли природы в жизни человека.</w:t>
      </w:r>
    </w:p>
    <w:p w:rsidR="00055FA8" w:rsidRPr="00F84B5B" w:rsidRDefault="00055FA8" w:rsidP="00F84B5B">
      <w:pPr>
        <w:tabs>
          <w:tab w:val="left" w:pos="954"/>
        </w:tabs>
        <w:spacing w:line="360" w:lineRule="auto"/>
        <w:jc w:val="both"/>
        <w:rPr>
          <w:rFonts w:ascii="Times New Roman" w:hAnsi="Times New Roman"/>
          <w:sz w:val="28"/>
          <w:szCs w:val="28"/>
        </w:rPr>
      </w:pPr>
      <w:r w:rsidRPr="00F84B5B">
        <w:rPr>
          <w:rFonts w:ascii="Times New Roman" w:hAnsi="Times New Roman"/>
          <w:i/>
          <w:sz w:val="28"/>
          <w:szCs w:val="28"/>
        </w:rPr>
        <w:t xml:space="preserve">       Приводить</w:t>
      </w:r>
      <w:r w:rsidRPr="00F84B5B">
        <w:rPr>
          <w:rFonts w:ascii="Times New Roman" w:hAnsi="Times New Roman"/>
          <w:sz w:val="28"/>
          <w:szCs w:val="28"/>
        </w:rPr>
        <w:t xml:space="preserve"> примеры произведений живописи (музыки), посвященных природе. </w:t>
      </w:r>
      <w:r w:rsidRPr="00F84B5B">
        <w:rPr>
          <w:rFonts w:ascii="Times New Roman" w:hAnsi="Times New Roman"/>
          <w:i/>
          <w:sz w:val="28"/>
          <w:szCs w:val="28"/>
        </w:rPr>
        <w:t>Приводить</w:t>
      </w:r>
      <w:r w:rsidRPr="00F84B5B">
        <w:rPr>
          <w:rFonts w:ascii="Times New Roman" w:hAnsi="Times New Roman"/>
          <w:sz w:val="28"/>
          <w:szCs w:val="28"/>
        </w:rPr>
        <w:t xml:space="preserve"> примеры растений и животных, занесенных в Красную книгу России (на примере своей местности).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Cs/>
          <w:sz w:val="28"/>
          <w:szCs w:val="28"/>
        </w:rPr>
        <w:t>Экскурсии</w:t>
      </w:r>
      <w:r w:rsidRPr="00F84B5B">
        <w:rPr>
          <w:rFonts w:ascii="Times New Roman" w:hAnsi="Times New Roman"/>
          <w:sz w:val="28"/>
          <w:szCs w:val="28"/>
        </w:rPr>
        <w:t>. В лес (лесопарк), поле, на луг, водоем; в краеведческий музей, места сельскохозяйственного труда (с учетом местного окружения). Экскурсии в исторический (крае</w:t>
      </w:r>
      <w:r w:rsidRPr="00F84B5B">
        <w:rPr>
          <w:rFonts w:ascii="Times New Roman" w:hAnsi="Times New Roman"/>
          <w:sz w:val="28"/>
          <w:szCs w:val="28"/>
        </w:rPr>
        <w:softHyphen/>
        <w:t>ведческий), художественный музеи, на предприятие, в учреждение культуры и быта (с учетом местных условий).</w:t>
      </w:r>
    </w:p>
    <w:p w:rsidR="00055FA8" w:rsidRPr="00F84B5B" w:rsidRDefault="00055FA8" w:rsidP="00F84B5B">
      <w:pPr>
        <w:spacing w:line="360" w:lineRule="auto"/>
        <w:jc w:val="both"/>
        <w:rPr>
          <w:rFonts w:ascii="Times New Roman" w:hAnsi="Times New Roman"/>
          <w:color w:val="000000"/>
          <w:sz w:val="28"/>
          <w:szCs w:val="28"/>
        </w:rPr>
      </w:pPr>
      <w:r w:rsidRPr="00F84B5B">
        <w:rPr>
          <w:rFonts w:ascii="Times New Roman" w:hAnsi="Times New Roman"/>
          <w:bCs/>
          <w:sz w:val="28"/>
          <w:szCs w:val="28"/>
        </w:rPr>
        <w:t>Практические работы.</w:t>
      </w:r>
      <w:r w:rsidRPr="00F84B5B">
        <w:rPr>
          <w:rFonts w:ascii="Times New Roman" w:hAnsi="Times New Roman"/>
          <w:sz w:val="28"/>
          <w:szCs w:val="28"/>
        </w:rPr>
        <w:t xml:space="preserve"> Составление режима дня для будней и выходных. Первая помощь при ожогах, порезах, ударах. Составление семейного древа. Работа с натуральными объектами, гербариями, муляжами (съедобные и ядовитые грибы; редкие растения своей местности; растения разных сообществ).</w:t>
      </w:r>
    </w:p>
    <w:p w:rsidR="00055FA8" w:rsidRPr="00F84B5B" w:rsidRDefault="00055FA8" w:rsidP="00F84B5B">
      <w:pPr>
        <w:pStyle w:val="Zag4BoldIt"/>
        <w:spacing w:line="360" w:lineRule="auto"/>
        <w:ind w:left="0"/>
        <w:jc w:val="both"/>
        <w:rPr>
          <w:bCs/>
          <w:color w:val="000000"/>
          <w:sz w:val="28"/>
          <w:szCs w:val="28"/>
          <w:u w:val="single"/>
        </w:rPr>
      </w:pPr>
      <w:r w:rsidRPr="00F84B5B">
        <w:rPr>
          <w:bCs/>
          <w:color w:val="000000"/>
          <w:sz w:val="28"/>
          <w:szCs w:val="28"/>
          <w:u w:val="single"/>
        </w:rPr>
        <w:t>3 класс (68 ч)</w:t>
      </w:r>
    </w:p>
    <w:p w:rsidR="00055FA8" w:rsidRPr="00F84B5B" w:rsidRDefault="00055FA8" w:rsidP="00F84B5B">
      <w:pPr>
        <w:pStyle w:val="Zag5BoldIt2mm"/>
        <w:spacing w:before="0" w:line="360" w:lineRule="auto"/>
        <w:ind w:left="0"/>
        <w:jc w:val="both"/>
        <w:rPr>
          <w:bCs/>
          <w:i/>
          <w:iCs/>
          <w:color w:val="000000"/>
          <w:sz w:val="28"/>
          <w:szCs w:val="28"/>
        </w:rPr>
      </w:pPr>
      <w:r w:rsidRPr="00F84B5B">
        <w:rPr>
          <w:bCs/>
          <w:color w:val="000000"/>
          <w:sz w:val="28"/>
          <w:szCs w:val="28"/>
        </w:rPr>
        <w:t xml:space="preserve">Земля – наш общий дом </w:t>
      </w:r>
      <w:r w:rsidRPr="00F84B5B">
        <w:rPr>
          <w:color w:val="000000"/>
          <w:sz w:val="28"/>
          <w:szCs w:val="28"/>
        </w:rPr>
        <w:t>(7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Где ты живешь. Когда ты живешь. Историческое время. Счет лет в истории.</w:t>
      </w:r>
    </w:p>
    <w:p w:rsidR="00055FA8" w:rsidRPr="00F84B5B" w:rsidRDefault="00055FA8" w:rsidP="00F84B5B">
      <w:pPr>
        <w:pStyle w:val="textbesed"/>
        <w:spacing w:line="360" w:lineRule="auto"/>
        <w:ind w:firstLine="0"/>
        <w:rPr>
          <w:color w:val="000000"/>
          <w:sz w:val="28"/>
          <w:szCs w:val="28"/>
        </w:rPr>
      </w:pPr>
      <w:r w:rsidRPr="00F84B5B">
        <w:rPr>
          <w:i/>
          <w:color w:val="000000"/>
          <w:sz w:val="28"/>
          <w:szCs w:val="28"/>
        </w:rPr>
        <w:t>Солнечная система</w:t>
      </w:r>
      <w:r w:rsidRPr="00F84B5B">
        <w:rPr>
          <w:color w:val="000000"/>
          <w:sz w:val="28"/>
          <w:szCs w:val="28"/>
        </w:rPr>
        <w:t xml:space="preserve">. Солнце — звезда. Земля — планета Солнечной системы. «Соседи» Земли по Солнечной системе.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Условия жизни на Земле. </w:t>
      </w:r>
      <w:r w:rsidRPr="00F84B5B">
        <w:rPr>
          <w:rFonts w:ascii="Times New Roman" w:hAnsi="Times New Roman"/>
          <w:i/>
          <w:sz w:val="28"/>
          <w:szCs w:val="28"/>
        </w:rPr>
        <w:t>Солнце</w:t>
      </w:r>
      <w:r w:rsidRPr="00F84B5B">
        <w:rPr>
          <w:rFonts w:ascii="Times New Roman" w:hAnsi="Times New Roman"/>
          <w:sz w:val="28"/>
          <w:szCs w:val="28"/>
        </w:rPr>
        <w:t xml:space="preserve"> — источник тепла и света. </w:t>
      </w:r>
      <w:r w:rsidRPr="00F84B5B">
        <w:rPr>
          <w:rFonts w:ascii="Times New Roman" w:hAnsi="Times New Roman"/>
          <w:i/>
          <w:iCs/>
          <w:sz w:val="28"/>
          <w:szCs w:val="28"/>
        </w:rPr>
        <w:t>Вода.</w:t>
      </w:r>
      <w:r w:rsidRPr="00F84B5B">
        <w:rPr>
          <w:rFonts w:ascii="Times New Roman" w:hAnsi="Times New Roman"/>
          <w:sz w:val="28"/>
          <w:szCs w:val="28"/>
        </w:rPr>
        <w:t xml:space="preserve"> Значение воды для жизни на Земле. Источники воды на Земле. Водоемы, их разнообразие. Растения и животные разных водоемов. Охрана воды от загрязнения. </w:t>
      </w:r>
      <w:r w:rsidRPr="00F84B5B">
        <w:rPr>
          <w:rFonts w:ascii="Times New Roman" w:hAnsi="Times New Roman"/>
          <w:i/>
          <w:sz w:val="28"/>
          <w:szCs w:val="28"/>
        </w:rPr>
        <w:t>Воздух</w:t>
      </w:r>
      <w:r w:rsidRPr="00F84B5B">
        <w:rPr>
          <w:rFonts w:ascii="Times New Roman" w:hAnsi="Times New Roman"/>
          <w:sz w:val="28"/>
          <w:szCs w:val="28"/>
        </w:rPr>
        <w:t>. Значение воздуха для жизни на Земле. Воздух — смесь газов. Охрана воздуха.</w:t>
      </w:r>
    </w:p>
    <w:p w:rsidR="00055FA8" w:rsidRPr="00F84B5B" w:rsidRDefault="00055FA8" w:rsidP="00F84B5B">
      <w:pPr>
        <w:pStyle w:val="textbesed"/>
        <w:spacing w:line="360" w:lineRule="auto"/>
        <w:ind w:firstLine="0"/>
        <w:rPr>
          <w:i/>
          <w:color w:val="000000"/>
          <w:sz w:val="28"/>
          <w:szCs w:val="28"/>
        </w:rPr>
      </w:pPr>
      <w:r w:rsidRPr="00F84B5B">
        <w:rPr>
          <w:i/>
          <w:color w:val="000000"/>
          <w:sz w:val="28"/>
          <w:szCs w:val="28"/>
        </w:rPr>
        <w:t>Универсальные учебные действия</w:t>
      </w:r>
    </w:p>
    <w:p w:rsidR="00055FA8" w:rsidRPr="00F84B5B" w:rsidRDefault="00055FA8" w:rsidP="00F84B5B">
      <w:pPr>
        <w:pStyle w:val="textbesed"/>
        <w:spacing w:line="360" w:lineRule="auto"/>
        <w:ind w:firstLine="0"/>
        <w:rPr>
          <w:color w:val="000000"/>
          <w:sz w:val="28"/>
          <w:szCs w:val="28"/>
        </w:rPr>
      </w:pPr>
      <w:r w:rsidRPr="00F84B5B">
        <w:rPr>
          <w:i/>
          <w:color w:val="000000"/>
          <w:sz w:val="28"/>
          <w:szCs w:val="28"/>
        </w:rPr>
        <w:t xml:space="preserve">Ориентироваться </w:t>
      </w:r>
      <w:r w:rsidRPr="00F84B5B">
        <w:rPr>
          <w:color w:val="000000"/>
          <w:sz w:val="28"/>
          <w:szCs w:val="28"/>
        </w:rPr>
        <w:t>в понятии «историческое время».</w:t>
      </w:r>
      <w:r w:rsidRPr="00F84B5B">
        <w:rPr>
          <w:i/>
          <w:color w:val="000000"/>
          <w:sz w:val="28"/>
          <w:szCs w:val="28"/>
        </w:rPr>
        <w:t xml:space="preserve"> Различать </w:t>
      </w:r>
      <w:r w:rsidRPr="00F84B5B">
        <w:rPr>
          <w:color w:val="000000"/>
          <w:sz w:val="28"/>
          <w:szCs w:val="28"/>
        </w:rPr>
        <w:t>понятия «век», «столетие», «эпоха».</w:t>
      </w:r>
    </w:p>
    <w:p w:rsidR="00055FA8" w:rsidRPr="00F84B5B" w:rsidRDefault="00055FA8" w:rsidP="00F84B5B">
      <w:pPr>
        <w:pStyle w:val="textbesed"/>
        <w:spacing w:line="360" w:lineRule="auto"/>
        <w:ind w:firstLine="0"/>
        <w:rPr>
          <w:color w:val="000000"/>
          <w:sz w:val="28"/>
          <w:szCs w:val="28"/>
        </w:rPr>
      </w:pPr>
      <w:r w:rsidRPr="00F84B5B">
        <w:rPr>
          <w:i/>
          <w:color w:val="000000"/>
          <w:sz w:val="28"/>
          <w:szCs w:val="28"/>
        </w:rPr>
        <w:t xml:space="preserve">Характеризовать </w:t>
      </w:r>
      <w:r w:rsidRPr="00F84B5B">
        <w:rPr>
          <w:color w:val="000000"/>
          <w:sz w:val="28"/>
          <w:szCs w:val="28"/>
        </w:rPr>
        <w:t>Солнечную систему: называть, кратко описывать планеты, входящие в нее.</w:t>
      </w:r>
    </w:p>
    <w:p w:rsidR="00055FA8" w:rsidRPr="00F84B5B" w:rsidRDefault="00055FA8" w:rsidP="00F84B5B">
      <w:pPr>
        <w:pStyle w:val="textbesed"/>
        <w:spacing w:line="360" w:lineRule="auto"/>
        <w:ind w:firstLine="0"/>
        <w:rPr>
          <w:color w:val="000000"/>
          <w:sz w:val="28"/>
          <w:szCs w:val="28"/>
        </w:rPr>
      </w:pPr>
      <w:r w:rsidRPr="00F84B5B">
        <w:rPr>
          <w:i/>
          <w:color w:val="000000"/>
          <w:sz w:val="28"/>
          <w:szCs w:val="28"/>
        </w:rPr>
        <w:t xml:space="preserve">Характеризовать </w:t>
      </w:r>
      <w:r w:rsidRPr="00F84B5B">
        <w:rPr>
          <w:color w:val="000000"/>
          <w:sz w:val="28"/>
          <w:szCs w:val="28"/>
        </w:rPr>
        <w:t xml:space="preserve">условия жизни на Земле (вода, воздух, тепло, свет). </w:t>
      </w:r>
      <w:r w:rsidRPr="00F84B5B">
        <w:rPr>
          <w:i/>
          <w:color w:val="000000"/>
          <w:sz w:val="28"/>
          <w:szCs w:val="28"/>
        </w:rPr>
        <w:t xml:space="preserve">Устанавливать </w:t>
      </w:r>
      <w:r w:rsidRPr="00F84B5B">
        <w:rPr>
          <w:color w:val="000000"/>
          <w:sz w:val="28"/>
          <w:szCs w:val="28"/>
        </w:rPr>
        <w:t xml:space="preserve">зависимости между состоянием воды и температурой воздуха. </w:t>
      </w:r>
      <w:r w:rsidRPr="00F84B5B">
        <w:rPr>
          <w:i/>
          <w:color w:val="000000"/>
          <w:sz w:val="28"/>
          <w:szCs w:val="28"/>
        </w:rPr>
        <w:t xml:space="preserve">Описывать </w:t>
      </w:r>
      <w:r w:rsidRPr="00F84B5B">
        <w:rPr>
          <w:color w:val="000000"/>
          <w:sz w:val="28"/>
          <w:szCs w:val="28"/>
        </w:rPr>
        <w:t xml:space="preserve">свойства воды (воздуха), </w:t>
      </w:r>
      <w:r w:rsidRPr="00F84B5B">
        <w:rPr>
          <w:i/>
          <w:color w:val="000000"/>
          <w:sz w:val="28"/>
          <w:szCs w:val="28"/>
        </w:rPr>
        <w:t xml:space="preserve">приводить </w:t>
      </w:r>
      <w:r w:rsidRPr="00F84B5B">
        <w:rPr>
          <w:color w:val="000000"/>
          <w:sz w:val="28"/>
          <w:szCs w:val="28"/>
        </w:rPr>
        <w:t xml:space="preserve">примеры опытов, подтверждающих различные свойства воды (воздуха). </w:t>
      </w:r>
      <w:r w:rsidRPr="00F84B5B">
        <w:rPr>
          <w:i/>
          <w:color w:val="000000"/>
          <w:sz w:val="28"/>
          <w:szCs w:val="28"/>
        </w:rPr>
        <w:t xml:space="preserve">Называть </w:t>
      </w:r>
      <w:r w:rsidRPr="00F84B5B">
        <w:rPr>
          <w:color w:val="000000"/>
          <w:sz w:val="28"/>
          <w:szCs w:val="28"/>
        </w:rPr>
        <w:t xml:space="preserve">источники воды, </w:t>
      </w:r>
      <w:r w:rsidRPr="00F84B5B">
        <w:rPr>
          <w:i/>
          <w:color w:val="000000"/>
          <w:sz w:val="28"/>
          <w:szCs w:val="28"/>
        </w:rPr>
        <w:t>характеризовать</w:t>
      </w:r>
      <w:r w:rsidRPr="00F84B5B">
        <w:rPr>
          <w:color w:val="000000"/>
          <w:sz w:val="28"/>
          <w:szCs w:val="28"/>
        </w:rPr>
        <w:t xml:space="preserve"> различные водоемы. </w:t>
      </w:r>
      <w:r w:rsidRPr="00F84B5B">
        <w:rPr>
          <w:i/>
          <w:color w:val="000000"/>
          <w:sz w:val="28"/>
          <w:szCs w:val="28"/>
        </w:rPr>
        <w:t xml:space="preserve">Моделировать </w:t>
      </w:r>
      <w:r w:rsidRPr="00F84B5B">
        <w:rPr>
          <w:color w:val="000000"/>
          <w:sz w:val="28"/>
          <w:szCs w:val="28"/>
        </w:rPr>
        <w:t>несложные ситуации (опыты, эксперименты) в соответствии с поставленной учебной задачей.</w:t>
      </w:r>
    </w:p>
    <w:p w:rsidR="00055FA8" w:rsidRPr="00F84B5B" w:rsidRDefault="00055FA8" w:rsidP="00F84B5B">
      <w:pPr>
        <w:pStyle w:val="textbesed"/>
        <w:spacing w:line="360" w:lineRule="auto"/>
        <w:ind w:firstLine="0"/>
        <w:rPr>
          <w:color w:val="000000"/>
          <w:sz w:val="28"/>
          <w:szCs w:val="28"/>
        </w:rPr>
      </w:pPr>
      <w:r w:rsidRPr="00F84B5B">
        <w:rPr>
          <w:color w:val="000000"/>
          <w:sz w:val="28"/>
          <w:szCs w:val="28"/>
        </w:rPr>
        <w:t>Человек изучает Землю (4ч)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Cs/>
          <w:sz w:val="28"/>
          <w:szCs w:val="28"/>
        </w:rPr>
        <w:t>Человек познает мир</w:t>
      </w:r>
      <w:r w:rsidRPr="00F84B5B">
        <w:rPr>
          <w:rFonts w:ascii="Times New Roman" w:hAnsi="Times New Roman"/>
          <w:i/>
          <w:iCs/>
          <w:sz w:val="28"/>
          <w:szCs w:val="28"/>
        </w:rPr>
        <w:t>.</w:t>
      </w:r>
      <w:r w:rsidRPr="00F84B5B">
        <w:rPr>
          <w:rFonts w:ascii="Times New Roman" w:hAnsi="Times New Roman"/>
          <w:sz w:val="28"/>
          <w:szCs w:val="28"/>
        </w:rPr>
        <w:t xml:space="preserve"> Наблюдения, опыты, эксперименты — методы познания человеком окружающего мира. Изображение Земли. Глобус — модель Земли. План. Карта (географическая и историческая). Масштаб, условные обозначения карты. Карта России. Знакомство с компасом.</w:t>
      </w:r>
    </w:p>
    <w:p w:rsidR="00055FA8" w:rsidRPr="00F84B5B" w:rsidRDefault="00055FA8" w:rsidP="00F84B5B">
      <w:pPr>
        <w:pStyle w:val="textbesed"/>
        <w:spacing w:line="360" w:lineRule="auto"/>
        <w:ind w:firstLine="0"/>
        <w:rPr>
          <w:color w:val="000000"/>
          <w:sz w:val="28"/>
          <w:szCs w:val="28"/>
        </w:rPr>
      </w:pPr>
      <w:r w:rsidRPr="00F84B5B">
        <w:rPr>
          <w:i/>
          <w:iCs/>
          <w:color w:val="000000"/>
          <w:sz w:val="28"/>
          <w:szCs w:val="28"/>
        </w:rPr>
        <w:t>Расширение кругозора школьников.</w:t>
      </w:r>
      <w:r w:rsidRPr="00F84B5B">
        <w:rPr>
          <w:color w:val="000000"/>
          <w:sz w:val="28"/>
          <w:szCs w:val="28"/>
        </w:rPr>
        <w:t xml:space="preserve"> Представления людей древних цивилизаций о происхождении Земли. История возникновения жизни на Земле. Как человек исследовал Землю. История возникновения карты.</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tabs>
          <w:tab w:val="left" w:pos="972"/>
        </w:tabs>
        <w:spacing w:line="360" w:lineRule="auto"/>
        <w:jc w:val="both"/>
        <w:rPr>
          <w:rFonts w:ascii="Times New Roman" w:hAnsi="Times New Roman"/>
          <w:sz w:val="28"/>
          <w:szCs w:val="28"/>
        </w:rPr>
      </w:pPr>
      <w:r w:rsidRPr="00F84B5B">
        <w:rPr>
          <w:rFonts w:ascii="Times New Roman" w:hAnsi="Times New Roman"/>
          <w:i/>
          <w:sz w:val="28"/>
          <w:szCs w:val="28"/>
        </w:rPr>
        <w:t xml:space="preserve">        Анализировать </w:t>
      </w:r>
      <w:r w:rsidRPr="00F84B5B">
        <w:rPr>
          <w:rFonts w:ascii="Times New Roman" w:hAnsi="Times New Roman"/>
          <w:sz w:val="28"/>
          <w:szCs w:val="28"/>
        </w:rPr>
        <w:t xml:space="preserve">модели, изображающие Землю (глобус, план, карту). </w:t>
      </w:r>
      <w:r w:rsidRPr="00F84B5B">
        <w:rPr>
          <w:rFonts w:ascii="Times New Roman" w:hAnsi="Times New Roman"/>
          <w:i/>
          <w:sz w:val="28"/>
          <w:szCs w:val="28"/>
        </w:rPr>
        <w:t xml:space="preserve">Различать </w:t>
      </w:r>
      <w:r w:rsidRPr="00F84B5B">
        <w:rPr>
          <w:rFonts w:ascii="Times New Roman" w:hAnsi="Times New Roman"/>
          <w:sz w:val="28"/>
          <w:szCs w:val="28"/>
        </w:rPr>
        <w:t xml:space="preserve">географическую и историческую карты. </w:t>
      </w:r>
      <w:r w:rsidRPr="00F84B5B">
        <w:rPr>
          <w:rFonts w:ascii="Times New Roman" w:hAnsi="Times New Roman"/>
          <w:i/>
          <w:sz w:val="28"/>
          <w:szCs w:val="28"/>
        </w:rPr>
        <w:t>Анализировать</w:t>
      </w:r>
      <w:r w:rsidRPr="00F84B5B">
        <w:rPr>
          <w:rFonts w:ascii="Times New Roman" w:hAnsi="Times New Roman"/>
          <w:sz w:val="28"/>
          <w:szCs w:val="28"/>
        </w:rPr>
        <w:t xml:space="preserve"> масштаб, условные обозначения на карте. </w:t>
      </w:r>
      <w:r w:rsidRPr="00F84B5B">
        <w:rPr>
          <w:rFonts w:ascii="Times New Roman" w:hAnsi="Times New Roman"/>
          <w:i/>
          <w:sz w:val="28"/>
          <w:szCs w:val="28"/>
        </w:rPr>
        <w:t xml:space="preserve">Ориентироваться </w:t>
      </w:r>
      <w:r w:rsidRPr="00F84B5B">
        <w:rPr>
          <w:rFonts w:ascii="Times New Roman" w:hAnsi="Times New Roman"/>
          <w:sz w:val="28"/>
          <w:szCs w:val="28"/>
        </w:rPr>
        <w:t xml:space="preserve">на плане, карте: находить объекты в соответствии с учебной задачей. </w:t>
      </w:r>
      <w:r w:rsidRPr="00F84B5B">
        <w:rPr>
          <w:rFonts w:ascii="Times New Roman" w:hAnsi="Times New Roman"/>
          <w:i/>
          <w:sz w:val="28"/>
          <w:szCs w:val="28"/>
        </w:rPr>
        <w:t>Объяснять</w:t>
      </w:r>
      <w:r w:rsidRPr="00F84B5B">
        <w:rPr>
          <w:rFonts w:ascii="Times New Roman" w:hAnsi="Times New Roman"/>
          <w:sz w:val="28"/>
          <w:szCs w:val="28"/>
        </w:rPr>
        <w:t xml:space="preserve"> назначение масштаба и условных обозначений. </w:t>
      </w:r>
      <w:r w:rsidRPr="00F84B5B">
        <w:rPr>
          <w:rFonts w:ascii="Times New Roman" w:hAnsi="Times New Roman"/>
          <w:i/>
          <w:sz w:val="28"/>
          <w:szCs w:val="28"/>
        </w:rPr>
        <w:t xml:space="preserve">Определять </w:t>
      </w:r>
      <w:r w:rsidRPr="00F84B5B">
        <w:rPr>
          <w:rFonts w:ascii="Times New Roman" w:hAnsi="Times New Roman"/>
          <w:sz w:val="28"/>
          <w:szCs w:val="28"/>
        </w:rPr>
        <w:t xml:space="preserve">направление расположения объекта по компасу, </w:t>
      </w:r>
      <w:r w:rsidRPr="00F84B5B">
        <w:rPr>
          <w:rFonts w:ascii="Times New Roman" w:hAnsi="Times New Roman"/>
          <w:i/>
          <w:sz w:val="28"/>
          <w:szCs w:val="28"/>
        </w:rPr>
        <w:t xml:space="preserve">находить </w:t>
      </w:r>
      <w:r w:rsidRPr="00F84B5B">
        <w:rPr>
          <w:rFonts w:ascii="Times New Roman" w:hAnsi="Times New Roman"/>
          <w:sz w:val="28"/>
          <w:szCs w:val="28"/>
        </w:rPr>
        <w:t>стороны горизонта.</w:t>
      </w:r>
    </w:p>
    <w:p w:rsidR="00055FA8" w:rsidRPr="00F84B5B" w:rsidRDefault="00055FA8" w:rsidP="00F84B5B">
      <w:pPr>
        <w:tabs>
          <w:tab w:val="left" w:pos="972"/>
        </w:tabs>
        <w:spacing w:line="360" w:lineRule="auto"/>
        <w:jc w:val="both"/>
        <w:rPr>
          <w:rFonts w:ascii="Times New Roman" w:hAnsi="Times New Roman"/>
          <w:sz w:val="28"/>
          <w:szCs w:val="28"/>
        </w:rPr>
      </w:pPr>
      <w:r w:rsidRPr="00F84B5B">
        <w:rPr>
          <w:rFonts w:ascii="Times New Roman" w:hAnsi="Times New Roman"/>
          <w:sz w:val="28"/>
          <w:szCs w:val="28"/>
        </w:rPr>
        <w:t>Царства природы (26ч)</w:t>
      </w:r>
    </w:p>
    <w:p w:rsidR="00055FA8" w:rsidRPr="00F84B5B" w:rsidRDefault="00055FA8" w:rsidP="00F84B5B">
      <w:pPr>
        <w:tabs>
          <w:tab w:val="left" w:pos="972"/>
        </w:tabs>
        <w:spacing w:line="360" w:lineRule="auto"/>
        <w:jc w:val="both"/>
        <w:rPr>
          <w:rFonts w:ascii="Times New Roman" w:hAnsi="Times New Roman"/>
          <w:sz w:val="28"/>
          <w:szCs w:val="28"/>
        </w:rPr>
      </w:pPr>
      <w:r w:rsidRPr="00F84B5B">
        <w:rPr>
          <w:rFonts w:ascii="Times New Roman" w:hAnsi="Times New Roman"/>
          <w:sz w:val="28"/>
          <w:szCs w:val="28"/>
        </w:rPr>
        <w:tab/>
        <w:t>Бактерии, грибы. Отличие грибов от растений. Разнообразие грибов. Съедобные и несъедобные грибы.</w:t>
      </w:r>
    </w:p>
    <w:p w:rsidR="00055FA8" w:rsidRPr="00F84B5B" w:rsidRDefault="00055FA8" w:rsidP="00F84B5B">
      <w:pPr>
        <w:tabs>
          <w:tab w:val="left" w:pos="972"/>
        </w:tabs>
        <w:spacing w:line="360" w:lineRule="auto"/>
        <w:jc w:val="both"/>
        <w:rPr>
          <w:rFonts w:ascii="Times New Roman" w:hAnsi="Times New Roman"/>
          <w:sz w:val="28"/>
          <w:szCs w:val="28"/>
        </w:rPr>
      </w:pPr>
      <w:r w:rsidRPr="00F84B5B">
        <w:rPr>
          <w:rFonts w:ascii="Times New Roman" w:hAnsi="Times New Roman"/>
          <w:sz w:val="28"/>
          <w:szCs w:val="28"/>
        </w:rPr>
        <w:tab/>
      </w:r>
      <w:r w:rsidRPr="00F84B5B">
        <w:rPr>
          <w:rFonts w:ascii="Times New Roman" w:hAnsi="Times New Roman"/>
          <w:i/>
          <w:sz w:val="28"/>
          <w:szCs w:val="28"/>
        </w:rPr>
        <w:t xml:space="preserve">Расширение кругозора школьников. </w:t>
      </w:r>
      <w:r w:rsidRPr="00F84B5B">
        <w:rPr>
          <w:rFonts w:ascii="Times New Roman" w:hAnsi="Times New Roman"/>
          <w:sz w:val="28"/>
          <w:szCs w:val="28"/>
        </w:rPr>
        <w:t>Правила сбора грибов. Предупреждение отравлений грибами.</w:t>
      </w:r>
    </w:p>
    <w:p w:rsidR="00055FA8" w:rsidRPr="00F84B5B" w:rsidRDefault="00055FA8" w:rsidP="00F84B5B">
      <w:pPr>
        <w:tabs>
          <w:tab w:val="left" w:pos="972"/>
        </w:tabs>
        <w:spacing w:line="360" w:lineRule="auto"/>
        <w:jc w:val="both"/>
        <w:rPr>
          <w:rFonts w:ascii="Times New Roman" w:hAnsi="Times New Roman"/>
          <w:sz w:val="28"/>
          <w:szCs w:val="28"/>
        </w:rPr>
      </w:pPr>
      <w:r w:rsidRPr="00F84B5B">
        <w:rPr>
          <w:rFonts w:ascii="Times New Roman" w:hAnsi="Times New Roman"/>
          <w:sz w:val="28"/>
          <w:szCs w:val="28"/>
        </w:rPr>
        <w:tab/>
        <w:t>Животные – царство природы. Роль животных в природе. Животные и человек. Разнообразие животных: одноклеточные, многоклеточные, беспозвоночные, позвоночные (на примере отдельных групп и представителей).</w:t>
      </w:r>
    </w:p>
    <w:p w:rsidR="00055FA8" w:rsidRPr="00F84B5B" w:rsidRDefault="00055FA8" w:rsidP="00F84B5B">
      <w:pPr>
        <w:tabs>
          <w:tab w:val="left" w:pos="972"/>
        </w:tabs>
        <w:spacing w:line="360" w:lineRule="auto"/>
        <w:jc w:val="both"/>
        <w:rPr>
          <w:rFonts w:ascii="Times New Roman" w:hAnsi="Times New Roman"/>
          <w:sz w:val="28"/>
          <w:szCs w:val="28"/>
        </w:rPr>
      </w:pPr>
      <w:r w:rsidRPr="00F84B5B">
        <w:rPr>
          <w:rFonts w:ascii="Times New Roman" w:hAnsi="Times New Roman"/>
          <w:sz w:val="28"/>
          <w:szCs w:val="28"/>
        </w:rPr>
        <w:tab/>
        <w:t>Животные – живые тела (организмы). Поведение животных. Приспособление к среде обитания. Охрана животных.</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iCs/>
          <w:sz w:val="28"/>
          <w:szCs w:val="28"/>
        </w:rPr>
        <w:t>Расширение кругозора школьников.</w:t>
      </w:r>
      <w:r w:rsidRPr="00F84B5B">
        <w:rPr>
          <w:rFonts w:ascii="Times New Roman" w:hAnsi="Times New Roman"/>
          <w:sz w:val="28"/>
          <w:szCs w:val="28"/>
        </w:rPr>
        <w:t xml:space="preserve"> Животные родного края. Цепи питания. Как животные воспитывают своих детенышей.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Как человек одомашнил животных.</w:t>
      </w:r>
    </w:p>
    <w:p w:rsidR="00055FA8" w:rsidRPr="00F84B5B" w:rsidRDefault="00055FA8" w:rsidP="00F84B5B">
      <w:pPr>
        <w:tabs>
          <w:tab w:val="left" w:pos="972"/>
        </w:tabs>
        <w:spacing w:line="360" w:lineRule="auto"/>
        <w:jc w:val="both"/>
        <w:rPr>
          <w:rFonts w:ascii="Times New Roman" w:hAnsi="Times New Roman"/>
          <w:sz w:val="28"/>
          <w:szCs w:val="28"/>
        </w:rPr>
      </w:pPr>
      <w:r w:rsidRPr="00F84B5B">
        <w:rPr>
          <w:rFonts w:ascii="Times New Roman" w:hAnsi="Times New Roman"/>
          <w:sz w:val="28"/>
          <w:szCs w:val="28"/>
        </w:rPr>
        <w:tab/>
        <w:t>Растения – царство природы. Распространение растений на Земле, значение растений для жизни. Растения и человек. Разнообразие растений: водоросли, мхи, папоротники, хвойные  (голосеменные), цветковые, их общая характеристика.</w:t>
      </w:r>
    </w:p>
    <w:p w:rsidR="00055FA8" w:rsidRPr="00F84B5B" w:rsidRDefault="00055FA8" w:rsidP="00F84B5B">
      <w:pPr>
        <w:tabs>
          <w:tab w:val="left" w:pos="972"/>
        </w:tabs>
        <w:spacing w:line="360" w:lineRule="auto"/>
        <w:jc w:val="both"/>
        <w:rPr>
          <w:rFonts w:ascii="Times New Roman" w:hAnsi="Times New Roman"/>
          <w:sz w:val="28"/>
          <w:szCs w:val="28"/>
        </w:rPr>
      </w:pPr>
      <w:r w:rsidRPr="00F84B5B">
        <w:rPr>
          <w:rFonts w:ascii="Times New Roman" w:hAnsi="Times New Roman"/>
          <w:sz w:val="28"/>
          <w:szCs w:val="28"/>
        </w:rPr>
        <w:tab/>
        <w:t>Растения – живые тела (организмы). Жизнь растений. Продолжительность жизни: однолетние, двулетние, многолетние. Питание растений. Роль корня и побега в питании. Размножение растений. Распространение плодов и семян.</w:t>
      </w:r>
    </w:p>
    <w:p w:rsidR="00055FA8" w:rsidRPr="00F84B5B" w:rsidRDefault="00055FA8" w:rsidP="00F84B5B">
      <w:pPr>
        <w:tabs>
          <w:tab w:val="left" w:pos="972"/>
        </w:tabs>
        <w:spacing w:line="360" w:lineRule="auto"/>
        <w:jc w:val="both"/>
        <w:rPr>
          <w:rFonts w:ascii="Times New Roman" w:hAnsi="Times New Roman"/>
          <w:sz w:val="28"/>
          <w:szCs w:val="28"/>
        </w:rPr>
      </w:pPr>
      <w:r w:rsidRPr="00F84B5B">
        <w:rPr>
          <w:rFonts w:ascii="Times New Roman" w:hAnsi="Times New Roman"/>
          <w:sz w:val="28"/>
          <w:szCs w:val="28"/>
        </w:rPr>
        <w:t xml:space="preserve">    Охрана растений.</w:t>
      </w:r>
    </w:p>
    <w:p w:rsidR="00055FA8" w:rsidRPr="00F84B5B" w:rsidRDefault="00055FA8" w:rsidP="00F84B5B">
      <w:pPr>
        <w:tabs>
          <w:tab w:val="left" w:pos="972"/>
        </w:tabs>
        <w:spacing w:line="360" w:lineRule="auto"/>
        <w:jc w:val="both"/>
        <w:rPr>
          <w:rFonts w:ascii="Times New Roman" w:hAnsi="Times New Roman"/>
          <w:iCs/>
          <w:sz w:val="28"/>
          <w:szCs w:val="28"/>
        </w:rPr>
      </w:pPr>
      <w:r w:rsidRPr="00F84B5B">
        <w:rPr>
          <w:rFonts w:ascii="Times New Roman" w:hAnsi="Times New Roman"/>
          <w:i/>
          <w:iCs/>
          <w:sz w:val="28"/>
          <w:szCs w:val="28"/>
        </w:rPr>
        <w:t xml:space="preserve">    Расширение кругозора школьников. </w:t>
      </w:r>
      <w:r w:rsidRPr="00F84B5B">
        <w:rPr>
          <w:rFonts w:ascii="Times New Roman" w:hAnsi="Times New Roman"/>
          <w:iCs/>
          <w:sz w:val="28"/>
          <w:szCs w:val="28"/>
        </w:rPr>
        <w:t>Разнообразие растений родного края. Ядовитые растения. Предупреждение отравлений ими.</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 xml:space="preserve">       Универсальные учебные действия</w:t>
      </w:r>
    </w:p>
    <w:p w:rsidR="00055FA8" w:rsidRPr="00F84B5B" w:rsidRDefault="00055FA8" w:rsidP="00F84B5B">
      <w:pPr>
        <w:tabs>
          <w:tab w:val="left" w:pos="1044"/>
        </w:tabs>
        <w:spacing w:line="360" w:lineRule="auto"/>
        <w:jc w:val="both"/>
        <w:rPr>
          <w:rFonts w:ascii="Times New Roman" w:hAnsi="Times New Roman"/>
          <w:sz w:val="28"/>
          <w:szCs w:val="28"/>
        </w:rPr>
      </w:pPr>
      <w:r w:rsidRPr="00F84B5B">
        <w:rPr>
          <w:rFonts w:ascii="Times New Roman" w:hAnsi="Times New Roman"/>
          <w:i/>
          <w:sz w:val="28"/>
          <w:szCs w:val="28"/>
        </w:rPr>
        <w:t xml:space="preserve">        Объяснять отличия грибов от растений. Различать</w:t>
      </w:r>
      <w:r w:rsidRPr="00F84B5B">
        <w:rPr>
          <w:rFonts w:ascii="Times New Roman" w:hAnsi="Times New Roman"/>
          <w:sz w:val="28"/>
          <w:szCs w:val="28"/>
        </w:rPr>
        <w:t xml:space="preserve"> грибы съедобные и  ядовитые.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 xml:space="preserve">      Характеризовать</w:t>
      </w:r>
      <w:r w:rsidRPr="00F84B5B">
        <w:rPr>
          <w:rFonts w:ascii="Times New Roman" w:hAnsi="Times New Roman"/>
          <w:sz w:val="28"/>
          <w:szCs w:val="28"/>
        </w:rPr>
        <w:t xml:space="preserve"> роль животных в природе. </w:t>
      </w:r>
      <w:r w:rsidRPr="00F84B5B">
        <w:rPr>
          <w:rFonts w:ascii="Times New Roman" w:hAnsi="Times New Roman"/>
          <w:i/>
          <w:sz w:val="28"/>
          <w:szCs w:val="28"/>
        </w:rPr>
        <w:t>Приводить примеры</w:t>
      </w:r>
      <w:r w:rsidRPr="00F84B5B">
        <w:rPr>
          <w:rFonts w:ascii="Times New Roman" w:hAnsi="Times New Roman"/>
          <w:sz w:val="28"/>
          <w:szCs w:val="28"/>
        </w:rPr>
        <w:t xml:space="preserve"> (</w:t>
      </w:r>
      <w:r w:rsidRPr="00F84B5B">
        <w:rPr>
          <w:rFonts w:ascii="Times New Roman" w:hAnsi="Times New Roman"/>
          <w:i/>
          <w:sz w:val="28"/>
          <w:szCs w:val="28"/>
        </w:rPr>
        <w:t>классифицировать</w:t>
      </w:r>
      <w:r w:rsidRPr="00F84B5B">
        <w:rPr>
          <w:rFonts w:ascii="Times New Roman" w:hAnsi="Times New Roman"/>
          <w:sz w:val="28"/>
          <w:szCs w:val="28"/>
        </w:rPr>
        <w:t>) одноклеточных и многоклеточных животных.</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Характеризовать</w:t>
      </w:r>
      <w:r w:rsidRPr="00F84B5B">
        <w:rPr>
          <w:rFonts w:ascii="Times New Roman" w:hAnsi="Times New Roman"/>
          <w:sz w:val="28"/>
          <w:szCs w:val="28"/>
        </w:rPr>
        <w:t xml:space="preserve"> животное как организм. </w:t>
      </w:r>
      <w:r w:rsidRPr="00F84B5B">
        <w:rPr>
          <w:rFonts w:ascii="Times New Roman" w:hAnsi="Times New Roman"/>
          <w:i/>
          <w:sz w:val="28"/>
          <w:szCs w:val="28"/>
        </w:rPr>
        <w:t>Устанавливать</w:t>
      </w:r>
      <w:r w:rsidRPr="00F84B5B">
        <w:rPr>
          <w:rFonts w:ascii="Times New Roman" w:hAnsi="Times New Roman"/>
          <w:sz w:val="28"/>
          <w:szCs w:val="28"/>
        </w:rPr>
        <w:t xml:space="preserve"> зависимость между внешним видом, особенностями поведения и условиями обитания животного. </w:t>
      </w:r>
      <w:r w:rsidRPr="00F84B5B">
        <w:rPr>
          <w:rFonts w:ascii="Times New Roman" w:hAnsi="Times New Roman"/>
          <w:i/>
          <w:sz w:val="28"/>
          <w:szCs w:val="28"/>
        </w:rPr>
        <w:t>Приводить примеры (конструировать)</w:t>
      </w:r>
      <w:r w:rsidRPr="00F84B5B">
        <w:rPr>
          <w:rFonts w:ascii="Times New Roman" w:hAnsi="Times New Roman"/>
          <w:sz w:val="28"/>
          <w:szCs w:val="28"/>
        </w:rPr>
        <w:t xml:space="preserve"> цепи питания. </w:t>
      </w:r>
      <w:r w:rsidRPr="00F84B5B">
        <w:rPr>
          <w:rFonts w:ascii="Times New Roman" w:hAnsi="Times New Roman"/>
          <w:i/>
          <w:sz w:val="28"/>
          <w:szCs w:val="28"/>
        </w:rPr>
        <w:t>Составлять</w:t>
      </w:r>
      <w:r w:rsidRPr="00F84B5B">
        <w:rPr>
          <w:rFonts w:ascii="Times New Roman" w:hAnsi="Times New Roman"/>
          <w:sz w:val="28"/>
          <w:szCs w:val="28"/>
        </w:rPr>
        <w:t xml:space="preserve"> описательный рассказ о животных разных классов. </w:t>
      </w:r>
      <w:r w:rsidRPr="00F84B5B">
        <w:rPr>
          <w:rFonts w:ascii="Times New Roman" w:hAnsi="Times New Roman"/>
          <w:i/>
          <w:sz w:val="28"/>
          <w:szCs w:val="28"/>
        </w:rPr>
        <w:t>Составлять</w:t>
      </w:r>
      <w:r w:rsidRPr="00F84B5B">
        <w:rPr>
          <w:rFonts w:ascii="Times New Roman" w:hAnsi="Times New Roman"/>
          <w:sz w:val="28"/>
          <w:szCs w:val="28"/>
        </w:rPr>
        <w:t xml:space="preserve"> рассказ-рассуждение на тему «Охрана животных в России»; </w:t>
      </w:r>
      <w:r w:rsidRPr="00F84B5B">
        <w:rPr>
          <w:rFonts w:ascii="Times New Roman" w:hAnsi="Times New Roman"/>
          <w:i/>
          <w:sz w:val="28"/>
          <w:szCs w:val="28"/>
        </w:rPr>
        <w:t>перечислять</w:t>
      </w:r>
      <w:r w:rsidRPr="00F84B5B">
        <w:rPr>
          <w:rFonts w:ascii="Times New Roman" w:hAnsi="Times New Roman"/>
          <w:sz w:val="28"/>
          <w:szCs w:val="28"/>
        </w:rPr>
        <w:t xml:space="preserve"> причины исчезновения животных. </w:t>
      </w:r>
      <w:r w:rsidRPr="00F84B5B">
        <w:rPr>
          <w:rFonts w:ascii="Times New Roman" w:hAnsi="Times New Roman"/>
          <w:i/>
          <w:sz w:val="28"/>
          <w:szCs w:val="28"/>
        </w:rPr>
        <w:t>Ориентироваться</w:t>
      </w:r>
      <w:r w:rsidRPr="00F84B5B">
        <w:rPr>
          <w:rFonts w:ascii="Times New Roman" w:hAnsi="Times New Roman"/>
          <w:sz w:val="28"/>
          <w:szCs w:val="28"/>
        </w:rPr>
        <w:t xml:space="preserve"> в понятии «одомашнивание» животных: перечислять признаки, приводить примеры домашних животных.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 xml:space="preserve">      Характеризовать</w:t>
      </w:r>
      <w:r w:rsidRPr="00F84B5B">
        <w:rPr>
          <w:rFonts w:ascii="Times New Roman" w:hAnsi="Times New Roman"/>
          <w:sz w:val="28"/>
          <w:szCs w:val="28"/>
        </w:rPr>
        <w:t xml:space="preserve"> значение растений для жизни. </w:t>
      </w:r>
      <w:r w:rsidRPr="00F84B5B">
        <w:rPr>
          <w:rFonts w:ascii="Times New Roman" w:hAnsi="Times New Roman"/>
          <w:i/>
          <w:sz w:val="28"/>
          <w:szCs w:val="28"/>
        </w:rPr>
        <w:t>Различать</w:t>
      </w:r>
      <w:r w:rsidRPr="00F84B5B">
        <w:rPr>
          <w:rFonts w:ascii="Times New Roman" w:hAnsi="Times New Roman"/>
          <w:sz w:val="28"/>
          <w:szCs w:val="28"/>
        </w:rPr>
        <w:t xml:space="preserve"> (</w:t>
      </w:r>
      <w:r w:rsidRPr="00F84B5B">
        <w:rPr>
          <w:rFonts w:ascii="Times New Roman" w:hAnsi="Times New Roman"/>
          <w:i/>
          <w:sz w:val="28"/>
          <w:szCs w:val="28"/>
        </w:rPr>
        <w:t>классифицировать</w:t>
      </w:r>
      <w:r w:rsidRPr="00F84B5B">
        <w:rPr>
          <w:rFonts w:ascii="Times New Roman" w:hAnsi="Times New Roman"/>
          <w:sz w:val="28"/>
          <w:szCs w:val="28"/>
        </w:rPr>
        <w:t xml:space="preserve">) растения разных видов, описывать их. </w:t>
      </w:r>
      <w:r w:rsidRPr="00F84B5B">
        <w:rPr>
          <w:rFonts w:ascii="Times New Roman" w:hAnsi="Times New Roman"/>
          <w:i/>
          <w:sz w:val="28"/>
          <w:szCs w:val="28"/>
        </w:rPr>
        <w:t>Объяснять</w:t>
      </w:r>
      <w:r w:rsidRPr="00F84B5B">
        <w:rPr>
          <w:rFonts w:ascii="Times New Roman" w:hAnsi="Times New Roman"/>
          <w:sz w:val="28"/>
          <w:szCs w:val="28"/>
        </w:rPr>
        <w:t xml:space="preserve"> последовательность развития жизни растения, характеризовать значение органов растения. </w:t>
      </w:r>
      <w:r w:rsidRPr="00F84B5B">
        <w:rPr>
          <w:rFonts w:ascii="Times New Roman" w:hAnsi="Times New Roman"/>
          <w:i/>
          <w:sz w:val="28"/>
          <w:szCs w:val="28"/>
        </w:rPr>
        <w:t>Проводить</w:t>
      </w:r>
      <w:r w:rsidRPr="00F84B5B">
        <w:rPr>
          <w:rFonts w:ascii="Times New Roman" w:hAnsi="Times New Roman"/>
          <w:sz w:val="28"/>
          <w:szCs w:val="28"/>
        </w:rPr>
        <w:t xml:space="preserve"> несложные опыты по размножению растений. </w:t>
      </w:r>
      <w:r w:rsidRPr="00F84B5B">
        <w:rPr>
          <w:rFonts w:ascii="Times New Roman" w:hAnsi="Times New Roman"/>
          <w:i/>
          <w:sz w:val="28"/>
          <w:szCs w:val="28"/>
        </w:rPr>
        <w:t xml:space="preserve">Приводить </w:t>
      </w:r>
      <w:r w:rsidRPr="00F84B5B">
        <w:rPr>
          <w:rFonts w:ascii="Times New Roman" w:hAnsi="Times New Roman"/>
          <w:sz w:val="28"/>
          <w:szCs w:val="28"/>
        </w:rPr>
        <w:t>примеры причин исчезновения растений (на краеведческом материале).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Наша Родина: от Руси до России (11ч)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Названия русского государства в разные исторические времена (эпохи): Древняя Русь, Древнерусское государство, Московская Русь, Российская империя, Советская Россия, СССР, Российская Федерация. Государственные деятели. Руководитель (глава) княжества, страны, государства.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iCs/>
          <w:sz w:val="28"/>
          <w:szCs w:val="28"/>
        </w:rPr>
        <w:t xml:space="preserve">     Расширение кругозора школьников</w:t>
      </w:r>
      <w:r w:rsidRPr="00F84B5B">
        <w:rPr>
          <w:rFonts w:ascii="Times New Roman" w:hAnsi="Times New Roman"/>
          <w:sz w:val="28"/>
          <w:szCs w:val="28"/>
        </w:rPr>
        <w:t>. Символы царской власти.</w:t>
      </w:r>
    </w:p>
    <w:p w:rsidR="00055FA8" w:rsidRPr="00F84B5B" w:rsidRDefault="00055FA8" w:rsidP="00F84B5B">
      <w:pPr>
        <w:tabs>
          <w:tab w:val="left" w:pos="972"/>
        </w:tabs>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tabs>
          <w:tab w:val="left" w:pos="972"/>
        </w:tabs>
        <w:spacing w:line="360" w:lineRule="auto"/>
        <w:jc w:val="both"/>
        <w:rPr>
          <w:rFonts w:ascii="Times New Roman" w:hAnsi="Times New Roman"/>
          <w:sz w:val="28"/>
          <w:szCs w:val="28"/>
        </w:rPr>
      </w:pPr>
      <w:r w:rsidRPr="00F84B5B">
        <w:rPr>
          <w:rFonts w:ascii="Times New Roman" w:hAnsi="Times New Roman"/>
          <w:i/>
          <w:sz w:val="28"/>
          <w:szCs w:val="28"/>
        </w:rPr>
        <w:t xml:space="preserve">     Воспроизводить </w:t>
      </w:r>
      <w:r w:rsidRPr="00F84B5B">
        <w:rPr>
          <w:rFonts w:ascii="Times New Roman" w:hAnsi="Times New Roman"/>
          <w:sz w:val="28"/>
          <w:szCs w:val="28"/>
        </w:rPr>
        <w:t xml:space="preserve">названия русского государства в разные исторические эпохи. </w:t>
      </w:r>
      <w:r w:rsidRPr="00F84B5B">
        <w:rPr>
          <w:rFonts w:ascii="Times New Roman" w:hAnsi="Times New Roman"/>
          <w:i/>
          <w:sz w:val="28"/>
          <w:szCs w:val="28"/>
        </w:rPr>
        <w:t xml:space="preserve">Узнавать </w:t>
      </w:r>
      <w:r w:rsidRPr="00F84B5B">
        <w:rPr>
          <w:rFonts w:ascii="Times New Roman" w:hAnsi="Times New Roman"/>
          <w:sz w:val="28"/>
          <w:szCs w:val="28"/>
        </w:rPr>
        <w:t xml:space="preserve">символы царской власти. </w:t>
      </w:r>
      <w:r w:rsidRPr="00F84B5B">
        <w:rPr>
          <w:rFonts w:ascii="Times New Roman" w:hAnsi="Times New Roman"/>
          <w:i/>
          <w:sz w:val="28"/>
          <w:szCs w:val="28"/>
        </w:rPr>
        <w:t xml:space="preserve">Знать </w:t>
      </w:r>
      <w:r w:rsidRPr="00F84B5B">
        <w:rPr>
          <w:rFonts w:ascii="Times New Roman" w:hAnsi="Times New Roman"/>
          <w:sz w:val="28"/>
          <w:szCs w:val="28"/>
        </w:rPr>
        <w:t xml:space="preserve">имя президента современной России. </w:t>
      </w:r>
      <w:r w:rsidRPr="00F84B5B">
        <w:rPr>
          <w:rFonts w:ascii="Times New Roman" w:hAnsi="Times New Roman"/>
          <w:i/>
          <w:sz w:val="28"/>
          <w:szCs w:val="28"/>
        </w:rPr>
        <w:t xml:space="preserve">Называть </w:t>
      </w:r>
      <w:r w:rsidRPr="00F84B5B">
        <w:rPr>
          <w:rFonts w:ascii="Times New Roman" w:hAnsi="Times New Roman"/>
          <w:sz w:val="28"/>
          <w:szCs w:val="28"/>
        </w:rPr>
        <w:t xml:space="preserve">даты образования Древней Руси; венчания на царство первого русского царя; отмены крепостного права; свержения последнего русского царя. </w:t>
      </w:r>
      <w:r w:rsidRPr="00F84B5B">
        <w:rPr>
          <w:rFonts w:ascii="Times New Roman" w:hAnsi="Times New Roman"/>
          <w:i/>
          <w:sz w:val="28"/>
          <w:szCs w:val="28"/>
        </w:rPr>
        <w:t xml:space="preserve">Называть </w:t>
      </w:r>
      <w:r w:rsidRPr="00F84B5B">
        <w:rPr>
          <w:rFonts w:ascii="Times New Roman" w:hAnsi="Times New Roman"/>
          <w:sz w:val="28"/>
          <w:szCs w:val="28"/>
        </w:rPr>
        <w:t>имена отдельных руководителей государства, деятелей, просветителей Руси и России.</w:t>
      </w:r>
    </w:p>
    <w:p w:rsidR="00055FA8" w:rsidRPr="00F84B5B" w:rsidRDefault="00055FA8" w:rsidP="00F84B5B">
      <w:pPr>
        <w:tabs>
          <w:tab w:val="left" w:pos="972"/>
        </w:tabs>
        <w:spacing w:line="360" w:lineRule="auto"/>
        <w:jc w:val="both"/>
        <w:rPr>
          <w:rFonts w:ascii="Times New Roman" w:hAnsi="Times New Roman"/>
          <w:sz w:val="28"/>
          <w:szCs w:val="28"/>
        </w:rPr>
      </w:pPr>
      <w:r w:rsidRPr="00F84B5B">
        <w:rPr>
          <w:rFonts w:ascii="Times New Roman" w:hAnsi="Times New Roman"/>
          <w:sz w:val="28"/>
          <w:szCs w:val="28"/>
        </w:rPr>
        <w:t>Как люди жили в старину (12ч)</w:t>
      </w:r>
    </w:p>
    <w:p w:rsidR="00055FA8" w:rsidRPr="00F84B5B" w:rsidRDefault="00055FA8" w:rsidP="00F84B5B">
      <w:pPr>
        <w:tabs>
          <w:tab w:val="left" w:pos="972"/>
        </w:tabs>
        <w:spacing w:line="360" w:lineRule="auto"/>
        <w:jc w:val="both"/>
        <w:rPr>
          <w:rFonts w:ascii="Times New Roman" w:hAnsi="Times New Roman"/>
          <w:sz w:val="28"/>
          <w:szCs w:val="28"/>
        </w:rPr>
      </w:pPr>
      <w:r w:rsidRPr="00F84B5B">
        <w:rPr>
          <w:rFonts w:ascii="Times New Roman" w:hAnsi="Times New Roman"/>
          <w:sz w:val="28"/>
          <w:szCs w:val="28"/>
        </w:rPr>
        <w:t xml:space="preserve">      Портрет славянина в Древней , Московской Руси, в России. Патриотизм, смелость, трудолюбие, добросердечность, гостеприимство – основные качества славянина.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      Крестьянское жилище. Городской дом. Культура быта:  интерьер дома, посуда, утварь в разные исторические времена. Одежда. Костюм богатых и бедных, горожан и крестьян, представителей разных сословий (князя, боярина, дворянина).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Во что верили славяне. Принятие христианства на Руси.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iCs/>
          <w:sz w:val="28"/>
          <w:szCs w:val="28"/>
        </w:rPr>
        <w:t>Расширение кругозора школьников</w:t>
      </w:r>
      <w:r w:rsidRPr="00F84B5B">
        <w:rPr>
          <w:rFonts w:ascii="Times New Roman" w:hAnsi="Times New Roman"/>
          <w:sz w:val="28"/>
          <w:szCs w:val="28"/>
        </w:rPr>
        <w:t xml:space="preserve">. Происхождение имен и фамилий. Имена в далекой древности. </w:t>
      </w:r>
    </w:p>
    <w:p w:rsidR="00055FA8" w:rsidRPr="00F84B5B" w:rsidRDefault="00055FA8" w:rsidP="00F84B5B">
      <w:pPr>
        <w:tabs>
          <w:tab w:val="left" w:pos="972"/>
        </w:tabs>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tabs>
          <w:tab w:val="left" w:pos="972"/>
        </w:tabs>
        <w:spacing w:line="360" w:lineRule="auto"/>
        <w:jc w:val="both"/>
        <w:rPr>
          <w:rFonts w:ascii="Times New Roman" w:hAnsi="Times New Roman"/>
          <w:sz w:val="28"/>
          <w:szCs w:val="28"/>
        </w:rPr>
      </w:pPr>
      <w:r w:rsidRPr="00F84B5B">
        <w:rPr>
          <w:rFonts w:ascii="Times New Roman" w:hAnsi="Times New Roman"/>
          <w:i/>
          <w:sz w:val="28"/>
          <w:szCs w:val="28"/>
        </w:rPr>
        <w:t xml:space="preserve">     Составлять</w:t>
      </w:r>
      <w:r w:rsidRPr="00F84B5B">
        <w:rPr>
          <w:rFonts w:ascii="Times New Roman" w:hAnsi="Times New Roman"/>
          <w:sz w:val="28"/>
          <w:szCs w:val="28"/>
        </w:rPr>
        <w:t xml:space="preserve"> словесный портрет славянина: отвечать на вопрос «Какими были наши предки?». </w:t>
      </w:r>
      <w:r w:rsidRPr="00F84B5B">
        <w:rPr>
          <w:rFonts w:ascii="Times New Roman" w:hAnsi="Times New Roman"/>
          <w:i/>
          <w:sz w:val="28"/>
          <w:szCs w:val="28"/>
        </w:rPr>
        <w:t>Описывать</w:t>
      </w:r>
      <w:r w:rsidRPr="00F84B5B">
        <w:rPr>
          <w:rFonts w:ascii="Times New Roman" w:hAnsi="Times New Roman"/>
          <w:sz w:val="28"/>
          <w:szCs w:val="28"/>
        </w:rPr>
        <w:t xml:space="preserve"> особенности труда, быта, одежды, трапезы славян. </w:t>
      </w:r>
      <w:r w:rsidRPr="00F84B5B">
        <w:rPr>
          <w:rFonts w:ascii="Times New Roman" w:hAnsi="Times New Roman"/>
          <w:i/>
          <w:sz w:val="28"/>
          <w:szCs w:val="28"/>
        </w:rPr>
        <w:t>Воспроизводить</w:t>
      </w:r>
      <w:r w:rsidRPr="00F84B5B">
        <w:rPr>
          <w:rFonts w:ascii="Times New Roman" w:hAnsi="Times New Roman"/>
          <w:sz w:val="28"/>
          <w:szCs w:val="28"/>
        </w:rPr>
        <w:t xml:space="preserve"> дату Крещения Руси, кратко </w:t>
      </w:r>
      <w:r w:rsidRPr="00F84B5B">
        <w:rPr>
          <w:rFonts w:ascii="Times New Roman" w:hAnsi="Times New Roman"/>
          <w:i/>
          <w:sz w:val="28"/>
          <w:szCs w:val="28"/>
        </w:rPr>
        <w:t>рассказывать</w:t>
      </w:r>
      <w:r w:rsidRPr="00F84B5B">
        <w:rPr>
          <w:rFonts w:ascii="Times New Roman" w:hAnsi="Times New Roman"/>
          <w:sz w:val="28"/>
          <w:szCs w:val="28"/>
        </w:rPr>
        <w:t xml:space="preserve"> о значении этого события. </w:t>
      </w:r>
      <w:r w:rsidRPr="00F84B5B">
        <w:rPr>
          <w:rFonts w:ascii="Times New Roman" w:hAnsi="Times New Roman"/>
          <w:i/>
          <w:sz w:val="28"/>
          <w:szCs w:val="28"/>
        </w:rPr>
        <w:t xml:space="preserve">Объединять (обобщать) </w:t>
      </w:r>
      <w:r w:rsidRPr="00F84B5B">
        <w:rPr>
          <w:rFonts w:ascii="Times New Roman" w:hAnsi="Times New Roman"/>
          <w:sz w:val="28"/>
          <w:szCs w:val="28"/>
        </w:rPr>
        <w:t xml:space="preserve">события, относящиеся к одной исторической эпохе (например, Древняя Русь, Московская Русь); </w:t>
      </w:r>
      <w:r w:rsidRPr="00F84B5B">
        <w:rPr>
          <w:rFonts w:ascii="Times New Roman" w:hAnsi="Times New Roman"/>
          <w:i/>
          <w:sz w:val="28"/>
          <w:szCs w:val="28"/>
        </w:rPr>
        <w:t xml:space="preserve">рассказывать </w:t>
      </w:r>
      <w:r w:rsidRPr="00F84B5B">
        <w:rPr>
          <w:rFonts w:ascii="Times New Roman" w:hAnsi="Times New Roman"/>
          <w:sz w:val="28"/>
          <w:szCs w:val="28"/>
        </w:rPr>
        <w:t>об основных исторических событиях, происходивших в это время.</w:t>
      </w:r>
    </w:p>
    <w:p w:rsidR="00055FA8" w:rsidRPr="00F84B5B" w:rsidRDefault="00055FA8" w:rsidP="00F84B5B">
      <w:pPr>
        <w:spacing w:before="113" w:line="360" w:lineRule="auto"/>
        <w:jc w:val="both"/>
        <w:rPr>
          <w:rFonts w:ascii="Times New Roman" w:hAnsi="Times New Roman"/>
          <w:bCs/>
          <w:sz w:val="28"/>
          <w:szCs w:val="28"/>
        </w:rPr>
      </w:pPr>
      <w:r w:rsidRPr="00F84B5B">
        <w:rPr>
          <w:rFonts w:ascii="Times New Roman" w:hAnsi="Times New Roman"/>
          <w:bCs/>
          <w:sz w:val="28"/>
          <w:szCs w:val="28"/>
        </w:rPr>
        <w:t xml:space="preserve">Как трудились в старину </w:t>
      </w:r>
      <w:r w:rsidRPr="00F84B5B">
        <w:rPr>
          <w:rFonts w:ascii="Times New Roman" w:hAnsi="Times New Roman"/>
          <w:sz w:val="28"/>
          <w:szCs w:val="28"/>
        </w:rPr>
        <w:t>(7 ч)</w:t>
      </w:r>
    </w:p>
    <w:p w:rsidR="00055FA8" w:rsidRPr="00F84B5B" w:rsidRDefault="00055FA8" w:rsidP="00F84B5B">
      <w:pPr>
        <w:pStyle w:val="textbesed"/>
        <w:spacing w:line="360" w:lineRule="auto"/>
        <w:ind w:firstLine="0"/>
        <w:rPr>
          <w:color w:val="000000"/>
          <w:sz w:val="28"/>
          <w:szCs w:val="28"/>
        </w:rPr>
      </w:pPr>
      <w:r w:rsidRPr="00F84B5B">
        <w:rPr>
          <w:color w:val="000000"/>
          <w:sz w:val="28"/>
          <w:szCs w:val="28"/>
        </w:rPr>
        <w:t xml:space="preserve">Человек и растения. Культурные растения. Что такое земледелие. Хлеб — главное богатство России. Крепостные крестьяне и помещики. Отмена крепостного права.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Ремесла. Возникновение и развитие ремесел на Руси, в России (кузнечное, ювелирное, гончарное, оружейное ремесло (дело) и др.). Знаменитые мастера литейного дела. Андрей Чохов. Появление фабрик и заводов. Рабочие и капиталисты. Строительство. Первые славянские поселения, древние города (Великий Новгород, Москва, Владимир).</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Торговля. Возникновение денег.</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Развитие техники в России (на примере авиации, автостроения). Освоение космоса.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iCs/>
          <w:sz w:val="28"/>
          <w:szCs w:val="28"/>
        </w:rPr>
        <w:t>Расширение кругозора школьников</w:t>
      </w:r>
      <w:r w:rsidRPr="00F84B5B">
        <w:rPr>
          <w:rFonts w:ascii="Times New Roman" w:hAnsi="Times New Roman"/>
          <w:sz w:val="28"/>
          <w:szCs w:val="28"/>
        </w:rPr>
        <w:t>. Орудия труда в разные исторические эпохи. «Женский» и «мужской» труд. Особенности труда людей родного края. Как дом «вышел» из-под земли.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bCs/>
          <w:sz w:val="28"/>
          <w:szCs w:val="28"/>
        </w:rPr>
        <w:t>Уроки-обобщения.</w:t>
      </w:r>
      <w:r w:rsidRPr="00F84B5B">
        <w:rPr>
          <w:rFonts w:ascii="Times New Roman" w:hAnsi="Times New Roman"/>
          <w:sz w:val="28"/>
          <w:szCs w:val="28"/>
        </w:rPr>
        <w:t xml:space="preserve"> Московская Русь (основные исторические события, произошедшие до провозглашения первого русского царя); Россия (основные исторические события, произошедшие до 1917 года).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bCs/>
          <w:sz w:val="28"/>
          <w:szCs w:val="28"/>
        </w:rPr>
        <w:t>Экскурсии.</w:t>
      </w:r>
      <w:r w:rsidRPr="00F84B5B">
        <w:rPr>
          <w:rFonts w:ascii="Times New Roman" w:hAnsi="Times New Roman"/>
          <w:sz w:val="28"/>
          <w:szCs w:val="28"/>
        </w:rPr>
        <w:t xml:space="preserve"> В природные сообщества (с учетом местных условий), на водный объект с целью изучения использования воды человеком, ее охраны от загрязнения. В краеведческий (исторический), художественный музеи, на предприятие (сельскохозяйственное производство), в учреждение быта и культуры.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bCs/>
          <w:sz w:val="28"/>
          <w:szCs w:val="28"/>
        </w:rPr>
        <w:t>Опыты.</w:t>
      </w:r>
      <w:r w:rsidRPr="00F84B5B">
        <w:rPr>
          <w:rFonts w:ascii="Times New Roman" w:hAnsi="Times New Roman"/>
          <w:sz w:val="28"/>
          <w:szCs w:val="28"/>
        </w:rPr>
        <w:t xml:space="preserve"> Распространение тепла от его источника. Смена сезонов, дня и ночи. Роль света и воды в жизни растений. Состав почвы.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bCs/>
          <w:sz w:val="28"/>
          <w:szCs w:val="28"/>
        </w:rPr>
        <w:t>Практические работы.</w:t>
      </w:r>
      <w:r w:rsidRPr="00F84B5B">
        <w:rPr>
          <w:rFonts w:ascii="Times New Roman" w:hAnsi="Times New Roman"/>
          <w:sz w:val="28"/>
          <w:szCs w:val="28"/>
        </w:rPr>
        <w:t xml:space="preserve"> Работа с картой (в соответствии с заданиями в рабочей тетради). Работа с живыми растениями и гербарными экземплярами. </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tabs>
          <w:tab w:val="left" w:pos="924"/>
        </w:tabs>
        <w:spacing w:line="360" w:lineRule="auto"/>
        <w:jc w:val="both"/>
        <w:rPr>
          <w:rFonts w:ascii="Times New Roman" w:hAnsi="Times New Roman"/>
          <w:sz w:val="28"/>
          <w:szCs w:val="28"/>
        </w:rPr>
      </w:pPr>
      <w:r w:rsidRPr="00F84B5B">
        <w:rPr>
          <w:rFonts w:ascii="Times New Roman" w:hAnsi="Times New Roman"/>
          <w:i/>
          <w:sz w:val="28"/>
          <w:szCs w:val="28"/>
        </w:rPr>
        <w:t xml:space="preserve">       Ориентироваться</w:t>
      </w:r>
      <w:r w:rsidRPr="00F84B5B">
        <w:rPr>
          <w:rFonts w:ascii="Times New Roman" w:hAnsi="Times New Roman"/>
          <w:sz w:val="28"/>
          <w:szCs w:val="28"/>
        </w:rPr>
        <w:t xml:space="preserve"> в понятиях «земледелие», «культурные растения», «крестьяне», «помещики», «крепостное право», кратко </w:t>
      </w:r>
      <w:r w:rsidRPr="00F84B5B">
        <w:rPr>
          <w:rFonts w:ascii="Times New Roman" w:hAnsi="Times New Roman"/>
          <w:i/>
          <w:sz w:val="28"/>
          <w:szCs w:val="28"/>
        </w:rPr>
        <w:t>характеризовать</w:t>
      </w:r>
      <w:r w:rsidRPr="00F84B5B">
        <w:rPr>
          <w:rFonts w:ascii="Times New Roman" w:hAnsi="Times New Roman"/>
          <w:sz w:val="28"/>
          <w:szCs w:val="28"/>
        </w:rPr>
        <w:t xml:space="preserve"> их.</w:t>
      </w:r>
    </w:p>
    <w:p w:rsidR="00055FA8" w:rsidRPr="00F84B5B" w:rsidRDefault="00055FA8" w:rsidP="00F84B5B">
      <w:pPr>
        <w:tabs>
          <w:tab w:val="left" w:pos="924"/>
        </w:tabs>
        <w:spacing w:line="360" w:lineRule="auto"/>
        <w:jc w:val="both"/>
        <w:rPr>
          <w:rFonts w:ascii="Times New Roman" w:hAnsi="Times New Roman"/>
          <w:sz w:val="28"/>
          <w:szCs w:val="28"/>
        </w:rPr>
      </w:pPr>
      <w:r w:rsidRPr="00F84B5B">
        <w:rPr>
          <w:rFonts w:ascii="Times New Roman" w:hAnsi="Times New Roman"/>
          <w:i/>
          <w:sz w:val="28"/>
          <w:szCs w:val="28"/>
        </w:rPr>
        <w:t xml:space="preserve">      Рассказывать</w:t>
      </w:r>
      <w:r w:rsidRPr="00F84B5B">
        <w:rPr>
          <w:rFonts w:ascii="Times New Roman" w:hAnsi="Times New Roman"/>
          <w:sz w:val="28"/>
          <w:szCs w:val="28"/>
        </w:rPr>
        <w:t xml:space="preserve"> о возникновении ремесел на Руси, </w:t>
      </w:r>
      <w:r w:rsidRPr="00F84B5B">
        <w:rPr>
          <w:rFonts w:ascii="Times New Roman" w:hAnsi="Times New Roman"/>
          <w:i/>
          <w:sz w:val="28"/>
          <w:szCs w:val="28"/>
        </w:rPr>
        <w:t>различать</w:t>
      </w:r>
      <w:r w:rsidRPr="00F84B5B">
        <w:rPr>
          <w:rFonts w:ascii="Times New Roman" w:hAnsi="Times New Roman"/>
          <w:sz w:val="28"/>
          <w:szCs w:val="28"/>
        </w:rPr>
        <w:t xml:space="preserve"> характер ремесла по результату труда ремесленника.</w:t>
      </w:r>
    </w:p>
    <w:p w:rsidR="00055FA8" w:rsidRPr="00F84B5B" w:rsidRDefault="00055FA8" w:rsidP="00F84B5B">
      <w:pPr>
        <w:tabs>
          <w:tab w:val="left" w:pos="924"/>
        </w:tabs>
        <w:spacing w:line="360" w:lineRule="auto"/>
        <w:jc w:val="both"/>
        <w:rPr>
          <w:rFonts w:ascii="Times New Roman" w:hAnsi="Times New Roman"/>
          <w:sz w:val="28"/>
          <w:szCs w:val="28"/>
        </w:rPr>
      </w:pPr>
      <w:r w:rsidRPr="00F84B5B">
        <w:rPr>
          <w:rFonts w:ascii="Times New Roman" w:hAnsi="Times New Roman"/>
          <w:i/>
          <w:sz w:val="28"/>
          <w:szCs w:val="28"/>
        </w:rPr>
        <w:t xml:space="preserve">    Приводить </w:t>
      </w:r>
      <w:r w:rsidRPr="00F84B5B">
        <w:rPr>
          <w:rFonts w:ascii="Times New Roman" w:hAnsi="Times New Roman"/>
          <w:sz w:val="28"/>
          <w:szCs w:val="28"/>
        </w:rPr>
        <w:t xml:space="preserve">примеры изобретений в прошлом и настоящем России; </w:t>
      </w:r>
    </w:p>
    <w:p w:rsidR="00055FA8" w:rsidRPr="00F84B5B" w:rsidRDefault="00055FA8" w:rsidP="00F84B5B">
      <w:pPr>
        <w:tabs>
          <w:tab w:val="left" w:pos="924"/>
        </w:tabs>
        <w:spacing w:line="360" w:lineRule="auto"/>
        <w:jc w:val="both"/>
        <w:rPr>
          <w:rFonts w:ascii="Times New Roman" w:hAnsi="Times New Roman"/>
          <w:sz w:val="28"/>
          <w:szCs w:val="28"/>
        </w:rPr>
      </w:pPr>
      <w:r w:rsidRPr="00F84B5B">
        <w:rPr>
          <w:rFonts w:ascii="Times New Roman" w:hAnsi="Times New Roman"/>
          <w:i/>
          <w:sz w:val="28"/>
          <w:szCs w:val="28"/>
        </w:rPr>
        <w:t xml:space="preserve">   Называть</w:t>
      </w:r>
      <w:r w:rsidRPr="00F84B5B">
        <w:rPr>
          <w:rFonts w:ascii="Times New Roman" w:hAnsi="Times New Roman"/>
          <w:sz w:val="28"/>
          <w:szCs w:val="28"/>
        </w:rPr>
        <w:t xml:space="preserve"> древние города, </w:t>
      </w:r>
      <w:r w:rsidRPr="00F84B5B">
        <w:rPr>
          <w:rFonts w:ascii="Times New Roman" w:hAnsi="Times New Roman"/>
          <w:i/>
          <w:sz w:val="28"/>
          <w:szCs w:val="28"/>
        </w:rPr>
        <w:t>описывать</w:t>
      </w:r>
      <w:r w:rsidRPr="00F84B5B">
        <w:rPr>
          <w:rFonts w:ascii="Times New Roman" w:hAnsi="Times New Roman"/>
          <w:sz w:val="28"/>
          <w:szCs w:val="28"/>
        </w:rPr>
        <w:t xml:space="preserve"> их достопримечательности.</w:t>
      </w:r>
    </w:p>
    <w:p w:rsidR="00055FA8" w:rsidRPr="00F84B5B" w:rsidRDefault="00055FA8" w:rsidP="00F84B5B">
      <w:pPr>
        <w:tabs>
          <w:tab w:val="left" w:pos="924"/>
        </w:tabs>
        <w:spacing w:line="360" w:lineRule="auto"/>
        <w:jc w:val="both"/>
        <w:rPr>
          <w:rFonts w:ascii="Times New Roman" w:hAnsi="Times New Roman"/>
          <w:sz w:val="28"/>
          <w:szCs w:val="28"/>
        </w:rPr>
      </w:pPr>
      <w:r w:rsidRPr="00F84B5B">
        <w:rPr>
          <w:rFonts w:ascii="Times New Roman" w:hAnsi="Times New Roman"/>
          <w:i/>
          <w:sz w:val="28"/>
          <w:szCs w:val="28"/>
        </w:rPr>
        <w:t xml:space="preserve">   Ориентироваться</w:t>
      </w:r>
      <w:r w:rsidRPr="00F84B5B">
        <w:rPr>
          <w:rFonts w:ascii="Times New Roman" w:hAnsi="Times New Roman"/>
          <w:sz w:val="28"/>
          <w:szCs w:val="28"/>
        </w:rPr>
        <w:t xml:space="preserve"> в понятиях «рабочий», «капиталист».</w:t>
      </w:r>
    </w:p>
    <w:p w:rsidR="00055FA8" w:rsidRPr="00F84B5B" w:rsidRDefault="00055FA8" w:rsidP="00F84B5B">
      <w:pPr>
        <w:pStyle w:val="Zag4BoldIt"/>
        <w:spacing w:line="360" w:lineRule="auto"/>
        <w:ind w:left="0"/>
        <w:jc w:val="both"/>
        <w:rPr>
          <w:bCs/>
          <w:color w:val="000000"/>
          <w:sz w:val="28"/>
          <w:szCs w:val="28"/>
          <w:u w:val="single"/>
        </w:rPr>
      </w:pPr>
      <w:r w:rsidRPr="00F84B5B">
        <w:rPr>
          <w:bCs/>
          <w:color w:val="000000"/>
          <w:sz w:val="28"/>
          <w:szCs w:val="28"/>
          <w:u w:val="single"/>
        </w:rPr>
        <w:t>4 класс (68 ч)</w:t>
      </w:r>
    </w:p>
    <w:p w:rsidR="00055FA8" w:rsidRPr="00F84B5B" w:rsidRDefault="00055FA8" w:rsidP="00F84B5B">
      <w:pPr>
        <w:spacing w:before="113" w:line="360" w:lineRule="auto"/>
        <w:jc w:val="both"/>
        <w:rPr>
          <w:rFonts w:ascii="Times New Roman" w:hAnsi="Times New Roman"/>
          <w:b/>
          <w:bCs/>
          <w:sz w:val="28"/>
          <w:szCs w:val="28"/>
        </w:rPr>
      </w:pPr>
      <w:r w:rsidRPr="00F84B5B">
        <w:rPr>
          <w:rFonts w:ascii="Times New Roman" w:hAnsi="Times New Roman"/>
          <w:b/>
          <w:bCs/>
          <w:sz w:val="28"/>
          <w:szCs w:val="28"/>
        </w:rPr>
        <w:t xml:space="preserve">Человек — живое существо (организм) </w:t>
      </w:r>
      <w:r w:rsidRPr="00F84B5B">
        <w:rPr>
          <w:rFonts w:ascii="Times New Roman" w:hAnsi="Times New Roman"/>
          <w:b/>
          <w:sz w:val="28"/>
          <w:szCs w:val="28"/>
        </w:rPr>
        <w:t>(16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Человек — живой организм. Признаки живого организма. Органы и системы органов человека. Нервная система. Головной и спинной мозг. Кора больших полушарий (общие сведения). Роль нервной системы в организме.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Опорно-двигательная система: скелет и мышцы (общие сведения). Ее значение в организме. Осанка. Развитие и укрепление опорно-двигательной системы. Движения и физкультура.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Пищеварительная система. Ее органы (общие сведения). Значение пищеварительной системы. Зубы, правила ухода за ними. Правильное питание как условие здоровья.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Дыхательная система. Ее органы (общие сведения). Значение дыхательной системы. Защита органов дыхания (от повреждений, простуды и др.).</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Кровеносная система. Ее органы. Кровь, ее функции. Сердце — главный орган кровеносной системы (общие сведения). Предупреждение заболеваний сердца и кровеносных сосудов.</w:t>
      </w:r>
    </w:p>
    <w:p w:rsidR="00055FA8" w:rsidRPr="00F84B5B" w:rsidRDefault="00055FA8" w:rsidP="00F84B5B">
      <w:pPr>
        <w:pStyle w:val="textbesed"/>
        <w:spacing w:line="360" w:lineRule="auto"/>
        <w:ind w:firstLine="0"/>
        <w:rPr>
          <w:color w:val="000000"/>
          <w:sz w:val="28"/>
          <w:szCs w:val="28"/>
        </w:rPr>
      </w:pPr>
      <w:r w:rsidRPr="00F84B5B">
        <w:rPr>
          <w:color w:val="000000"/>
          <w:sz w:val="28"/>
          <w:szCs w:val="28"/>
        </w:rPr>
        <w:t>Органы выделения (общие сведения). Их роль в организме. Главный орган выделения — почки. Кожа, ее роль в организме. Защита кожи и правила ухода за ней. Закаливание.</w:t>
      </w:r>
    </w:p>
    <w:p w:rsidR="00055FA8" w:rsidRPr="00F84B5B" w:rsidRDefault="00055FA8" w:rsidP="00F84B5B">
      <w:pPr>
        <w:pStyle w:val="textbesed"/>
        <w:spacing w:line="360" w:lineRule="auto"/>
        <w:ind w:firstLine="0"/>
        <w:rPr>
          <w:color w:val="000000"/>
          <w:sz w:val="28"/>
          <w:szCs w:val="28"/>
        </w:rPr>
      </w:pPr>
      <w:r w:rsidRPr="00F84B5B">
        <w:rPr>
          <w:color w:val="000000"/>
          <w:sz w:val="28"/>
          <w:szCs w:val="28"/>
        </w:rPr>
        <w:t>Как человек воспринимает окружающий мир. Органы чувств, их значение в жизни человека. Эмоции: радость, смех, боль, плач, гнев. Зависимость благополучия и хорошего настроения людей от умения управлять своими эмоциями. Охрана органов чувств.</w:t>
      </w:r>
    </w:p>
    <w:p w:rsidR="00055FA8" w:rsidRPr="00F84B5B" w:rsidRDefault="00055FA8" w:rsidP="00F84B5B">
      <w:pPr>
        <w:pStyle w:val="textbesed"/>
        <w:spacing w:line="360" w:lineRule="auto"/>
        <w:ind w:firstLine="0"/>
        <w:rPr>
          <w:color w:val="000000"/>
          <w:sz w:val="28"/>
          <w:szCs w:val="28"/>
        </w:rPr>
      </w:pPr>
      <w:r w:rsidRPr="00F84B5B">
        <w:rPr>
          <w:color w:val="000000"/>
          <w:sz w:val="28"/>
          <w:szCs w:val="28"/>
        </w:rPr>
        <w:t>Внимание, память, речь, мышление. Условия их развития.</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 xml:space="preserve">   Характеризовать</w:t>
      </w:r>
      <w:r w:rsidRPr="00F84B5B">
        <w:rPr>
          <w:rFonts w:ascii="Times New Roman" w:hAnsi="Times New Roman"/>
          <w:sz w:val="28"/>
          <w:szCs w:val="28"/>
        </w:rPr>
        <w:t xml:space="preserve"> человека как живое существо, организм: </w:t>
      </w:r>
      <w:r w:rsidRPr="00F84B5B">
        <w:rPr>
          <w:rFonts w:ascii="Times New Roman" w:hAnsi="Times New Roman"/>
          <w:i/>
          <w:sz w:val="28"/>
          <w:szCs w:val="28"/>
        </w:rPr>
        <w:t>раскрывать</w:t>
      </w:r>
      <w:r w:rsidRPr="00F84B5B">
        <w:rPr>
          <w:rFonts w:ascii="Times New Roman" w:hAnsi="Times New Roman"/>
          <w:sz w:val="28"/>
          <w:szCs w:val="28"/>
        </w:rPr>
        <w:t xml:space="preserve"> особенности деятельности различных органов. </w:t>
      </w:r>
      <w:r w:rsidRPr="00F84B5B">
        <w:rPr>
          <w:rFonts w:ascii="Times New Roman" w:hAnsi="Times New Roman"/>
          <w:i/>
          <w:sz w:val="28"/>
          <w:szCs w:val="28"/>
        </w:rPr>
        <w:t>Объяснять</w:t>
      </w:r>
      <w:r w:rsidRPr="00F84B5B">
        <w:rPr>
          <w:rFonts w:ascii="Times New Roman" w:hAnsi="Times New Roman"/>
          <w:sz w:val="28"/>
          <w:szCs w:val="28"/>
        </w:rPr>
        <w:t xml:space="preserve"> особую роль нервной системы в организме.</w:t>
      </w:r>
    </w:p>
    <w:p w:rsidR="00055FA8" w:rsidRPr="00F84B5B" w:rsidRDefault="00055FA8" w:rsidP="00F84B5B">
      <w:pPr>
        <w:spacing w:line="360" w:lineRule="auto"/>
        <w:jc w:val="both"/>
        <w:rPr>
          <w:rFonts w:ascii="Times New Roman" w:hAnsi="Times New Roman"/>
          <w:b/>
          <w:i/>
          <w:iCs/>
          <w:sz w:val="28"/>
          <w:szCs w:val="28"/>
        </w:rPr>
      </w:pPr>
      <w:r w:rsidRPr="00F84B5B">
        <w:rPr>
          <w:rFonts w:ascii="Times New Roman" w:hAnsi="Times New Roman"/>
          <w:b/>
          <w:iCs/>
          <w:sz w:val="28"/>
          <w:szCs w:val="28"/>
        </w:rPr>
        <w:t>Твое здоровье (12 ч).</w:t>
      </w:r>
      <w:r w:rsidRPr="00F84B5B">
        <w:rPr>
          <w:rFonts w:ascii="Times New Roman" w:hAnsi="Times New Roman"/>
          <w:b/>
          <w:i/>
          <w:iCs/>
          <w:sz w:val="28"/>
          <w:szCs w:val="28"/>
        </w:rPr>
        <w:t xml:space="preserve">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Человек и его здоровье. Знание своего организма — условие здоровья и эмоционального благополучия. Режим дня школьника. Здоровый сон. Правильное питание. Закаливание.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Вредные привычки.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ОБЖ: когда дом становится опасным. Улица и дорога. Опасности на дороге. Поведение во время грозы, при встрече с опасными животными.</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 xml:space="preserve">       Раскрывать </w:t>
      </w:r>
      <w:r w:rsidRPr="00F84B5B">
        <w:rPr>
          <w:rFonts w:ascii="Times New Roman" w:hAnsi="Times New Roman"/>
          <w:sz w:val="28"/>
          <w:szCs w:val="28"/>
        </w:rPr>
        <w:t>принципы здорового образа жизни.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       </w:t>
      </w:r>
      <w:r w:rsidRPr="00F84B5B">
        <w:rPr>
          <w:rFonts w:ascii="Times New Roman" w:hAnsi="Times New Roman"/>
          <w:i/>
          <w:sz w:val="28"/>
          <w:szCs w:val="28"/>
        </w:rPr>
        <w:t xml:space="preserve">Объяснять </w:t>
      </w:r>
      <w:r w:rsidRPr="00F84B5B">
        <w:rPr>
          <w:rFonts w:ascii="Times New Roman" w:hAnsi="Times New Roman"/>
          <w:sz w:val="28"/>
          <w:szCs w:val="28"/>
        </w:rPr>
        <w:t>вред курения, наркотиков, алкоголя.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 xml:space="preserve">       Различать </w:t>
      </w:r>
      <w:r w:rsidRPr="00F84B5B">
        <w:rPr>
          <w:rFonts w:ascii="Times New Roman" w:hAnsi="Times New Roman"/>
          <w:sz w:val="28"/>
          <w:szCs w:val="28"/>
        </w:rPr>
        <w:t>ядовитые грибы и растения.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 xml:space="preserve">      Конструировать</w:t>
      </w:r>
      <w:r w:rsidRPr="00F84B5B">
        <w:rPr>
          <w:rFonts w:ascii="Times New Roman" w:hAnsi="Times New Roman"/>
          <w:sz w:val="28"/>
          <w:szCs w:val="28"/>
        </w:rPr>
        <w:t xml:space="preserve"> в учебных и игровых ситуациях правила безопасного поведения в среде обитания.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Практические работы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      Составление режима дня школьника для будней и выходных. Подсчет пульса в спокойном состоянии и после физических нагрузок. Оказание первой помощи при несчастных случаях (обработка ран, наложение повязок, компрессов и пр.).</w:t>
      </w:r>
    </w:p>
    <w:p w:rsidR="00055FA8" w:rsidRPr="00F84B5B" w:rsidRDefault="00055FA8" w:rsidP="00F84B5B">
      <w:pPr>
        <w:spacing w:line="360" w:lineRule="auto"/>
        <w:jc w:val="both"/>
        <w:rPr>
          <w:rFonts w:ascii="Times New Roman" w:hAnsi="Times New Roman"/>
          <w:b/>
          <w:sz w:val="28"/>
          <w:szCs w:val="28"/>
        </w:rPr>
      </w:pPr>
      <w:r w:rsidRPr="00F84B5B">
        <w:rPr>
          <w:rFonts w:ascii="Times New Roman" w:hAnsi="Times New Roman"/>
          <w:b/>
          <w:iCs/>
          <w:sz w:val="28"/>
          <w:szCs w:val="28"/>
        </w:rPr>
        <w:t>Человек — часть природы (2ч)</w:t>
      </w:r>
      <w:r w:rsidRPr="00F84B5B">
        <w:rPr>
          <w:rFonts w:ascii="Times New Roman" w:hAnsi="Times New Roman"/>
          <w:b/>
          <w:sz w:val="28"/>
          <w:szCs w:val="28"/>
        </w:rPr>
        <w:t xml:space="preserve">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Чем человек отличается от животных. Мышление и речь. Развитие человека от рождения до старости. Детство. Отрочество. Взрослость. Старость. Условия роста и развития ребенка: значение чистого воздуха, питания, общения с другими людьми и игровой деятельности ребенка. Уважительное отношение к старости и забота о престарелых и больных.</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 xml:space="preserve">       Характеризовать</w:t>
      </w:r>
      <w:r w:rsidRPr="00F84B5B">
        <w:rPr>
          <w:rFonts w:ascii="Times New Roman" w:hAnsi="Times New Roman"/>
          <w:sz w:val="28"/>
          <w:szCs w:val="28"/>
        </w:rPr>
        <w:t xml:space="preserve"> человека как часть природы: выделять общее и отличное от организма животного.</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 xml:space="preserve">      Устанавливать</w:t>
      </w:r>
      <w:r w:rsidRPr="00F84B5B">
        <w:rPr>
          <w:rFonts w:ascii="Times New Roman" w:hAnsi="Times New Roman"/>
          <w:sz w:val="28"/>
          <w:szCs w:val="28"/>
        </w:rPr>
        <w:t xml:space="preserve"> последовательность возрастных этапов развития человека.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 xml:space="preserve">     Характеризовать</w:t>
      </w:r>
      <w:r w:rsidRPr="00F84B5B">
        <w:rPr>
          <w:rFonts w:ascii="Times New Roman" w:hAnsi="Times New Roman"/>
          <w:sz w:val="28"/>
          <w:szCs w:val="28"/>
        </w:rPr>
        <w:t xml:space="preserve"> условия роста и развития ребенка.</w:t>
      </w:r>
      <w:r w:rsidRPr="00F84B5B">
        <w:rPr>
          <w:rFonts w:ascii="Times New Roman" w:hAnsi="Times New Roman"/>
          <w:iCs/>
          <w:sz w:val="28"/>
          <w:szCs w:val="28"/>
        </w:rPr>
        <w:t xml:space="preserve"> </w:t>
      </w:r>
    </w:p>
    <w:p w:rsidR="00055FA8" w:rsidRPr="00F84B5B" w:rsidRDefault="00055FA8" w:rsidP="00F84B5B">
      <w:pPr>
        <w:spacing w:line="360" w:lineRule="auto"/>
        <w:jc w:val="both"/>
        <w:rPr>
          <w:rFonts w:ascii="Times New Roman" w:hAnsi="Times New Roman"/>
          <w:b/>
          <w:i/>
          <w:iCs/>
          <w:sz w:val="28"/>
          <w:szCs w:val="28"/>
        </w:rPr>
      </w:pPr>
      <w:r w:rsidRPr="00F84B5B">
        <w:rPr>
          <w:rFonts w:ascii="Times New Roman" w:hAnsi="Times New Roman"/>
          <w:b/>
          <w:iCs/>
          <w:sz w:val="28"/>
          <w:szCs w:val="28"/>
        </w:rPr>
        <w:t>Человек среди людей</w:t>
      </w:r>
      <w:r w:rsidRPr="00F84B5B">
        <w:rPr>
          <w:rFonts w:ascii="Times New Roman" w:hAnsi="Times New Roman"/>
          <w:b/>
          <w:i/>
          <w:iCs/>
          <w:sz w:val="28"/>
          <w:szCs w:val="28"/>
        </w:rPr>
        <w:t xml:space="preserve"> (5ч)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Доброта, справедливость, забота о больных и стариках — качества культурного человека. Правила культурного общения.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ОБЖ: почему нужно избегать общения с незнакомыми людьми.</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spacing w:line="360" w:lineRule="auto"/>
        <w:jc w:val="both"/>
        <w:rPr>
          <w:rFonts w:ascii="Times New Roman" w:hAnsi="Times New Roman"/>
          <w:color w:val="000000"/>
          <w:sz w:val="28"/>
          <w:szCs w:val="28"/>
        </w:rPr>
      </w:pPr>
      <w:r w:rsidRPr="00F84B5B">
        <w:rPr>
          <w:rFonts w:ascii="Times New Roman" w:hAnsi="Times New Roman"/>
          <w:i/>
          <w:sz w:val="28"/>
          <w:szCs w:val="28"/>
        </w:rPr>
        <w:t xml:space="preserve">Различать </w:t>
      </w:r>
      <w:r w:rsidRPr="00F84B5B">
        <w:rPr>
          <w:rFonts w:ascii="Times New Roman" w:hAnsi="Times New Roman"/>
          <w:sz w:val="28"/>
          <w:szCs w:val="28"/>
        </w:rPr>
        <w:t xml:space="preserve">положительные и отрицательные качества человека, </w:t>
      </w:r>
      <w:r w:rsidRPr="00F84B5B">
        <w:rPr>
          <w:rFonts w:ascii="Times New Roman" w:hAnsi="Times New Roman"/>
          <w:i/>
          <w:sz w:val="28"/>
          <w:szCs w:val="28"/>
        </w:rPr>
        <w:t xml:space="preserve">приводить </w:t>
      </w:r>
      <w:r w:rsidRPr="00F84B5B">
        <w:rPr>
          <w:rFonts w:ascii="Times New Roman" w:hAnsi="Times New Roman"/>
          <w:sz w:val="28"/>
          <w:szCs w:val="28"/>
        </w:rPr>
        <w:t xml:space="preserve">житейские примеры проявления отзывчивости, доброты, справедливости и др. </w:t>
      </w:r>
      <w:r w:rsidRPr="00F84B5B">
        <w:rPr>
          <w:rFonts w:ascii="Times New Roman" w:hAnsi="Times New Roman"/>
          <w:i/>
          <w:sz w:val="28"/>
          <w:szCs w:val="28"/>
        </w:rPr>
        <w:t xml:space="preserve">Характеризовать </w:t>
      </w:r>
      <w:r w:rsidRPr="00F84B5B">
        <w:rPr>
          <w:rFonts w:ascii="Times New Roman" w:hAnsi="Times New Roman"/>
          <w:sz w:val="28"/>
          <w:szCs w:val="28"/>
        </w:rPr>
        <w:t>правила безопасности при общении с чужими людьми.</w:t>
      </w:r>
    </w:p>
    <w:p w:rsidR="00055FA8" w:rsidRPr="00F84B5B" w:rsidRDefault="00055FA8" w:rsidP="00F84B5B">
      <w:pPr>
        <w:spacing w:line="360" w:lineRule="auto"/>
        <w:jc w:val="both"/>
        <w:rPr>
          <w:rFonts w:ascii="Times New Roman" w:hAnsi="Times New Roman"/>
          <w:b/>
          <w:bCs/>
          <w:sz w:val="28"/>
          <w:szCs w:val="28"/>
        </w:rPr>
      </w:pPr>
      <w:r w:rsidRPr="00F84B5B">
        <w:rPr>
          <w:rFonts w:ascii="Times New Roman" w:hAnsi="Times New Roman"/>
          <w:b/>
          <w:bCs/>
          <w:sz w:val="28"/>
          <w:szCs w:val="28"/>
        </w:rPr>
        <w:t xml:space="preserve">Родная страна: от края до края </w:t>
      </w:r>
      <w:r w:rsidRPr="00F84B5B">
        <w:rPr>
          <w:rFonts w:ascii="Times New Roman" w:hAnsi="Times New Roman"/>
          <w:b/>
          <w:sz w:val="28"/>
          <w:szCs w:val="28"/>
        </w:rPr>
        <w:t>(10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Природные зоны России: арктические пустыни, тундра, тайга, смешанные леса, степь, пустыня, влажные субтропики (растительный и животный мир, труд и быт людей).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Cs/>
          <w:sz w:val="28"/>
          <w:szCs w:val="28"/>
        </w:rPr>
        <w:t>Почвы России</w:t>
      </w:r>
      <w:r w:rsidRPr="00F84B5B">
        <w:rPr>
          <w:rFonts w:ascii="Times New Roman" w:hAnsi="Times New Roman"/>
          <w:sz w:val="28"/>
          <w:szCs w:val="28"/>
        </w:rPr>
        <w:t>. Почва — среда обитания растений и животных. Плодородие почв. Охрана почв.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Cs/>
          <w:sz w:val="28"/>
          <w:szCs w:val="28"/>
        </w:rPr>
        <w:t>Рельеф России</w:t>
      </w:r>
      <w:r w:rsidRPr="00F84B5B">
        <w:rPr>
          <w:rFonts w:ascii="Times New Roman" w:hAnsi="Times New Roman"/>
          <w:sz w:val="28"/>
          <w:szCs w:val="28"/>
        </w:rPr>
        <w:t>. Восточно-Европейская равнина, Западно-Сибирская равнина (особенности, положение на карте).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Cs/>
          <w:sz w:val="28"/>
          <w:szCs w:val="28"/>
        </w:rPr>
        <w:t>Как развивались и строились города</w:t>
      </w:r>
      <w:r w:rsidRPr="00F84B5B">
        <w:rPr>
          <w:rFonts w:ascii="Times New Roman" w:hAnsi="Times New Roman"/>
          <w:i/>
          <w:iCs/>
          <w:sz w:val="28"/>
          <w:szCs w:val="28"/>
        </w:rPr>
        <w:t>.</w:t>
      </w:r>
      <w:r w:rsidRPr="00F84B5B">
        <w:rPr>
          <w:rFonts w:ascii="Times New Roman" w:hAnsi="Times New Roman"/>
          <w:sz w:val="28"/>
          <w:szCs w:val="28"/>
        </w:rPr>
        <w:t xml:space="preserve"> Особенности расположения древних городов. Кремлевские города. Улицы, история и происхождение названий.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Cs/>
          <w:sz w:val="28"/>
          <w:szCs w:val="28"/>
        </w:rPr>
        <w:t>Россия и ее соседи</w:t>
      </w:r>
      <w:r w:rsidRPr="00F84B5B">
        <w:rPr>
          <w:rFonts w:ascii="Times New Roman" w:hAnsi="Times New Roman"/>
          <w:sz w:val="28"/>
          <w:szCs w:val="28"/>
        </w:rPr>
        <w:t>. Япония, Китай, Финляндия, Дания (особенности географического положения, природы, труда и культуры народов).</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tabs>
          <w:tab w:val="left" w:pos="972"/>
        </w:tabs>
        <w:spacing w:line="360" w:lineRule="auto"/>
        <w:jc w:val="both"/>
        <w:rPr>
          <w:rFonts w:ascii="Times New Roman" w:hAnsi="Times New Roman"/>
          <w:sz w:val="28"/>
          <w:szCs w:val="28"/>
        </w:rPr>
      </w:pPr>
      <w:r w:rsidRPr="00F84B5B">
        <w:rPr>
          <w:rFonts w:ascii="Times New Roman" w:hAnsi="Times New Roman"/>
          <w:i/>
          <w:sz w:val="28"/>
          <w:szCs w:val="28"/>
        </w:rPr>
        <w:t xml:space="preserve">       Описывать</w:t>
      </w:r>
      <w:r w:rsidRPr="00F84B5B">
        <w:rPr>
          <w:rFonts w:ascii="Times New Roman" w:hAnsi="Times New Roman"/>
          <w:sz w:val="28"/>
          <w:szCs w:val="28"/>
        </w:rPr>
        <w:t xml:space="preserve"> картины природных зон, </w:t>
      </w:r>
      <w:r w:rsidRPr="00F84B5B">
        <w:rPr>
          <w:rFonts w:ascii="Times New Roman" w:hAnsi="Times New Roman"/>
          <w:i/>
          <w:sz w:val="28"/>
          <w:szCs w:val="28"/>
        </w:rPr>
        <w:t>узнавать</w:t>
      </w:r>
      <w:r w:rsidRPr="00F84B5B">
        <w:rPr>
          <w:rFonts w:ascii="Times New Roman" w:hAnsi="Times New Roman"/>
          <w:sz w:val="28"/>
          <w:szCs w:val="28"/>
        </w:rPr>
        <w:t xml:space="preserve"> на рисунках (фото, схемах) особенности разных природных зон.</w:t>
      </w:r>
    </w:p>
    <w:p w:rsidR="00055FA8" w:rsidRPr="00F84B5B" w:rsidRDefault="00055FA8" w:rsidP="00F84B5B">
      <w:pPr>
        <w:tabs>
          <w:tab w:val="left" w:pos="972"/>
        </w:tabs>
        <w:spacing w:line="360" w:lineRule="auto"/>
        <w:jc w:val="both"/>
        <w:rPr>
          <w:rFonts w:ascii="Times New Roman" w:hAnsi="Times New Roman"/>
          <w:sz w:val="28"/>
          <w:szCs w:val="28"/>
        </w:rPr>
      </w:pPr>
      <w:r w:rsidRPr="00F84B5B">
        <w:rPr>
          <w:rFonts w:ascii="Times New Roman" w:hAnsi="Times New Roman"/>
          <w:i/>
          <w:sz w:val="28"/>
          <w:szCs w:val="28"/>
        </w:rPr>
        <w:t xml:space="preserve">     Моделировать</w:t>
      </w:r>
      <w:r w:rsidRPr="00F84B5B">
        <w:rPr>
          <w:rFonts w:ascii="Times New Roman" w:hAnsi="Times New Roman"/>
          <w:sz w:val="28"/>
          <w:szCs w:val="28"/>
        </w:rPr>
        <w:t xml:space="preserve"> схему строения почвы, характеризовать особенности разных почв. </w:t>
      </w:r>
    </w:p>
    <w:p w:rsidR="00055FA8" w:rsidRPr="00F84B5B" w:rsidRDefault="00055FA8" w:rsidP="00F84B5B">
      <w:pPr>
        <w:tabs>
          <w:tab w:val="left" w:pos="972"/>
        </w:tabs>
        <w:spacing w:line="360" w:lineRule="auto"/>
        <w:jc w:val="both"/>
        <w:rPr>
          <w:rFonts w:ascii="Times New Roman" w:hAnsi="Times New Roman"/>
          <w:sz w:val="28"/>
          <w:szCs w:val="28"/>
        </w:rPr>
      </w:pPr>
      <w:r w:rsidRPr="00F84B5B">
        <w:rPr>
          <w:rFonts w:ascii="Times New Roman" w:hAnsi="Times New Roman"/>
          <w:i/>
          <w:sz w:val="28"/>
          <w:szCs w:val="28"/>
        </w:rPr>
        <w:t xml:space="preserve">     Находить </w:t>
      </w:r>
      <w:r w:rsidRPr="00F84B5B">
        <w:rPr>
          <w:rFonts w:ascii="Times New Roman" w:hAnsi="Times New Roman"/>
          <w:sz w:val="28"/>
          <w:szCs w:val="28"/>
        </w:rPr>
        <w:t>на карте равнины и горы России (своего края).</w:t>
      </w:r>
    </w:p>
    <w:p w:rsidR="00055FA8" w:rsidRPr="00F84B5B" w:rsidRDefault="00055FA8" w:rsidP="00F84B5B">
      <w:pPr>
        <w:tabs>
          <w:tab w:val="left" w:pos="972"/>
        </w:tabs>
        <w:spacing w:line="360" w:lineRule="auto"/>
        <w:jc w:val="both"/>
        <w:rPr>
          <w:rFonts w:ascii="Times New Roman" w:hAnsi="Times New Roman"/>
          <w:sz w:val="28"/>
          <w:szCs w:val="28"/>
        </w:rPr>
      </w:pPr>
      <w:r w:rsidRPr="00F84B5B">
        <w:rPr>
          <w:rFonts w:ascii="Times New Roman" w:hAnsi="Times New Roman"/>
          <w:i/>
          <w:sz w:val="28"/>
          <w:szCs w:val="28"/>
        </w:rPr>
        <w:t xml:space="preserve">    Выделять</w:t>
      </w:r>
      <w:r w:rsidRPr="00F84B5B">
        <w:rPr>
          <w:rFonts w:ascii="Times New Roman" w:hAnsi="Times New Roman"/>
          <w:sz w:val="28"/>
          <w:szCs w:val="28"/>
        </w:rPr>
        <w:t xml:space="preserve"> особенности кремлевских городов, </w:t>
      </w:r>
      <w:r w:rsidRPr="00F84B5B">
        <w:rPr>
          <w:rFonts w:ascii="Times New Roman" w:hAnsi="Times New Roman"/>
          <w:i/>
          <w:sz w:val="28"/>
          <w:szCs w:val="28"/>
        </w:rPr>
        <w:t>узнавать</w:t>
      </w:r>
      <w:r w:rsidRPr="00F84B5B">
        <w:rPr>
          <w:rFonts w:ascii="Times New Roman" w:hAnsi="Times New Roman"/>
          <w:sz w:val="28"/>
          <w:szCs w:val="28"/>
        </w:rPr>
        <w:t xml:space="preserve"> по рисункам (достопримечательностям). </w:t>
      </w:r>
    </w:p>
    <w:p w:rsidR="00055FA8" w:rsidRPr="00F84B5B" w:rsidRDefault="00055FA8" w:rsidP="00F84B5B">
      <w:pPr>
        <w:tabs>
          <w:tab w:val="left" w:pos="972"/>
        </w:tabs>
        <w:spacing w:line="360" w:lineRule="auto"/>
        <w:jc w:val="both"/>
        <w:rPr>
          <w:rFonts w:ascii="Times New Roman" w:hAnsi="Times New Roman"/>
          <w:sz w:val="28"/>
          <w:szCs w:val="28"/>
        </w:rPr>
      </w:pPr>
      <w:r w:rsidRPr="00F84B5B">
        <w:rPr>
          <w:rFonts w:ascii="Times New Roman" w:hAnsi="Times New Roman"/>
          <w:i/>
          <w:sz w:val="28"/>
          <w:szCs w:val="28"/>
        </w:rPr>
        <w:t xml:space="preserve">    Обобщать</w:t>
      </w:r>
      <w:r w:rsidRPr="00F84B5B">
        <w:rPr>
          <w:rFonts w:ascii="Times New Roman" w:hAnsi="Times New Roman"/>
          <w:sz w:val="28"/>
          <w:szCs w:val="28"/>
        </w:rPr>
        <w:t xml:space="preserve"> информацию о странах-соседях России, полученную из разных источников. </w:t>
      </w:r>
      <w:r w:rsidRPr="00F84B5B">
        <w:rPr>
          <w:rFonts w:ascii="Times New Roman" w:hAnsi="Times New Roman"/>
          <w:i/>
          <w:sz w:val="28"/>
          <w:szCs w:val="28"/>
        </w:rPr>
        <w:t xml:space="preserve">Описывать </w:t>
      </w:r>
      <w:r w:rsidRPr="00F84B5B">
        <w:rPr>
          <w:rFonts w:ascii="Times New Roman" w:hAnsi="Times New Roman"/>
          <w:sz w:val="28"/>
          <w:szCs w:val="28"/>
        </w:rPr>
        <w:t>особенности природы, культуры, труда и быта людей стран – соседей России.</w:t>
      </w:r>
    </w:p>
    <w:p w:rsidR="00055FA8" w:rsidRPr="00F84B5B" w:rsidRDefault="00055FA8" w:rsidP="00F84B5B">
      <w:pPr>
        <w:spacing w:line="360" w:lineRule="auto"/>
        <w:jc w:val="both"/>
        <w:rPr>
          <w:rFonts w:ascii="Times New Roman" w:hAnsi="Times New Roman"/>
          <w:b/>
          <w:sz w:val="28"/>
          <w:szCs w:val="28"/>
        </w:rPr>
      </w:pPr>
      <w:r w:rsidRPr="00F84B5B">
        <w:rPr>
          <w:rFonts w:ascii="Times New Roman" w:hAnsi="Times New Roman"/>
          <w:sz w:val="28"/>
          <w:szCs w:val="28"/>
        </w:rPr>
        <w:t xml:space="preserve"> </w:t>
      </w:r>
      <w:r w:rsidRPr="00F84B5B">
        <w:rPr>
          <w:rFonts w:ascii="Times New Roman" w:hAnsi="Times New Roman"/>
          <w:b/>
          <w:sz w:val="28"/>
          <w:szCs w:val="28"/>
        </w:rPr>
        <w:t xml:space="preserve">Человек — творец культурных ценностей (12ч)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Что такое культура. Ценности культуры. О чем рассказывают летописи. Первые школы на Руси. Первые печатные книги. Иван Федоров. Просвещение в России при Петре I, во второй половине ХVIII века. Первые университеты в России. М.В. Ломоносов.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Искусство России в разные времена (исторические эпохи). Памятники архитектуры (зодчества) Древней Руси. Древнерусская икона. Андрей Рублев. Художественные ремесла в Древней Руси. Музыка в Древней Руси. Древнерусский театр.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Искусство России ХVIII века. Памятники архитектуры. Творения В.И. Баженова. Изобразительное искусство ХVIII века. Возникновение публичных театров.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Искусство России ХIХ века. «Золотой век» русской культуры. А.С. Пушкин — «солнце русской поэзии» (страницы жизни и творчества). Творчество поэтов, писателей, композиторов, художников (В.А. Жуковский, А.Н. Плещеев, Н.А. Некрасов, В.И. Даль, А.А. Фет, Л.Н. Толстой, А.П. Чехов, М.И. Глинка, П.И. Чайковский, В.А. Тропинин, И.И. Левитан и др.).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Искусство России ХХ века. Творчество архитекторов, художников, поэтов, писателей. Известные сооружения советского периода (Мавзолей, МГУ, Останкинская телебашня и др.). Произведения художников России (А.А. Пластов, К.Ф. Юон, Ф.А. Малявин, К. Малевич и др.). Детские писатели и поэты (К.И. Чуковский, С.Я. Маршак и др.). </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 xml:space="preserve">Ориентироваться </w:t>
      </w:r>
      <w:r w:rsidRPr="00F84B5B">
        <w:rPr>
          <w:rFonts w:ascii="Times New Roman" w:hAnsi="Times New Roman"/>
          <w:sz w:val="28"/>
          <w:szCs w:val="28"/>
        </w:rPr>
        <w:t>в понятии «культура», «наполнять» его характеристику конкретными примерами.</w:t>
      </w:r>
    </w:p>
    <w:p w:rsidR="00055FA8" w:rsidRPr="00F84B5B" w:rsidRDefault="00055FA8" w:rsidP="00F84B5B">
      <w:pPr>
        <w:tabs>
          <w:tab w:val="left" w:pos="972"/>
        </w:tabs>
        <w:spacing w:line="360" w:lineRule="auto"/>
        <w:jc w:val="both"/>
        <w:rPr>
          <w:rFonts w:ascii="Times New Roman" w:hAnsi="Times New Roman"/>
          <w:sz w:val="28"/>
          <w:szCs w:val="28"/>
        </w:rPr>
      </w:pPr>
      <w:r w:rsidRPr="00F84B5B">
        <w:rPr>
          <w:rFonts w:ascii="Times New Roman" w:hAnsi="Times New Roman"/>
          <w:sz w:val="28"/>
          <w:szCs w:val="28"/>
        </w:rPr>
        <w:t xml:space="preserve">    </w:t>
      </w:r>
      <w:r w:rsidRPr="00F84B5B">
        <w:rPr>
          <w:rFonts w:ascii="Times New Roman" w:hAnsi="Times New Roman"/>
          <w:i/>
          <w:sz w:val="28"/>
          <w:szCs w:val="28"/>
        </w:rPr>
        <w:t>Составлять</w:t>
      </w:r>
      <w:r w:rsidRPr="00F84B5B">
        <w:rPr>
          <w:rFonts w:ascii="Times New Roman" w:hAnsi="Times New Roman"/>
          <w:sz w:val="28"/>
          <w:szCs w:val="28"/>
        </w:rPr>
        <w:t xml:space="preserve"> рассказы-повествования об исторических событиях, связанных с развитием культуры Российского государства.</w:t>
      </w:r>
    </w:p>
    <w:p w:rsidR="00055FA8" w:rsidRPr="00F84B5B" w:rsidRDefault="00055FA8" w:rsidP="00F84B5B">
      <w:pPr>
        <w:tabs>
          <w:tab w:val="left" w:pos="972"/>
        </w:tabs>
        <w:spacing w:line="360" w:lineRule="auto"/>
        <w:jc w:val="both"/>
        <w:rPr>
          <w:rFonts w:ascii="Times New Roman" w:hAnsi="Times New Roman"/>
          <w:sz w:val="28"/>
          <w:szCs w:val="28"/>
        </w:rPr>
      </w:pPr>
      <w:r w:rsidRPr="00F84B5B">
        <w:rPr>
          <w:rFonts w:ascii="Times New Roman" w:hAnsi="Times New Roman"/>
          <w:i/>
          <w:sz w:val="28"/>
          <w:szCs w:val="28"/>
        </w:rPr>
        <w:t xml:space="preserve">    Называть</w:t>
      </w:r>
      <w:r w:rsidRPr="00F84B5B">
        <w:rPr>
          <w:rFonts w:ascii="Times New Roman" w:hAnsi="Times New Roman"/>
          <w:sz w:val="28"/>
          <w:szCs w:val="28"/>
        </w:rPr>
        <w:t xml:space="preserve"> основные события в культурной жизни России и их даты (в разные исторические времена).</w:t>
      </w:r>
    </w:p>
    <w:p w:rsidR="00055FA8" w:rsidRPr="00F84B5B" w:rsidRDefault="00055FA8" w:rsidP="00F84B5B">
      <w:pPr>
        <w:tabs>
          <w:tab w:val="left" w:pos="972"/>
        </w:tabs>
        <w:spacing w:line="360" w:lineRule="auto"/>
        <w:jc w:val="both"/>
        <w:rPr>
          <w:rFonts w:ascii="Times New Roman" w:hAnsi="Times New Roman"/>
          <w:sz w:val="28"/>
          <w:szCs w:val="28"/>
        </w:rPr>
      </w:pPr>
      <w:r w:rsidRPr="00F84B5B">
        <w:rPr>
          <w:rFonts w:ascii="Times New Roman" w:hAnsi="Times New Roman"/>
          <w:i/>
          <w:sz w:val="28"/>
          <w:szCs w:val="28"/>
        </w:rPr>
        <w:t xml:space="preserve">       Называть</w:t>
      </w:r>
      <w:r w:rsidRPr="00F84B5B">
        <w:rPr>
          <w:rFonts w:ascii="Times New Roman" w:hAnsi="Times New Roman"/>
          <w:sz w:val="28"/>
          <w:szCs w:val="28"/>
        </w:rPr>
        <w:t xml:space="preserve"> имена выдающихся деятелей, писателей, композиторов разных исторических эпох.</w:t>
      </w:r>
    </w:p>
    <w:p w:rsidR="00055FA8" w:rsidRPr="00F84B5B" w:rsidRDefault="00055FA8" w:rsidP="00F84B5B">
      <w:pPr>
        <w:tabs>
          <w:tab w:val="left" w:pos="972"/>
        </w:tabs>
        <w:spacing w:line="360" w:lineRule="auto"/>
        <w:jc w:val="both"/>
        <w:rPr>
          <w:rFonts w:ascii="Times New Roman" w:hAnsi="Times New Roman"/>
          <w:sz w:val="28"/>
          <w:szCs w:val="28"/>
        </w:rPr>
      </w:pPr>
      <w:r w:rsidRPr="00F84B5B">
        <w:rPr>
          <w:rFonts w:ascii="Times New Roman" w:hAnsi="Times New Roman"/>
          <w:sz w:val="28"/>
          <w:szCs w:val="28"/>
        </w:rPr>
        <w:t xml:space="preserve">        </w:t>
      </w:r>
      <w:r w:rsidRPr="00F84B5B">
        <w:rPr>
          <w:rFonts w:ascii="Times New Roman" w:hAnsi="Times New Roman"/>
          <w:i/>
          <w:sz w:val="28"/>
          <w:szCs w:val="28"/>
        </w:rPr>
        <w:t xml:space="preserve">Обобщать </w:t>
      </w:r>
      <w:r w:rsidRPr="00F84B5B">
        <w:rPr>
          <w:rFonts w:ascii="Times New Roman" w:hAnsi="Times New Roman"/>
          <w:sz w:val="28"/>
          <w:szCs w:val="28"/>
        </w:rPr>
        <w:t>информацию, полученную в разных информационных средствах.</w:t>
      </w:r>
    </w:p>
    <w:p w:rsidR="00055FA8" w:rsidRPr="00F84B5B" w:rsidRDefault="00055FA8" w:rsidP="00F84B5B">
      <w:pPr>
        <w:spacing w:line="360" w:lineRule="auto"/>
        <w:jc w:val="both"/>
        <w:rPr>
          <w:rFonts w:ascii="Times New Roman" w:hAnsi="Times New Roman"/>
          <w:b/>
          <w:sz w:val="28"/>
          <w:szCs w:val="28"/>
        </w:rPr>
      </w:pPr>
      <w:r w:rsidRPr="00F84B5B">
        <w:rPr>
          <w:rFonts w:ascii="Times New Roman" w:hAnsi="Times New Roman"/>
          <w:b/>
          <w:sz w:val="28"/>
          <w:szCs w:val="28"/>
        </w:rPr>
        <w:t>Человек —защитник своего Отечества</w:t>
      </w:r>
      <w:r w:rsidRPr="00F84B5B">
        <w:rPr>
          <w:rFonts w:ascii="Times New Roman" w:hAnsi="Times New Roman"/>
          <w:b/>
          <w:i/>
          <w:sz w:val="28"/>
          <w:szCs w:val="28"/>
        </w:rPr>
        <w:t xml:space="preserve"> (5ч)</w:t>
      </w:r>
      <w:r w:rsidRPr="00F84B5B">
        <w:rPr>
          <w:rFonts w:ascii="Times New Roman" w:hAnsi="Times New Roman"/>
          <w:b/>
          <w:sz w:val="28"/>
          <w:szCs w:val="28"/>
        </w:rPr>
        <w:t xml:space="preserve">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Борьба славян с половцами. Александр Невский и победа над шведскими и немецкими рыцарями. Борьба русских людей с Золотой ордой за независимость родины. Куликовская битва. Дмитрий Донской.</w:t>
      </w:r>
    </w:p>
    <w:p w:rsidR="00055FA8" w:rsidRPr="00F84B5B" w:rsidRDefault="00055FA8" w:rsidP="00F84B5B">
      <w:pPr>
        <w:pStyle w:val="textbesed"/>
        <w:spacing w:line="360" w:lineRule="auto"/>
        <w:ind w:firstLine="0"/>
        <w:rPr>
          <w:color w:val="000000"/>
          <w:sz w:val="28"/>
          <w:szCs w:val="28"/>
        </w:rPr>
      </w:pPr>
      <w:r w:rsidRPr="00F84B5B">
        <w:rPr>
          <w:color w:val="000000"/>
          <w:sz w:val="28"/>
          <w:szCs w:val="28"/>
        </w:rPr>
        <w:t>Отечественная война 1812 года. М.И. Кутузов.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Великая Отечественная война. Главные сражения советской армии с фашистами. Помощь тыла фронту.</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iCs/>
          <w:sz w:val="28"/>
          <w:szCs w:val="28"/>
        </w:rPr>
        <w:t>Расширение кругозора школьников.</w:t>
      </w:r>
      <w:r w:rsidRPr="00F84B5B">
        <w:rPr>
          <w:rFonts w:ascii="Times New Roman" w:hAnsi="Times New Roman"/>
          <w:sz w:val="28"/>
          <w:szCs w:val="28"/>
        </w:rPr>
        <w:t xml:space="preserve"> Литературные памятники Древней Руси. Новгородские берестяные грамоты. «Поучение» Владимира Мономаха. Первые книги по истории России. Борьба русского народа с польскими захватчиками в ХVII веке. Минин и Пожарский. Иван Сусанин. Партизанская война 1812 года. Василиса Кожина. Отражение борьбы русского народа за свободу Родины в произведениях изобразительного и музыкального искусства. Боги войны. Ордена и награды. Военные костюмы разных эпох.</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    </w:t>
      </w:r>
      <w:r w:rsidRPr="00F84B5B">
        <w:rPr>
          <w:rFonts w:ascii="Times New Roman" w:hAnsi="Times New Roman"/>
          <w:i/>
          <w:sz w:val="28"/>
          <w:szCs w:val="28"/>
        </w:rPr>
        <w:t>Составлять</w:t>
      </w:r>
      <w:r w:rsidRPr="00F84B5B">
        <w:rPr>
          <w:rFonts w:ascii="Times New Roman" w:hAnsi="Times New Roman"/>
          <w:sz w:val="28"/>
          <w:szCs w:val="28"/>
        </w:rPr>
        <w:t xml:space="preserve"> рассказ-повествование об основных событиях, связанных с освободительными войнами Руси и России, называть их даты.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Cs/>
          <w:sz w:val="28"/>
          <w:szCs w:val="28"/>
        </w:rPr>
        <w:t>Экскурсии</w:t>
      </w:r>
      <w:r w:rsidRPr="00F84B5B">
        <w:rPr>
          <w:rFonts w:ascii="Times New Roman" w:hAnsi="Times New Roman"/>
          <w:sz w:val="28"/>
          <w:szCs w:val="28"/>
        </w:rPr>
        <w:t xml:space="preserve">. В биологический (краеведческий), художественный музеи, музей художника, писателя, композитора (с учетом местных условий).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bCs/>
          <w:sz w:val="28"/>
          <w:szCs w:val="28"/>
        </w:rPr>
        <w:t>Практические работы.</w:t>
      </w:r>
      <w:r w:rsidRPr="00F84B5B">
        <w:rPr>
          <w:rFonts w:ascii="Times New Roman" w:hAnsi="Times New Roman"/>
          <w:sz w:val="28"/>
          <w:szCs w:val="28"/>
        </w:rPr>
        <w:t xml:space="preserve">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Работа с исторической картой (в соответствии с заданиями в учебнике и рабочей тетради).</w:t>
      </w:r>
    </w:p>
    <w:p w:rsidR="00055FA8" w:rsidRPr="00F84B5B" w:rsidRDefault="00055FA8" w:rsidP="00F84B5B">
      <w:pPr>
        <w:tabs>
          <w:tab w:val="left" w:pos="972"/>
        </w:tabs>
        <w:spacing w:line="360" w:lineRule="auto"/>
        <w:jc w:val="both"/>
        <w:rPr>
          <w:rFonts w:ascii="Times New Roman" w:hAnsi="Times New Roman"/>
          <w:b/>
          <w:sz w:val="28"/>
          <w:szCs w:val="28"/>
        </w:rPr>
      </w:pPr>
      <w:r w:rsidRPr="00F84B5B">
        <w:rPr>
          <w:rFonts w:ascii="Times New Roman" w:hAnsi="Times New Roman"/>
          <w:b/>
          <w:sz w:val="28"/>
          <w:szCs w:val="28"/>
        </w:rPr>
        <w:t xml:space="preserve">Гражданин и государство (3ч) </w:t>
      </w:r>
    </w:p>
    <w:p w:rsidR="00055FA8" w:rsidRPr="00F84B5B" w:rsidRDefault="00055FA8" w:rsidP="00F84B5B">
      <w:pPr>
        <w:tabs>
          <w:tab w:val="left" w:pos="972"/>
        </w:tabs>
        <w:spacing w:line="360" w:lineRule="auto"/>
        <w:jc w:val="both"/>
        <w:rPr>
          <w:rFonts w:ascii="Times New Roman" w:hAnsi="Times New Roman"/>
          <w:sz w:val="28"/>
          <w:szCs w:val="28"/>
        </w:rPr>
      </w:pPr>
      <w:r w:rsidRPr="00F84B5B">
        <w:rPr>
          <w:rFonts w:ascii="Times New Roman" w:hAnsi="Times New Roman"/>
          <w:sz w:val="28"/>
          <w:szCs w:val="28"/>
        </w:rPr>
        <w:t>Россия — наша Родина. Русский язык – государственный язык России. Права и обязанности граждан России. Символы государства.</w:t>
      </w:r>
    </w:p>
    <w:p w:rsidR="00055FA8" w:rsidRPr="00F84B5B" w:rsidRDefault="00055FA8" w:rsidP="00F84B5B">
      <w:pPr>
        <w:tabs>
          <w:tab w:val="left" w:pos="972"/>
        </w:tabs>
        <w:spacing w:line="360" w:lineRule="auto"/>
        <w:jc w:val="both"/>
        <w:rPr>
          <w:rFonts w:ascii="Times New Roman" w:hAnsi="Times New Roman"/>
          <w:b/>
          <w:sz w:val="28"/>
          <w:szCs w:val="28"/>
        </w:rPr>
      </w:pPr>
      <w:r w:rsidRPr="00F84B5B">
        <w:rPr>
          <w:rFonts w:ascii="Times New Roman" w:hAnsi="Times New Roman"/>
          <w:b/>
          <w:sz w:val="28"/>
          <w:szCs w:val="28"/>
        </w:rPr>
        <w:t>Резерв 3часа</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Универсальные учебные действия</w:t>
      </w:r>
    </w:p>
    <w:p w:rsidR="00055FA8" w:rsidRPr="00F84B5B" w:rsidRDefault="00055FA8" w:rsidP="00F84B5B">
      <w:pPr>
        <w:tabs>
          <w:tab w:val="left" w:pos="972"/>
        </w:tabs>
        <w:spacing w:line="360" w:lineRule="auto"/>
        <w:jc w:val="both"/>
        <w:rPr>
          <w:rFonts w:ascii="Times New Roman" w:hAnsi="Times New Roman"/>
          <w:sz w:val="28"/>
          <w:szCs w:val="28"/>
        </w:rPr>
      </w:pPr>
      <w:r w:rsidRPr="00F84B5B">
        <w:rPr>
          <w:rFonts w:ascii="Times New Roman" w:hAnsi="Times New Roman"/>
          <w:sz w:val="28"/>
          <w:szCs w:val="28"/>
        </w:rPr>
        <w:t xml:space="preserve">       Характеризовать права и обязанности гражданина России. Обобщать информацию, полученную в разных информационных средствах.</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Планируемые результаты обучения</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sz w:val="28"/>
          <w:szCs w:val="28"/>
        </w:rPr>
        <w:t xml:space="preserve">К концу обучения в </w:t>
      </w:r>
      <w:r w:rsidRPr="00F84B5B">
        <w:rPr>
          <w:rFonts w:ascii="Times New Roman" w:hAnsi="Times New Roman"/>
          <w:i/>
          <w:sz w:val="28"/>
          <w:szCs w:val="28"/>
        </w:rPr>
        <w:t xml:space="preserve">1 классе </w:t>
      </w:r>
      <w:r w:rsidRPr="00F84B5B">
        <w:rPr>
          <w:rFonts w:ascii="Times New Roman" w:hAnsi="Times New Roman"/>
          <w:sz w:val="28"/>
          <w:szCs w:val="28"/>
        </w:rPr>
        <w:t xml:space="preserve">учащиеся </w:t>
      </w:r>
      <w:r w:rsidRPr="00F84B5B">
        <w:rPr>
          <w:rFonts w:ascii="Times New Roman" w:hAnsi="Times New Roman"/>
          <w:i/>
          <w:sz w:val="28"/>
          <w:szCs w:val="28"/>
        </w:rPr>
        <w:t>научатся:</w:t>
      </w:r>
    </w:p>
    <w:p w:rsidR="00055FA8" w:rsidRPr="00F84B5B" w:rsidRDefault="00055FA8" w:rsidP="00F84B5B">
      <w:pPr>
        <w:widowControl w:val="0"/>
        <w:numPr>
          <w:ilvl w:val="0"/>
          <w:numId w:val="86"/>
        </w:numPr>
        <w:tabs>
          <w:tab w:val="num" w:pos="98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воспроизводить </w:t>
      </w:r>
      <w:r w:rsidRPr="00F84B5B">
        <w:rPr>
          <w:rFonts w:ascii="Times New Roman" w:hAnsi="Times New Roman"/>
          <w:sz w:val="28"/>
          <w:szCs w:val="28"/>
        </w:rPr>
        <w:t>свое полное имя, домашний адрес, название города, страны, достопримечательности столицы России;</w:t>
      </w:r>
    </w:p>
    <w:p w:rsidR="00055FA8" w:rsidRPr="00F84B5B" w:rsidRDefault="00055FA8" w:rsidP="00F84B5B">
      <w:pPr>
        <w:widowControl w:val="0"/>
        <w:numPr>
          <w:ilvl w:val="0"/>
          <w:numId w:val="86"/>
        </w:numPr>
        <w:tabs>
          <w:tab w:val="num" w:pos="98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различать </w:t>
      </w:r>
      <w:r w:rsidRPr="00F84B5B">
        <w:rPr>
          <w:rFonts w:ascii="Times New Roman" w:hAnsi="Times New Roman"/>
          <w:sz w:val="28"/>
          <w:szCs w:val="28"/>
        </w:rPr>
        <w:t>дорожные знаки, необходимые для безопасного пребывания на улице;</w:t>
      </w:r>
    </w:p>
    <w:p w:rsidR="00055FA8" w:rsidRPr="00F84B5B" w:rsidRDefault="00055FA8" w:rsidP="00F84B5B">
      <w:pPr>
        <w:widowControl w:val="0"/>
        <w:numPr>
          <w:ilvl w:val="0"/>
          <w:numId w:val="86"/>
        </w:numPr>
        <w:tabs>
          <w:tab w:val="num" w:pos="98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применять </w:t>
      </w:r>
      <w:r w:rsidRPr="00F84B5B">
        <w:rPr>
          <w:rFonts w:ascii="Times New Roman" w:hAnsi="Times New Roman"/>
          <w:sz w:val="28"/>
          <w:szCs w:val="28"/>
        </w:rPr>
        <w:t>знания о безопасном пребывании на улице;</w:t>
      </w:r>
    </w:p>
    <w:p w:rsidR="00055FA8" w:rsidRPr="00F84B5B" w:rsidRDefault="00055FA8" w:rsidP="00F84B5B">
      <w:pPr>
        <w:widowControl w:val="0"/>
        <w:numPr>
          <w:ilvl w:val="0"/>
          <w:numId w:val="86"/>
        </w:numPr>
        <w:tabs>
          <w:tab w:val="num" w:pos="98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ориентироваться </w:t>
      </w:r>
      <w:r w:rsidRPr="00F84B5B">
        <w:rPr>
          <w:rFonts w:ascii="Times New Roman" w:hAnsi="Times New Roman"/>
          <w:sz w:val="28"/>
          <w:szCs w:val="28"/>
        </w:rPr>
        <w:t>в основных помещениях школы, их местоположении;</w:t>
      </w:r>
    </w:p>
    <w:p w:rsidR="00055FA8" w:rsidRPr="00F84B5B" w:rsidRDefault="00055FA8" w:rsidP="00F84B5B">
      <w:pPr>
        <w:widowControl w:val="0"/>
        <w:numPr>
          <w:ilvl w:val="0"/>
          <w:numId w:val="86"/>
        </w:numPr>
        <w:tabs>
          <w:tab w:val="num" w:pos="98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различать </w:t>
      </w:r>
      <w:r w:rsidRPr="00F84B5B">
        <w:rPr>
          <w:rFonts w:ascii="Times New Roman" w:hAnsi="Times New Roman"/>
          <w:sz w:val="28"/>
          <w:szCs w:val="28"/>
        </w:rPr>
        <w:t>особенности деятельности людей в разных учреждениях культуры и быта; приводить примеры различных профессий;</w:t>
      </w:r>
    </w:p>
    <w:p w:rsidR="00055FA8" w:rsidRPr="00F84B5B" w:rsidRDefault="00055FA8" w:rsidP="00F84B5B">
      <w:pPr>
        <w:widowControl w:val="0"/>
        <w:numPr>
          <w:ilvl w:val="0"/>
          <w:numId w:val="86"/>
        </w:numPr>
        <w:tabs>
          <w:tab w:val="num" w:pos="98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различать </w:t>
      </w:r>
      <w:r w:rsidRPr="00F84B5B">
        <w:rPr>
          <w:rFonts w:ascii="Times New Roman" w:hAnsi="Times New Roman"/>
          <w:sz w:val="28"/>
          <w:szCs w:val="28"/>
        </w:rPr>
        <w:t>понятия «живая природа», «неживая природа», «изделия»;</w:t>
      </w:r>
    </w:p>
    <w:p w:rsidR="00055FA8" w:rsidRPr="00F84B5B" w:rsidRDefault="00055FA8" w:rsidP="00F84B5B">
      <w:pPr>
        <w:widowControl w:val="0"/>
        <w:numPr>
          <w:ilvl w:val="0"/>
          <w:numId w:val="86"/>
        </w:numPr>
        <w:tabs>
          <w:tab w:val="num" w:pos="98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определять </w:t>
      </w:r>
      <w:r w:rsidRPr="00F84B5B">
        <w:rPr>
          <w:rFonts w:ascii="Times New Roman" w:hAnsi="Times New Roman"/>
          <w:sz w:val="28"/>
          <w:szCs w:val="28"/>
        </w:rPr>
        <w:t xml:space="preserve">последовательность времен года (начиная с любого), </w:t>
      </w:r>
      <w:r w:rsidRPr="00F84B5B">
        <w:rPr>
          <w:rFonts w:ascii="Times New Roman" w:hAnsi="Times New Roman"/>
          <w:i/>
          <w:sz w:val="28"/>
          <w:szCs w:val="28"/>
        </w:rPr>
        <w:t xml:space="preserve">находить </w:t>
      </w:r>
      <w:r w:rsidRPr="00F84B5B">
        <w:rPr>
          <w:rFonts w:ascii="Times New Roman" w:hAnsi="Times New Roman"/>
          <w:sz w:val="28"/>
          <w:szCs w:val="28"/>
        </w:rPr>
        <w:t xml:space="preserve">ошибки в предъявленной последовательности; </w:t>
      </w:r>
      <w:r w:rsidRPr="00F84B5B">
        <w:rPr>
          <w:rFonts w:ascii="Times New Roman" w:hAnsi="Times New Roman"/>
          <w:i/>
          <w:sz w:val="28"/>
          <w:szCs w:val="28"/>
        </w:rPr>
        <w:t xml:space="preserve">характеризовать </w:t>
      </w:r>
      <w:r w:rsidRPr="00F84B5B">
        <w:rPr>
          <w:rFonts w:ascii="Times New Roman" w:hAnsi="Times New Roman"/>
          <w:sz w:val="28"/>
          <w:szCs w:val="28"/>
        </w:rPr>
        <w:t>кратко сезонные изменения;</w:t>
      </w:r>
    </w:p>
    <w:p w:rsidR="00055FA8" w:rsidRPr="00F84B5B" w:rsidRDefault="00055FA8" w:rsidP="00F84B5B">
      <w:pPr>
        <w:widowControl w:val="0"/>
        <w:numPr>
          <w:ilvl w:val="0"/>
          <w:numId w:val="86"/>
        </w:numPr>
        <w:tabs>
          <w:tab w:val="num" w:pos="98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устанавливать </w:t>
      </w:r>
      <w:r w:rsidRPr="00F84B5B">
        <w:rPr>
          <w:rFonts w:ascii="Times New Roman" w:hAnsi="Times New Roman"/>
          <w:sz w:val="28"/>
          <w:szCs w:val="28"/>
        </w:rPr>
        <w:t>зависимости между явлениями неживой и живой природы;</w:t>
      </w:r>
    </w:p>
    <w:p w:rsidR="00055FA8" w:rsidRPr="00F84B5B" w:rsidRDefault="00055FA8" w:rsidP="00F84B5B">
      <w:pPr>
        <w:widowControl w:val="0"/>
        <w:numPr>
          <w:ilvl w:val="0"/>
          <w:numId w:val="86"/>
        </w:numPr>
        <w:tabs>
          <w:tab w:val="num" w:pos="98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описывать </w:t>
      </w:r>
      <w:r w:rsidRPr="00F84B5B">
        <w:rPr>
          <w:rFonts w:ascii="Times New Roman" w:hAnsi="Times New Roman"/>
          <w:sz w:val="28"/>
          <w:szCs w:val="28"/>
        </w:rPr>
        <w:t>(характеризовать) отдельных представителей растительного и животного мира;</w:t>
      </w:r>
    </w:p>
    <w:p w:rsidR="00055FA8" w:rsidRPr="00F84B5B" w:rsidRDefault="00055FA8" w:rsidP="00F84B5B">
      <w:pPr>
        <w:widowControl w:val="0"/>
        <w:numPr>
          <w:ilvl w:val="0"/>
          <w:numId w:val="86"/>
        </w:numPr>
        <w:tabs>
          <w:tab w:val="num" w:pos="98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сравнивать </w:t>
      </w:r>
      <w:r w:rsidRPr="00F84B5B">
        <w:rPr>
          <w:rFonts w:ascii="Times New Roman" w:hAnsi="Times New Roman"/>
          <w:sz w:val="28"/>
          <w:szCs w:val="28"/>
        </w:rPr>
        <w:t>домашних и диких животных.</w:t>
      </w:r>
    </w:p>
    <w:p w:rsidR="00055FA8" w:rsidRPr="00F84B5B" w:rsidRDefault="00055FA8" w:rsidP="00F84B5B">
      <w:pPr>
        <w:tabs>
          <w:tab w:val="num" w:pos="984"/>
        </w:tabs>
        <w:spacing w:line="360" w:lineRule="auto"/>
        <w:jc w:val="both"/>
        <w:rPr>
          <w:rFonts w:ascii="Times New Roman" w:hAnsi="Times New Roman"/>
          <w:i/>
          <w:sz w:val="28"/>
          <w:szCs w:val="28"/>
        </w:rPr>
      </w:pPr>
      <w:r w:rsidRPr="00F84B5B">
        <w:rPr>
          <w:rFonts w:ascii="Times New Roman" w:hAnsi="Times New Roman"/>
          <w:sz w:val="28"/>
          <w:szCs w:val="28"/>
        </w:rPr>
        <w:t xml:space="preserve">К концу обучения в </w:t>
      </w:r>
      <w:r w:rsidRPr="00F84B5B">
        <w:rPr>
          <w:rFonts w:ascii="Times New Roman" w:hAnsi="Times New Roman"/>
          <w:i/>
          <w:sz w:val="28"/>
          <w:szCs w:val="28"/>
        </w:rPr>
        <w:t>1 классе</w:t>
      </w:r>
      <w:r w:rsidRPr="00F84B5B">
        <w:rPr>
          <w:rFonts w:ascii="Times New Roman" w:hAnsi="Times New Roman"/>
          <w:sz w:val="28"/>
          <w:szCs w:val="28"/>
        </w:rPr>
        <w:t xml:space="preserve"> учащиеся </w:t>
      </w:r>
      <w:r w:rsidRPr="00F84B5B">
        <w:rPr>
          <w:rFonts w:ascii="Times New Roman" w:hAnsi="Times New Roman"/>
          <w:i/>
          <w:sz w:val="28"/>
          <w:szCs w:val="28"/>
        </w:rPr>
        <w:t>смогут научиться:</w:t>
      </w:r>
    </w:p>
    <w:p w:rsidR="00055FA8" w:rsidRPr="00F84B5B" w:rsidRDefault="00055FA8" w:rsidP="00F84B5B">
      <w:pPr>
        <w:widowControl w:val="0"/>
        <w:numPr>
          <w:ilvl w:val="0"/>
          <w:numId w:val="86"/>
        </w:numPr>
        <w:tabs>
          <w:tab w:val="num" w:pos="98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анализировать </w:t>
      </w:r>
      <w:r w:rsidRPr="00F84B5B">
        <w:rPr>
          <w:rFonts w:ascii="Times New Roman" w:hAnsi="Times New Roman"/>
          <w:sz w:val="28"/>
          <w:szCs w:val="28"/>
        </w:rPr>
        <w:t xml:space="preserve">дорогу от дома до школы, в житейских ситуациях </w:t>
      </w:r>
      <w:r w:rsidRPr="00F84B5B">
        <w:rPr>
          <w:rFonts w:ascii="Times New Roman" w:hAnsi="Times New Roman"/>
          <w:i/>
          <w:sz w:val="28"/>
          <w:szCs w:val="28"/>
        </w:rPr>
        <w:t>избегать</w:t>
      </w:r>
      <w:r w:rsidRPr="00F84B5B">
        <w:rPr>
          <w:rFonts w:ascii="Times New Roman" w:hAnsi="Times New Roman"/>
          <w:sz w:val="28"/>
          <w:szCs w:val="28"/>
        </w:rPr>
        <w:t xml:space="preserve"> опасных участков, </w:t>
      </w:r>
      <w:r w:rsidRPr="00F84B5B">
        <w:rPr>
          <w:rFonts w:ascii="Times New Roman" w:hAnsi="Times New Roman"/>
          <w:i/>
          <w:sz w:val="28"/>
          <w:szCs w:val="28"/>
        </w:rPr>
        <w:t xml:space="preserve">ориентироваться </w:t>
      </w:r>
      <w:r w:rsidRPr="00F84B5B">
        <w:rPr>
          <w:rFonts w:ascii="Times New Roman" w:hAnsi="Times New Roman"/>
          <w:sz w:val="28"/>
          <w:szCs w:val="28"/>
        </w:rPr>
        <w:t>на знаки дорожного движения;</w:t>
      </w:r>
    </w:p>
    <w:p w:rsidR="00055FA8" w:rsidRPr="00F84B5B" w:rsidRDefault="00055FA8" w:rsidP="00F84B5B">
      <w:pPr>
        <w:widowControl w:val="0"/>
        <w:numPr>
          <w:ilvl w:val="0"/>
          <w:numId w:val="86"/>
        </w:numPr>
        <w:tabs>
          <w:tab w:val="num" w:pos="98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различать </w:t>
      </w:r>
      <w:r w:rsidRPr="00F84B5B">
        <w:rPr>
          <w:rFonts w:ascii="Times New Roman" w:hAnsi="Times New Roman"/>
          <w:sz w:val="28"/>
          <w:szCs w:val="28"/>
        </w:rPr>
        <w:t>основные нравственно-этические понятия;</w:t>
      </w:r>
    </w:p>
    <w:p w:rsidR="00055FA8" w:rsidRPr="00F84B5B" w:rsidRDefault="00055FA8" w:rsidP="00F84B5B">
      <w:pPr>
        <w:widowControl w:val="0"/>
        <w:numPr>
          <w:ilvl w:val="0"/>
          <w:numId w:val="86"/>
        </w:numPr>
        <w:tabs>
          <w:tab w:val="num" w:pos="98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рассказывать</w:t>
      </w:r>
      <w:r w:rsidRPr="00F84B5B">
        <w:rPr>
          <w:rFonts w:ascii="Times New Roman" w:hAnsi="Times New Roman"/>
          <w:sz w:val="28"/>
          <w:szCs w:val="28"/>
        </w:rPr>
        <w:t xml:space="preserve"> о семье, своих любимых занятиях, </w:t>
      </w:r>
      <w:r w:rsidRPr="00F84B5B">
        <w:rPr>
          <w:rFonts w:ascii="Times New Roman" w:hAnsi="Times New Roman"/>
          <w:i/>
          <w:sz w:val="28"/>
          <w:szCs w:val="28"/>
        </w:rPr>
        <w:t xml:space="preserve">составлять </w:t>
      </w:r>
      <w:r w:rsidRPr="00F84B5B">
        <w:rPr>
          <w:rFonts w:ascii="Times New Roman" w:hAnsi="Times New Roman"/>
          <w:sz w:val="28"/>
          <w:szCs w:val="28"/>
        </w:rPr>
        <w:t>словесный портрет членов семьи, друзей;</w:t>
      </w:r>
    </w:p>
    <w:p w:rsidR="00055FA8" w:rsidRPr="00F84B5B" w:rsidRDefault="00055FA8" w:rsidP="00F84B5B">
      <w:pPr>
        <w:widowControl w:val="0"/>
        <w:numPr>
          <w:ilvl w:val="0"/>
          <w:numId w:val="86"/>
        </w:numPr>
        <w:tabs>
          <w:tab w:val="num" w:pos="98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участвовать </w:t>
      </w:r>
      <w:r w:rsidRPr="00F84B5B">
        <w:rPr>
          <w:rFonts w:ascii="Times New Roman" w:hAnsi="Times New Roman"/>
          <w:sz w:val="28"/>
          <w:szCs w:val="28"/>
        </w:rPr>
        <w:t>в труде по уходу за растениями и животными уголка природы.</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sz w:val="28"/>
          <w:szCs w:val="28"/>
        </w:rPr>
        <w:t xml:space="preserve">К концу обучения во </w:t>
      </w:r>
      <w:r w:rsidRPr="00F84B5B">
        <w:rPr>
          <w:rFonts w:ascii="Times New Roman" w:hAnsi="Times New Roman"/>
          <w:i/>
          <w:sz w:val="28"/>
          <w:szCs w:val="28"/>
        </w:rPr>
        <w:t xml:space="preserve">2 классе </w:t>
      </w:r>
      <w:r w:rsidRPr="00F84B5B">
        <w:rPr>
          <w:rFonts w:ascii="Times New Roman" w:hAnsi="Times New Roman"/>
          <w:sz w:val="28"/>
          <w:szCs w:val="28"/>
        </w:rPr>
        <w:t xml:space="preserve">учащиеся </w:t>
      </w:r>
      <w:r w:rsidRPr="00F84B5B">
        <w:rPr>
          <w:rFonts w:ascii="Times New Roman" w:hAnsi="Times New Roman"/>
          <w:i/>
          <w:sz w:val="28"/>
          <w:szCs w:val="28"/>
        </w:rPr>
        <w:t>научатся:</w:t>
      </w:r>
    </w:p>
    <w:p w:rsidR="00055FA8" w:rsidRPr="00F84B5B" w:rsidRDefault="00055FA8" w:rsidP="00F84B5B">
      <w:pPr>
        <w:widowControl w:val="0"/>
        <w:numPr>
          <w:ilvl w:val="0"/>
          <w:numId w:val="87"/>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составлять</w:t>
      </w:r>
      <w:r w:rsidRPr="00F84B5B">
        <w:rPr>
          <w:rFonts w:ascii="Times New Roman" w:hAnsi="Times New Roman"/>
          <w:sz w:val="28"/>
          <w:szCs w:val="28"/>
        </w:rPr>
        <w:t xml:space="preserve"> небольшие тексты о семье, труде, отдыхе, взаимоотношениях членов семьи; </w:t>
      </w:r>
    </w:p>
    <w:p w:rsidR="00055FA8" w:rsidRPr="00F84B5B" w:rsidRDefault="00055FA8" w:rsidP="00F84B5B">
      <w:pPr>
        <w:widowControl w:val="0"/>
        <w:numPr>
          <w:ilvl w:val="0"/>
          <w:numId w:val="87"/>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называть основные права и обязанности граждан России, права ребенка;</w:t>
      </w:r>
      <w:r w:rsidRPr="00F84B5B">
        <w:rPr>
          <w:rFonts w:ascii="Times New Roman" w:hAnsi="Times New Roman"/>
          <w:sz w:val="28"/>
          <w:szCs w:val="28"/>
        </w:rPr>
        <w:t xml:space="preserve"> </w:t>
      </w:r>
    </w:p>
    <w:p w:rsidR="00055FA8" w:rsidRPr="00F84B5B" w:rsidRDefault="00055FA8" w:rsidP="00F84B5B">
      <w:pPr>
        <w:spacing w:line="360" w:lineRule="auto"/>
        <w:jc w:val="both"/>
        <w:rPr>
          <w:rFonts w:ascii="Times New Roman" w:hAnsi="Times New Roman"/>
          <w:i/>
          <w:sz w:val="28"/>
          <w:szCs w:val="28"/>
        </w:rPr>
      </w:pPr>
    </w:p>
    <w:p w:rsidR="00055FA8" w:rsidRPr="00F84B5B" w:rsidRDefault="00055FA8" w:rsidP="00F84B5B">
      <w:pPr>
        <w:widowControl w:val="0"/>
        <w:numPr>
          <w:ilvl w:val="0"/>
          <w:numId w:val="87"/>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 оценивать</w:t>
      </w:r>
      <w:r w:rsidRPr="00F84B5B">
        <w:rPr>
          <w:rFonts w:ascii="Times New Roman" w:hAnsi="Times New Roman"/>
          <w:sz w:val="28"/>
          <w:szCs w:val="28"/>
        </w:rPr>
        <w:t xml:space="preserve"> жизненную ситуацию, а также представленную в художественном произведении с точки зрения этики и правил нравственности;</w:t>
      </w:r>
    </w:p>
    <w:p w:rsidR="00055FA8" w:rsidRPr="00F84B5B" w:rsidRDefault="00055FA8" w:rsidP="00F84B5B">
      <w:pPr>
        <w:widowControl w:val="0"/>
        <w:numPr>
          <w:ilvl w:val="0"/>
          <w:numId w:val="87"/>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различать</w:t>
      </w:r>
      <w:r w:rsidRPr="00F84B5B">
        <w:rPr>
          <w:rFonts w:ascii="Times New Roman" w:hAnsi="Times New Roman"/>
          <w:sz w:val="28"/>
          <w:szCs w:val="28"/>
        </w:rPr>
        <w:t xml:space="preserve"> (соотносить) прошлое, настоящее, будущее; год, век (столетие); соотносить событие с его датой; </w:t>
      </w:r>
    </w:p>
    <w:p w:rsidR="00055FA8" w:rsidRPr="00F84B5B" w:rsidRDefault="00055FA8" w:rsidP="00F84B5B">
      <w:pPr>
        <w:widowControl w:val="0"/>
        <w:numPr>
          <w:ilvl w:val="0"/>
          <w:numId w:val="87"/>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характеризовать</w:t>
      </w:r>
      <w:r w:rsidRPr="00F84B5B">
        <w:rPr>
          <w:rFonts w:ascii="Times New Roman" w:hAnsi="Times New Roman"/>
          <w:sz w:val="28"/>
          <w:szCs w:val="28"/>
        </w:rPr>
        <w:t xml:space="preserve"> Солнечную систему (солнечную «семью»); выделять отличия Земли от других планет; </w:t>
      </w:r>
    </w:p>
    <w:p w:rsidR="00055FA8" w:rsidRPr="00F84B5B" w:rsidRDefault="00055FA8" w:rsidP="00F84B5B">
      <w:pPr>
        <w:widowControl w:val="0"/>
        <w:numPr>
          <w:ilvl w:val="0"/>
          <w:numId w:val="87"/>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называть </w:t>
      </w:r>
      <w:r w:rsidRPr="00F84B5B">
        <w:rPr>
          <w:rFonts w:ascii="Times New Roman" w:hAnsi="Times New Roman"/>
          <w:sz w:val="28"/>
          <w:szCs w:val="28"/>
        </w:rPr>
        <w:t>царства природы;</w:t>
      </w:r>
    </w:p>
    <w:p w:rsidR="00055FA8" w:rsidRPr="00F84B5B" w:rsidRDefault="00055FA8" w:rsidP="00F84B5B">
      <w:pPr>
        <w:widowControl w:val="0"/>
        <w:numPr>
          <w:ilvl w:val="0"/>
          <w:numId w:val="87"/>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описывать </w:t>
      </w:r>
      <w:r w:rsidRPr="00F84B5B">
        <w:rPr>
          <w:rFonts w:ascii="Times New Roman" w:hAnsi="Times New Roman"/>
          <w:sz w:val="28"/>
          <w:szCs w:val="28"/>
        </w:rPr>
        <w:t>признаки животного и растения как живого существа;</w:t>
      </w:r>
    </w:p>
    <w:p w:rsidR="00055FA8" w:rsidRPr="00F84B5B" w:rsidRDefault="00055FA8" w:rsidP="00F84B5B">
      <w:pPr>
        <w:widowControl w:val="0"/>
        <w:numPr>
          <w:ilvl w:val="0"/>
          <w:numId w:val="87"/>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моделировать</w:t>
      </w:r>
      <w:r w:rsidRPr="00F84B5B">
        <w:rPr>
          <w:rFonts w:ascii="Times New Roman" w:hAnsi="Times New Roman"/>
          <w:sz w:val="28"/>
          <w:szCs w:val="28"/>
        </w:rPr>
        <w:t xml:space="preserve"> жизнь сообщества на примере цепи питания; </w:t>
      </w:r>
    </w:p>
    <w:p w:rsidR="00055FA8" w:rsidRPr="00F84B5B" w:rsidRDefault="00055FA8" w:rsidP="00F84B5B">
      <w:pPr>
        <w:widowControl w:val="0"/>
        <w:numPr>
          <w:ilvl w:val="0"/>
          <w:numId w:val="87"/>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различать</w:t>
      </w:r>
      <w:r w:rsidRPr="00F84B5B">
        <w:rPr>
          <w:rFonts w:ascii="Times New Roman" w:hAnsi="Times New Roman"/>
          <w:sz w:val="28"/>
          <w:szCs w:val="28"/>
        </w:rPr>
        <w:t xml:space="preserve"> состояния воды как вещества, приводить примеры различных состояний воды; </w:t>
      </w:r>
    </w:p>
    <w:p w:rsidR="00055FA8" w:rsidRPr="00F84B5B" w:rsidRDefault="00055FA8" w:rsidP="00F84B5B">
      <w:pPr>
        <w:widowControl w:val="0"/>
        <w:numPr>
          <w:ilvl w:val="0"/>
          <w:numId w:val="87"/>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устанавливать </w:t>
      </w:r>
      <w:r w:rsidRPr="00F84B5B">
        <w:rPr>
          <w:rFonts w:ascii="Times New Roman" w:hAnsi="Times New Roman"/>
          <w:sz w:val="28"/>
          <w:szCs w:val="28"/>
        </w:rPr>
        <w:t xml:space="preserve">основные признаки разных сообществ; </w:t>
      </w:r>
      <w:r w:rsidRPr="00F84B5B">
        <w:rPr>
          <w:rFonts w:ascii="Times New Roman" w:hAnsi="Times New Roman"/>
          <w:i/>
          <w:sz w:val="28"/>
          <w:szCs w:val="28"/>
        </w:rPr>
        <w:t xml:space="preserve">сравнивать </w:t>
      </w:r>
      <w:r w:rsidRPr="00F84B5B">
        <w:rPr>
          <w:rFonts w:ascii="Times New Roman" w:hAnsi="Times New Roman"/>
          <w:sz w:val="28"/>
          <w:szCs w:val="28"/>
        </w:rPr>
        <w:t>сообщества;</w:t>
      </w:r>
    </w:p>
    <w:p w:rsidR="00055FA8" w:rsidRPr="00F84B5B" w:rsidRDefault="00055FA8" w:rsidP="00F84B5B">
      <w:pPr>
        <w:widowControl w:val="0"/>
        <w:numPr>
          <w:ilvl w:val="0"/>
          <w:numId w:val="87"/>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описывать </w:t>
      </w:r>
      <w:r w:rsidRPr="00F84B5B">
        <w:rPr>
          <w:rFonts w:ascii="Times New Roman" w:hAnsi="Times New Roman"/>
          <w:sz w:val="28"/>
          <w:szCs w:val="28"/>
        </w:rPr>
        <w:t>представителей растительного и животного мира разных сообществ;</w:t>
      </w:r>
    </w:p>
    <w:p w:rsidR="00055FA8" w:rsidRPr="00F84B5B" w:rsidRDefault="00055FA8" w:rsidP="00F84B5B">
      <w:pPr>
        <w:widowControl w:val="0"/>
        <w:numPr>
          <w:ilvl w:val="0"/>
          <w:numId w:val="87"/>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сравнивать</w:t>
      </w:r>
      <w:r w:rsidRPr="00F84B5B">
        <w:rPr>
          <w:rFonts w:ascii="Times New Roman" w:hAnsi="Times New Roman"/>
          <w:sz w:val="28"/>
          <w:szCs w:val="28"/>
        </w:rPr>
        <w:t xml:space="preserve"> представителей растительного и животного мира по условиям их обитания. </w:t>
      </w:r>
    </w:p>
    <w:p w:rsidR="00055FA8" w:rsidRPr="00F84B5B" w:rsidRDefault="00055FA8" w:rsidP="00F84B5B">
      <w:pPr>
        <w:tabs>
          <w:tab w:val="left" w:pos="924"/>
        </w:tabs>
        <w:spacing w:line="360" w:lineRule="auto"/>
        <w:jc w:val="both"/>
        <w:rPr>
          <w:rFonts w:ascii="Times New Roman" w:hAnsi="Times New Roman"/>
          <w:i/>
          <w:sz w:val="28"/>
          <w:szCs w:val="28"/>
        </w:rPr>
      </w:pPr>
      <w:r w:rsidRPr="00F84B5B">
        <w:rPr>
          <w:rFonts w:ascii="Times New Roman" w:hAnsi="Times New Roman"/>
          <w:sz w:val="28"/>
          <w:szCs w:val="28"/>
        </w:rPr>
        <w:t xml:space="preserve">К концу обучения во </w:t>
      </w:r>
      <w:r w:rsidRPr="00F84B5B">
        <w:rPr>
          <w:rFonts w:ascii="Times New Roman" w:hAnsi="Times New Roman"/>
          <w:i/>
          <w:sz w:val="28"/>
          <w:szCs w:val="28"/>
        </w:rPr>
        <w:t xml:space="preserve">2 классе </w:t>
      </w:r>
      <w:r w:rsidRPr="00F84B5B">
        <w:rPr>
          <w:rFonts w:ascii="Times New Roman" w:hAnsi="Times New Roman"/>
          <w:sz w:val="28"/>
          <w:szCs w:val="28"/>
        </w:rPr>
        <w:t xml:space="preserve">учащиеся </w:t>
      </w:r>
      <w:r w:rsidRPr="00F84B5B">
        <w:rPr>
          <w:rFonts w:ascii="Times New Roman" w:hAnsi="Times New Roman"/>
          <w:i/>
          <w:sz w:val="28"/>
          <w:szCs w:val="28"/>
        </w:rPr>
        <w:t>могут научиться:</w:t>
      </w:r>
    </w:p>
    <w:p w:rsidR="00055FA8" w:rsidRPr="00F84B5B" w:rsidRDefault="00055FA8" w:rsidP="00F84B5B">
      <w:pPr>
        <w:widowControl w:val="0"/>
        <w:numPr>
          <w:ilvl w:val="0"/>
          <w:numId w:val="87"/>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воспроизводить </w:t>
      </w:r>
      <w:r w:rsidRPr="00F84B5B">
        <w:rPr>
          <w:rFonts w:ascii="Times New Roman" w:hAnsi="Times New Roman"/>
          <w:sz w:val="28"/>
          <w:szCs w:val="28"/>
        </w:rPr>
        <w:t>в небольшом рассказе-повествовании (рассказе-описании) изученные сведения из истории Москвы;</w:t>
      </w:r>
    </w:p>
    <w:p w:rsidR="00055FA8" w:rsidRPr="00F84B5B" w:rsidRDefault="00055FA8" w:rsidP="00F84B5B">
      <w:pPr>
        <w:widowControl w:val="0"/>
        <w:numPr>
          <w:ilvl w:val="0"/>
          <w:numId w:val="87"/>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ориентироваться </w:t>
      </w:r>
      <w:r w:rsidRPr="00F84B5B">
        <w:rPr>
          <w:rFonts w:ascii="Times New Roman" w:hAnsi="Times New Roman"/>
          <w:sz w:val="28"/>
          <w:szCs w:val="28"/>
        </w:rPr>
        <w:t>в понятиях: «Солнечная система», «сообщество», «деревья», «кустарники», «травы», «лекарственные растения», «ядовитые растения»;</w:t>
      </w:r>
      <w:r w:rsidRPr="00F84B5B">
        <w:rPr>
          <w:rFonts w:ascii="Times New Roman" w:hAnsi="Times New Roman"/>
          <w:i/>
          <w:sz w:val="28"/>
          <w:szCs w:val="28"/>
        </w:rPr>
        <w:t xml:space="preserve"> </w:t>
      </w:r>
      <w:r w:rsidRPr="00F84B5B">
        <w:rPr>
          <w:rFonts w:ascii="Times New Roman" w:hAnsi="Times New Roman"/>
          <w:sz w:val="28"/>
          <w:szCs w:val="28"/>
        </w:rPr>
        <w:t xml:space="preserve">«плодовые культуры», «ягодные культуры» </w:t>
      </w:r>
    </w:p>
    <w:p w:rsidR="00055FA8" w:rsidRPr="00F84B5B" w:rsidRDefault="00055FA8" w:rsidP="00F84B5B">
      <w:pPr>
        <w:widowControl w:val="0"/>
        <w:numPr>
          <w:ilvl w:val="0"/>
          <w:numId w:val="87"/>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проводить</w:t>
      </w:r>
      <w:r w:rsidRPr="00F84B5B">
        <w:rPr>
          <w:rFonts w:ascii="Times New Roman" w:hAnsi="Times New Roman"/>
          <w:sz w:val="28"/>
          <w:szCs w:val="28"/>
        </w:rPr>
        <w:t xml:space="preserve"> несложные опыты и наблюдения (в соответствии с программой);</w:t>
      </w:r>
    </w:p>
    <w:p w:rsidR="00055FA8" w:rsidRPr="00F84B5B" w:rsidRDefault="00055FA8" w:rsidP="00F84B5B">
      <w:pPr>
        <w:widowControl w:val="0"/>
        <w:numPr>
          <w:ilvl w:val="0"/>
          <w:numId w:val="87"/>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приводить </w:t>
      </w:r>
      <w:r w:rsidRPr="00F84B5B">
        <w:rPr>
          <w:rFonts w:ascii="Times New Roman" w:hAnsi="Times New Roman"/>
          <w:sz w:val="28"/>
          <w:szCs w:val="28"/>
        </w:rPr>
        <w:t xml:space="preserve">примеры растений и животных из Красной книги России (на примере своей местности). </w:t>
      </w:r>
    </w:p>
    <w:p w:rsidR="00055FA8" w:rsidRPr="00F84B5B" w:rsidRDefault="00055FA8" w:rsidP="00F84B5B">
      <w:pPr>
        <w:tabs>
          <w:tab w:val="left" w:pos="924"/>
        </w:tabs>
        <w:spacing w:line="360" w:lineRule="auto"/>
        <w:jc w:val="both"/>
        <w:rPr>
          <w:rFonts w:ascii="Times New Roman" w:hAnsi="Times New Roman"/>
          <w:i/>
          <w:sz w:val="28"/>
          <w:szCs w:val="28"/>
        </w:rPr>
      </w:pPr>
      <w:r w:rsidRPr="00F84B5B">
        <w:rPr>
          <w:rFonts w:ascii="Times New Roman" w:hAnsi="Times New Roman"/>
          <w:sz w:val="28"/>
          <w:szCs w:val="28"/>
        </w:rPr>
        <w:t>К концу обучения в</w:t>
      </w:r>
      <w:r w:rsidRPr="00F84B5B">
        <w:rPr>
          <w:rFonts w:ascii="Times New Roman" w:hAnsi="Times New Roman"/>
          <w:i/>
          <w:sz w:val="28"/>
          <w:szCs w:val="28"/>
        </w:rPr>
        <w:t xml:space="preserve"> 3 классе</w:t>
      </w:r>
      <w:r w:rsidRPr="00F84B5B">
        <w:rPr>
          <w:rFonts w:ascii="Times New Roman" w:hAnsi="Times New Roman"/>
          <w:sz w:val="28"/>
          <w:szCs w:val="28"/>
        </w:rPr>
        <w:t xml:space="preserve"> учащиеся </w:t>
      </w:r>
      <w:r w:rsidRPr="00F84B5B">
        <w:rPr>
          <w:rFonts w:ascii="Times New Roman" w:hAnsi="Times New Roman"/>
          <w:i/>
          <w:sz w:val="28"/>
          <w:szCs w:val="28"/>
        </w:rPr>
        <w:t>научатся:</w:t>
      </w:r>
    </w:p>
    <w:p w:rsidR="00055FA8" w:rsidRPr="00F84B5B" w:rsidRDefault="00055FA8" w:rsidP="00F84B5B">
      <w:pPr>
        <w:widowControl w:val="0"/>
        <w:numPr>
          <w:ilvl w:val="0"/>
          <w:numId w:val="88"/>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характеризовать  </w:t>
      </w:r>
      <w:r w:rsidRPr="00F84B5B">
        <w:rPr>
          <w:rFonts w:ascii="Times New Roman" w:hAnsi="Times New Roman"/>
          <w:sz w:val="28"/>
          <w:szCs w:val="28"/>
        </w:rPr>
        <w:t>условия жизни на Земле;</w:t>
      </w:r>
    </w:p>
    <w:p w:rsidR="00055FA8" w:rsidRPr="00F84B5B" w:rsidRDefault="00055FA8" w:rsidP="00F84B5B">
      <w:pPr>
        <w:widowControl w:val="0"/>
        <w:numPr>
          <w:ilvl w:val="0"/>
          <w:numId w:val="88"/>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устанавливать </w:t>
      </w:r>
      <w:r w:rsidRPr="00F84B5B">
        <w:rPr>
          <w:rFonts w:ascii="Times New Roman" w:hAnsi="Times New Roman"/>
          <w:sz w:val="28"/>
          <w:szCs w:val="28"/>
        </w:rPr>
        <w:t>зависимости между состоянием воды и температуры воздуха;</w:t>
      </w:r>
    </w:p>
    <w:p w:rsidR="00055FA8" w:rsidRPr="00F84B5B" w:rsidRDefault="00055FA8" w:rsidP="00F84B5B">
      <w:pPr>
        <w:widowControl w:val="0"/>
        <w:numPr>
          <w:ilvl w:val="0"/>
          <w:numId w:val="88"/>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описывать</w:t>
      </w:r>
      <w:r w:rsidRPr="00F84B5B">
        <w:rPr>
          <w:rFonts w:ascii="Times New Roman" w:hAnsi="Times New Roman"/>
          <w:sz w:val="28"/>
          <w:szCs w:val="28"/>
        </w:rPr>
        <w:t xml:space="preserve"> свойства воды (воздуха);</w:t>
      </w:r>
    </w:p>
    <w:p w:rsidR="00055FA8" w:rsidRPr="00F84B5B" w:rsidRDefault="00055FA8" w:rsidP="00F84B5B">
      <w:pPr>
        <w:widowControl w:val="0"/>
        <w:numPr>
          <w:ilvl w:val="0"/>
          <w:numId w:val="88"/>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различать </w:t>
      </w:r>
      <w:r w:rsidRPr="00F84B5B">
        <w:rPr>
          <w:rFonts w:ascii="Times New Roman" w:hAnsi="Times New Roman"/>
          <w:sz w:val="28"/>
          <w:szCs w:val="28"/>
        </w:rPr>
        <w:t>растения разных видов, описывать их;</w:t>
      </w:r>
    </w:p>
    <w:p w:rsidR="00055FA8" w:rsidRPr="00F84B5B" w:rsidRDefault="00055FA8" w:rsidP="00F84B5B">
      <w:pPr>
        <w:widowControl w:val="0"/>
        <w:numPr>
          <w:ilvl w:val="0"/>
          <w:numId w:val="88"/>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объяснять </w:t>
      </w:r>
      <w:r w:rsidRPr="00F84B5B">
        <w:rPr>
          <w:rFonts w:ascii="Times New Roman" w:hAnsi="Times New Roman"/>
          <w:sz w:val="28"/>
          <w:szCs w:val="28"/>
        </w:rPr>
        <w:t xml:space="preserve">последовательность развития жизни растения, </w:t>
      </w:r>
      <w:r w:rsidRPr="00F84B5B">
        <w:rPr>
          <w:rFonts w:ascii="Times New Roman" w:hAnsi="Times New Roman"/>
          <w:i/>
          <w:sz w:val="28"/>
          <w:szCs w:val="28"/>
        </w:rPr>
        <w:t xml:space="preserve">характеризовать </w:t>
      </w:r>
      <w:r w:rsidRPr="00F84B5B">
        <w:rPr>
          <w:rFonts w:ascii="Times New Roman" w:hAnsi="Times New Roman"/>
          <w:sz w:val="28"/>
          <w:szCs w:val="28"/>
        </w:rPr>
        <w:t>значение органов растения;</w:t>
      </w:r>
    </w:p>
    <w:p w:rsidR="00055FA8" w:rsidRPr="00F84B5B" w:rsidRDefault="00055FA8" w:rsidP="00F84B5B">
      <w:pPr>
        <w:widowControl w:val="0"/>
        <w:numPr>
          <w:ilvl w:val="0"/>
          <w:numId w:val="88"/>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объяснять </w:t>
      </w:r>
      <w:r w:rsidRPr="00F84B5B">
        <w:rPr>
          <w:rFonts w:ascii="Times New Roman" w:hAnsi="Times New Roman"/>
          <w:sz w:val="28"/>
          <w:szCs w:val="28"/>
        </w:rPr>
        <w:t>отличия грибов от растений;</w:t>
      </w:r>
    </w:p>
    <w:p w:rsidR="00055FA8" w:rsidRPr="00F84B5B" w:rsidRDefault="00055FA8" w:rsidP="00F84B5B">
      <w:pPr>
        <w:widowControl w:val="0"/>
        <w:numPr>
          <w:ilvl w:val="0"/>
          <w:numId w:val="88"/>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характеризовать </w:t>
      </w:r>
      <w:r w:rsidRPr="00F84B5B">
        <w:rPr>
          <w:rFonts w:ascii="Times New Roman" w:hAnsi="Times New Roman"/>
          <w:sz w:val="28"/>
          <w:szCs w:val="28"/>
        </w:rPr>
        <w:t>животное как организм;</w:t>
      </w:r>
    </w:p>
    <w:p w:rsidR="00055FA8" w:rsidRPr="00F84B5B" w:rsidRDefault="00055FA8" w:rsidP="00F84B5B">
      <w:pPr>
        <w:widowControl w:val="0"/>
        <w:numPr>
          <w:ilvl w:val="0"/>
          <w:numId w:val="88"/>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устанавливать </w:t>
      </w:r>
      <w:r w:rsidRPr="00F84B5B">
        <w:rPr>
          <w:rFonts w:ascii="Times New Roman" w:hAnsi="Times New Roman"/>
          <w:sz w:val="28"/>
          <w:szCs w:val="28"/>
        </w:rPr>
        <w:t>зависимости между внешним видом, особенностями поведения и условиями обитания животного;</w:t>
      </w:r>
    </w:p>
    <w:p w:rsidR="00055FA8" w:rsidRPr="00F84B5B" w:rsidRDefault="00055FA8" w:rsidP="00F84B5B">
      <w:pPr>
        <w:widowControl w:val="0"/>
        <w:numPr>
          <w:ilvl w:val="0"/>
          <w:numId w:val="88"/>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составлять</w:t>
      </w:r>
      <w:r w:rsidRPr="00F84B5B">
        <w:rPr>
          <w:rFonts w:ascii="Times New Roman" w:hAnsi="Times New Roman"/>
          <w:sz w:val="28"/>
          <w:szCs w:val="28"/>
        </w:rPr>
        <w:t xml:space="preserve"> описательный рассказ о животном;</w:t>
      </w:r>
    </w:p>
    <w:p w:rsidR="00055FA8" w:rsidRPr="00F84B5B" w:rsidRDefault="00055FA8" w:rsidP="00F84B5B">
      <w:pPr>
        <w:widowControl w:val="0"/>
        <w:numPr>
          <w:ilvl w:val="0"/>
          <w:numId w:val="88"/>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приводить </w:t>
      </w:r>
      <w:r w:rsidRPr="00F84B5B">
        <w:rPr>
          <w:rFonts w:ascii="Times New Roman" w:hAnsi="Times New Roman"/>
          <w:sz w:val="28"/>
          <w:szCs w:val="28"/>
        </w:rPr>
        <w:t>примеры (</w:t>
      </w:r>
      <w:r w:rsidRPr="00F84B5B">
        <w:rPr>
          <w:rFonts w:ascii="Times New Roman" w:hAnsi="Times New Roman"/>
          <w:i/>
          <w:sz w:val="28"/>
          <w:szCs w:val="28"/>
        </w:rPr>
        <w:t>конструировать</w:t>
      </w:r>
      <w:r w:rsidRPr="00F84B5B">
        <w:rPr>
          <w:rFonts w:ascii="Times New Roman" w:hAnsi="Times New Roman"/>
          <w:sz w:val="28"/>
          <w:szCs w:val="28"/>
        </w:rPr>
        <w:t>) цепи питания;</w:t>
      </w:r>
    </w:p>
    <w:p w:rsidR="00055FA8" w:rsidRPr="00F84B5B" w:rsidRDefault="00055FA8" w:rsidP="00F84B5B">
      <w:pPr>
        <w:widowControl w:val="0"/>
        <w:numPr>
          <w:ilvl w:val="0"/>
          <w:numId w:val="88"/>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характеризовать </w:t>
      </w:r>
      <w:r w:rsidRPr="00F84B5B">
        <w:rPr>
          <w:rFonts w:ascii="Times New Roman" w:hAnsi="Times New Roman"/>
          <w:sz w:val="28"/>
          <w:szCs w:val="28"/>
        </w:rPr>
        <w:t>некоторые важнейшие события в истории Российского государства (в пределах изученного);</w:t>
      </w:r>
    </w:p>
    <w:p w:rsidR="00055FA8" w:rsidRPr="00F84B5B" w:rsidRDefault="00055FA8" w:rsidP="00F84B5B">
      <w:pPr>
        <w:widowControl w:val="0"/>
        <w:numPr>
          <w:ilvl w:val="0"/>
          <w:numId w:val="88"/>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 сравнивать </w:t>
      </w:r>
      <w:r w:rsidRPr="00F84B5B">
        <w:rPr>
          <w:rFonts w:ascii="Times New Roman" w:hAnsi="Times New Roman"/>
          <w:sz w:val="28"/>
          <w:szCs w:val="28"/>
        </w:rPr>
        <w:t>картины природы, портреты людей, одежду, вещи и т.п. разных эпох;</w:t>
      </w:r>
    </w:p>
    <w:p w:rsidR="00055FA8" w:rsidRPr="00F84B5B" w:rsidRDefault="00055FA8" w:rsidP="00F84B5B">
      <w:pPr>
        <w:widowControl w:val="0"/>
        <w:numPr>
          <w:ilvl w:val="0"/>
          <w:numId w:val="88"/>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называть </w:t>
      </w:r>
      <w:r w:rsidRPr="00F84B5B">
        <w:rPr>
          <w:rFonts w:ascii="Times New Roman" w:hAnsi="Times New Roman"/>
          <w:sz w:val="28"/>
          <w:szCs w:val="28"/>
        </w:rPr>
        <w:t>даты образования Древней Руси; венчания на царство первого русского царя; отмены крепостного права; свержения последнего русского царя;</w:t>
      </w:r>
    </w:p>
    <w:p w:rsidR="00055FA8" w:rsidRPr="00F84B5B" w:rsidRDefault="00055FA8" w:rsidP="00F84B5B">
      <w:pPr>
        <w:widowControl w:val="0"/>
        <w:numPr>
          <w:ilvl w:val="0"/>
          <w:numId w:val="88"/>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работать с географической и историческими картами, контурной картой.</w:t>
      </w:r>
    </w:p>
    <w:p w:rsidR="00055FA8" w:rsidRPr="00F84B5B" w:rsidRDefault="00055FA8" w:rsidP="00F84B5B">
      <w:pPr>
        <w:tabs>
          <w:tab w:val="left" w:pos="924"/>
        </w:tabs>
        <w:spacing w:line="360" w:lineRule="auto"/>
        <w:jc w:val="both"/>
        <w:rPr>
          <w:rFonts w:ascii="Times New Roman" w:hAnsi="Times New Roman"/>
          <w:i/>
          <w:sz w:val="28"/>
          <w:szCs w:val="28"/>
        </w:rPr>
      </w:pPr>
      <w:r w:rsidRPr="00F84B5B">
        <w:rPr>
          <w:rFonts w:ascii="Times New Roman" w:hAnsi="Times New Roman"/>
          <w:sz w:val="28"/>
          <w:szCs w:val="28"/>
        </w:rPr>
        <w:t xml:space="preserve">К концу обучения в </w:t>
      </w:r>
      <w:r w:rsidRPr="00F84B5B">
        <w:rPr>
          <w:rFonts w:ascii="Times New Roman" w:hAnsi="Times New Roman"/>
          <w:i/>
          <w:sz w:val="28"/>
          <w:szCs w:val="28"/>
        </w:rPr>
        <w:t>3 классе</w:t>
      </w:r>
      <w:r w:rsidRPr="00F84B5B">
        <w:rPr>
          <w:rFonts w:ascii="Times New Roman" w:hAnsi="Times New Roman"/>
          <w:sz w:val="28"/>
          <w:szCs w:val="28"/>
        </w:rPr>
        <w:t xml:space="preserve"> учащиеся </w:t>
      </w:r>
      <w:r w:rsidRPr="00F84B5B">
        <w:rPr>
          <w:rFonts w:ascii="Times New Roman" w:hAnsi="Times New Roman"/>
          <w:i/>
          <w:sz w:val="28"/>
          <w:szCs w:val="28"/>
        </w:rPr>
        <w:t>могут научиться:</w:t>
      </w:r>
    </w:p>
    <w:p w:rsidR="00055FA8" w:rsidRPr="00F84B5B" w:rsidRDefault="00055FA8" w:rsidP="00F84B5B">
      <w:pPr>
        <w:widowControl w:val="0"/>
        <w:numPr>
          <w:ilvl w:val="0"/>
          <w:numId w:val="88"/>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ориентироваться </w:t>
      </w:r>
      <w:r w:rsidRPr="00F84B5B">
        <w:rPr>
          <w:rFonts w:ascii="Times New Roman" w:hAnsi="Times New Roman"/>
          <w:sz w:val="28"/>
          <w:szCs w:val="28"/>
        </w:rPr>
        <w:t xml:space="preserve">в понятии «историческое время»; </w:t>
      </w:r>
      <w:r w:rsidRPr="00F84B5B">
        <w:rPr>
          <w:rFonts w:ascii="Times New Roman" w:hAnsi="Times New Roman"/>
          <w:i/>
          <w:sz w:val="28"/>
          <w:szCs w:val="28"/>
        </w:rPr>
        <w:t xml:space="preserve">различать </w:t>
      </w:r>
      <w:r w:rsidRPr="00F84B5B">
        <w:rPr>
          <w:rFonts w:ascii="Times New Roman" w:hAnsi="Times New Roman"/>
          <w:sz w:val="28"/>
          <w:szCs w:val="28"/>
        </w:rPr>
        <w:t>понятия «век», «столетие», «эпоха»;</w:t>
      </w:r>
    </w:p>
    <w:p w:rsidR="00055FA8" w:rsidRPr="00F84B5B" w:rsidRDefault="00055FA8" w:rsidP="00F84B5B">
      <w:pPr>
        <w:widowControl w:val="0"/>
        <w:numPr>
          <w:ilvl w:val="0"/>
          <w:numId w:val="88"/>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анализировать  </w:t>
      </w:r>
      <w:r w:rsidRPr="00F84B5B">
        <w:rPr>
          <w:rFonts w:ascii="Times New Roman" w:hAnsi="Times New Roman"/>
          <w:sz w:val="28"/>
          <w:szCs w:val="28"/>
        </w:rPr>
        <w:t xml:space="preserve">модели, изображающие Землю (глобус, план, карту). </w:t>
      </w:r>
      <w:r w:rsidRPr="00F84B5B">
        <w:rPr>
          <w:rFonts w:ascii="Times New Roman" w:hAnsi="Times New Roman"/>
          <w:i/>
          <w:sz w:val="28"/>
          <w:szCs w:val="28"/>
        </w:rPr>
        <w:t xml:space="preserve">Различать </w:t>
      </w:r>
      <w:r w:rsidRPr="00F84B5B">
        <w:rPr>
          <w:rFonts w:ascii="Times New Roman" w:hAnsi="Times New Roman"/>
          <w:sz w:val="28"/>
          <w:szCs w:val="28"/>
        </w:rPr>
        <w:t xml:space="preserve"> географическую и историческую карты.</w:t>
      </w:r>
      <w:r w:rsidRPr="00F84B5B">
        <w:rPr>
          <w:rFonts w:ascii="Times New Roman" w:hAnsi="Times New Roman"/>
          <w:i/>
          <w:sz w:val="28"/>
          <w:szCs w:val="28"/>
        </w:rPr>
        <w:t xml:space="preserve"> Анализировать</w:t>
      </w:r>
      <w:r w:rsidRPr="00F84B5B">
        <w:rPr>
          <w:rFonts w:ascii="Times New Roman" w:hAnsi="Times New Roman"/>
          <w:sz w:val="28"/>
          <w:szCs w:val="28"/>
        </w:rPr>
        <w:t xml:space="preserve"> масштаб, условные обозначения на карте;</w:t>
      </w:r>
    </w:p>
    <w:p w:rsidR="00055FA8" w:rsidRPr="00F84B5B" w:rsidRDefault="00055FA8" w:rsidP="00F84B5B">
      <w:pPr>
        <w:widowControl w:val="0"/>
        <w:numPr>
          <w:ilvl w:val="0"/>
          <w:numId w:val="88"/>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приводить </w:t>
      </w:r>
      <w:r w:rsidRPr="00F84B5B">
        <w:rPr>
          <w:rFonts w:ascii="Times New Roman" w:hAnsi="Times New Roman"/>
          <w:sz w:val="28"/>
          <w:szCs w:val="28"/>
        </w:rPr>
        <w:t>примеры опытов, подтверждающих различные свойства воды и воздуха;</w:t>
      </w:r>
    </w:p>
    <w:p w:rsidR="00055FA8" w:rsidRPr="00F84B5B" w:rsidRDefault="00055FA8" w:rsidP="00F84B5B">
      <w:pPr>
        <w:widowControl w:val="0"/>
        <w:numPr>
          <w:ilvl w:val="0"/>
          <w:numId w:val="88"/>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проводить</w:t>
      </w:r>
      <w:r w:rsidRPr="00F84B5B">
        <w:rPr>
          <w:rFonts w:ascii="Times New Roman" w:hAnsi="Times New Roman"/>
          <w:sz w:val="28"/>
          <w:szCs w:val="28"/>
        </w:rPr>
        <w:t xml:space="preserve"> несложные опыты по размножению растений;</w:t>
      </w:r>
    </w:p>
    <w:p w:rsidR="00055FA8" w:rsidRPr="00F84B5B" w:rsidRDefault="00055FA8" w:rsidP="00F84B5B">
      <w:pPr>
        <w:widowControl w:val="0"/>
        <w:numPr>
          <w:ilvl w:val="0"/>
          <w:numId w:val="88"/>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проводить </w:t>
      </w:r>
      <w:r w:rsidRPr="00F84B5B">
        <w:rPr>
          <w:rFonts w:ascii="Times New Roman" w:hAnsi="Times New Roman"/>
          <w:sz w:val="28"/>
          <w:szCs w:val="28"/>
        </w:rPr>
        <w:t xml:space="preserve">классификацию животных по классам, </w:t>
      </w:r>
      <w:r w:rsidRPr="00F84B5B">
        <w:rPr>
          <w:rFonts w:ascii="Times New Roman" w:hAnsi="Times New Roman"/>
          <w:i/>
          <w:sz w:val="28"/>
          <w:szCs w:val="28"/>
        </w:rPr>
        <w:t xml:space="preserve">выделять </w:t>
      </w:r>
      <w:r w:rsidRPr="00F84B5B">
        <w:rPr>
          <w:rFonts w:ascii="Times New Roman" w:hAnsi="Times New Roman"/>
          <w:sz w:val="28"/>
          <w:szCs w:val="28"/>
        </w:rPr>
        <w:t>признак классификации;</w:t>
      </w:r>
    </w:p>
    <w:p w:rsidR="00055FA8" w:rsidRPr="00F84B5B" w:rsidRDefault="00055FA8" w:rsidP="00F84B5B">
      <w:pPr>
        <w:widowControl w:val="0"/>
        <w:numPr>
          <w:ilvl w:val="0"/>
          <w:numId w:val="88"/>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рассказывать </w:t>
      </w:r>
      <w:r w:rsidRPr="00F84B5B">
        <w:rPr>
          <w:rFonts w:ascii="Times New Roman" w:hAnsi="Times New Roman"/>
          <w:sz w:val="28"/>
          <w:szCs w:val="28"/>
        </w:rPr>
        <w:t>об особенностях быта людей в разные исторические времена;</w:t>
      </w:r>
    </w:p>
    <w:p w:rsidR="00055FA8" w:rsidRPr="00F84B5B" w:rsidRDefault="00055FA8" w:rsidP="00F84B5B">
      <w:pPr>
        <w:widowControl w:val="0"/>
        <w:numPr>
          <w:ilvl w:val="0"/>
          <w:numId w:val="88"/>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ориентироваться </w:t>
      </w:r>
      <w:r w:rsidRPr="00F84B5B">
        <w:rPr>
          <w:rFonts w:ascii="Times New Roman" w:hAnsi="Times New Roman"/>
          <w:sz w:val="28"/>
          <w:szCs w:val="28"/>
        </w:rPr>
        <w:t>в сущности и причинах отдельных событий в истории родной страны (крепостное право и его отмена; возникновение ремесел; научные открытия и др.);</w:t>
      </w:r>
    </w:p>
    <w:p w:rsidR="00055FA8" w:rsidRPr="00F84B5B" w:rsidRDefault="00055FA8" w:rsidP="00F84B5B">
      <w:pPr>
        <w:widowControl w:val="0"/>
        <w:numPr>
          <w:ilvl w:val="0"/>
          <w:numId w:val="88"/>
        </w:numPr>
        <w:tabs>
          <w:tab w:val="left" w:pos="924"/>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i/>
          <w:sz w:val="28"/>
          <w:szCs w:val="28"/>
        </w:rPr>
        <w:t xml:space="preserve">высказывать </w:t>
      </w:r>
      <w:r w:rsidRPr="00F84B5B">
        <w:rPr>
          <w:rFonts w:ascii="Times New Roman" w:hAnsi="Times New Roman"/>
          <w:sz w:val="28"/>
          <w:szCs w:val="28"/>
        </w:rPr>
        <w:t xml:space="preserve">предположения, </w:t>
      </w:r>
      <w:r w:rsidRPr="00F84B5B">
        <w:rPr>
          <w:rFonts w:ascii="Times New Roman" w:hAnsi="Times New Roman"/>
          <w:i/>
          <w:sz w:val="28"/>
          <w:szCs w:val="28"/>
        </w:rPr>
        <w:t xml:space="preserve">обсуждать </w:t>
      </w:r>
      <w:r w:rsidRPr="00F84B5B">
        <w:rPr>
          <w:rFonts w:ascii="Times New Roman" w:hAnsi="Times New Roman"/>
          <w:sz w:val="28"/>
          <w:szCs w:val="28"/>
        </w:rPr>
        <w:t>проблемные вопросы, сравнивать свои высказывания с текстом учебника.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К концу обучения в </w:t>
      </w:r>
      <w:r w:rsidRPr="00F84B5B">
        <w:rPr>
          <w:rFonts w:ascii="Times New Roman" w:hAnsi="Times New Roman"/>
          <w:i/>
          <w:sz w:val="28"/>
          <w:szCs w:val="28"/>
        </w:rPr>
        <w:t>четвертом</w:t>
      </w:r>
      <w:r w:rsidRPr="00F84B5B">
        <w:rPr>
          <w:rFonts w:ascii="Times New Roman" w:hAnsi="Times New Roman"/>
          <w:sz w:val="28"/>
          <w:szCs w:val="28"/>
        </w:rPr>
        <w:t xml:space="preserve"> классе учащиеся </w:t>
      </w:r>
      <w:r w:rsidRPr="00F84B5B">
        <w:rPr>
          <w:rFonts w:ascii="Times New Roman" w:hAnsi="Times New Roman"/>
          <w:i/>
          <w:sz w:val="28"/>
          <w:szCs w:val="28"/>
        </w:rPr>
        <w:t>научатся</w:t>
      </w:r>
      <w:r w:rsidRPr="00F84B5B">
        <w:rPr>
          <w:rFonts w:ascii="Times New Roman" w:hAnsi="Times New Roman"/>
          <w:sz w:val="28"/>
          <w:szCs w:val="28"/>
        </w:rPr>
        <w:t xml:space="preserve">: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 </w:t>
      </w:r>
      <w:r w:rsidRPr="00F84B5B">
        <w:rPr>
          <w:rFonts w:ascii="Times New Roman" w:hAnsi="Times New Roman"/>
          <w:i/>
          <w:sz w:val="28"/>
          <w:szCs w:val="28"/>
        </w:rPr>
        <w:t xml:space="preserve">выявлять </w:t>
      </w:r>
      <w:r w:rsidRPr="00F84B5B">
        <w:rPr>
          <w:rFonts w:ascii="Times New Roman" w:hAnsi="Times New Roman"/>
          <w:sz w:val="28"/>
          <w:szCs w:val="28"/>
        </w:rPr>
        <w:t>признаки живого организма, характерные для человека;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 моделировать</w:t>
      </w:r>
      <w:r w:rsidRPr="00F84B5B">
        <w:rPr>
          <w:rFonts w:ascii="Times New Roman" w:hAnsi="Times New Roman"/>
          <w:sz w:val="28"/>
          <w:szCs w:val="28"/>
        </w:rPr>
        <w:t xml:space="preserve"> в учебных и игровых ситуациях правила безопасного поведения в среде обитания;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 устанавливать</w:t>
      </w:r>
      <w:r w:rsidRPr="00F84B5B">
        <w:rPr>
          <w:rFonts w:ascii="Times New Roman" w:hAnsi="Times New Roman"/>
          <w:sz w:val="28"/>
          <w:szCs w:val="28"/>
        </w:rPr>
        <w:t xml:space="preserve"> последовательность возрастных этапов развития человека; </w:t>
      </w:r>
      <w:r w:rsidRPr="00F84B5B">
        <w:rPr>
          <w:rFonts w:ascii="Times New Roman" w:hAnsi="Times New Roman"/>
          <w:i/>
          <w:sz w:val="28"/>
          <w:szCs w:val="28"/>
        </w:rPr>
        <w:t>характеризовать</w:t>
      </w:r>
      <w:r w:rsidRPr="00F84B5B">
        <w:rPr>
          <w:rFonts w:ascii="Times New Roman" w:hAnsi="Times New Roman"/>
          <w:sz w:val="28"/>
          <w:szCs w:val="28"/>
        </w:rPr>
        <w:t xml:space="preserve"> условия роста и развития ребенка;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 </w:t>
      </w:r>
      <w:r w:rsidRPr="00F84B5B">
        <w:rPr>
          <w:rFonts w:ascii="Times New Roman" w:hAnsi="Times New Roman"/>
          <w:i/>
          <w:sz w:val="28"/>
          <w:szCs w:val="28"/>
        </w:rPr>
        <w:t>оценивать</w:t>
      </w:r>
      <w:r w:rsidRPr="00F84B5B">
        <w:rPr>
          <w:rFonts w:ascii="Times New Roman" w:hAnsi="Times New Roman"/>
          <w:sz w:val="28"/>
          <w:szCs w:val="28"/>
        </w:rPr>
        <w:t xml:space="preserve"> положительные и отрицательные качества человека; </w:t>
      </w:r>
      <w:r w:rsidRPr="00F84B5B">
        <w:rPr>
          <w:rFonts w:ascii="Times New Roman" w:hAnsi="Times New Roman"/>
          <w:i/>
          <w:sz w:val="28"/>
          <w:szCs w:val="28"/>
        </w:rPr>
        <w:t>приводить</w:t>
      </w:r>
      <w:r w:rsidRPr="00F84B5B">
        <w:rPr>
          <w:rFonts w:ascii="Times New Roman" w:hAnsi="Times New Roman"/>
          <w:sz w:val="28"/>
          <w:szCs w:val="28"/>
        </w:rPr>
        <w:t xml:space="preserve"> примеры (жизненные и из художественной литературы) проявления доброты, честности, смелости и др.;</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 xml:space="preserve"> — анализировать</w:t>
      </w:r>
      <w:r w:rsidRPr="00F84B5B">
        <w:rPr>
          <w:rFonts w:ascii="Times New Roman" w:hAnsi="Times New Roman"/>
          <w:sz w:val="28"/>
          <w:szCs w:val="28"/>
        </w:rPr>
        <w:t xml:space="preserve"> модели,  изображающие Землю (глобус, план, карту); в соответствии с учебной задачей </w:t>
      </w:r>
      <w:r w:rsidRPr="00F84B5B">
        <w:rPr>
          <w:rFonts w:ascii="Times New Roman" w:hAnsi="Times New Roman"/>
          <w:i/>
          <w:sz w:val="28"/>
          <w:szCs w:val="28"/>
        </w:rPr>
        <w:t>находить</w:t>
      </w:r>
      <w:r w:rsidRPr="00F84B5B">
        <w:rPr>
          <w:rFonts w:ascii="Times New Roman" w:hAnsi="Times New Roman"/>
          <w:sz w:val="28"/>
          <w:szCs w:val="28"/>
        </w:rPr>
        <w:t xml:space="preserve"> на географической и исторической карты объекты; </w:t>
      </w:r>
      <w:r w:rsidRPr="00F84B5B">
        <w:rPr>
          <w:rFonts w:ascii="Times New Roman" w:hAnsi="Times New Roman"/>
          <w:i/>
          <w:sz w:val="28"/>
          <w:szCs w:val="28"/>
        </w:rPr>
        <w:t>оценивать</w:t>
      </w:r>
      <w:r w:rsidRPr="00F84B5B">
        <w:rPr>
          <w:rFonts w:ascii="Times New Roman" w:hAnsi="Times New Roman"/>
          <w:sz w:val="28"/>
          <w:szCs w:val="28"/>
        </w:rPr>
        <w:t xml:space="preserve"> масштаб, условные обозначения на карте, плане;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 </w:t>
      </w:r>
      <w:r w:rsidRPr="00F84B5B">
        <w:rPr>
          <w:rFonts w:ascii="Times New Roman" w:hAnsi="Times New Roman"/>
          <w:i/>
          <w:sz w:val="28"/>
          <w:szCs w:val="28"/>
        </w:rPr>
        <w:t>описывать</w:t>
      </w:r>
      <w:r w:rsidRPr="00F84B5B">
        <w:rPr>
          <w:rFonts w:ascii="Times New Roman" w:hAnsi="Times New Roman"/>
          <w:sz w:val="28"/>
          <w:szCs w:val="28"/>
        </w:rPr>
        <w:t xml:space="preserve"> характерные особенности природных зон России, особенности почв своей местности;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 </w:t>
      </w:r>
      <w:r w:rsidRPr="00F84B5B">
        <w:rPr>
          <w:rFonts w:ascii="Times New Roman" w:hAnsi="Times New Roman"/>
          <w:i/>
          <w:sz w:val="28"/>
          <w:szCs w:val="28"/>
        </w:rPr>
        <w:t>составлять</w:t>
      </w:r>
      <w:r w:rsidRPr="00F84B5B">
        <w:rPr>
          <w:rFonts w:ascii="Times New Roman" w:hAnsi="Times New Roman"/>
          <w:sz w:val="28"/>
          <w:szCs w:val="28"/>
        </w:rPr>
        <w:t xml:space="preserve"> рассказ-описание о странах-соседях России;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 </w:t>
      </w:r>
      <w:r w:rsidRPr="00F84B5B">
        <w:rPr>
          <w:rFonts w:ascii="Times New Roman" w:hAnsi="Times New Roman"/>
          <w:i/>
          <w:sz w:val="28"/>
          <w:szCs w:val="28"/>
        </w:rPr>
        <w:t>различать</w:t>
      </w:r>
      <w:r w:rsidRPr="00F84B5B">
        <w:rPr>
          <w:rFonts w:ascii="Times New Roman" w:hAnsi="Times New Roman"/>
          <w:sz w:val="28"/>
          <w:szCs w:val="28"/>
        </w:rPr>
        <w:t xml:space="preserve"> год, век, арабские и римские цифры, </w:t>
      </w:r>
      <w:r w:rsidRPr="00F84B5B">
        <w:rPr>
          <w:rFonts w:ascii="Times New Roman" w:hAnsi="Times New Roman"/>
          <w:i/>
          <w:sz w:val="28"/>
          <w:szCs w:val="28"/>
        </w:rPr>
        <w:t>пользоваться</w:t>
      </w:r>
      <w:r w:rsidRPr="00F84B5B">
        <w:rPr>
          <w:rFonts w:ascii="Times New Roman" w:hAnsi="Times New Roman"/>
          <w:sz w:val="28"/>
          <w:szCs w:val="28"/>
        </w:rPr>
        <w:t xml:space="preserve"> терминами «историческое время», «эпоха», «столетие»;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 </w:t>
      </w:r>
      <w:r w:rsidRPr="00F84B5B">
        <w:rPr>
          <w:rFonts w:ascii="Times New Roman" w:hAnsi="Times New Roman"/>
          <w:i/>
          <w:sz w:val="28"/>
          <w:szCs w:val="28"/>
        </w:rPr>
        <w:t>соотносить</w:t>
      </w:r>
      <w:r w:rsidRPr="00F84B5B">
        <w:rPr>
          <w:rFonts w:ascii="Times New Roman" w:hAnsi="Times New Roman"/>
          <w:sz w:val="28"/>
          <w:szCs w:val="28"/>
        </w:rPr>
        <w:t xml:space="preserve"> события, персоналии с принадлежностью к конкретной исторической эпохе;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 называть</w:t>
      </w:r>
      <w:r w:rsidRPr="00F84B5B">
        <w:rPr>
          <w:rFonts w:ascii="Times New Roman" w:hAnsi="Times New Roman"/>
          <w:sz w:val="28"/>
          <w:szCs w:val="28"/>
        </w:rPr>
        <w:t xml:space="preserve"> имена наиболее известных правителей разных исторических эпох ( в рамках изученного), </w:t>
      </w:r>
      <w:r w:rsidRPr="00F84B5B">
        <w:rPr>
          <w:rFonts w:ascii="Times New Roman" w:hAnsi="Times New Roman"/>
          <w:i/>
          <w:sz w:val="28"/>
          <w:szCs w:val="28"/>
        </w:rPr>
        <w:t>рассказывать</w:t>
      </w:r>
      <w:r w:rsidRPr="00F84B5B">
        <w:rPr>
          <w:rFonts w:ascii="Times New Roman" w:hAnsi="Times New Roman"/>
          <w:sz w:val="28"/>
          <w:szCs w:val="28"/>
        </w:rPr>
        <w:t xml:space="preserve"> об их вкладе в развитие общества и его культуры;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 различать</w:t>
      </w:r>
      <w:r w:rsidRPr="00F84B5B">
        <w:rPr>
          <w:rFonts w:ascii="Times New Roman" w:hAnsi="Times New Roman"/>
          <w:sz w:val="28"/>
          <w:szCs w:val="28"/>
        </w:rPr>
        <w:t xml:space="preserve"> (называть) символы царской власти, символы современной России. </w:t>
      </w:r>
      <w:r w:rsidRPr="00F84B5B">
        <w:rPr>
          <w:rFonts w:ascii="Times New Roman" w:hAnsi="Times New Roman"/>
          <w:i/>
          <w:sz w:val="28"/>
          <w:szCs w:val="28"/>
        </w:rPr>
        <w:t>Называть</w:t>
      </w:r>
      <w:r w:rsidRPr="00F84B5B">
        <w:rPr>
          <w:rFonts w:ascii="Times New Roman" w:hAnsi="Times New Roman"/>
          <w:sz w:val="28"/>
          <w:szCs w:val="28"/>
        </w:rPr>
        <w:t xml:space="preserve"> имя президента современной России;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 xml:space="preserve">— описывать </w:t>
      </w:r>
      <w:r w:rsidRPr="00F84B5B">
        <w:rPr>
          <w:rFonts w:ascii="Times New Roman" w:hAnsi="Times New Roman"/>
          <w:sz w:val="28"/>
          <w:szCs w:val="28"/>
        </w:rPr>
        <w:t xml:space="preserve">основные события культурной жизни России (в разные исторические эпохи), </w:t>
      </w:r>
      <w:r w:rsidRPr="00F84B5B">
        <w:rPr>
          <w:rFonts w:ascii="Times New Roman" w:hAnsi="Times New Roman"/>
          <w:i/>
          <w:sz w:val="28"/>
          <w:szCs w:val="28"/>
        </w:rPr>
        <w:t xml:space="preserve">называть </w:t>
      </w:r>
      <w:r w:rsidRPr="00F84B5B">
        <w:rPr>
          <w:rFonts w:ascii="Times New Roman" w:hAnsi="Times New Roman"/>
          <w:sz w:val="28"/>
          <w:szCs w:val="28"/>
        </w:rPr>
        <w:t>их даты (в рамках изученного);</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 </w:t>
      </w:r>
      <w:r w:rsidRPr="00F84B5B">
        <w:rPr>
          <w:rFonts w:ascii="Times New Roman" w:hAnsi="Times New Roman"/>
          <w:i/>
          <w:sz w:val="28"/>
          <w:szCs w:val="28"/>
        </w:rPr>
        <w:t>называть</w:t>
      </w:r>
      <w:r w:rsidRPr="00F84B5B">
        <w:rPr>
          <w:rFonts w:ascii="Times New Roman" w:hAnsi="Times New Roman"/>
          <w:sz w:val="28"/>
          <w:szCs w:val="28"/>
        </w:rPr>
        <w:t xml:space="preserve"> имена выдающихся деятелей, писателей, композиторов разных исторических эпох.</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К концу обучения в </w:t>
      </w:r>
      <w:r w:rsidRPr="00F84B5B">
        <w:rPr>
          <w:rFonts w:ascii="Times New Roman" w:hAnsi="Times New Roman"/>
          <w:i/>
          <w:sz w:val="28"/>
          <w:szCs w:val="28"/>
        </w:rPr>
        <w:t>четвертом</w:t>
      </w:r>
      <w:r w:rsidRPr="00F84B5B">
        <w:rPr>
          <w:rFonts w:ascii="Times New Roman" w:hAnsi="Times New Roman"/>
          <w:sz w:val="28"/>
          <w:szCs w:val="28"/>
        </w:rPr>
        <w:t xml:space="preserve"> классе учащиеся </w:t>
      </w:r>
      <w:r w:rsidRPr="00F84B5B">
        <w:rPr>
          <w:rFonts w:ascii="Times New Roman" w:hAnsi="Times New Roman"/>
          <w:i/>
          <w:sz w:val="28"/>
          <w:szCs w:val="28"/>
        </w:rPr>
        <w:t>могут</w:t>
      </w:r>
      <w:r w:rsidRPr="00F84B5B">
        <w:rPr>
          <w:rFonts w:ascii="Times New Roman" w:hAnsi="Times New Roman"/>
          <w:sz w:val="28"/>
          <w:szCs w:val="28"/>
        </w:rPr>
        <w:t xml:space="preserve"> </w:t>
      </w:r>
      <w:r w:rsidRPr="00F84B5B">
        <w:rPr>
          <w:rFonts w:ascii="Times New Roman" w:hAnsi="Times New Roman"/>
          <w:i/>
          <w:sz w:val="28"/>
          <w:szCs w:val="28"/>
        </w:rPr>
        <w:t>научиться</w:t>
      </w:r>
      <w:r w:rsidRPr="00F84B5B">
        <w:rPr>
          <w:rFonts w:ascii="Times New Roman" w:hAnsi="Times New Roman"/>
          <w:sz w:val="28"/>
          <w:szCs w:val="28"/>
        </w:rPr>
        <w:t xml:space="preserve">: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 </w:t>
      </w:r>
      <w:r w:rsidRPr="00F84B5B">
        <w:rPr>
          <w:rFonts w:ascii="Times New Roman" w:hAnsi="Times New Roman"/>
          <w:i/>
          <w:sz w:val="28"/>
          <w:szCs w:val="28"/>
        </w:rPr>
        <w:t>применять</w:t>
      </w:r>
      <w:r w:rsidRPr="00F84B5B">
        <w:rPr>
          <w:rFonts w:ascii="Times New Roman" w:hAnsi="Times New Roman"/>
          <w:sz w:val="28"/>
          <w:szCs w:val="28"/>
        </w:rPr>
        <w:t xml:space="preserve"> в житейской практике правила здорового образа жизни, </w:t>
      </w:r>
      <w:r w:rsidRPr="00F84B5B">
        <w:rPr>
          <w:rFonts w:ascii="Times New Roman" w:hAnsi="Times New Roman"/>
          <w:i/>
          <w:sz w:val="28"/>
          <w:szCs w:val="28"/>
        </w:rPr>
        <w:t>соблюдать</w:t>
      </w:r>
      <w:r w:rsidRPr="00F84B5B">
        <w:rPr>
          <w:rFonts w:ascii="Times New Roman" w:hAnsi="Times New Roman"/>
          <w:sz w:val="28"/>
          <w:szCs w:val="28"/>
        </w:rPr>
        <w:t xml:space="preserve"> правила гигиены и физической культуры; </w:t>
      </w:r>
      <w:r w:rsidRPr="00F84B5B">
        <w:rPr>
          <w:rFonts w:ascii="Times New Roman" w:hAnsi="Times New Roman"/>
          <w:i/>
          <w:sz w:val="28"/>
          <w:szCs w:val="28"/>
        </w:rPr>
        <w:t>различать</w:t>
      </w:r>
      <w:r w:rsidRPr="00F84B5B">
        <w:rPr>
          <w:rFonts w:ascii="Times New Roman" w:hAnsi="Times New Roman"/>
          <w:sz w:val="28"/>
          <w:szCs w:val="28"/>
        </w:rPr>
        <w:t xml:space="preserve"> полезные и вредные привычки;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 </w:t>
      </w:r>
      <w:r w:rsidRPr="00F84B5B">
        <w:rPr>
          <w:rFonts w:ascii="Times New Roman" w:hAnsi="Times New Roman"/>
          <w:i/>
          <w:sz w:val="28"/>
          <w:szCs w:val="28"/>
        </w:rPr>
        <w:t>различать</w:t>
      </w:r>
      <w:r w:rsidRPr="00F84B5B">
        <w:rPr>
          <w:rFonts w:ascii="Times New Roman" w:hAnsi="Times New Roman"/>
          <w:sz w:val="28"/>
          <w:szCs w:val="28"/>
        </w:rPr>
        <w:t xml:space="preserve"> эмоциональное состояние окружающих людей и в соответствии с ним строить общение;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 </w:t>
      </w:r>
      <w:r w:rsidRPr="00F84B5B">
        <w:rPr>
          <w:rFonts w:ascii="Times New Roman" w:hAnsi="Times New Roman"/>
          <w:i/>
          <w:sz w:val="28"/>
          <w:szCs w:val="28"/>
        </w:rPr>
        <w:t>раскрывать</w:t>
      </w:r>
      <w:r w:rsidRPr="00F84B5B">
        <w:rPr>
          <w:rFonts w:ascii="Times New Roman" w:hAnsi="Times New Roman"/>
          <w:sz w:val="28"/>
          <w:szCs w:val="28"/>
        </w:rPr>
        <w:t xml:space="preserve"> причины отдельных событий в жизни страны (войны, изменения государственного устройства, события в культурной жизни) /в рамках изученного.</w:t>
      </w:r>
      <w:bookmarkStart w:id="57" w:name="_Toc288394092"/>
      <w:bookmarkStart w:id="58" w:name="_Toc288410559"/>
      <w:bookmarkStart w:id="59" w:name="_Toc288410688"/>
      <w:bookmarkStart w:id="60" w:name="_Toc424564336"/>
    </w:p>
    <w:p w:rsidR="00055FA8" w:rsidRPr="00F84B5B" w:rsidRDefault="00055FA8" w:rsidP="00F84B5B">
      <w:pPr>
        <w:pStyle w:val="Subtitle"/>
        <w:jc w:val="both"/>
        <w:rPr>
          <w:szCs w:val="28"/>
        </w:rPr>
      </w:pPr>
      <w:bookmarkStart w:id="61" w:name="_Toc288394090"/>
      <w:bookmarkStart w:id="62" w:name="_Toc288410557"/>
      <w:bookmarkStart w:id="63" w:name="_Toc288410686"/>
      <w:bookmarkStart w:id="64" w:name="_Toc424564334"/>
      <w:r w:rsidRPr="00F84B5B">
        <w:rPr>
          <w:szCs w:val="28"/>
        </w:rPr>
        <w:t xml:space="preserve">2.2.2.7. Основы </w:t>
      </w:r>
      <w:bookmarkEnd w:id="61"/>
      <w:bookmarkEnd w:id="62"/>
      <w:bookmarkEnd w:id="63"/>
      <w:r w:rsidRPr="00F84B5B">
        <w:rPr>
          <w:szCs w:val="28"/>
        </w:rPr>
        <w:t>религиозных культур и светской этики</w:t>
      </w:r>
      <w:bookmarkEnd w:id="64"/>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       На изучение предмета «Основы религиозных культур и светской этики» отводится 1 час  в 4 классе из обязательной части учебного плана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Основное содержание предметной области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Основы православной культуры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Россия – наша Родина.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Основы исламской культуры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Россия – наша Родина.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Основы буддийской культуры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Россия – наша Родина.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Основы иудейской культуры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Россия – наша Родина.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Основы мировых религиозных культур</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Россия – наша Родина.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Основы светской этики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Россия – наша Родина.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055FA8" w:rsidRPr="00F84B5B" w:rsidRDefault="00055FA8" w:rsidP="00F84B5B">
      <w:pPr>
        <w:pStyle w:val="ListParagraph"/>
        <w:numPr>
          <w:ilvl w:val="3"/>
          <w:numId w:val="83"/>
        </w:numPr>
        <w:ind w:left="0" w:firstLine="0"/>
        <w:jc w:val="both"/>
        <w:rPr>
          <w:b/>
          <w:sz w:val="28"/>
          <w:szCs w:val="28"/>
        </w:rPr>
      </w:pPr>
      <w:r w:rsidRPr="00F84B5B">
        <w:rPr>
          <w:b/>
          <w:sz w:val="28"/>
          <w:szCs w:val="28"/>
        </w:rPr>
        <w:t>Музыка</w:t>
      </w:r>
      <w:bookmarkEnd w:id="57"/>
      <w:bookmarkEnd w:id="58"/>
      <w:bookmarkEnd w:id="59"/>
      <w:bookmarkEnd w:id="60"/>
    </w:p>
    <w:p w:rsidR="00055FA8" w:rsidRPr="00F84B5B" w:rsidRDefault="00055FA8" w:rsidP="00F84B5B">
      <w:pPr>
        <w:pStyle w:val="NoSpacing"/>
        <w:spacing w:line="360" w:lineRule="auto"/>
        <w:jc w:val="both"/>
        <w:rPr>
          <w:sz w:val="28"/>
          <w:szCs w:val="28"/>
        </w:rPr>
      </w:pPr>
      <w:r w:rsidRPr="00F84B5B">
        <w:rPr>
          <w:sz w:val="28"/>
          <w:szCs w:val="28"/>
        </w:rPr>
        <w:t>Общая характеристика учебного предмета.</w:t>
      </w:r>
    </w:p>
    <w:p w:rsidR="00055FA8" w:rsidRPr="00F84B5B" w:rsidRDefault="00055FA8" w:rsidP="00F84B5B">
      <w:pPr>
        <w:pStyle w:val="NoSpacing"/>
        <w:spacing w:line="360" w:lineRule="auto"/>
        <w:jc w:val="both"/>
        <w:rPr>
          <w:sz w:val="28"/>
          <w:szCs w:val="28"/>
        </w:rPr>
      </w:pPr>
    </w:p>
    <w:p w:rsidR="00055FA8" w:rsidRPr="00F84B5B" w:rsidRDefault="00055FA8" w:rsidP="00F84B5B">
      <w:pPr>
        <w:shd w:val="clear" w:color="auto" w:fill="FFFFFF"/>
        <w:tabs>
          <w:tab w:val="left" w:pos="9900"/>
        </w:tabs>
        <w:spacing w:line="360" w:lineRule="auto"/>
        <w:ind w:right="420"/>
        <w:jc w:val="both"/>
        <w:rPr>
          <w:rFonts w:ascii="Times New Roman" w:hAnsi="Times New Roman"/>
          <w:sz w:val="28"/>
          <w:szCs w:val="28"/>
          <w:lang w:eastAsia="ru-RU"/>
        </w:rPr>
      </w:pPr>
      <w:r w:rsidRPr="00F84B5B">
        <w:rPr>
          <w:rFonts w:ascii="Times New Roman" w:hAnsi="Times New Roman"/>
          <w:sz w:val="28"/>
          <w:szCs w:val="28"/>
          <w:lang w:eastAsia="ru-RU"/>
        </w:rPr>
        <w:t>Основой отбора содержания данного учебного курса яв</w:t>
      </w:r>
      <w:r w:rsidRPr="00F84B5B">
        <w:rPr>
          <w:rFonts w:ascii="Times New Roman" w:hAnsi="Times New Roman"/>
          <w:sz w:val="28"/>
          <w:szCs w:val="28"/>
          <w:lang w:eastAsia="ru-RU"/>
        </w:rPr>
        <w:softHyphen/>
        <w:t>ляется идея самоценности музыкального искусства как че</w:t>
      </w:r>
      <w:r w:rsidRPr="00F84B5B">
        <w:rPr>
          <w:rFonts w:ascii="Times New Roman" w:hAnsi="Times New Roman"/>
          <w:sz w:val="28"/>
          <w:szCs w:val="28"/>
          <w:lang w:eastAsia="ru-RU"/>
        </w:rPr>
        <w:softHyphen/>
        <w:t>ловеческого творения, помогающего ребенку познавать</w:t>
      </w:r>
    </w:p>
    <w:p w:rsidR="00055FA8" w:rsidRPr="00F84B5B" w:rsidRDefault="00055FA8" w:rsidP="00F84B5B">
      <w:pPr>
        <w:shd w:val="clear" w:color="auto" w:fill="FFFFFF"/>
        <w:spacing w:line="360" w:lineRule="auto"/>
        <w:jc w:val="both"/>
        <w:rPr>
          <w:rFonts w:ascii="Times New Roman" w:hAnsi="Times New Roman"/>
          <w:sz w:val="28"/>
          <w:szCs w:val="28"/>
          <w:lang w:eastAsia="ru-RU"/>
        </w:rPr>
      </w:pPr>
      <w:r w:rsidRPr="00F84B5B">
        <w:rPr>
          <w:rFonts w:ascii="Times New Roman" w:hAnsi="Times New Roman"/>
          <w:sz w:val="28"/>
          <w:szCs w:val="28"/>
          <w:lang w:eastAsia="ru-RU"/>
        </w:rPr>
        <w:t>мир и самого себя в этом мире.</w:t>
      </w:r>
    </w:p>
    <w:p w:rsidR="00055FA8" w:rsidRPr="00F84B5B" w:rsidRDefault="00055FA8" w:rsidP="00F84B5B">
      <w:pPr>
        <w:shd w:val="clear" w:color="auto" w:fill="FFFFFF"/>
        <w:spacing w:line="360" w:lineRule="auto"/>
        <w:jc w:val="both"/>
        <w:rPr>
          <w:rFonts w:ascii="Times New Roman" w:hAnsi="Times New Roman"/>
          <w:sz w:val="28"/>
          <w:szCs w:val="28"/>
          <w:lang w:eastAsia="ru-RU"/>
        </w:rPr>
      </w:pPr>
      <w:r w:rsidRPr="00F84B5B">
        <w:rPr>
          <w:rFonts w:ascii="Times New Roman" w:hAnsi="Times New Roman"/>
          <w:bCs/>
          <w:sz w:val="28"/>
          <w:szCs w:val="28"/>
          <w:lang w:eastAsia="ru-RU"/>
        </w:rPr>
        <w:t>Содержание музыкального образования</w:t>
      </w:r>
      <w:r w:rsidRPr="00F84B5B">
        <w:rPr>
          <w:rFonts w:ascii="Times New Roman" w:hAnsi="Times New Roman"/>
          <w:sz w:val="28"/>
          <w:szCs w:val="28"/>
          <w:lang w:eastAsia="ru-RU"/>
        </w:rPr>
        <w:t xml:space="preserve"> в начальной школе - это запечатлённый в музыке духовный опыт чело</w:t>
      </w:r>
      <w:r w:rsidRPr="00F84B5B">
        <w:rPr>
          <w:rFonts w:ascii="Times New Roman" w:hAnsi="Times New Roman"/>
          <w:sz w:val="28"/>
          <w:szCs w:val="28"/>
          <w:lang w:eastAsia="ru-RU"/>
        </w:rPr>
        <w:softHyphen/>
        <w:t>вечества, в котором отражены вопросы смысла жизни, су</w:t>
      </w:r>
      <w:r w:rsidRPr="00F84B5B">
        <w:rPr>
          <w:rFonts w:ascii="Times New Roman" w:hAnsi="Times New Roman"/>
          <w:sz w:val="28"/>
          <w:szCs w:val="28"/>
          <w:lang w:eastAsia="ru-RU"/>
        </w:rPr>
        <w:softHyphen/>
        <w:t>ществования человека на Земле с эстетических и нравст</w:t>
      </w:r>
      <w:r w:rsidRPr="00F84B5B">
        <w:rPr>
          <w:rFonts w:ascii="Times New Roman" w:hAnsi="Times New Roman"/>
          <w:sz w:val="28"/>
          <w:szCs w:val="28"/>
          <w:lang w:eastAsia="ru-RU"/>
        </w:rPr>
        <w:softHyphen/>
        <w:t>венных позиций.</w:t>
      </w:r>
    </w:p>
    <w:p w:rsidR="00055FA8" w:rsidRPr="00F84B5B" w:rsidRDefault="00055FA8" w:rsidP="00F84B5B">
      <w:pPr>
        <w:shd w:val="clear" w:color="auto" w:fill="FFFFFF"/>
        <w:spacing w:line="360" w:lineRule="auto"/>
        <w:ind w:right="-23"/>
        <w:jc w:val="both"/>
        <w:rPr>
          <w:rFonts w:ascii="Times New Roman" w:hAnsi="Times New Roman"/>
          <w:sz w:val="28"/>
          <w:szCs w:val="28"/>
          <w:lang w:eastAsia="ru-RU"/>
        </w:rPr>
      </w:pPr>
      <w:r w:rsidRPr="00F84B5B">
        <w:rPr>
          <w:rFonts w:ascii="Times New Roman" w:hAnsi="Times New Roman"/>
          <w:bCs/>
          <w:sz w:val="28"/>
          <w:szCs w:val="28"/>
          <w:lang w:eastAsia="ru-RU"/>
        </w:rPr>
        <w:t>Целью</w:t>
      </w:r>
      <w:r w:rsidRPr="00F84B5B">
        <w:rPr>
          <w:rFonts w:ascii="Times New Roman" w:hAnsi="Times New Roman"/>
          <w:sz w:val="28"/>
          <w:szCs w:val="28"/>
          <w:lang w:eastAsia="ru-RU"/>
        </w:rPr>
        <w:t xml:space="preserve"> уроков музыки в начальной школе является вос</w:t>
      </w:r>
      <w:r w:rsidRPr="00F84B5B">
        <w:rPr>
          <w:rFonts w:ascii="Times New Roman" w:hAnsi="Times New Roman"/>
          <w:sz w:val="28"/>
          <w:szCs w:val="28"/>
          <w:lang w:eastAsia="ru-RU"/>
        </w:rPr>
        <w:softHyphen/>
        <w:t xml:space="preserve">питание у учащихся музыкальной культуры как части всей </w:t>
      </w:r>
      <w:r w:rsidRPr="00F84B5B">
        <w:rPr>
          <w:rFonts w:ascii="Times New Roman" w:hAnsi="Times New Roman"/>
          <w:bCs/>
          <w:sz w:val="28"/>
          <w:szCs w:val="28"/>
          <w:lang w:eastAsia="ru-RU"/>
        </w:rPr>
        <w:t>их</w:t>
      </w:r>
      <w:r w:rsidRPr="00F84B5B">
        <w:rPr>
          <w:rFonts w:ascii="Times New Roman" w:hAnsi="Times New Roman"/>
          <w:sz w:val="28"/>
          <w:szCs w:val="28"/>
          <w:lang w:eastAsia="ru-RU"/>
        </w:rPr>
        <w:t xml:space="preserve"> духовной культуры (Д.Б. Кабалевский), где возвышенное содержание музыкального искусства разворачивается пе</w:t>
      </w:r>
      <w:r w:rsidRPr="00F84B5B">
        <w:rPr>
          <w:rFonts w:ascii="Times New Roman" w:hAnsi="Times New Roman"/>
          <w:sz w:val="28"/>
          <w:szCs w:val="28"/>
          <w:lang w:eastAsia="ru-RU"/>
        </w:rPr>
        <w:softHyphen/>
        <w:t>ред детьми во всём богатстве его форм и жанров, художе</w:t>
      </w:r>
      <w:r w:rsidRPr="00F84B5B">
        <w:rPr>
          <w:rFonts w:ascii="Times New Roman" w:hAnsi="Times New Roman"/>
          <w:sz w:val="28"/>
          <w:szCs w:val="28"/>
          <w:lang w:eastAsia="ru-RU"/>
        </w:rPr>
        <w:softHyphen/>
        <w:t>ственных стилей и направлений.</w:t>
      </w:r>
    </w:p>
    <w:p w:rsidR="00055FA8" w:rsidRPr="00F84B5B" w:rsidRDefault="00055FA8" w:rsidP="00F84B5B">
      <w:pPr>
        <w:shd w:val="clear" w:color="auto" w:fill="FFFFFF"/>
        <w:spacing w:line="360" w:lineRule="auto"/>
        <w:jc w:val="both"/>
        <w:rPr>
          <w:rFonts w:ascii="Times New Roman" w:hAnsi="Times New Roman"/>
          <w:sz w:val="28"/>
          <w:szCs w:val="28"/>
          <w:lang w:eastAsia="ru-RU"/>
        </w:rPr>
      </w:pPr>
      <w:r w:rsidRPr="00F84B5B">
        <w:rPr>
          <w:rFonts w:ascii="Times New Roman" w:hAnsi="Times New Roman"/>
          <w:bCs/>
          <w:sz w:val="28"/>
          <w:szCs w:val="28"/>
          <w:lang w:eastAsia="ru-RU"/>
        </w:rPr>
        <w:t>Основные задачи уроков музыки</w:t>
      </w:r>
    </w:p>
    <w:p w:rsidR="00055FA8" w:rsidRPr="00F84B5B" w:rsidRDefault="00055FA8" w:rsidP="00F84B5B">
      <w:pPr>
        <w:shd w:val="clear" w:color="auto" w:fill="FFFFFF"/>
        <w:spacing w:line="360" w:lineRule="auto"/>
        <w:ind w:right="80"/>
        <w:jc w:val="both"/>
        <w:rPr>
          <w:rFonts w:ascii="Times New Roman" w:hAnsi="Times New Roman"/>
          <w:sz w:val="28"/>
          <w:szCs w:val="28"/>
          <w:lang w:eastAsia="ru-RU"/>
        </w:rPr>
      </w:pPr>
      <w:r w:rsidRPr="00F84B5B">
        <w:rPr>
          <w:rFonts w:ascii="Times New Roman" w:hAnsi="Times New Roman"/>
          <w:sz w:val="28"/>
          <w:szCs w:val="28"/>
          <w:lang w:eastAsia="ru-RU"/>
        </w:rPr>
        <w:t>1 Раскрытие природы музыкального искусства как ре</w:t>
      </w:r>
      <w:r w:rsidRPr="00F84B5B">
        <w:rPr>
          <w:rFonts w:ascii="Times New Roman" w:hAnsi="Times New Roman"/>
          <w:sz w:val="28"/>
          <w:szCs w:val="28"/>
          <w:lang w:eastAsia="ru-RU"/>
        </w:rPr>
        <w:softHyphen/>
        <w:t>зультата творческой деятельности человека-творца.</w:t>
      </w:r>
    </w:p>
    <w:p w:rsidR="00055FA8" w:rsidRPr="00F84B5B" w:rsidRDefault="00055FA8" w:rsidP="00F84B5B">
      <w:pPr>
        <w:shd w:val="clear" w:color="auto" w:fill="FFFFFF"/>
        <w:spacing w:line="360" w:lineRule="auto"/>
        <w:ind w:right="80"/>
        <w:jc w:val="both"/>
        <w:rPr>
          <w:rFonts w:ascii="Times New Roman" w:hAnsi="Times New Roman"/>
          <w:sz w:val="28"/>
          <w:szCs w:val="28"/>
          <w:lang w:eastAsia="ru-RU"/>
        </w:rPr>
      </w:pPr>
      <w:r w:rsidRPr="00F84B5B">
        <w:rPr>
          <w:rFonts w:ascii="Times New Roman" w:hAnsi="Times New Roman"/>
          <w:sz w:val="28"/>
          <w:szCs w:val="28"/>
          <w:lang w:eastAsia="ru-RU"/>
        </w:rPr>
        <w:t>2. Формирование у учащихся эмоционально-ценностно</w:t>
      </w:r>
      <w:r w:rsidRPr="00F84B5B">
        <w:rPr>
          <w:rFonts w:ascii="Times New Roman" w:hAnsi="Times New Roman"/>
          <w:sz w:val="28"/>
          <w:szCs w:val="28"/>
          <w:lang w:eastAsia="ru-RU"/>
        </w:rPr>
        <w:softHyphen/>
        <w:t>го отношения к музыке.</w:t>
      </w:r>
    </w:p>
    <w:p w:rsidR="00055FA8" w:rsidRPr="00F84B5B" w:rsidRDefault="00055FA8" w:rsidP="00F84B5B">
      <w:pPr>
        <w:shd w:val="clear" w:color="auto" w:fill="FFFFFF"/>
        <w:spacing w:line="360" w:lineRule="auto"/>
        <w:ind w:right="80"/>
        <w:jc w:val="both"/>
        <w:rPr>
          <w:rFonts w:ascii="Times New Roman" w:hAnsi="Times New Roman"/>
          <w:sz w:val="28"/>
          <w:szCs w:val="28"/>
          <w:lang w:eastAsia="ru-RU"/>
        </w:rPr>
      </w:pPr>
      <w:r w:rsidRPr="00F84B5B">
        <w:rPr>
          <w:rFonts w:ascii="Times New Roman" w:hAnsi="Times New Roman"/>
          <w:sz w:val="28"/>
          <w:szCs w:val="28"/>
          <w:lang w:eastAsia="ru-RU"/>
        </w:rPr>
        <w:t>3 Воспитание устойчивого интереса к деятельности му</w:t>
      </w:r>
      <w:r w:rsidRPr="00F84B5B">
        <w:rPr>
          <w:rFonts w:ascii="Times New Roman" w:hAnsi="Times New Roman"/>
          <w:sz w:val="28"/>
          <w:szCs w:val="28"/>
          <w:lang w:eastAsia="ru-RU"/>
        </w:rPr>
        <w:softHyphen/>
        <w:t>зыканта - человека, сочиняющего, исполняющего и слу</w:t>
      </w:r>
      <w:r w:rsidRPr="00F84B5B">
        <w:rPr>
          <w:rFonts w:ascii="Times New Roman" w:hAnsi="Times New Roman"/>
          <w:sz w:val="28"/>
          <w:szCs w:val="28"/>
          <w:lang w:eastAsia="ru-RU"/>
        </w:rPr>
        <w:softHyphen/>
        <w:t>шающего музыку.</w:t>
      </w:r>
    </w:p>
    <w:p w:rsidR="00055FA8" w:rsidRPr="00F84B5B" w:rsidRDefault="00055FA8" w:rsidP="00F84B5B">
      <w:pPr>
        <w:shd w:val="clear" w:color="auto" w:fill="FFFFFF"/>
        <w:spacing w:line="360" w:lineRule="auto"/>
        <w:jc w:val="both"/>
        <w:rPr>
          <w:rFonts w:ascii="Times New Roman" w:hAnsi="Times New Roman"/>
          <w:sz w:val="28"/>
          <w:szCs w:val="28"/>
          <w:lang w:eastAsia="ru-RU"/>
        </w:rPr>
      </w:pPr>
      <w:r w:rsidRPr="00F84B5B">
        <w:rPr>
          <w:rFonts w:ascii="Times New Roman" w:hAnsi="Times New Roman"/>
          <w:sz w:val="28"/>
          <w:szCs w:val="28"/>
          <w:lang w:eastAsia="ru-RU"/>
        </w:rPr>
        <w:t>4. Развитие музыкального восприятия как творческого</w:t>
      </w:r>
    </w:p>
    <w:p w:rsidR="00055FA8" w:rsidRPr="00F84B5B" w:rsidRDefault="00055FA8" w:rsidP="00F84B5B">
      <w:pPr>
        <w:shd w:val="clear" w:color="auto" w:fill="FFFFFF"/>
        <w:spacing w:line="360" w:lineRule="auto"/>
        <w:jc w:val="both"/>
        <w:rPr>
          <w:rFonts w:ascii="Times New Roman" w:hAnsi="Times New Roman"/>
          <w:sz w:val="28"/>
          <w:szCs w:val="28"/>
          <w:lang w:eastAsia="ru-RU"/>
        </w:rPr>
      </w:pPr>
      <w:r w:rsidRPr="00F84B5B">
        <w:rPr>
          <w:rFonts w:ascii="Times New Roman" w:hAnsi="Times New Roman"/>
          <w:sz w:val="28"/>
          <w:szCs w:val="28"/>
          <w:lang w:eastAsia="ru-RU"/>
        </w:rPr>
        <w:t>процесса - основы приобщения к искусству.</w:t>
      </w:r>
    </w:p>
    <w:p w:rsidR="00055FA8" w:rsidRPr="00F84B5B" w:rsidRDefault="00055FA8" w:rsidP="00F84B5B">
      <w:pPr>
        <w:shd w:val="clear" w:color="auto" w:fill="FFFFFF"/>
        <w:spacing w:line="360" w:lineRule="auto"/>
        <w:ind w:right="80"/>
        <w:jc w:val="both"/>
        <w:rPr>
          <w:rFonts w:ascii="Times New Roman" w:hAnsi="Times New Roman"/>
          <w:sz w:val="28"/>
          <w:szCs w:val="28"/>
          <w:lang w:eastAsia="ru-RU"/>
        </w:rPr>
      </w:pPr>
      <w:r w:rsidRPr="00F84B5B">
        <w:rPr>
          <w:rFonts w:ascii="Times New Roman" w:hAnsi="Times New Roman"/>
          <w:sz w:val="28"/>
          <w:szCs w:val="28"/>
          <w:lang w:eastAsia="ru-RU"/>
        </w:rPr>
        <w:t>5 Овладение интонационно-образным языком музыки на основе складывающегося опыта творческой деятель</w:t>
      </w:r>
      <w:r w:rsidRPr="00F84B5B">
        <w:rPr>
          <w:rFonts w:ascii="Times New Roman" w:hAnsi="Times New Roman"/>
          <w:sz w:val="28"/>
          <w:szCs w:val="28"/>
          <w:lang w:eastAsia="ru-RU"/>
        </w:rPr>
        <w:softHyphen/>
        <w:t>ности и взаимосвязей между различными видами искус</w:t>
      </w:r>
      <w:r w:rsidRPr="00F84B5B">
        <w:rPr>
          <w:rFonts w:ascii="Times New Roman" w:hAnsi="Times New Roman"/>
          <w:sz w:val="28"/>
          <w:szCs w:val="28"/>
          <w:lang w:eastAsia="ru-RU"/>
        </w:rPr>
        <w:softHyphen/>
        <w:t>ства.</w:t>
      </w:r>
    </w:p>
    <w:p w:rsidR="00055FA8" w:rsidRPr="00F84B5B" w:rsidRDefault="00055FA8" w:rsidP="00F84B5B">
      <w:pPr>
        <w:shd w:val="clear" w:color="auto" w:fill="FFFFFF"/>
        <w:spacing w:line="360" w:lineRule="auto"/>
        <w:ind w:right="80"/>
        <w:jc w:val="both"/>
        <w:rPr>
          <w:rFonts w:ascii="Times New Roman" w:hAnsi="Times New Roman"/>
          <w:sz w:val="28"/>
          <w:szCs w:val="28"/>
          <w:lang w:eastAsia="ru-RU"/>
        </w:rPr>
      </w:pPr>
    </w:p>
    <w:p w:rsidR="00055FA8" w:rsidRPr="00F84B5B" w:rsidRDefault="00055FA8" w:rsidP="00F84B5B">
      <w:pPr>
        <w:shd w:val="clear" w:color="auto" w:fill="FFFFFF"/>
        <w:tabs>
          <w:tab w:val="left" w:pos="1915"/>
        </w:tabs>
        <w:spacing w:line="360" w:lineRule="auto"/>
        <w:ind w:right="240"/>
        <w:jc w:val="both"/>
        <w:rPr>
          <w:rFonts w:ascii="Times New Roman" w:hAnsi="Times New Roman"/>
          <w:sz w:val="28"/>
          <w:szCs w:val="28"/>
          <w:lang w:eastAsia="ru-RU"/>
        </w:rPr>
      </w:pPr>
      <w:r w:rsidRPr="00F84B5B">
        <w:rPr>
          <w:rFonts w:ascii="Times New Roman" w:hAnsi="Times New Roman"/>
          <w:sz w:val="28"/>
          <w:szCs w:val="28"/>
          <w:lang w:eastAsia="ru-RU"/>
        </w:rPr>
        <w:t xml:space="preserve">             6. Воспитание эмоционально-ценностного отношения к искусству, художественного вкуса, нравственных и эсте</w:t>
      </w:r>
      <w:r w:rsidRPr="00F84B5B">
        <w:rPr>
          <w:rFonts w:ascii="Times New Roman" w:hAnsi="Times New Roman"/>
          <w:sz w:val="28"/>
          <w:szCs w:val="28"/>
          <w:lang w:eastAsia="ru-RU"/>
        </w:rPr>
        <w:softHyphen/>
        <w:t>тических чувств: любви к ближнему, своему народу, Родине; уважения к истории, традициям, музыкальной культуре раз</w:t>
      </w:r>
      <w:r w:rsidRPr="00F84B5B">
        <w:rPr>
          <w:rFonts w:ascii="Times New Roman" w:hAnsi="Times New Roman"/>
          <w:sz w:val="28"/>
          <w:szCs w:val="28"/>
          <w:lang w:eastAsia="ru-RU"/>
        </w:rPr>
        <w:softHyphen/>
        <w:t>ных народов мира.</w:t>
      </w:r>
    </w:p>
    <w:p w:rsidR="00055FA8" w:rsidRPr="00F84B5B" w:rsidRDefault="00055FA8" w:rsidP="00F84B5B">
      <w:pPr>
        <w:shd w:val="clear" w:color="auto" w:fill="FFFFFF"/>
        <w:tabs>
          <w:tab w:val="left" w:pos="1900"/>
        </w:tabs>
        <w:spacing w:line="360" w:lineRule="auto"/>
        <w:ind w:right="240"/>
        <w:jc w:val="both"/>
        <w:rPr>
          <w:rFonts w:ascii="Times New Roman" w:hAnsi="Times New Roman"/>
          <w:sz w:val="28"/>
          <w:szCs w:val="28"/>
          <w:lang w:eastAsia="ru-RU"/>
        </w:rPr>
      </w:pPr>
      <w:r w:rsidRPr="00F84B5B">
        <w:rPr>
          <w:rFonts w:ascii="Times New Roman" w:hAnsi="Times New Roman"/>
          <w:sz w:val="28"/>
          <w:szCs w:val="28"/>
          <w:lang w:eastAsia="ru-RU"/>
        </w:rPr>
        <w:t>7. Освоение музыкальных произведений и знаний о му</w:t>
      </w:r>
      <w:r w:rsidRPr="00F84B5B">
        <w:rPr>
          <w:rFonts w:ascii="Times New Roman" w:hAnsi="Times New Roman"/>
          <w:sz w:val="28"/>
          <w:szCs w:val="28"/>
          <w:lang w:eastAsia="ru-RU"/>
        </w:rPr>
        <w:softHyphen/>
        <w:t>зыке.</w:t>
      </w:r>
    </w:p>
    <w:p w:rsidR="00055FA8" w:rsidRPr="00F84B5B" w:rsidRDefault="00055FA8" w:rsidP="00F84B5B">
      <w:pPr>
        <w:shd w:val="clear" w:color="auto" w:fill="FFFFFF"/>
        <w:tabs>
          <w:tab w:val="left" w:pos="1885"/>
        </w:tabs>
        <w:spacing w:line="360" w:lineRule="auto"/>
        <w:ind w:right="240"/>
        <w:jc w:val="both"/>
        <w:rPr>
          <w:rFonts w:ascii="Times New Roman" w:hAnsi="Times New Roman"/>
          <w:sz w:val="28"/>
          <w:szCs w:val="28"/>
          <w:lang w:eastAsia="ru-RU"/>
        </w:rPr>
      </w:pPr>
      <w:r w:rsidRPr="00F84B5B">
        <w:rPr>
          <w:rFonts w:ascii="Times New Roman" w:hAnsi="Times New Roman"/>
          <w:sz w:val="28"/>
          <w:szCs w:val="28"/>
          <w:lang w:eastAsia="ru-RU"/>
        </w:rPr>
        <w:t>8. Овладение практическими умениями и навыка</w:t>
      </w:r>
      <w:r w:rsidRPr="00F84B5B">
        <w:rPr>
          <w:rFonts w:ascii="Times New Roman" w:hAnsi="Times New Roman"/>
          <w:sz w:val="28"/>
          <w:szCs w:val="28"/>
          <w:lang w:eastAsia="ru-RU"/>
        </w:rPr>
        <w:softHyphen/>
        <w:t>ми в учебно-творческой деятельности: пении, слушании музыки, игре на элементарных музыкальных инстру</w:t>
      </w:r>
      <w:r w:rsidRPr="00F84B5B">
        <w:rPr>
          <w:rFonts w:ascii="Times New Roman" w:hAnsi="Times New Roman"/>
          <w:sz w:val="28"/>
          <w:szCs w:val="28"/>
          <w:lang w:eastAsia="ru-RU"/>
        </w:rPr>
        <w:softHyphen/>
        <w:t>ментах, музыкально-пластическом движении и импрови</w:t>
      </w:r>
      <w:r w:rsidRPr="00F84B5B">
        <w:rPr>
          <w:rFonts w:ascii="Times New Roman" w:hAnsi="Times New Roman"/>
          <w:sz w:val="28"/>
          <w:szCs w:val="28"/>
          <w:lang w:eastAsia="ru-RU"/>
        </w:rPr>
        <w:softHyphen/>
        <w:t>зации.</w:t>
      </w:r>
    </w:p>
    <w:p w:rsidR="00055FA8" w:rsidRPr="00F84B5B" w:rsidRDefault="00055FA8" w:rsidP="00F84B5B">
      <w:pPr>
        <w:shd w:val="clear" w:color="auto" w:fill="FFFFFF"/>
        <w:spacing w:line="360" w:lineRule="auto"/>
        <w:ind w:right="240"/>
        <w:jc w:val="both"/>
        <w:rPr>
          <w:rFonts w:ascii="Times New Roman" w:hAnsi="Times New Roman"/>
          <w:sz w:val="28"/>
          <w:szCs w:val="28"/>
          <w:lang w:eastAsia="ru-RU"/>
        </w:rPr>
      </w:pPr>
      <w:r w:rsidRPr="00F84B5B">
        <w:rPr>
          <w:rFonts w:ascii="Times New Roman" w:hAnsi="Times New Roman"/>
          <w:bCs/>
          <w:sz w:val="28"/>
          <w:szCs w:val="28"/>
          <w:lang w:eastAsia="ru-RU"/>
        </w:rPr>
        <w:t>Достижение целей общего музыкального образова</w:t>
      </w:r>
      <w:r w:rsidRPr="00F84B5B">
        <w:rPr>
          <w:rFonts w:ascii="Times New Roman" w:hAnsi="Times New Roman"/>
          <w:bCs/>
          <w:sz w:val="28"/>
          <w:szCs w:val="28"/>
          <w:lang w:eastAsia="ru-RU"/>
        </w:rPr>
        <w:softHyphen/>
        <w:t>ния</w:t>
      </w:r>
      <w:r w:rsidRPr="00F84B5B">
        <w:rPr>
          <w:rFonts w:ascii="Times New Roman" w:hAnsi="Times New Roman"/>
          <w:sz w:val="28"/>
          <w:szCs w:val="28"/>
          <w:lang w:eastAsia="ru-RU"/>
        </w:rPr>
        <w:t xml:space="preserve"> происходит через систему ключевых задач</w:t>
      </w:r>
      <w:r w:rsidRPr="00F84B5B">
        <w:rPr>
          <w:rFonts w:ascii="Times New Roman" w:hAnsi="Times New Roman"/>
          <w:i/>
          <w:iCs/>
          <w:sz w:val="28"/>
          <w:szCs w:val="28"/>
          <w:lang w:eastAsia="ru-RU"/>
        </w:rPr>
        <w:t xml:space="preserve"> личност</w:t>
      </w:r>
      <w:r w:rsidRPr="00F84B5B">
        <w:rPr>
          <w:rFonts w:ascii="Times New Roman" w:hAnsi="Times New Roman"/>
          <w:i/>
          <w:iCs/>
          <w:sz w:val="28"/>
          <w:szCs w:val="28"/>
          <w:lang w:eastAsia="ru-RU"/>
        </w:rPr>
        <w:softHyphen/>
        <w:t>ногопознавательного, коммуникативного и социально</w:t>
      </w:r>
      <w:r w:rsidRPr="00F84B5B">
        <w:rPr>
          <w:rFonts w:ascii="Times New Roman" w:hAnsi="Times New Roman"/>
          <w:i/>
          <w:iCs/>
          <w:sz w:val="28"/>
          <w:szCs w:val="28"/>
          <w:lang w:eastAsia="ru-RU"/>
        </w:rPr>
        <w:softHyphen/>
        <w:t>го</w:t>
      </w:r>
      <w:r w:rsidRPr="00F84B5B">
        <w:rPr>
          <w:rFonts w:ascii="Times New Roman" w:hAnsi="Times New Roman"/>
          <w:sz w:val="28"/>
          <w:szCs w:val="28"/>
          <w:lang w:eastAsia="ru-RU"/>
        </w:rPr>
        <w:t xml:space="preserve"> развития. Это позволяет реализовать содержание обуче</w:t>
      </w:r>
      <w:r w:rsidRPr="00F84B5B">
        <w:rPr>
          <w:rFonts w:ascii="Times New Roman" w:hAnsi="Times New Roman"/>
          <w:sz w:val="28"/>
          <w:szCs w:val="28"/>
          <w:lang w:eastAsia="ru-RU"/>
        </w:rPr>
        <w:softHyphen/>
        <w:t>ния во взаимосвязи с теми способами действий, формами общения с музыкой, которые должны быть сформированы</w:t>
      </w:r>
    </w:p>
    <w:p w:rsidR="00055FA8" w:rsidRPr="00F84B5B" w:rsidRDefault="00055FA8" w:rsidP="00F84B5B">
      <w:pPr>
        <w:shd w:val="clear" w:color="auto" w:fill="FFFFFF"/>
        <w:spacing w:line="360" w:lineRule="auto"/>
        <w:jc w:val="both"/>
        <w:rPr>
          <w:rFonts w:ascii="Times New Roman" w:hAnsi="Times New Roman"/>
          <w:sz w:val="28"/>
          <w:szCs w:val="28"/>
          <w:lang w:eastAsia="ru-RU"/>
        </w:rPr>
      </w:pPr>
      <w:r w:rsidRPr="00F84B5B">
        <w:rPr>
          <w:rFonts w:ascii="Times New Roman" w:hAnsi="Times New Roman"/>
          <w:sz w:val="28"/>
          <w:szCs w:val="28"/>
          <w:lang w:eastAsia="ru-RU"/>
        </w:rPr>
        <w:t>в учебном процессе.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Место предмета в  учебном плане МБОУ лицея №21 города Кузнецка</w:t>
      </w:r>
    </w:p>
    <w:p w:rsidR="00055FA8" w:rsidRPr="00F84B5B" w:rsidRDefault="00055FA8" w:rsidP="00F84B5B">
      <w:pPr>
        <w:shd w:val="clear" w:color="auto" w:fill="FFFFFF"/>
        <w:spacing w:line="360" w:lineRule="auto"/>
        <w:ind w:right="240"/>
        <w:jc w:val="both"/>
        <w:rPr>
          <w:rFonts w:ascii="Times New Roman" w:hAnsi="Times New Roman"/>
          <w:sz w:val="28"/>
          <w:szCs w:val="28"/>
          <w:lang w:eastAsia="ru-RU"/>
        </w:rPr>
      </w:pPr>
      <w:r w:rsidRPr="00F84B5B">
        <w:rPr>
          <w:rFonts w:ascii="Times New Roman" w:hAnsi="Times New Roman"/>
          <w:bCs/>
          <w:sz w:val="28"/>
          <w:szCs w:val="28"/>
          <w:lang w:eastAsia="ru-RU"/>
        </w:rPr>
        <w:t>Предмет «Музыка» изучается в начальной школе 135 ча</w:t>
      </w:r>
      <w:r w:rsidRPr="00F84B5B">
        <w:rPr>
          <w:rFonts w:ascii="Times New Roman" w:hAnsi="Times New Roman"/>
          <w:bCs/>
          <w:sz w:val="28"/>
          <w:szCs w:val="28"/>
          <w:lang w:eastAsia="ru-RU"/>
        </w:rPr>
        <w:softHyphen/>
        <w:t>сов,</w:t>
      </w:r>
      <w:r w:rsidRPr="00F84B5B">
        <w:rPr>
          <w:rFonts w:ascii="Times New Roman" w:hAnsi="Times New Roman"/>
          <w:sz w:val="28"/>
          <w:szCs w:val="28"/>
          <w:lang w:eastAsia="ru-RU"/>
        </w:rPr>
        <w:t xml:space="preserve"> из расчёта 1 час в неделю в 1-4 классах из обязательной части учебного плана</w:t>
      </w:r>
    </w:p>
    <w:p w:rsidR="00055FA8" w:rsidRPr="00F84B5B" w:rsidRDefault="00055FA8" w:rsidP="00F84B5B">
      <w:pPr>
        <w:shd w:val="clear" w:color="auto" w:fill="FFFFFF"/>
        <w:spacing w:line="360" w:lineRule="auto"/>
        <w:jc w:val="both"/>
        <w:rPr>
          <w:rFonts w:ascii="Times New Roman" w:hAnsi="Times New Roman"/>
          <w:sz w:val="28"/>
          <w:szCs w:val="28"/>
          <w:lang w:eastAsia="ru-RU"/>
        </w:rPr>
      </w:pPr>
      <w:r w:rsidRPr="00F84B5B">
        <w:rPr>
          <w:rFonts w:ascii="Times New Roman" w:hAnsi="Times New Roman"/>
          <w:bCs/>
          <w:sz w:val="28"/>
          <w:szCs w:val="28"/>
          <w:lang w:eastAsia="ru-RU"/>
        </w:rPr>
        <w:t xml:space="preserve">Специфика музыкальных занятий в начальной школе </w:t>
      </w:r>
      <w:r w:rsidRPr="00F84B5B">
        <w:rPr>
          <w:rFonts w:ascii="Times New Roman" w:hAnsi="Times New Roman"/>
          <w:sz w:val="28"/>
          <w:szCs w:val="28"/>
          <w:lang w:eastAsia="ru-RU"/>
        </w:rPr>
        <w:t>заключается в овладении общими способами постижения музыкального искусства, позволяющими как можно раньше представить в сознании учащихся целостный образ музы</w:t>
      </w:r>
      <w:r w:rsidRPr="00F84B5B">
        <w:rPr>
          <w:rFonts w:ascii="Times New Roman" w:hAnsi="Times New Roman"/>
          <w:sz w:val="28"/>
          <w:szCs w:val="28"/>
          <w:lang w:eastAsia="ru-RU"/>
        </w:rPr>
        <w:softHyphen/>
        <w:t>ки, приобщить к музыкальной культуре, осуществить выход в проблемное поле музыки.</w:t>
      </w:r>
    </w:p>
    <w:p w:rsidR="00055FA8" w:rsidRPr="00F84B5B" w:rsidRDefault="00055FA8" w:rsidP="00F84B5B">
      <w:pPr>
        <w:shd w:val="clear" w:color="auto" w:fill="FFFFFF"/>
        <w:spacing w:line="360" w:lineRule="auto"/>
        <w:jc w:val="both"/>
        <w:rPr>
          <w:rFonts w:ascii="Times New Roman" w:hAnsi="Times New Roman"/>
          <w:sz w:val="28"/>
          <w:szCs w:val="28"/>
          <w:lang w:eastAsia="ru-RU"/>
        </w:rPr>
      </w:pPr>
      <w:r w:rsidRPr="00F84B5B">
        <w:rPr>
          <w:rFonts w:ascii="Times New Roman" w:hAnsi="Times New Roman"/>
          <w:sz w:val="28"/>
          <w:szCs w:val="28"/>
          <w:lang w:eastAsia="ru-RU"/>
        </w:rPr>
        <w:t>Изучение музыки позволяет достичь</w:t>
      </w:r>
      <w:r w:rsidRPr="00F84B5B">
        <w:rPr>
          <w:rFonts w:ascii="Times New Roman" w:hAnsi="Times New Roman"/>
          <w:bCs/>
          <w:sz w:val="28"/>
          <w:szCs w:val="28"/>
          <w:lang w:eastAsia="ru-RU"/>
        </w:rPr>
        <w:t xml:space="preserve"> личностных, метапредметных</w:t>
      </w:r>
      <w:r w:rsidRPr="00F84B5B">
        <w:rPr>
          <w:rFonts w:ascii="Times New Roman" w:hAnsi="Times New Roman"/>
          <w:sz w:val="28"/>
          <w:szCs w:val="28"/>
          <w:lang w:eastAsia="ru-RU"/>
        </w:rPr>
        <w:t xml:space="preserve"> и</w:t>
      </w:r>
      <w:r w:rsidRPr="00F84B5B">
        <w:rPr>
          <w:rFonts w:ascii="Times New Roman" w:hAnsi="Times New Roman"/>
          <w:bCs/>
          <w:sz w:val="28"/>
          <w:szCs w:val="28"/>
          <w:lang w:eastAsia="ru-RU"/>
        </w:rPr>
        <w:t xml:space="preserve"> предметных</w:t>
      </w:r>
      <w:r w:rsidRPr="00F84B5B">
        <w:rPr>
          <w:rFonts w:ascii="Times New Roman" w:hAnsi="Times New Roman"/>
          <w:sz w:val="28"/>
          <w:szCs w:val="28"/>
          <w:lang w:eastAsia="ru-RU"/>
        </w:rPr>
        <w:t xml:space="preserve"> результатов освоения учебно</w:t>
      </w:r>
      <w:r w:rsidRPr="00F84B5B">
        <w:rPr>
          <w:rFonts w:ascii="Times New Roman" w:hAnsi="Times New Roman"/>
          <w:sz w:val="28"/>
          <w:szCs w:val="28"/>
          <w:lang w:eastAsia="ru-RU"/>
        </w:rPr>
        <w:softHyphen/>
        <w:t>го предмета.</w:t>
      </w:r>
    </w:p>
    <w:p w:rsidR="00055FA8" w:rsidRPr="00F84B5B" w:rsidRDefault="00055FA8" w:rsidP="00F84B5B">
      <w:pPr>
        <w:shd w:val="clear" w:color="auto" w:fill="FFFFFF"/>
        <w:spacing w:line="360" w:lineRule="auto"/>
        <w:jc w:val="both"/>
        <w:rPr>
          <w:rFonts w:ascii="Times New Roman" w:hAnsi="Times New Roman"/>
          <w:sz w:val="28"/>
          <w:szCs w:val="28"/>
          <w:lang w:eastAsia="ru-RU"/>
        </w:rPr>
      </w:pPr>
      <w:r w:rsidRPr="00F84B5B">
        <w:rPr>
          <w:rFonts w:ascii="Times New Roman" w:hAnsi="Times New Roman"/>
          <w:bCs/>
          <w:sz w:val="28"/>
          <w:szCs w:val="28"/>
          <w:lang w:eastAsia="ru-RU"/>
        </w:rPr>
        <w:t>Личностные результаты</w:t>
      </w:r>
    </w:p>
    <w:p w:rsidR="00055FA8" w:rsidRPr="00F84B5B" w:rsidRDefault="00055FA8" w:rsidP="00F84B5B">
      <w:pPr>
        <w:pStyle w:val="ListParagraph"/>
        <w:numPr>
          <w:ilvl w:val="0"/>
          <w:numId w:val="90"/>
        </w:numPr>
        <w:shd w:val="clear" w:color="auto" w:fill="FFFFFF"/>
        <w:ind w:left="0" w:firstLine="0"/>
        <w:jc w:val="both"/>
        <w:rPr>
          <w:sz w:val="28"/>
          <w:szCs w:val="28"/>
        </w:rPr>
      </w:pPr>
      <w:r w:rsidRPr="00F84B5B">
        <w:rPr>
          <w:sz w:val="28"/>
          <w:szCs w:val="28"/>
        </w:rPr>
        <w:t>Формирование основ гражданской идентичности, чув</w:t>
      </w:r>
      <w:r w:rsidRPr="00F84B5B">
        <w:rPr>
          <w:sz w:val="28"/>
          <w:szCs w:val="28"/>
        </w:rPr>
        <w:softHyphen/>
        <w:t>ства гордости за свою Родину, осознание своей этнической и национальной принадлежности.</w:t>
      </w:r>
    </w:p>
    <w:p w:rsidR="00055FA8" w:rsidRPr="00F84B5B" w:rsidRDefault="00055FA8" w:rsidP="00F84B5B">
      <w:pPr>
        <w:pStyle w:val="ListParagraph"/>
        <w:numPr>
          <w:ilvl w:val="0"/>
          <w:numId w:val="90"/>
        </w:numPr>
        <w:shd w:val="clear" w:color="auto" w:fill="FFFFFF"/>
        <w:tabs>
          <w:tab w:val="left" w:pos="1825"/>
        </w:tabs>
        <w:ind w:left="0" w:right="140" w:firstLine="0"/>
        <w:jc w:val="both"/>
        <w:rPr>
          <w:sz w:val="28"/>
          <w:szCs w:val="28"/>
        </w:rPr>
      </w:pPr>
      <w:r w:rsidRPr="00F84B5B">
        <w:rPr>
          <w:sz w:val="28"/>
          <w:szCs w:val="28"/>
        </w:rPr>
        <w:t>Формирование основ национальных ценностей рос</w:t>
      </w:r>
      <w:r w:rsidRPr="00F84B5B">
        <w:rPr>
          <w:sz w:val="28"/>
          <w:szCs w:val="28"/>
        </w:rPr>
        <w:softHyphen/>
        <w:t>сийского общества.</w:t>
      </w:r>
    </w:p>
    <w:p w:rsidR="00055FA8" w:rsidRPr="00F84B5B" w:rsidRDefault="00055FA8" w:rsidP="00F84B5B">
      <w:pPr>
        <w:pStyle w:val="ListParagraph"/>
        <w:numPr>
          <w:ilvl w:val="0"/>
          <w:numId w:val="90"/>
        </w:numPr>
        <w:shd w:val="clear" w:color="auto" w:fill="FFFFFF"/>
        <w:tabs>
          <w:tab w:val="left" w:pos="1795"/>
        </w:tabs>
        <w:ind w:left="0" w:right="140" w:firstLine="0"/>
        <w:jc w:val="both"/>
        <w:rPr>
          <w:sz w:val="28"/>
          <w:szCs w:val="28"/>
        </w:rPr>
      </w:pPr>
      <w:r w:rsidRPr="00F84B5B">
        <w:rPr>
          <w:sz w:val="28"/>
          <w:szCs w:val="28"/>
        </w:rPr>
        <w:t>Формирование целостного, социально ориентиро</w:t>
      </w:r>
      <w:r w:rsidRPr="00F84B5B">
        <w:rPr>
          <w:sz w:val="28"/>
          <w:szCs w:val="28"/>
        </w:rPr>
        <w:softHyphen/>
        <w:t>ванного взгляда на мир в его органичном единстве и разно</w:t>
      </w:r>
      <w:r w:rsidRPr="00F84B5B">
        <w:rPr>
          <w:sz w:val="28"/>
          <w:szCs w:val="28"/>
        </w:rPr>
        <w:softHyphen/>
        <w:t>образии природы, народов, культур и религий.</w:t>
      </w:r>
    </w:p>
    <w:p w:rsidR="00055FA8" w:rsidRPr="00F84B5B" w:rsidRDefault="00055FA8" w:rsidP="00F84B5B">
      <w:pPr>
        <w:pStyle w:val="ListParagraph"/>
        <w:numPr>
          <w:ilvl w:val="0"/>
          <w:numId w:val="90"/>
        </w:numPr>
        <w:shd w:val="clear" w:color="auto" w:fill="FFFFFF"/>
        <w:tabs>
          <w:tab w:val="left" w:pos="1795"/>
        </w:tabs>
        <w:ind w:left="0" w:right="140" w:firstLine="0"/>
        <w:jc w:val="both"/>
        <w:rPr>
          <w:sz w:val="28"/>
          <w:szCs w:val="28"/>
        </w:rPr>
      </w:pPr>
      <w:r w:rsidRPr="00F84B5B">
        <w:rPr>
          <w:sz w:val="28"/>
          <w:szCs w:val="28"/>
        </w:rPr>
        <w:t>Формирование уважительного отношения к истории и культуре других народов.</w:t>
      </w:r>
    </w:p>
    <w:p w:rsidR="00055FA8" w:rsidRPr="00F84B5B" w:rsidRDefault="00055FA8" w:rsidP="00F84B5B">
      <w:pPr>
        <w:pStyle w:val="ListParagraph"/>
        <w:numPr>
          <w:ilvl w:val="0"/>
          <w:numId w:val="90"/>
        </w:numPr>
        <w:shd w:val="clear" w:color="auto" w:fill="FFFFFF"/>
        <w:tabs>
          <w:tab w:val="left" w:pos="1810"/>
        </w:tabs>
        <w:ind w:left="0" w:right="140" w:firstLine="0"/>
        <w:jc w:val="both"/>
        <w:rPr>
          <w:sz w:val="28"/>
          <w:szCs w:val="28"/>
        </w:rPr>
      </w:pPr>
      <w:r w:rsidRPr="00F84B5B">
        <w:rPr>
          <w:sz w:val="28"/>
          <w:szCs w:val="28"/>
        </w:rPr>
        <w:t>Развитие мотивов учебной деятельности и формиро</w:t>
      </w:r>
      <w:r w:rsidRPr="00F84B5B">
        <w:rPr>
          <w:sz w:val="28"/>
          <w:szCs w:val="28"/>
        </w:rPr>
        <w:softHyphen/>
        <w:t>вание личностного смысла учения.</w:t>
      </w:r>
    </w:p>
    <w:p w:rsidR="00055FA8" w:rsidRPr="00F84B5B" w:rsidRDefault="00055FA8" w:rsidP="00F84B5B">
      <w:pPr>
        <w:pStyle w:val="ListParagraph"/>
        <w:numPr>
          <w:ilvl w:val="0"/>
          <w:numId w:val="90"/>
        </w:numPr>
        <w:shd w:val="clear" w:color="auto" w:fill="FFFFFF"/>
        <w:tabs>
          <w:tab w:val="left" w:pos="1810"/>
        </w:tabs>
        <w:ind w:left="0" w:right="140" w:firstLine="0"/>
        <w:jc w:val="both"/>
        <w:rPr>
          <w:sz w:val="28"/>
          <w:szCs w:val="28"/>
        </w:rPr>
      </w:pPr>
      <w:r w:rsidRPr="00F84B5B">
        <w:rPr>
          <w:sz w:val="28"/>
          <w:szCs w:val="28"/>
        </w:rPr>
        <w:t>Формирование эстетических потребностей, ценно</w:t>
      </w:r>
      <w:r w:rsidRPr="00F84B5B">
        <w:rPr>
          <w:sz w:val="28"/>
          <w:szCs w:val="28"/>
        </w:rPr>
        <w:softHyphen/>
        <w:t>стей и чувств.</w:t>
      </w:r>
    </w:p>
    <w:p w:rsidR="00055FA8" w:rsidRPr="00F84B5B" w:rsidRDefault="00055FA8" w:rsidP="00F84B5B">
      <w:pPr>
        <w:pStyle w:val="ListParagraph"/>
        <w:numPr>
          <w:ilvl w:val="0"/>
          <w:numId w:val="90"/>
        </w:numPr>
        <w:shd w:val="clear" w:color="auto" w:fill="FFFFFF"/>
        <w:tabs>
          <w:tab w:val="left" w:pos="1810"/>
        </w:tabs>
        <w:ind w:left="0" w:right="140" w:firstLine="0"/>
        <w:jc w:val="both"/>
        <w:rPr>
          <w:sz w:val="28"/>
          <w:szCs w:val="28"/>
        </w:rPr>
      </w:pPr>
      <w:r w:rsidRPr="00F84B5B">
        <w:rPr>
          <w:sz w:val="28"/>
          <w:szCs w:val="28"/>
        </w:rPr>
        <w:t>Развитие навыков сотрудничества со взрослыми и сверстниками в разных социальных ситуациях, умения из</w:t>
      </w:r>
      <w:r w:rsidRPr="00F84B5B">
        <w:rPr>
          <w:sz w:val="28"/>
          <w:szCs w:val="28"/>
        </w:rPr>
        <w:softHyphen/>
        <w:t>бегать конфликтов.</w:t>
      </w:r>
    </w:p>
    <w:p w:rsidR="00055FA8" w:rsidRPr="00F84B5B" w:rsidRDefault="00055FA8" w:rsidP="00F84B5B">
      <w:pPr>
        <w:pStyle w:val="ListParagraph"/>
        <w:numPr>
          <w:ilvl w:val="0"/>
          <w:numId w:val="90"/>
        </w:numPr>
        <w:shd w:val="clear" w:color="auto" w:fill="FFFFFF"/>
        <w:tabs>
          <w:tab w:val="left" w:pos="1810"/>
        </w:tabs>
        <w:ind w:left="0" w:right="140" w:firstLine="0"/>
        <w:jc w:val="both"/>
        <w:rPr>
          <w:sz w:val="28"/>
          <w:szCs w:val="28"/>
        </w:rPr>
      </w:pPr>
      <w:r w:rsidRPr="00F84B5B">
        <w:rPr>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055FA8" w:rsidRPr="00F84B5B" w:rsidRDefault="00055FA8" w:rsidP="00F84B5B">
      <w:pPr>
        <w:pStyle w:val="ListParagraph"/>
        <w:numPr>
          <w:ilvl w:val="0"/>
          <w:numId w:val="90"/>
        </w:numPr>
        <w:shd w:val="clear" w:color="auto" w:fill="FFFFFF"/>
        <w:tabs>
          <w:tab w:val="left" w:pos="1780"/>
        </w:tabs>
        <w:ind w:left="0" w:right="140" w:firstLine="0"/>
        <w:jc w:val="both"/>
        <w:rPr>
          <w:sz w:val="28"/>
          <w:szCs w:val="28"/>
        </w:rPr>
      </w:pPr>
      <w:r w:rsidRPr="00F84B5B">
        <w:rPr>
          <w:sz w:val="28"/>
          <w:szCs w:val="28"/>
        </w:rPr>
        <w:t>Наличие мотивации к творческому труду, работе на ре</w:t>
      </w:r>
      <w:r w:rsidRPr="00F84B5B">
        <w:rPr>
          <w:sz w:val="28"/>
          <w:szCs w:val="28"/>
        </w:rPr>
        <w:softHyphen/>
        <w:t>зультат, бережному отношению к материальным и духов</w:t>
      </w:r>
      <w:r w:rsidRPr="00F84B5B">
        <w:rPr>
          <w:sz w:val="28"/>
          <w:szCs w:val="28"/>
        </w:rPr>
        <w:softHyphen/>
        <w:t>ным ценностям.</w:t>
      </w:r>
    </w:p>
    <w:p w:rsidR="00055FA8" w:rsidRPr="00F84B5B" w:rsidRDefault="00055FA8" w:rsidP="00F84B5B">
      <w:pPr>
        <w:shd w:val="clear" w:color="auto" w:fill="FFFFFF"/>
        <w:spacing w:line="360" w:lineRule="auto"/>
        <w:jc w:val="both"/>
        <w:rPr>
          <w:rFonts w:ascii="Times New Roman" w:hAnsi="Times New Roman"/>
          <w:sz w:val="28"/>
          <w:szCs w:val="28"/>
          <w:lang w:eastAsia="ru-RU"/>
        </w:rPr>
      </w:pPr>
      <w:r w:rsidRPr="00F84B5B">
        <w:rPr>
          <w:rFonts w:ascii="Times New Roman" w:hAnsi="Times New Roman"/>
          <w:bCs/>
          <w:sz w:val="28"/>
          <w:szCs w:val="28"/>
          <w:lang w:eastAsia="ru-RU"/>
        </w:rPr>
        <w:t>Предметные результаты</w:t>
      </w:r>
    </w:p>
    <w:p w:rsidR="00055FA8" w:rsidRPr="00F84B5B" w:rsidRDefault="00055FA8" w:rsidP="00F84B5B">
      <w:pPr>
        <w:pStyle w:val="ListParagraph"/>
        <w:numPr>
          <w:ilvl w:val="0"/>
          <w:numId w:val="91"/>
        </w:numPr>
        <w:shd w:val="clear" w:color="auto" w:fill="FFFFFF"/>
        <w:tabs>
          <w:tab w:val="left" w:pos="1795"/>
        </w:tabs>
        <w:ind w:left="0" w:right="140" w:firstLine="0"/>
        <w:jc w:val="both"/>
        <w:rPr>
          <w:sz w:val="28"/>
          <w:szCs w:val="28"/>
        </w:rPr>
      </w:pPr>
      <w:r w:rsidRPr="00F84B5B">
        <w:rPr>
          <w:sz w:val="28"/>
          <w:szCs w:val="28"/>
        </w:rPr>
        <w:t>Сформированное первоначальных представлений о роли музыки в жизни человека, его духовно-нравственном развитии.</w:t>
      </w:r>
    </w:p>
    <w:p w:rsidR="00055FA8" w:rsidRPr="00F84B5B" w:rsidRDefault="00055FA8" w:rsidP="00F84B5B">
      <w:pPr>
        <w:pStyle w:val="ListParagraph"/>
        <w:numPr>
          <w:ilvl w:val="0"/>
          <w:numId w:val="91"/>
        </w:numPr>
        <w:shd w:val="clear" w:color="auto" w:fill="FFFFFF"/>
        <w:tabs>
          <w:tab w:val="left" w:pos="1795"/>
        </w:tabs>
        <w:ind w:left="0" w:right="140" w:firstLine="0"/>
        <w:jc w:val="both"/>
        <w:rPr>
          <w:sz w:val="28"/>
          <w:szCs w:val="28"/>
        </w:rPr>
      </w:pPr>
      <w:r w:rsidRPr="00F84B5B">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w:t>
      </w:r>
      <w:r w:rsidRPr="00F84B5B">
        <w:rPr>
          <w:sz w:val="28"/>
          <w:szCs w:val="28"/>
        </w:rPr>
        <w:softHyphen/>
        <w:t>кальному искусству и музыкальной деятельности.</w:t>
      </w:r>
    </w:p>
    <w:p w:rsidR="00055FA8" w:rsidRPr="00F84B5B" w:rsidRDefault="00055FA8" w:rsidP="00F84B5B">
      <w:pPr>
        <w:pStyle w:val="ListParagraph"/>
        <w:numPr>
          <w:ilvl w:val="0"/>
          <w:numId w:val="91"/>
        </w:numPr>
        <w:shd w:val="clear" w:color="auto" w:fill="FFFFFF"/>
        <w:tabs>
          <w:tab w:val="left" w:pos="1780"/>
        </w:tabs>
        <w:ind w:left="0" w:right="140" w:firstLine="0"/>
        <w:jc w:val="both"/>
        <w:rPr>
          <w:sz w:val="28"/>
          <w:szCs w:val="28"/>
        </w:rPr>
      </w:pPr>
      <w:r w:rsidRPr="00F84B5B">
        <w:rPr>
          <w:sz w:val="28"/>
          <w:szCs w:val="28"/>
        </w:rPr>
        <w:t>Умение воспринимать музыку и выражать своё отно</w:t>
      </w:r>
      <w:r w:rsidRPr="00F84B5B">
        <w:rPr>
          <w:sz w:val="28"/>
          <w:szCs w:val="28"/>
        </w:rPr>
        <w:softHyphen/>
        <w:t>шение к музыкальному произведению.</w:t>
      </w:r>
    </w:p>
    <w:p w:rsidR="00055FA8" w:rsidRPr="00F84B5B" w:rsidRDefault="00055FA8" w:rsidP="00F84B5B">
      <w:pPr>
        <w:pStyle w:val="ListParagraph"/>
        <w:numPr>
          <w:ilvl w:val="0"/>
          <w:numId w:val="91"/>
        </w:numPr>
        <w:ind w:left="0" w:firstLine="0"/>
        <w:jc w:val="both"/>
        <w:rPr>
          <w:sz w:val="28"/>
          <w:szCs w:val="28"/>
        </w:rPr>
      </w:pPr>
      <w:r w:rsidRPr="00F84B5B">
        <w:rPr>
          <w:sz w:val="28"/>
          <w:szCs w:val="28"/>
        </w:rPr>
        <w:t>Использование музыкальных образов при создании те</w:t>
      </w:r>
      <w:r w:rsidRPr="00F84B5B">
        <w:rPr>
          <w:sz w:val="28"/>
          <w:szCs w:val="28"/>
        </w:rPr>
        <w:softHyphen/>
        <w:t>атрализованных и музыкально-пластических композиций, исполнении вокально-хоровых произведений, в импрови</w:t>
      </w:r>
      <w:r w:rsidRPr="00F84B5B">
        <w:rPr>
          <w:sz w:val="28"/>
          <w:szCs w:val="28"/>
        </w:rPr>
        <w:softHyphen/>
        <w:t>зации.</w:t>
      </w:r>
    </w:p>
    <w:p w:rsidR="00055FA8" w:rsidRPr="00F84B5B" w:rsidRDefault="00055FA8" w:rsidP="00F84B5B">
      <w:pPr>
        <w:shd w:val="clear" w:color="auto" w:fill="FFFFFF"/>
        <w:spacing w:line="360" w:lineRule="auto"/>
        <w:jc w:val="both"/>
        <w:rPr>
          <w:rFonts w:ascii="Times New Roman" w:hAnsi="Times New Roman"/>
          <w:sz w:val="28"/>
          <w:szCs w:val="28"/>
          <w:lang w:eastAsia="ru-RU"/>
        </w:rPr>
      </w:pPr>
      <w:r w:rsidRPr="00F84B5B">
        <w:rPr>
          <w:rFonts w:ascii="Times New Roman" w:hAnsi="Times New Roman"/>
          <w:bCs/>
          <w:sz w:val="28"/>
          <w:szCs w:val="28"/>
          <w:lang w:eastAsia="ru-RU"/>
        </w:rPr>
        <w:t>Метапредметные результаты</w:t>
      </w:r>
    </w:p>
    <w:p w:rsidR="00055FA8" w:rsidRPr="00F84B5B" w:rsidRDefault="00055FA8" w:rsidP="00F84B5B">
      <w:pPr>
        <w:pStyle w:val="ListParagraph"/>
        <w:numPr>
          <w:ilvl w:val="0"/>
          <w:numId w:val="92"/>
        </w:numPr>
        <w:shd w:val="clear" w:color="auto" w:fill="FFFFFF"/>
        <w:ind w:left="0" w:right="580" w:firstLine="0"/>
        <w:jc w:val="both"/>
        <w:rPr>
          <w:sz w:val="28"/>
          <w:szCs w:val="28"/>
        </w:rPr>
      </w:pPr>
      <w:r w:rsidRPr="00F84B5B">
        <w:rPr>
          <w:sz w:val="28"/>
          <w:szCs w:val="28"/>
        </w:rPr>
        <w:t>Овладение способностью принимать и сохранять це</w:t>
      </w:r>
      <w:r w:rsidRPr="00F84B5B">
        <w:rPr>
          <w:sz w:val="28"/>
          <w:szCs w:val="28"/>
        </w:rPr>
        <w:softHyphen/>
        <w:t>ли и задачи учебной деятельности, поиска средств ее осу</w:t>
      </w:r>
      <w:r w:rsidRPr="00F84B5B">
        <w:rPr>
          <w:sz w:val="28"/>
          <w:szCs w:val="28"/>
        </w:rPr>
        <w:softHyphen/>
        <w:t>ществления.</w:t>
      </w:r>
    </w:p>
    <w:p w:rsidR="00055FA8" w:rsidRPr="00F84B5B" w:rsidRDefault="00055FA8" w:rsidP="00F84B5B">
      <w:pPr>
        <w:pStyle w:val="ListParagraph"/>
        <w:numPr>
          <w:ilvl w:val="0"/>
          <w:numId w:val="92"/>
        </w:numPr>
        <w:shd w:val="clear" w:color="auto" w:fill="FFFFFF"/>
        <w:ind w:left="0" w:firstLine="0"/>
        <w:jc w:val="both"/>
        <w:rPr>
          <w:sz w:val="28"/>
          <w:szCs w:val="28"/>
        </w:rPr>
      </w:pPr>
      <w:r w:rsidRPr="00F84B5B">
        <w:rPr>
          <w:sz w:val="28"/>
          <w:szCs w:val="28"/>
        </w:rPr>
        <w:t>Освоение способов решения проблем творческого и поискового характера.</w:t>
      </w:r>
    </w:p>
    <w:p w:rsidR="00055FA8" w:rsidRPr="00F84B5B" w:rsidRDefault="00055FA8" w:rsidP="00F84B5B">
      <w:pPr>
        <w:pStyle w:val="ListParagraph"/>
        <w:numPr>
          <w:ilvl w:val="0"/>
          <w:numId w:val="92"/>
        </w:numPr>
        <w:shd w:val="clear" w:color="auto" w:fill="FFFFFF"/>
        <w:ind w:left="0" w:right="580" w:firstLine="0"/>
        <w:jc w:val="both"/>
        <w:rPr>
          <w:sz w:val="28"/>
          <w:szCs w:val="28"/>
        </w:rPr>
      </w:pPr>
      <w:r w:rsidRPr="00F84B5B">
        <w:rPr>
          <w:sz w:val="28"/>
          <w:szCs w:val="28"/>
        </w:rPr>
        <w:t>Формирование умения планировать, контролировать и оценивать учебные действия в соответствии с поставлен</w:t>
      </w:r>
      <w:r w:rsidRPr="00F84B5B">
        <w:rPr>
          <w:sz w:val="28"/>
          <w:szCs w:val="28"/>
        </w:rPr>
        <w:softHyphen/>
        <w:t>ной задачей и условиями её реализации; определять наибо</w:t>
      </w:r>
      <w:r w:rsidRPr="00F84B5B">
        <w:rPr>
          <w:sz w:val="28"/>
          <w:szCs w:val="28"/>
        </w:rPr>
        <w:softHyphen/>
        <w:t>лее эффективные способы решения.</w:t>
      </w:r>
    </w:p>
    <w:p w:rsidR="00055FA8" w:rsidRPr="00F84B5B" w:rsidRDefault="00055FA8" w:rsidP="00F84B5B">
      <w:pPr>
        <w:pStyle w:val="ListParagraph"/>
        <w:numPr>
          <w:ilvl w:val="0"/>
          <w:numId w:val="92"/>
        </w:numPr>
        <w:shd w:val="clear" w:color="auto" w:fill="FFFFFF"/>
        <w:ind w:left="0" w:right="580" w:firstLine="0"/>
        <w:jc w:val="both"/>
        <w:rPr>
          <w:sz w:val="28"/>
          <w:szCs w:val="28"/>
        </w:rPr>
      </w:pPr>
      <w:r w:rsidRPr="00F84B5B">
        <w:rPr>
          <w:sz w:val="28"/>
          <w:szCs w:val="28"/>
        </w:rPr>
        <w:t>Формирование умения понимать причины успеха/ не</w:t>
      </w:r>
      <w:r w:rsidRPr="00F84B5B">
        <w:rPr>
          <w:sz w:val="28"/>
          <w:szCs w:val="28"/>
        </w:rPr>
        <w:softHyphen/>
        <w:t>успеха учебной деятельности и способности конструктив</w:t>
      </w:r>
      <w:r w:rsidRPr="00F84B5B">
        <w:rPr>
          <w:sz w:val="28"/>
          <w:szCs w:val="28"/>
        </w:rPr>
        <w:softHyphen/>
        <w:t>но действовать в ситуациях неуспеха.</w:t>
      </w:r>
    </w:p>
    <w:p w:rsidR="00055FA8" w:rsidRPr="00F84B5B" w:rsidRDefault="00055FA8" w:rsidP="00F84B5B">
      <w:pPr>
        <w:pStyle w:val="ListParagraph"/>
        <w:numPr>
          <w:ilvl w:val="0"/>
          <w:numId w:val="92"/>
        </w:numPr>
        <w:shd w:val="clear" w:color="auto" w:fill="FFFFFF"/>
        <w:ind w:left="0" w:right="580" w:firstLine="0"/>
        <w:jc w:val="both"/>
        <w:rPr>
          <w:sz w:val="28"/>
          <w:szCs w:val="28"/>
        </w:rPr>
      </w:pPr>
      <w:r w:rsidRPr="00F84B5B">
        <w:rPr>
          <w:sz w:val="28"/>
          <w:szCs w:val="28"/>
        </w:rPr>
        <w:t>Освоение начальных форм познавательной и лично</w:t>
      </w:r>
      <w:r w:rsidRPr="00F84B5B">
        <w:rPr>
          <w:sz w:val="28"/>
          <w:szCs w:val="28"/>
        </w:rPr>
        <w:softHyphen/>
        <w:t>стной рефлексии.</w:t>
      </w:r>
    </w:p>
    <w:p w:rsidR="00055FA8" w:rsidRPr="00F84B5B" w:rsidRDefault="00055FA8" w:rsidP="00F84B5B">
      <w:pPr>
        <w:pStyle w:val="ListParagraph"/>
        <w:numPr>
          <w:ilvl w:val="0"/>
          <w:numId w:val="92"/>
        </w:numPr>
        <w:shd w:val="clear" w:color="auto" w:fill="FFFFFF"/>
        <w:ind w:left="0" w:right="580" w:firstLine="0"/>
        <w:jc w:val="both"/>
        <w:rPr>
          <w:sz w:val="28"/>
          <w:szCs w:val="28"/>
        </w:rPr>
      </w:pPr>
      <w:r w:rsidRPr="00F84B5B">
        <w:rPr>
          <w:sz w:val="28"/>
          <w:szCs w:val="28"/>
        </w:rPr>
        <w:t>Использование знаково-символических средств пред</w:t>
      </w:r>
      <w:r w:rsidRPr="00F84B5B">
        <w:rPr>
          <w:sz w:val="28"/>
          <w:szCs w:val="28"/>
        </w:rPr>
        <w:softHyphen/>
        <w:t>ставления информации для создания моделей изучаемых объектов и процессов, схем решения учебных и практических задач.</w:t>
      </w:r>
    </w:p>
    <w:p w:rsidR="00055FA8" w:rsidRPr="00F84B5B" w:rsidRDefault="00055FA8" w:rsidP="00F84B5B">
      <w:pPr>
        <w:pStyle w:val="ListParagraph"/>
        <w:numPr>
          <w:ilvl w:val="0"/>
          <w:numId w:val="92"/>
        </w:numPr>
        <w:shd w:val="clear" w:color="auto" w:fill="FFFFFF"/>
        <w:ind w:left="0" w:right="580" w:firstLine="0"/>
        <w:jc w:val="both"/>
        <w:rPr>
          <w:sz w:val="28"/>
          <w:szCs w:val="28"/>
        </w:rPr>
      </w:pPr>
      <w:r w:rsidRPr="00F84B5B">
        <w:rPr>
          <w:sz w:val="28"/>
          <w:szCs w:val="28"/>
        </w:rPr>
        <w:t>Активное использование речевых средств и средств информационных и коммуникационных технологии (ИКТ) для решения коммуникативных и познавательных задач.</w:t>
      </w:r>
    </w:p>
    <w:p w:rsidR="00055FA8" w:rsidRPr="00F84B5B" w:rsidRDefault="00055FA8" w:rsidP="00F84B5B">
      <w:pPr>
        <w:pStyle w:val="ListParagraph"/>
        <w:numPr>
          <w:ilvl w:val="0"/>
          <w:numId w:val="92"/>
        </w:numPr>
        <w:shd w:val="clear" w:color="auto" w:fill="FFFFFF"/>
        <w:ind w:left="0" w:right="140" w:firstLine="0"/>
        <w:jc w:val="both"/>
        <w:rPr>
          <w:sz w:val="28"/>
          <w:szCs w:val="28"/>
        </w:rPr>
      </w:pPr>
      <w:r w:rsidRPr="00F84B5B">
        <w:rPr>
          <w:sz w:val="28"/>
          <w:szCs w:val="28"/>
        </w:rPr>
        <w:t>Использование различных способов поиска (в спра</w:t>
      </w:r>
      <w:r w:rsidRPr="00F84B5B">
        <w:rPr>
          <w:sz w:val="28"/>
          <w:szCs w:val="28"/>
        </w:rPr>
        <w:softHyphen/>
        <w:t>вочных источниках и открытом учебном информаци</w:t>
      </w:r>
      <w:r w:rsidRPr="00F84B5B">
        <w:rPr>
          <w:sz w:val="28"/>
          <w:szCs w:val="28"/>
        </w:rPr>
        <w:softHyphen/>
        <w:t>онном пространстве сети Интернет), сбора, обработки, анализа, организации, передачи и интерпретации инфор</w:t>
      </w:r>
      <w:r w:rsidRPr="00F84B5B">
        <w:rPr>
          <w:sz w:val="28"/>
          <w:szCs w:val="28"/>
        </w:rPr>
        <w:softHyphen/>
        <w:t>мации в соответствии с коммуникативными и познава</w:t>
      </w:r>
      <w:r w:rsidRPr="00F84B5B">
        <w:rPr>
          <w:sz w:val="28"/>
          <w:szCs w:val="28"/>
        </w:rPr>
        <w:softHyphen/>
        <w:t>тельными задачами и технологиями учебного предмета «Музыка»; в том числе умение вводить текст с помощью клавиатуры, фиксировать (записывать) в цифровой фор</w:t>
      </w:r>
      <w:r w:rsidRPr="00F84B5B">
        <w:rPr>
          <w:sz w:val="28"/>
          <w:szCs w:val="28"/>
        </w:rPr>
        <w:softHyphen/>
        <w:t>ме и анализировать изображения, звуки, измеряемые величины, готовить своё выступление и выступать с аудио-, видео- и графическим сопровождением; соблю</w:t>
      </w:r>
      <w:r w:rsidRPr="00F84B5B">
        <w:rPr>
          <w:sz w:val="28"/>
          <w:szCs w:val="28"/>
        </w:rPr>
        <w:softHyphen/>
        <w:t>дать нормы информационной избирательности, этикии этикета.</w:t>
      </w:r>
    </w:p>
    <w:p w:rsidR="00055FA8" w:rsidRPr="00F84B5B" w:rsidRDefault="00055FA8" w:rsidP="00F84B5B">
      <w:pPr>
        <w:pStyle w:val="ListParagraph"/>
        <w:numPr>
          <w:ilvl w:val="0"/>
          <w:numId w:val="92"/>
        </w:numPr>
        <w:shd w:val="clear" w:color="auto" w:fill="FFFFFF"/>
        <w:tabs>
          <w:tab w:val="left" w:pos="1870"/>
        </w:tabs>
        <w:ind w:left="0" w:right="460" w:firstLine="0"/>
        <w:jc w:val="both"/>
        <w:rPr>
          <w:sz w:val="28"/>
          <w:szCs w:val="28"/>
        </w:rPr>
      </w:pPr>
      <w:r w:rsidRPr="00F84B5B">
        <w:rPr>
          <w:sz w:val="28"/>
          <w:szCs w:val="28"/>
        </w:rPr>
        <w:t>Овладение навыками смыслового чтения текстов раз</w:t>
      </w:r>
      <w:r w:rsidRPr="00F84B5B">
        <w:rPr>
          <w:sz w:val="28"/>
          <w:szCs w:val="28"/>
        </w:rPr>
        <w:softHyphen/>
        <w:t>личных стилей и жанров в соответствии с целями и зада</w:t>
      </w:r>
      <w:r w:rsidRPr="00F84B5B">
        <w:rPr>
          <w:sz w:val="28"/>
          <w:szCs w:val="28"/>
        </w:rPr>
        <w:softHyphen/>
        <w:t>чами.</w:t>
      </w:r>
    </w:p>
    <w:p w:rsidR="00055FA8" w:rsidRPr="00F84B5B" w:rsidRDefault="00055FA8" w:rsidP="00F84B5B">
      <w:pPr>
        <w:pStyle w:val="ListParagraph"/>
        <w:numPr>
          <w:ilvl w:val="0"/>
          <w:numId w:val="92"/>
        </w:numPr>
        <w:shd w:val="clear" w:color="auto" w:fill="FFFFFF"/>
        <w:tabs>
          <w:tab w:val="left" w:pos="2260"/>
        </w:tabs>
        <w:ind w:left="0" w:right="460" w:firstLine="0"/>
        <w:jc w:val="both"/>
        <w:rPr>
          <w:sz w:val="28"/>
          <w:szCs w:val="28"/>
        </w:rPr>
      </w:pPr>
      <w:r w:rsidRPr="00F84B5B">
        <w:rPr>
          <w:sz w:val="28"/>
          <w:szCs w:val="28"/>
        </w:rPr>
        <w:t>Осознанно строить речевое высказывание в соот</w:t>
      </w:r>
      <w:r w:rsidRPr="00F84B5B">
        <w:rPr>
          <w:sz w:val="28"/>
          <w:szCs w:val="28"/>
        </w:rPr>
        <w:softHyphen/>
        <w:t>ветствии с задачами коммуникации и составлять тексты в устной и письменной формах.</w:t>
      </w:r>
    </w:p>
    <w:p w:rsidR="00055FA8" w:rsidRPr="00F84B5B" w:rsidRDefault="00055FA8" w:rsidP="00F84B5B">
      <w:pPr>
        <w:pStyle w:val="ListParagraph"/>
        <w:numPr>
          <w:ilvl w:val="0"/>
          <w:numId w:val="92"/>
        </w:numPr>
        <w:shd w:val="clear" w:color="auto" w:fill="FFFFFF"/>
        <w:tabs>
          <w:tab w:val="left" w:pos="2260"/>
        </w:tabs>
        <w:ind w:left="0" w:right="460" w:firstLine="0"/>
        <w:jc w:val="both"/>
        <w:rPr>
          <w:sz w:val="28"/>
          <w:szCs w:val="28"/>
        </w:rPr>
      </w:pPr>
      <w:r w:rsidRPr="00F84B5B">
        <w:rPr>
          <w:sz w:val="28"/>
          <w:szCs w:val="28"/>
        </w:rPr>
        <w:t>Овладение логическими действиями сравнения, ана</w:t>
      </w:r>
      <w:r w:rsidRPr="00F84B5B">
        <w:rPr>
          <w:sz w:val="28"/>
          <w:szCs w:val="28"/>
        </w:rPr>
        <w:softHyphen/>
        <w:t>лиза, синтеза, обобщения, классификации по родовидовым признакам, установления аналогий и причинно-следствен</w:t>
      </w:r>
      <w:r w:rsidRPr="00F84B5B">
        <w:rPr>
          <w:sz w:val="28"/>
          <w:szCs w:val="28"/>
        </w:rPr>
        <w:softHyphen/>
        <w:t>ных связей, построения рассуждений, отнесения к извест</w:t>
      </w:r>
      <w:r w:rsidRPr="00F84B5B">
        <w:rPr>
          <w:sz w:val="28"/>
          <w:szCs w:val="28"/>
        </w:rPr>
        <w:softHyphen/>
        <w:t>ным понятиям.</w:t>
      </w:r>
    </w:p>
    <w:p w:rsidR="00055FA8" w:rsidRPr="00F84B5B" w:rsidRDefault="00055FA8" w:rsidP="00F84B5B">
      <w:pPr>
        <w:pStyle w:val="ListParagraph"/>
        <w:numPr>
          <w:ilvl w:val="0"/>
          <w:numId w:val="92"/>
        </w:numPr>
        <w:shd w:val="clear" w:color="auto" w:fill="FFFFFF"/>
        <w:tabs>
          <w:tab w:val="left" w:pos="2230"/>
        </w:tabs>
        <w:ind w:left="0" w:right="460" w:firstLine="0"/>
        <w:jc w:val="both"/>
        <w:rPr>
          <w:sz w:val="28"/>
          <w:szCs w:val="28"/>
        </w:rPr>
      </w:pPr>
      <w:r w:rsidRPr="00F84B5B">
        <w:rPr>
          <w:sz w:val="28"/>
          <w:szCs w:val="28"/>
        </w:rPr>
        <w:t>Готовность слушать собеседника и вести диалог; при</w:t>
      </w:r>
      <w:r w:rsidRPr="00F84B5B">
        <w:rPr>
          <w:sz w:val="28"/>
          <w:szCs w:val="28"/>
        </w:rPr>
        <w:softHyphen/>
        <w:t>знавать возможность существования различных точек зре</w:t>
      </w:r>
      <w:r w:rsidRPr="00F84B5B">
        <w:rPr>
          <w:sz w:val="28"/>
          <w:szCs w:val="28"/>
        </w:rPr>
        <w:softHyphen/>
        <w:t>ния и права каждого иметь свою; излагать своё мнение и ар</w:t>
      </w:r>
      <w:r w:rsidRPr="00F84B5B">
        <w:rPr>
          <w:sz w:val="28"/>
          <w:szCs w:val="28"/>
        </w:rPr>
        <w:softHyphen/>
        <w:t>гументировать свою точку зрения и оценку событий.</w:t>
      </w:r>
    </w:p>
    <w:p w:rsidR="00055FA8" w:rsidRPr="00F84B5B" w:rsidRDefault="00055FA8" w:rsidP="00F84B5B">
      <w:pPr>
        <w:pStyle w:val="ListParagraph"/>
        <w:numPr>
          <w:ilvl w:val="0"/>
          <w:numId w:val="92"/>
        </w:numPr>
        <w:shd w:val="clear" w:color="auto" w:fill="FFFFFF"/>
        <w:tabs>
          <w:tab w:val="left" w:pos="2230"/>
        </w:tabs>
        <w:ind w:left="0" w:right="460" w:firstLine="0"/>
        <w:jc w:val="both"/>
        <w:rPr>
          <w:sz w:val="28"/>
          <w:szCs w:val="28"/>
        </w:rPr>
      </w:pPr>
      <w:r w:rsidRPr="00F84B5B">
        <w:rPr>
          <w:sz w:val="28"/>
          <w:szCs w:val="28"/>
        </w:rPr>
        <w:t>Определение общей цели и путей её достижения; до</w:t>
      </w:r>
      <w:r w:rsidRPr="00F84B5B">
        <w:rPr>
          <w:sz w:val="28"/>
          <w:szCs w:val="28"/>
        </w:rPr>
        <w:softHyphen/>
        <w:t>говариваться о распределении функций и ролей в совмест</w:t>
      </w:r>
      <w:r w:rsidRPr="00F84B5B">
        <w:rPr>
          <w:sz w:val="28"/>
          <w:szCs w:val="28"/>
        </w:rPr>
        <w:softHyphen/>
        <w:t>ной деятельности; осуществлять взаимный контроль в со</w:t>
      </w:r>
      <w:r w:rsidRPr="00F84B5B">
        <w:rPr>
          <w:sz w:val="28"/>
          <w:szCs w:val="28"/>
        </w:rPr>
        <w:softHyphen/>
        <w:t xml:space="preserve">вместной деятельности, адекватно оценивать собственное поведение и поведение окружающих </w:t>
      </w:r>
    </w:p>
    <w:p w:rsidR="00055FA8" w:rsidRPr="00F84B5B" w:rsidRDefault="00055FA8" w:rsidP="00F84B5B">
      <w:pPr>
        <w:pStyle w:val="ListParagraph"/>
        <w:numPr>
          <w:ilvl w:val="0"/>
          <w:numId w:val="92"/>
        </w:numPr>
        <w:shd w:val="clear" w:color="auto" w:fill="FFFFFF"/>
        <w:tabs>
          <w:tab w:val="left" w:pos="2230"/>
        </w:tabs>
        <w:ind w:left="0" w:right="460" w:firstLine="0"/>
        <w:jc w:val="both"/>
        <w:rPr>
          <w:sz w:val="28"/>
          <w:szCs w:val="28"/>
        </w:rPr>
      </w:pPr>
      <w:r w:rsidRPr="00F84B5B">
        <w:rPr>
          <w:sz w:val="28"/>
          <w:szCs w:val="28"/>
        </w:rPr>
        <w:t>Готовность конструктивно разрешать конфликты по</w:t>
      </w:r>
      <w:r w:rsidRPr="00F84B5B">
        <w:rPr>
          <w:sz w:val="28"/>
          <w:szCs w:val="28"/>
        </w:rPr>
        <w:softHyphen/>
        <w:t>средством компромисса и сотрудничества.</w:t>
      </w:r>
    </w:p>
    <w:p w:rsidR="00055FA8" w:rsidRPr="00F84B5B" w:rsidRDefault="00055FA8" w:rsidP="00F84B5B">
      <w:pPr>
        <w:pStyle w:val="ListParagraph"/>
        <w:numPr>
          <w:ilvl w:val="0"/>
          <w:numId w:val="92"/>
        </w:numPr>
        <w:shd w:val="clear" w:color="auto" w:fill="FFFFFF"/>
        <w:tabs>
          <w:tab w:val="left" w:pos="2620"/>
        </w:tabs>
        <w:ind w:left="0" w:right="100" w:firstLine="0"/>
        <w:jc w:val="both"/>
        <w:rPr>
          <w:sz w:val="28"/>
          <w:szCs w:val="28"/>
        </w:rPr>
      </w:pPr>
      <w:r w:rsidRPr="00F84B5B">
        <w:rPr>
          <w:sz w:val="28"/>
          <w:szCs w:val="28"/>
        </w:rPr>
        <w:t>Овладение начальными сведениями о сущности и особенностях объектов, процессов и явлений действи</w:t>
      </w:r>
      <w:r w:rsidRPr="00F84B5B">
        <w:rPr>
          <w:sz w:val="28"/>
          <w:szCs w:val="28"/>
        </w:rPr>
        <w:softHyphen/>
        <w:t>тельности (природных, социальных, культурных, техниче</w:t>
      </w:r>
      <w:r w:rsidRPr="00F84B5B">
        <w:rPr>
          <w:sz w:val="28"/>
          <w:szCs w:val="28"/>
        </w:rPr>
        <w:softHyphen/>
        <w:t>ских и др.) в соответствии с содержанием учебного предме</w:t>
      </w:r>
      <w:r w:rsidRPr="00F84B5B">
        <w:rPr>
          <w:sz w:val="28"/>
          <w:szCs w:val="28"/>
        </w:rPr>
        <w:softHyphen/>
        <w:t>та «Музыка».</w:t>
      </w:r>
    </w:p>
    <w:p w:rsidR="00055FA8" w:rsidRPr="00F84B5B" w:rsidRDefault="00055FA8" w:rsidP="00F84B5B">
      <w:pPr>
        <w:pStyle w:val="ListParagraph"/>
        <w:numPr>
          <w:ilvl w:val="0"/>
          <w:numId w:val="92"/>
        </w:numPr>
        <w:shd w:val="clear" w:color="auto" w:fill="FFFFFF"/>
        <w:tabs>
          <w:tab w:val="left" w:pos="2620"/>
        </w:tabs>
        <w:ind w:left="0" w:right="100" w:firstLine="0"/>
        <w:jc w:val="both"/>
        <w:rPr>
          <w:sz w:val="28"/>
          <w:szCs w:val="28"/>
        </w:rPr>
      </w:pPr>
      <w:r w:rsidRPr="00F84B5B">
        <w:rPr>
          <w:sz w:val="28"/>
          <w:szCs w:val="28"/>
        </w:rPr>
        <w:t>Овладение базовыми предметными и межпредмет</w:t>
      </w:r>
      <w:r w:rsidRPr="00F84B5B">
        <w:rPr>
          <w:sz w:val="28"/>
          <w:szCs w:val="28"/>
        </w:rPr>
        <w:softHyphen/>
        <w:t>ными понятиями, отражающими существенные связи и от</w:t>
      </w:r>
      <w:r w:rsidRPr="00F84B5B">
        <w:rPr>
          <w:sz w:val="28"/>
          <w:szCs w:val="28"/>
        </w:rPr>
        <w:softHyphen/>
        <w:t>ношения между объектами и процессами.</w:t>
      </w:r>
    </w:p>
    <w:p w:rsidR="00055FA8" w:rsidRPr="00F84B5B" w:rsidRDefault="00055FA8" w:rsidP="00F84B5B">
      <w:pPr>
        <w:pStyle w:val="ListParagraph"/>
        <w:numPr>
          <w:ilvl w:val="0"/>
          <w:numId w:val="92"/>
        </w:numPr>
        <w:shd w:val="clear" w:color="auto" w:fill="FFFFFF"/>
        <w:tabs>
          <w:tab w:val="left" w:pos="2560"/>
        </w:tabs>
        <w:ind w:left="0" w:right="100" w:firstLine="0"/>
        <w:jc w:val="both"/>
        <w:rPr>
          <w:sz w:val="28"/>
          <w:szCs w:val="28"/>
        </w:rPr>
      </w:pPr>
      <w:r w:rsidRPr="00F84B5B">
        <w:rPr>
          <w:sz w:val="28"/>
          <w:szCs w:val="28"/>
        </w:rPr>
        <w:t>Умение работать в материальной и информационной среде начального общего образования (в том числе с учеб</w:t>
      </w:r>
      <w:r w:rsidRPr="00F84B5B">
        <w:rPr>
          <w:sz w:val="28"/>
          <w:szCs w:val="28"/>
        </w:rPr>
        <w:softHyphen/>
        <w:t>ными моделями).</w:t>
      </w:r>
    </w:p>
    <w:p w:rsidR="00055FA8" w:rsidRPr="00F84B5B" w:rsidRDefault="00055FA8" w:rsidP="00F84B5B">
      <w:pPr>
        <w:shd w:val="clear" w:color="auto" w:fill="FFFFFF"/>
        <w:spacing w:line="360" w:lineRule="auto"/>
        <w:ind w:right="100"/>
        <w:jc w:val="both"/>
        <w:rPr>
          <w:rFonts w:ascii="Times New Roman" w:hAnsi="Times New Roman"/>
          <w:sz w:val="28"/>
          <w:szCs w:val="28"/>
          <w:lang w:eastAsia="ru-RU"/>
        </w:rPr>
      </w:pPr>
      <w:r w:rsidRPr="00F84B5B">
        <w:rPr>
          <w:rFonts w:ascii="Times New Roman" w:hAnsi="Times New Roman"/>
          <w:sz w:val="28"/>
          <w:szCs w:val="28"/>
          <w:lang w:eastAsia="ru-RU"/>
        </w:rPr>
        <w:t>Основу программы составляет русское и зарубежное классическое музыкальное наследие, отражающее «веч</w:t>
      </w:r>
      <w:r w:rsidRPr="00F84B5B">
        <w:rPr>
          <w:rFonts w:ascii="Times New Roman" w:hAnsi="Times New Roman"/>
          <w:sz w:val="28"/>
          <w:szCs w:val="28"/>
          <w:lang w:eastAsia="ru-RU"/>
        </w:rPr>
        <w:softHyphen/>
        <w:t>ные» проблемы жизни; народная музыка, музыкальный и поэтический фольклор; духовная (церковная) и современ</w:t>
      </w:r>
      <w:r w:rsidRPr="00F84B5B">
        <w:rPr>
          <w:rFonts w:ascii="Times New Roman" w:hAnsi="Times New Roman"/>
          <w:sz w:val="28"/>
          <w:szCs w:val="28"/>
          <w:lang w:eastAsia="ru-RU"/>
        </w:rPr>
        <w:softHyphen/>
        <w:t>ная музыка. При отборе музыкального материала учиты</w:t>
      </w:r>
      <w:r w:rsidRPr="00F84B5B">
        <w:rPr>
          <w:rFonts w:ascii="Times New Roman" w:hAnsi="Times New Roman"/>
          <w:sz w:val="28"/>
          <w:szCs w:val="28"/>
          <w:lang w:eastAsia="ru-RU"/>
        </w:rPr>
        <w:softHyphen/>
        <w:t>вался принцип «незаменимости» той или иной музыки для данного возраста. Поэтому в репертуар программы вошли произведения, играющие исключительно важную роль в развитии музыкальной культуры школьников в данный воз</w:t>
      </w:r>
      <w:r w:rsidRPr="00F84B5B">
        <w:rPr>
          <w:rFonts w:ascii="Times New Roman" w:hAnsi="Times New Roman"/>
          <w:sz w:val="28"/>
          <w:szCs w:val="28"/>
          <w:lang w:eastAsia="ru-RU"/>
        </w:rPr>
        <w:softHyphen/>
        <w:t>растной период, — та музыка, которая может вызвать ответ</w:t>
      </w:r>
      <w:r w:rsidRPr="00F84B5B">
        <w:rPr>
          <w:rFonts w:ascii="Times New Roman" w:hAnsi="Times New Roman"/>
          <w:sz w:val="28"/>
          <w:szCs w:val="28"/>
          <w:lang w:eastAsia="ru-RU"/>
        </w:rPr>
        <w:softHyphen/>
        <w:t>ное чувство в душе ребёнка именно в возрасте 6-10 лет.</w:t>
      </w:r>
    </w:p>
    <w:p w:rsidR="00055FA8" w:rsidRPr="00F84B5B" w:rsidRDefault="00055FA8" w:rsidP="00F84B5B">
      <w:pPr>
        <w:shd w:val="clear" w:color="auto" w:fill="FFFFFF"/>
        <w:spacing w:line="360" w:lineRule="auto"/>
        <w:ind w:right="100"/>
        <w:jc w:val="both"/>
        <w:rPr>
          <w:rFonts w:ascii="Times New Roman" w:hAnsi="Times New Roman"/>
          <w:sz w:val="28"/>
          <w:szCs w:val="28"/>
          <w:lang w:eastAsia="ru-RU"/>
        </w:rPr>
      </w:pPr>
      <w:r w:rsidRPr="00F84B5B">
        <w:rPr>
          <w:rFonts w:ascii="Times New Roman" w:hAnsi="Times New Roman"/>
          <w:sz w:val="28"/>
          <w:szCs w:val="28"/>
          <w:lang w:eastAsia="ru-RU"/>
        </w:rPr>
        <w:t>В качестве</w:t>
      </w:r>
      <w:r w:rsidRPr="00F84B5B">
        <w:rPr>
          <w:rFonts w:ascii="Times New Roman" w:hAnsi="Times New Roman"/>
          <w:bCs/>
          <w:sz w:val="28"/>
          <w:szCs w:val="28"/>
          <w:lang w:eastAsia="ru-RU"/>
        </w:rPr>
        <w:t xml:space="preserve"> методологического основания концепции </w:t>
      </w:r>
      <w:r w:rsidRPr="00F84B5B">
        <w:rPr>
          <w:rFonts w:ascii="Times New Roman" w:hAnsi="Times New Roman"/>
          <w:sz w:val="28"/>
          <w:szCs w:val="28"/>
          <w:lang w:eastAsia="ru-RU"/>
        </w:rPr>
        <w:t>учебного курса «Музыка» выступает идея преподавания ис</w:t>
      </w:r>
      <w:r w:rsidRPr="00F84B5B">
        <w:rPr>
          <w:rFonts w:ascii="Times New Roman" w:hAnsi="Times New Roman"/>
          <w:sz w:val="28"/>
          <w:szCs w:val="28"/>
          <w:lang w:eastAsia="ru-RU"/>
        </w:rPr>
        <w:softHyphen/>
        <w:t>кусства сообразно природе ребёнка, природе искусства и природе художественного творчества.</w:t>
      </w:r>
    </w:p>
    <w:p w:rsidR="00055FA8" w:rsidRPr="00F84B5B" w:rsidRDefault="00055FA8" w:rsidP="00F84B5B">
      <w:pPr>
        <w:shd w:val="clear" w:color="auto" w:fill="FFFFFF"/>
        <w:spacing w:line="360" w:lineRule="auto"/>
        <w:ind w:right="100"/>
        <w:jc w:val="both"/>
        <w:rPr>
          <w:rFonts w:ascii="Times New Roman" w:hAnsi="Times New Roman"/>
          <w:sz w:val="28"/>
          <w:szCs w:val="28"/>
          <w:lang w:eastAsia="ru-RU"/>
        </w:rPr>
      </w:pPr>
      <w:r w:rsidRPr="00F84B5B">
        <w:rPr>
          <w:rFonts w:ascii="Times New Roman" w:hAnsi="Times New Roman"/>
          <w:sz w:val="28"/>
          <w:szCs w:val="28"/>
          <w:lang w:eastAsia="ru-RU"/>
        </w:rPr>
        <w:t xml:space="preserve">С учётом этого программа опирается на следующие </w:t>
      </w:r>
      <w:r w:rsidRPr="00F84B5B">
        <w:rPr>
          <w:rFonts w:ascii="Times New Roman" w:hAnsi="Times New Roman"/>
          <w:bCs/>
          <w:sz w:val="28"/>
          <w:szCs w:val="28"/>
          <w:lang w:eastAsia="ru-RU"/>
        </w:rPr>
        <w:t>принципы:</w:t>
      </w:r>
    </w:p>
    <w:p w:rsidR="00055FA8" w:rsidRPr="00F84B5B" w:rsidRDefault="00055FA8" w:rsidP="00F84B5B">
      <w:pPr>
        <w:pStyle w:val="ListParagraph"/>
        <w:numPr>
          <w:ilvl w:val="0"/>
          <w:numId w:val="93"/>
        </w:numPr>
        <w:shd w:val="clear" w:color="auto" w:fill="FFFFFF"/>
        <w:tabs>
          <w:tab w:val="left" w:pos="1815"/>
        </w:tabs>
        <w:ind w:left="0" w:right="100" w:firstLine="0"/>
        <w:jc w:val="both"/>
        <w:rPr>
          <w:sz w:val="28"/>
          <w:szCs w:val="28"/>
        </w:rPr>
      </w:pPr>
      <w:r w:rsidRPr="00F84B5B">
        <w:rPr>
          <w:sz w:val="28"/>
          <w:szCs w:val="28"/>
        </w:rPr>
        <w:t>преподавание музыки в школе как живого образного искусства;</w:t>
      </w:r>
    </w:p>
    <w:p w:rsidR="00055FA8" w:rsidRPr="00F84B5B" w:rsidRDefault="00055FA8" w:rsidP="00F84B5B">
      <w:pPr>
        <w:pStyle w:val="ListParagraph"/>
        <w:numPr>
          <w:ilvl w:val="0"/>
          <w:numId w:val="93"/>
        </w:numPr>
        <w:shd w:val="clear" w:color="auto" w:fill="FFFFFF"/>
        <w:tabs>
          <w:tab w:val="left" w:pos="1815"/>
        </w:tabs>
        <w:ind w:left="0" w:right="100" w:firstLine="0"/>
        <w:jc w:val="both"/>
        <w:rPr>
          <w:sz w:val="28"/>
          <w:szCs w:val="28"/>
        </w:rPr>
      </w:pPr>
      <w:r w:rsidRPr="00F84B5B">
        <w:rPr>
          <w:sz w:val="28"/>
          <w:szCs w:val="28"/>
        </w:rPr>
        <w:t>возвышение ребёнка до философско-эстетической сущности искусства (проблематизация содержания музы</w:t>
      </w:r>
      <w:r w:rsidRPr="00F84B5B">
        <w:rPr>
          <w:sz w:val="28"/>
          <w:szCs w:val="28"/>
        </w:rPr>
        <w:softHyphen/>
        <w:t>кального образования);</w:t>
      </w:r>
    </w:p>
    <w:p w:rsidR="00055FA8" w:rsidRPr="00F84B5B" w:rsidRDefault="00055FA8" w:rsidP="00F84B5B">
      <w:pPr>
        <w:pStyle w:val="ListParagraph"/>
        <w:numPr>
          <w:ilvl w:val="0"/>
          <w:numId w:val="93"/>
        </w:numPr>
        <w:shd w:val="clear" w:color="auto" w:fill="FFFFFF"/>
        <w:tabs>
          <w:tab w:val="left" w:pos="1785"/>
        </w:tabs>
        <w:ind w:left="0" w:firstLine="0"/>
        <w:jc w:val="both"/>
        <w:rPr>
          <w:sz w:val="28"/>
          <w:szCs w:val="28"/>
        </w:rPr>
      </w:pPr>
      <w:r w:rsidRPr="00F84B5B">
        <w:rPr>
          <w:sz w:val="28"/>
          <w:szCs w:val="28"/>
        </w:rPr>
        <w:t>деятельностное освоение искусства;</w:t>
      </w:r>
    </w:p>
    <w:p w:rsidR="00055FA8" w:rsidRPr="00F84B5B" w:rsidRDefault="00055FA8" w:rsidP="00F84B5B">
      <w:pPr>
        <w:pStyle w:val="ListParagraph"/>
        <w:numPr>
          <w:ilvl w:val="0"/>
          <w:numId w:val="93"/>
        </w:numPr>
        <w:shd w:val="clear" w:color="auto" w:fill="FFFFFF"/>
        <w:tabs>
          <w:tab w:val="left" w:pos="1830"/>
        </w:tabs>
        <w:ind w:left="0" w:right="100" w:firstLine="0"/>
        <w:jc w:val="both"/>
        <w:rPr>
          <w:sz w:val="28"/>
          <w:szCs w:val="28"/>
        </w:rPr>
      </w:pPr>
      <w:r w:rsidRPr="00F84B5B">
        <w:rPr>
          <w:sz w:val="28"/>
          <w:szCs w:val="28"/>
        </w:rPr>
        <w:t>проникновение в природу искусства и его закономер</w:t>
      </w:r>
      <w:r w:rsidRPr="00F84B5B">
        <w:rPr>
          <w:sz w:val="28"/>
          <w:szCs w:val="28"/>
        </w:rPr>
        <w:softHyphen/>
        <w:t>ностей;</w:t>
      </w:r>
    </w:p>
    <w:p w:rsidR="00055FA8" w:rsidRPr="00F84B5B" w:rsidRDefault="00055FA8" w:rsidP="00F84B5B">
      <w:pPr>
        <w:pStyle w:val="ListParagraph"/>
        <w:numPr>
          <w:ilvl w:val="0"/>
          <w:numId w:val="93"/>
        </w:numPr>
        <w:shd w:val="clear" w:color="auto" w:fill="FFFFFF"/>
        <w:tabs>
          <w:tab w:val="left" w:pos="1815"/>
        </w:tabs>
        <w:ind w:left="0" w:right="100" w:firstLine="0"/>
        <w:jc w:val="both"/>
        <w:rPr>
          <w:sz w:val="28"/>
          <w:szCs w:val="28"/>
        </w:rPr>
      </w:pPr>
      <w:r w:rsidRPr="00F84B5B">
        <w:rPr>
          <w:sz w:val="28"/>
          <w:szCs w:val="28"/>
        </w:rPr>
        <w:t>моделирование художественно-творческого про</w:t>
      </w:r>
      <w:r w:rsidRPr="00F84B5B">
        <w:rPr>
          <w:sz w:val="28"/>
          <w:szCs w:val="28"/>
        </w:rPr>
        <w:softHyphen/>
        <w:t>цесса.</w:t>
      </w:r>
    </w:p>
    <w:p w:rsidR="00055FA8" w:rsidRPr="00F84B5B" w:rsidRDefault="00055FA8" w:rsidP="00F84B5B">
      <w:pPr>
        <w:spacing w:line="360" w:lineRule="auto"/>
        <w:jc w:val="both"/>
        <w:rPr>
          <w:rFonts w:ascii="Times New Roman" w:hAnsi="Times New Roman"/>
          <w:sz w:val="28"/>
          <w:szCs w:val="28"/>
          <w:lang w:eastAsia="ru-RU"/>
        </w:rPr>
      </w:pPr>
      <w:r w:rsidRPr="00F84B5B">
        <w:rPr>
          <w:rFonts w:ascii="Times New Roman" w:hAnsi="Times New Roman"/>
          <w:sz w:val="28"/>
          <w:szCs w:val="28"/>
          <w:lang w:eastAsia="ru-RU"/>
        </w:rPr>
        <w:t>В данной программе вокально-хоровое исполнительст</w:t>
      </w:r>
      <w:r w:rsidRPr="00F84B5B">
        <w:rPr>
          <w:rFonts w:ascii="Times New Roman" w:hAnsi="Times New Roman"/>
          <w:sz w:val="28"/>
          <w:szCs w:val="28"/>
          <w:lang w:eastAsia="ru-RU"/>
        </w:rPr>
        <w:softHyphen/>
        <w:t>во детей, игра на музыкальных инструментах, исполнение музыки в движении, слушание музыки рассматриваются не как виды музыкальной деятельности, а в качестве</w:t>
      </w:r>
      <w:r w:rsidRPr="00F84B5B">
        <w:rPr>
          <w:rFonts w:ascii="Times New Roman" w:hAnsi="Times New Roman"/>
          <w:bCs/>
          <w:sz w:val="28"/>
          <w:szCs w:val="28"/>
          <w:lang w:eastAsia="ru-RU"/>
        </w:rPr>
        <w:t xml:space="preserve"> форм приобщения к музыке,</w:t>
      </w:r>
      <w:r w:rsidRPr="00F84B5B">
        <w:rPr>
          <w:rFonts w:ascii="Times New Roman" w:hAnsi="Times New Roman"/>
          <w:sz w:val="28"/>
          <w:szCs w:val="28"/>
          <w:lang w:eastAsia="ru-RU"/>
        </w:rPr>
        <w:t xml:space="preserve"> являющихся лишь частным случа</w:t>
      </w:r>
      <w:r w:rsidRPr="00F84B5B">
        <w:rPr>
          <w:rFonts w:ascii="Times New Roman" w:hAnsi="Times New Roman"/>
          <w:sz w:val="28"/>
          <w:szCs w:val="28"/>
          <w:lang w:eastAsia="ru-RU"/>
        </w:rPr>
        <w:softHyphen/>
        <w:t>ем по отношению к исполнительству как категории более общего порядка. В качестве же</w:t>
      </w:r>
      <w:r w:rsidRPr="00F84B5B">
        <w:rPr>
          <w:rFonts w:ascii="Times New Roman" w:hAnsi="Times New Roman"/>
          <w:bCs/>
          <w:sz w:val="28"/>
          <w:szCs w:val="28"/>
          <w:lang w:eastAsia="ru-RU"/>
        </w:rPr>
        <w:t xml:space="preserve"> видов музыкальной дея</w:t>
      </w:r>
      <w:r w:rsidRPr="00F84B5B">
        <w:rPr>
          <w:rFonts w:ascii="Times New Roman" w:hAnsi="Times New Roman"/>
          <w:bCs/>
          <w:sz w:val="28"/>
          <w:szCs w:val="28"/>
          <w:lang w:eastAsia="ru-RU"/>
        </w:rPr>
        <w:softHyphen/>
        <w:t>тельности</w:t>
      </w:r>
      <w:r w:rsidRPr="00F84B5B">
        <w:rPr>
          <w:rFonts w:ascii="Times New Roman" w:hAnsi="Times New Roman"/>
          <w:sz w:val="28"/>
          <w:szCs w:val="28"/>
          <w:lang w:eastAsia="ru-RU"/>
        </w:rPr>
        <w:t xml:space="preserve"> в неразрывном единстве представлена деятель</w:t>
      </w:r>
      <w:r w:rsidRPr="00F84B5B">
        <w:rPr>
          <w:rFonts w:ascii="Times New Roman" w:hAnsi="Times New Roman"/>
          <w:sz w:val="28"/>
          <w:szCs w:val="28"/>
          <w:lang w:eastAsia="ru-RU"/>
        </w:rPr>
        <w:softHyphen/>
        <w:t>ность композитора, исполнителя, слушателя. Объединён</w:t>
      </w:r>
      <w:r w:rsidRPr="00F84B5B">
        <w:rPr>
          <w:rFonts w:ascii="Times New Roman" w:hAnsi="Times New Roman"/>
          <w:sz w:val="28"/>
          <w:szCs w:val="28"/>
          <w:lang w:eastAsia="ru-RU"/>
        </w:rPr>
        <w:softHyphen/>
        <w:t>ные восприятием музыки, эти виды деятельности отража</w:t>
      </w:r>
      <w:r w:rsidRPr="00F84B5B">
        <w:rPr>
          <w:rFonts w:ascii="Times New Roman" w:hAnsi="Times New Roman"/>
          <w:sz w:val="28"/>
          <w:szCs w:val="28"/>
          <w:lang w:eastAsia="ru-RU"/>
        </w:rPr>
        <w:softHyphen/>
        <w:t>ют три необходимых условия существования музыки, развёртывания музыкально-художественной деятельности как целостного явления в единстве процесса и резуль</w:t>
      </w:r>
      <w:r w:rsidRPr="00F84B5B">
        <w:rPr>
          <w:rFonts w:ascii="Times New Roman" w:hAnsi="Times New Roman"/>
          <w:sz w:val="28"/>
          <w:szCs w:val="28"/>
          <w:lang w:eastAsia="ru-RU"/>
        </w:rPr>
        <w:softHyphen/>
        <w:t>тата.</w:t>
      </w:r>
    </w:p>
    <w:p w:rsidR="00055FA8" w:rsidRPr="00F84B5B" w:rsidRDefault="00055FA8" w:rsidP="00F84B5B">
      <w:pPr>
        <w:shd w:val="clear" w:color="auto" w:fill="FFFFFF"/>
        <w:spacing w:line="360" w:lineRule="auto"/>
        <w:ind w:right="20"/>
        <w:jc w:val="both"/>
        <w:rPr>
          <w:rFonts w:ascii="Times New Roman" w:hAnsi="Times New Roman"/>
          <w:sz w:val="28"/>
          <w:szCs w:val="28"/>
          <w:lang w:eastAsia="ru-RU"/>
        </w:rPr>
      </w:pPr>
      <w:r w:rsidRPr="00F84B5B">
        <w:rPr>
          <w:rFonts w:ascii="Times New Roman" w:hAnsi="Times New Roman"/>
          <w:sz w:val="28"/>
          <w:szCs w:val="28"/>
          <w:lang w:eastAsia="ru-RU"/>
        </w:rPr>
        <w:t>Детское творчество в программе — это не отдельный вид деятельности учащихся, связанный прежде всего с «досо- чинением» детьми элементарных ритмических и мелоди</w:t>
      </w:r>
      <w:r w:rsidRPr="00F84B5B">
        <w:rPr>
          <w:rFonts w:ascii="Times New Roman" w:hAnsi="Times New Roman"/>
          <w:sz w:val="28"/>
          <w:szCs w:val="28"/>
          <w:lang w:eastAsia="ru-RU"/>
        </w:rPr>
        <w:softHyphen/>
        <w:t>ческих формул, интонационных схем, в результате чего му</w:t>
      </w:r>
      <w:r w:rsidRPr="00F84B5B">
        <w:rPr>
          <w:rFonts w:ascii="Times New Roman" w:hAnsi="Times New Roman"/>
          <w:sz w:val="28"/>
          <w:szCs w:val="28"/>
          <w:lang w:eastAsia="ru-RU"/>
        </w:rPr>
        <w:softHyphen/>
        <w:t>зыкальное развитие ребёнка сводится к поиску «мелодиче</w:t>
      </w:r>
      <w:r w:rsidRPr="00F84B5B">
        <w:rPr>
          <w:rFonts w:ascii="Times New Roman" w:hAnsi="Times New Roman"/>
          <w:sz w:val="28"/>
          <w:szCs w:val="28"/>
          <w:lang w:eastAsia="ru-RU"/>
        </w:rPr>
        <w:softHyphen/>
        <w:t>ских штампов». Под детским творчеством понимается прежде всего готовность к творчеству, когда ученик хочет и готов постичь смысл своей деятельности, когда у него по</w:t>
      </w:r>
      <w:r w:rsidRPr="00F84B5B">
        <w:rPr>
          <w:rFonts w:ascii="Times New Roman" w:hAnsi="Times New Roman"/>
          <w:sz w:val="28"/>
          <w:szCs w:val="28"/>
          <w:lang w:eastAsia="ru-RU"/>
        </w:rPr>
        <w:softHyphen/>
        <w:t>является ощущение необходимости сравнивать, соотно</w:t>
      </w:r>
      <w:r w:rsidRPr="00F84B5B">
        <w:rPr>
          <w:rFonts w:ascii="Times New Roman" w:hAnsi="Times New Roman"/>
          <w:sz w:val="28"/>
          <w:szCs w:val="28"/>
          <w:lang w:eastAsia="ru-RU"/>
        </w:rPr>
        <w:softHyphen/>
        <w:t>сить, выбирать и находить то, что лучшим обра ом может выразить его слышание и видение того или иного явления, события, факта, его собственное художественное отноше</w:t>
      </w:r>
      <w:r w:rsidRPr="00F84B5B">
        <w:rPr>
          <w:rFonts w:ascii="Times New Roman" w:hAnsi="Times New Roman"/>
          <w:sz w:val="28"/>
          <w:szCs w:val="28"/>
          <w:lang w:eastAsia="ru-RU"/>
        </w:rPr>
        <w:softHyphen/>
        <w:t>ние в целом. Именно эта внутренняя работа ученика, про</w:t>
      </w:r>
      <w:r w:rsidRPr="00F84B5B">
        <w:rPr>
          <w:rFonts w:ascii="Times New Roman" w:hAnsi="Times New Roman"/>
          <w:sz w:val="28"/>
          <w:szCs w:val="28"/>
          <w:lang w:eastAsia="ru-RU"/>
        </w:rPr>
        <w:softHyphen/>
        <w:t>цесс мысленного и реального экспериментирования с вы</w:t>
      </w:r>
      <w:r w:rsidRPr="00F84B5B">
        <w:rPr>
          <w:rFonts w:ascii="Times New Roman" w:hAnsi="Times New Roman"/>
          <w:sz w:val="28"/>
          <w:szCs w:val="28"/>
          <w:lang w:eastAsia="ru-RU"/>
        </w:rPr>
        <w:softHyphen/>
        <w:t>разительными средствами, становится важнее закончен</w:t>
      </w:r>
      <w:r w:rsidRPr="00F84B5B">
        <w:rPr>
          <w:rFonts w:ascii="Times New Roman" w:hAnsi="Times New Roman"/>
          <w:sz w:val="28"/>
          <w:szCs w:val="28"/>
          <w:lang w:eastAsia="ru-RU"/>
        </w:rPr>
        <w:softHyphen/>
        <w:t>ного результата, особенно на начальных этапах вхождения в музыку.</w:t>
      </w:r>
    </w:p>
    <w:p w:rsidR="00055FA8" w:rsidRPr="00F84B5B" w:rsidRDefault="00055FA8" w:rsidP="00F84B5B">
      <w:pPr>
        <w:shd w:val="clear" w:color="auto" w:fill="FFFFFF"/>
        <w:spacing w:line="360" w:lineRule="auto"/>
        <w:ind w:right="20"/>
        <w:jc w:val="both"/>
        <w:rPr>
          <w:rFonts w:ascii="Times New Roman" w:hAnsi="Times New Roman"/>
          <w:sz w:val="28"/>
          <w:szCs w:val="28"/>
          <w:lang w:eastAsia="ru-RU"/>
        </w:rPr>
      </w:pPr>
      <w:r w:rsidRPr="00F84B5B">
        <w:rPr>
          <w:rFonts w:ascii="Times New Roman" w:hAnsi="Times New Roman"/>
          <w:sz w:val="28"/>
          <w:szCs w:val="28"/>
          <w:lang w:eastAsia="ru-RU"/>
        </w:rPr>
        <w:t>Одной из задач учителя является создание школьной му</w:t>
      </w:r>
      <w:r w:rsidRPr="00F84B5B">
        <w:rPr>
          <w:rFonts w:ascii="Times New Roman" w:hAnsi="Times New Roman"/>
          <w:sz w:val="28"/>
          <w:szCs w:val="28"/>
          <w:lang w:eastAsia="ru-RU"/>
        </w:rPr>
        <w:softHyphen/>
        <w:t>зыкальной среды, когда музыка не на словах, а на деле пронизывает всю жизнь ребёнка, становясь необходимым и естественным условием его существования, ведущим фак</w:t>
      </w:r>
      <w:r w:rsidRPr="00F84B5B">
        <w:rPr>
          <w:rFonts w:ascii="Times New Roman" w:hAnsi="Times New Roman"/>
          <w:sz w:val="28"/>
          <w:szCs w:val="28"/>
          <w:lang w:eastAsia="ru-RU"/>
        </w:rPr>
        <w:softHyphen/>
        <w:t>тором духовного становления личности.</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1 класс (33)</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Мир музыкальных звуков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Классификация музыкальных звуков. Свойства музыкального звука: тембр, длительность, громкость, высота.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Содержание обучения по видам деятельности: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Восприятие и воспроизведение звуков окружающего мира во всем многообразии.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Игра на элементарных музыкальных инструментах в ансамбле. Первые опыты игры детей на инструментах, различных по способам звук извлечения, тембрам.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Пение попевок и простых песен.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Ритм – движение жизни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Содержание обучения по видам деятельности: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Восприятие и воспроизведение ритмов окружающего мира. Ритмические игры. «Звучащие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Игра в детском шумовом оркестре. Простые ритмические аккомпанементы к музыкальным произведениям.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Мелодия – царица музыки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Содержание обучения по видам деятельности: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Слушание музыкальных произведений яркого интонационно-образного содержания. Примеры: Г. Свиридов «Ласковая просьба», Р. Шуман «Первая утрата», Л. Бетховен Симфония № 5 (начало), В.А. Моцарт Симфония № 40 (начало).</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Музыкальные краски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Первоначальные знания о средствах музыкальной выразительности. Понятие контраста в музыке. Лад. Мажор и минор. Тоника.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Содержание обучения по видам деятельности: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Слушание музыкальных произведений с контрастными образами, пьес различного ладового наклонения.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Пластическое интонирование, двигательная импровизация под музыку разного характера.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Исполнение песен, написанных в разных ладах.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Игры-драматизации.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Музыкальные жанры: песня, танец, марш</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Формирование первичных аналитических навыков. Определение особенностей основных жанров музыки: песня, танец, марш.</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Содержание обучения по видам деятельности: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Слушание музыкальных произведений, имеющих ярко выраженную жанровую основу.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Сочинение простых инструментальных аккомпанементов как сопровождения к песенной, танцевальной и маршевой музыке.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Исполнение хоровых и инструментальных произведений разных жанров. Двигательная импровизация.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Музыкальная азбука или где живут ноты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Содержание обучения по видам деятельности: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Игровые дидактические упражнения с использованием наглядного материала.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Слушание музыкальных произведений с использованием элементарной графической записи.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Пение с применением ручных знаков. Пение простейших песен по нотам. Разучивание и исполнение песен с применением ручных знаков. Пение разученных ранее песен по нотам.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Игра на элементарных музыкальных инструментах в ансамбле. Первые навыки игры по нотам.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Я – артист</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Сольное и ансамблевое музицирование (вокальное и инструментальное). Творческое соревнование.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Содержание обучения по видам деятельности: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Исполнение пройденных хоровых и инструментальных произведений в школьных мероприятиях.</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Командные состязания: викторины на основе изученного музыкального материала; ритмические эстафеты; ритмическое эхо, ритмические «диалоги».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Развитие навыка импровизации,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Музыкально-театрализованное представление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Музыкально-театрализованное представление как результат освоения программы по учебному предмету «Музыка» в первом классе.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Содержание обучения по видам деятельности: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 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2 класс</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 xml:space="preserve">Народное музыкальное искусство. Традиции и обряды </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Музыкальный фольклор. Народные игры. Народные инструменты. Годовой круг календарных праздников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Содержание обучения по видам деятельности: </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Музыкально-игровая деятельность.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F84B5B">
        <w:rPr>
          <w:rFonts w:ascii="Times New Roman" w:eastAsia="SimSun" w:hAnsi="Times New Roman"/>
          <w:kern w:val="2"/>
          <w:sz w:val="28"/>
          <w:szCs w:val="28"/>
          <w:lang w:eastAsia="hi-IN" w:bidi="hi-IN"/>
        </w:rPr>
        <w:t xml:space="preserve">риобщение детей к игровой традиционной народной культуре: </w:t>
      </w:r>
      <w:r w:rsidRPr="00F84B5B">
        <w:rPr>
          <w:rFonts w:ascii="Times New Roman" w:hAnsi="Times New Roman"/>
          <w:sz w:val="28"/>
          <w:szCs w:val="28"/>
        </w:rPr>
        <w:t xml:space="preserve">народные игры с музыкальным сопровождением. Примеры: </w:t>
      </w:r>
      <w:r w:rsidRPr="00F84B5B">
        <w:rPr>
          <w:rFonts w:ascii="Times New Roman" w:eastAsia="SimSun" w:hAnsi="Times New Roma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Игра на народных инструментах.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Слушание произведений в исполнении фольклорных коллективов.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Широка страна моя родная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Государственные символы России (герб, флаг, гимн). Гимн – главная песня народов нашей страны. Гимн Российской Федерации.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Содержание обучения по видам деятельности: </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Разучивание и исполнение Гимна Российской Федерации. Исполнение гимна своей республики, города, школы. Применение знаний о способах и приемах выразительного пения.</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Слушание музыки отечественных композиторов. Элементарный анализ особенностей мелодии.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Игра на элементарных музыкальных инструментах в ансамбле.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Музыкальное время и его особенности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Метроритм. Длительности и паузы в простых ритмических рисунках. Ритмоформулы. Такт. Размер.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Содержание обучения по видам деятельности: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Игровые дидактические упражнения с использованием наглядного материала. Восьмые, четвертные и половинные длительности, паузы. Составление ритмических рисунков в объеме фраз и предложений, ритмизация стихов.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Ритмические игры. Ритмические «паззлы», ритмическая эстафета, ритмическое эхо, простые ритмические каноны. </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 xml:space="preserve">Игра на элементарных музыкальных инструментах в ансамбле.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 xml:space="preserve">Разучивание и исполнение хоровых и инструментальных произведений с разнообразным ритмическим рисунком. Исполнение пройденных песенных и инструментальных мелодий по нотам.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Музыкальная грамота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Содержание обучения по видам деятельности: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Чтение нотной записи. Чтение нот первой-второй октав в записи пройденных песен. Пение простых выученных попевок и песен в размере 2/4 по нотам с тактированием.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Игровые дидактические упражнения с использованием наглядного материала. 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Пение мелодических интервалов с использованием ручных знаков.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Прослушивание и узнавание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Игра на элементарных музыкальных инструментах в ансамбле.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 «Музыкальный конструктор»</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Содержание обучения по видам деятельности: </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Слушание музыкальных произведений.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Игра на элементарных музыкальных инструментах в ансамбле. 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Сочинение простейших мелодий.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Исполнение песен в простой двухчастной и простой трехчастной формах. Примеры: В.А. Моцарт «Колыбельная»; Л. Бетховен «Сурок»; Й. Гайдн «Мы дружим с музыкой» и др.</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Жанровое разнообразие в музыке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Содержание обучения по видам деятельности: </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 xml:space="preserve">Слушание классических музыкальных произведений с определением их жанровой основы.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 xml:space="preserve">Пластическое интонирование: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 xml:space="preserve">Создание презентации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 xml:space="preserve">Исполнение песен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Я – артист</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Сольное и ансамблевое музицирование (вокальное и инструментальное). Творческое соревнование.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Содержание обучения по видам деятельности: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Исполнение пройденных хоровых и инструментальных произведений в школьных мероприятиях, посвященных праздникам, торжественным событиям.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Подготовка концертных программ, включающих произведения для хорового и инструментального (либо совместного) музицирования. </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Участие в школьных, региональных и всероссийских музыкально-исполнительских фестивалях, конкурсах и т.д.</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Командные состязания: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Игра на элементарных музыкальных инструментах в ансамбле. Совершенствование навыка импровизации.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Музыкально-театрализованное представление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Музыкально-театрализованное представление как результат освоения программы во втором классе.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Содержание обучения по видам деятельности: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3 класс</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Музыкальный проект «Сочиняем сказку».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Содержание обучения по видам деятельности: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Разработка плана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Создание информационного сопровождения проекта (афиша, презентация, пригласительные билеты и т. д.).</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Разучивание и исполнение песенного ансамблевого и хорового материала как части проекта. Формирование умений и навыков ансамблевого и хорового пения в процессе работы над целостным музыкально-театральным проектом.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Практическое освоение и применение элементов музыкальной грамоты.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Работа над метроритмом.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Игра на элементарных музыкальных инструментах в ансамбле.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Соревнование классов на лучший музыкальный проект «Сочиняем сказку».</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Широка страна моя родная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Содержание обучения по видам деятельности: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Исполнение песен народов России различных жанров колыбельные, хороводные, плясовые и др.) в сопровождении народных инструментов. Пение </w:t>
      </w:r>
      <w:r w:rsidRPr="00F84B5B">
        <w:rPr>
          <w:rFonts w:ascii="Times New Roman" w:hAnsi="Times New Roman"/>
          <w:sz w:val="28"/>
          <w:szCs w:val="28"/>
          <w:lang w:val="en-US"/>
        </w:rPr>
        <w:t>a</w:t>
      </w:r>
      <w:r w:rsidRPr="00F84B5B">
        <w:rPr>
          <w:rFonts w:ascii="Times New Roman" w:hAnsi="Times New Roman"/>
          <w:sz w:val="28"/>
          <w:szCs w:val="28"/>
        </w:rPr>
        <w:t xml:space="preserve"> </w:t>
      </w:r>
      <w:r w:rsidRPr="00F84B5B">
        <w:rPr>
          <w:rFonts w:ascii="Times New Roman" w:hAnsi="Times New Roman"/>
          <w:sz w:val="28"/>
          <w:szCs w:val="28"/>
          <w:lang w:val="en-US"/>
        </w:rPr>
        <w:t>capella</w:t>
      </w:r>
      <w:r w:rsidRPr="00F84B5B">
        <w:rPr>
          <w:rFonts w:ascii="Times New Roman" w:hAnsi="Times New Roman"/>
          <w:sz w:val="28"/>
          <w:szCs w:val="28"/>
        </w:rPr>
        <w:t>, канонов, включение элементов двухголосия. Разучивание песен по нотам.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Игра на музыкальных инструментах в ансамбле.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Игры-драматизации.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Хоровая планета</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Содержание обучения по видам деятельности: </w:t>
      </w:r>
    </w:p>
    <w:p w:rsidR="00055FA8" w:rsidRPr="00F84B5B" w:rsidRDefault="00055FA8" w:rsidP="00F84B5B">
      <w:pPr>
        <w:suppressAutoHyphens/>
        <w:autoSpaceDN w:val="0"/>
        <w:spacing w:line="360" w:lineRule="auto"/>
        <w:jc w:val="both"/>
        <w:rPr>
          <w:rFonts w:ascii="Times New Roman" w:hAnsi="Times New Roman"/>
          <w:kern w:val="3"/>
          <w:sz w:val="28"/>
          <w:szCs w:val="28"/>
          <w:lang w:eastAsia="zh-CN" w:bidi="hi-IN"/>
        </w:rPr>
      </w:pPr>
      <w:r w:rsidRPr="00F84B5B">
        <w:rPr>
          <w:rFonts w:ascii="Times New Roman" w:hAnsi="Times New Roman"/>
          <w:kern w:val="3"/>
          <w:sz w:val="28"/>
          <w:szCs w:val="28"/>
          <w:lang w:eastAsia="zh-CN" w:bidi="hi-IN"/>
        </w:rPr>
        <w:t>Слушание произведений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w:t>
      </w:r>
      <w:r w:rsidRPr="00F84B5B">
        <w:rPr>
          <w:rFonts w:ascii="Times New Roman" w:hAnsi="Times New Roman"/>
          <w:kern w:val="3"/>
          <w:sz w:val="28"/>
          <w:szCs w:val="28"/>
          <w:lang w:bidi="hi-IN"/>
        </w:rPr>
        <w:t>усского народного хора им. М.Е. Пятницкого</w:t>
      </w:r>
      <w:r w:rsidRPr="00F84B5B">
        <w:rPr>
          <w:rFonts w:ascii="Times New Roman" w:hAnsi="Times New Roman"/>
          <w:kern w:val="3"/>
          <w:sz w:val="28"/>
          <w:szCs w:val="28"/>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Совершенствование хорового исполнения: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Мир оркестра</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Содержание обучения по видам деятельности: </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Слушание фрагментов произведений мировой музыкальной классики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 xml:space="preserve">Музыкальная викторина «Угадай инструмент». Викторина-соревнование на определение тембра различных инструментов и оркестровых групп. </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 xml:space="preserve">Игра на музыкальных инструментах в ансамбле. Исполнение инструментальных миниатюр «соло-тутти» оркестром элементарных инструментов. </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Исполнение песен в сопровождении оркестра элементарного музицирования. Начальные навыки пения под фонограмму.</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Музыкальная грамота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Основы музыкальной грамоты. Чтение нот. Пение по нотам с тактированием. Исполнение канонов. Интервалы и трезвучия.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Содержание обучения по видам деятельности: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Чтение нот хоровых и оркестровых партий.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Освоение новых элементов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Подбор по слуху с помощью учителя пройденных песен на металлофоне, ксилофоне, синтезаторе. </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 xml:space="preserve">Музыкально-игровая деятельность: двигательные, ритмические и мелодические каноны-эстафеты в коллективном музицировании.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Сочинение ритмических рисунков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Игра на элементарных музыкальных инструментах в ансамбле. Импровизация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Разучивание хоровых и оркестровых партий по нотам; исполнение по нотам оркестровых партитур различных составов.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Слушание многоголосных (два-три голоса) хоровых произведений хорального склада, узнавание пройденных интервалов и трезвучий.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Формы и жанры в музыке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Простые двухчастная и трехчастная формы, вариации на новом музыкальном материале. Форма рондо.</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Содержание обучения по видам деятельности: </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Музыкально-игровая деятельность.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Исполнение хоровых произведений в форме рондо. Инструментальный аккомпанемент с применением ритмического остинато, интервалов и трезвучий.</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 xml:space="preserve">Игра на элементарных музыкальных инструментах в ансамбле. </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Я – артист</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Сольное и ансамблевое музицирование (вокальное и инструментальное). Творческое соревнование.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Содержание обучения по видам деятельности: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Исполнение пройденных хоровых и инструментальных произведений в школьных мероприятиях, посвященных праздникам, торжественным событиям.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Подготовка концертных программ, включающих произведения для хорового и инструментального (либо совместного) музицирования, в том числе музыку народов России. </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Участие в школьных, региональных и всероссийских музыкально-исполнительских фестивалях, конкурсах и т.д.</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Командные состязания: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Игра на элементарных музыкальных инструментах в ансамбле. Совершенствование навыка импровизации.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Музыкально-театрализованное представление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Музыкально-театрализованное представление как результат освоения программы в третьем классе.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Содержание обучения по видам деятельности: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4 класс</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Песни народов мира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Содержание обучения по видам деятельности: </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 xml:space="preserve">Слушание песен народов мира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Исполнение песен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 xml:space="preserve">Игра на элементарных музыкальных инструментах в ансамбле.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Музыкальная грамота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Содержание обучения по видам деятельности: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Чтение нот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Подбор по слуху с помощью учителя пройденных песен.</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 xml:space="preserve">Игра на элементарных музыкальных инструментах в ансамбле.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Инструментальная и вокальная импровизация с использованием простых интервалов, мажорного и минорного трезвучий.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Оркестровая музыка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Содержание обучения по видам деятельности: </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 xml:space="preserve">Слушание произведений для симфонического, камерного, духового, народного оркестров.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Игра на элементарных музыкальных инструментах в ансамбле.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Музыкально-сценические жанры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Балет, опера, мюзикл. Ознакомление с жанровыми и структурными особенностями и разнообразием музыкально-театральных произведений.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Содержание обучения по видам деятельности: </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 xml:space="preserve">Слушание и просмотр фрагментов из классических опер, балетов и мюзиклов.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Драматизация отдельных фрагментов музыкально-сценических произведений. Драматизация песен. Примеры: р. н. п. «Здравствуй, гостья зима», Р. Роджерс «Уроки музыки» из мюзикла «Звуки музыки», английская народная песня «Пусть делают все так, как я» (обр. А. Долуханяна).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Музыка кино</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Содержание обучения по видам деятельности: </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 xml:space="preserve">Просмотр фрагментов детских кинофильмов и мультфильмов. Анализ функций и эмоционально-образного содержания музыкального сопровождения: </w:t>
      </w:r>
    </w:p>
    <w:p w:rsidR="00055FA8" w:rsidRPr="00F84B5B" w:rsidRDefault="00055FA8" w:rsidP="00F84B5B">
      <w:pPr>
        <w:numPr>
          <w:ilvl w:val="0"/>
          <w:numId w:val="89"/>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характеристика действующих лиц (лейтмотивы), времени и среды действия; </w:t>
      </w:r>
    </w:p>
    <w:p w:rsidR="00055FA8" w:rsidRPr="00F84B5B" w:rsidRDefault="00055FA8" w:rsidP="00F84B5B">
      <w:pPr>
        <w:numPr>
          <w:ilvl w:val="0"/>
          <w:numId w:val="89"/>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создание эмоционального фона;</w:t>
      </w:r>
    </w:p>
    <w:p w:rsidR="00055FA8" w:rsidRPr="00F84B5B" w:rsidRDefault="00055FA8" w:rsidP="00F84B5B">
      <w:pPr>
        <w:numPr>
          <w:ilvl w:val="0"/>
          <w:numId w:val="89"/>
        </w:numPr>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выражение общего смыслового контекста фильма. </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 xml:space="preserve">Примеры: фильмы-сказки «Морозко» (режиссер А. Роу, композитор </w:t>
      </w:r>
      <w:r w:rsidRPr="00F84B5B">
        <w:rPr>
          <w:rFonts w:ascii="Times New Roman" w:hAnsi="Times New Roman"/>
          <w:sz w:val="28"/>
          <w:szCs w:val="28"/>
        </w:rPr>
        <w:br/>
        <w:t>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 Шаинский).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Исполнение песен из кинофильмов и мультфильмов. Работа над выразительным исполнением вокальных (ансамблевых и хоровых) произведений с аккомпанированием.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Создание музыкальных композиций на основе сюжетов различных кинофильмов и мультфильмов.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Учимся, играя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Содержание обучения по видам деятельности: </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Музыкально-игровая деятельность.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Я – артист</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Сольное и ансамблевое музицирование (вокальное и инструментальное). Творческое соревнование.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Содержание обучения по видам деятельности: </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Исполнение пройденных хоровых и инструментальных произведений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Подготовка концертных программ,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Участие в школьных, региональных и всероссийских музыкально-исполнительских фестивалях, конкурсах и т.д.</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Командные состязания: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Игра на элементарных музыкальных инструментах в ансамбле, оркестре.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Соревнование классов: лучшее исполнение произведений хорового, инструментального, музыкально-театрального репертуара, пройденных за весь период обучения.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Музыкально-театрализованное представление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Музыкально-театрализованное представление как итоговый результат освоения программы.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Содержание обучения по видам деятельности: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055FA8" w:rsidRPr="00F84B5B" w:rsidRDefault="00055FA8" w:rsidP="00F84B5B">
      <w:pPr>
        <w:pStyle w:val="31"/>
        <w:spacing w:line="360" w:lineRule="auto"/>
        <w:rPr>
          <w:szCs w:val="28"/>
          <w:u w:val="none"/>
        </w:rPr>
      </w:pPr>
      <w:r w:rsidRPr="00F84B5B">
        <w:rPr>
          <w:szCs w:val="28"/>
          <w:u w:val="none"/>
        </w:rPr>
        <w:t>2.2.2.9.    Изобразительное искусство</w:t>
      </w:r>
    </w:p>
    <w:p w:rsidR="00055FA8" w:rsidRPr="00F84B5B" w:rsidRDefault="00055FA8" w:rsidP="00F84B5B">
      <w:pPr>
        <w:pStyle w:val="NoSpacing"/>
        <w:spacing w:line="360" w:lineRule="auto"/>
        <w:jc w:val="both"/>
        <w:rPr>
          <w:sz w:val="28"/>
          <w:szCs w:val="28"/>
        </w:rPr>
      </w:pPr>
      <w:r w:rsidRPr="00F84B5B">
        <w:rPr>
          <w:sz w:val="28"/>
          <w:szCs w:val="28"/>
        </w:rPr>
        <w:t>Общая характеристика учебного предмета.</w:t>
      </w:r>
    </w:p>
    <w:p w:rsidR="00055FA8" w:rsidRPr="00F84B5B" w:rsidRDefault="00055FA8" w:rsidP="00F84B5B">
      <w:pPr>
        <w:pStyle w:val="31"/>
        <w:spacing w:line="360" w:lineRule="auto"/>
        <w:rPr>
          <w:color w:val="000000"/>
          <w:szCs w:val="28"/>
          <w:u w:val="none"/>
        </w:rPr>
      </w:pPr>
      <w:r w:rsidRPr="00F84B5B">
        <w:rPr>
          <w:szCs w:val="28"/>
          <w:u w:val="none"/>
        </w:rPr>
        <w:t xml:space="preserve">Определяющими характеристиками данной программы являются интеграция искусств и полихудожественное развитие школьника. Структура, содержание, концептуальные положения творческого развития ребенка, учебные задачи, виды и формы работы с детьми, а также педагогические подходы и методологические основания программы </w:t>
      </w:r>
      <w:r w:rsidRPr="00F84B5B">
        <w:rPr>
          <w:color w:val="000000"/>
          <w:szCs w:val="28"/>
          <w:u w:val="none"/>
        </w:rPr>
        <w:t>опираются на концепцию образовательной области «Искусство», разработанной в Учреждении Российской академии образования «Институт художественного образования» Б.П. Юсовым.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Данная программа учитывает передовой опыт современных направлений педагогики искусства в области художественного образования школьников, научно-методические концепции, технологии обучения, а также изменения культурного пространства России, появление новых имен, тенденций, произведений искусства.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Современный уровень социокультурного развития общества диктует иную культуру общения педагога </w:t>
      </w:r>
      <w:r w:rsidRPr="00F84B5B">
        <w:rPr>
          <w:rFonts w:ascii="Times New Roman" w:hAnsi="Times New Roman"/>
          <w:color w:val="000000"/>
          <w:sz w:val="28"/>
          <w:szCs w:val="28"/>
        </w:rPr>
        <w:t>с учащимися (ученик становится субъектом образовательного процесса), требует от учебных</w:t>
      </w:r>
      <w:r w:rsidRPr="00F84B5B">
        <w:rPr>
          <w:rFonts w:ascii="Times New Roman" w:hAnsi="Times New Roman"/>
          <w:sz w:val="28"/>
          <w:szCs w:val="28"/>
        </w:rPr>
        <w:t xml:space="preserve"> программ </w:t>
      </w:r>
      <w:r w:rsidRPr="00F84B5B">
        <w:rPr>
          <w:rFonts w:ascii="Times New Roman" w:hAnsi="Times New Roman"/>
          <w:color w:val="000000"/>
          <w:sz w:val="28"/>
          <w:szCs w:val="28"/>
        </w:rPr>
        <w:t>созвучных</w:t>
      </w:r>
      <w:r w:rsidRPr="00F84B5B">
        <w:rPr>
          <w:rFonts w:ascii="Times New Roman" w:hAnsi="Times New Roman"/>
          <w:sz w:val="28"/>
          <w:szCs w:val="28"/>
        </w:rPr>
        <w:t xml:space="preserve"> педагогических характеристик, обеспечивающих полихудожественное развитие школьников.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Целью</w:t>
      </w:r>
      <w:r w:rsidRPr="00F84B5B">
        <w:rPr>
          <w:rFonts w:ascii="Times New Roman" w:hAnsi="Times New Roman"/>
          <w:sz w:val="28"/>
          <w:szCs w:val="28"/>
        </w:rPr>
        <w:t xml:space="preserve"> уроков изобразительного искусства в начальной школе является реализация фактора развития, формирование у детей целостного, гармоничного восприятия мира, активизация самостоятельной творческой деятельности, развитие интереса к природе и потребность в общении с искусством; формирование духовных начал личности, 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к многонациональной культуре.</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 xml:space="preserve">Задачи изучения </w:t>
      </w:r>
      <w:r w:rsidRPr="00F84B5B">
        <w:rPr>
          <w:rFonts w:ascii="Times New Roman" w:hAnsi="Times New Roman"/>
          <w:sz w:val="28"/>
          <w:szCs w:val="28"/>
        </w:rPr>
        <w:t>предмета «Изобразительное искусство»:</w:t>
      </w:r>
    </w:p>
    <w:p w:rsidR="00055FA8" w:rsidRPr="00F84B5B" w:rsidRDefault="00055FA8" w:rsidP="00F84B5B">
      <w:pPr>
        <w:numPr>
          <w:ilvl w:val="0"/>
          <w:numId w:val="95"/>
        </w:numPr>
        <w:tabs>
          <w:tab w:val="left" w:pos="851"/>
        </w:tabs>
        <w:suppressAutoHyphens/>
        <w:spacing w:after="0" w:line="360" w:lineRule="auto"/>
        <w:ind w:left="0" w:firstLine="0"/>
        <w:jc w:val="both"/>
        <w:rPr>
          <w:rFonts w:ascii="Times New Roman" w:hAnsi="Times New Roman"/>
          <w:color w:val="000000"/>
          <w:sz w:val="28"/>
          <w:szCs w:val="28"/>
        </w:rPr>
      </w:pPr>
      <w:r w:rsidRPr="00F84B5B">
        <w:rPr>
          <w:rFonts w:ascii="Times New Roman" w:hAnsi="Times New Roman"/>
          <w:i/>
          <w:color w:val="000000"/>
          <w:sz w:val="28"/>
          <w:szCs w:val="28"/>
        </w:rPr>
        <w:t>воспитание</w:t>
      </w:r>
      <w:r w:rsidRPr="00F84B5B">
        <w:rPr>
          <w:rFonts w:ascii="Times New Roman" w:hAnsi="Times New Roman"/>
          <w:color w:val="000000"/>
          <w:sz w:val="28"/>
          <w:szCs w:val="28"/>
        </w:rPr>
        <w:t xml:space="preserve"> устойчивого интереса к изобразительному творчеству; уважения к культуре и искусству разных народов, обогащение нравственных качеств, способности проявления себя в искусстве и формирование художественных и эстетических предпочтений; </w:t>
      </w:r>
    </w:p>
    <w:p w:rsidR="00055FA8" w:rsidRPr="00F84B5B" w:rsidRDefault="00055FA8" w:rsidP="00F84B5B">
      <w:pPr>
        <w:numPr>
          <w:ilvl w:val="0"/>
          <w:numId w:val="97"/>
        </w:numPr>
        <w:tabs>
          <w:tab w:val="left" w:pos="851"/>
        </w:tabs>
        <w:suppressAutoHyphens/>
        <w:spacing w:after="0" w:line="360" w:lineRule="auto"/>
        <w:ind w:left="0" w:firstLine="0"/>
        <w:jc w:val="both"/>
        <w:rPr>
          <w:rFonts w:ascii="Times New Roman" w:hAnsi="Times New Roman"/>
          <w:color w:val="000000"/>
          <w:sz w:val="28"/>
          <w:szCs w:val="28"/>
        </w:rPr>
      </w:pPr>
      <w:r w:rsidRPr="00F84B5B">
        <w:rPr>
          <w:rFonts w:ascii="Times New Roman" w:hAnsi="Times New Roman"/>
          <w:i/>
          <w:color w:val="000000"/>
          <w:sz w:val="28"/>
          <w:szCs w:val="28"/>
        </w:rPr>
        <w:t>развитие</w:t>
      </w:r>
      <w:r w:rsidRPr="00F84B5B">
        <w:rPr>
          <w:rFonts w:ascii="Times New Roman" w:hAnsi="Times New Roman"/>
          <w:color w:val="000000"/>
          <w:sz w:val="28"/>
          <w:szCs w:val="28"/>
        </w:rPr>
        <w:t xml:space="preserve"> творческого потенциала ребенка в условиях активизации воображения и фантазии, способности к эмоционально-чувственному восприятию окружающего мира природы и произведений разных видов искусства; развитие желания привносить в окружающую действительность красоту; навыков сотрудничества в художественной деятельности;</w:t>
      </w:r>
    </w:p>
    <w:p w:rsidR="00055FA8" w:rsidRPr="00F84B5B" w:rsidRDefault="00055FA8" w:rsidP="00F84B5B">
      <w:pPr>
        <w:pStyle w:val="211"/>
        <w:widowControl w:val="0"/>
        <w:numPr>
          <w:ilvl w:val="0"/>
          <w:numId w:val="94"/>
        </w:numPr>
        <w:tabs>
          <w:tab w:val="clear" w:pos="360"/>
          <w:tab w:val="num" w:pos="0"/>
          <w:tab w:val="left" w:pos="851"/>
        </w:tabs>
        <w:spacing w:line="360" w:lineRule="auto"/>
        <w:ind w:left="0" w:firstLine="0"/>
        <w:rPr>
          <w:color w:val="000000"/>
          <w:szCs w:val="28"/>
        </w:rPr>
      </w:pPr>
      <w:r w:rsidRPr="00F84B5B">
        <w:rPr>
          <w:i/>
          <w:color w:val="000000"/>
          <w:szCs w:val="28"/>
        </w:rPr>
        <w:t>освоение</w:t>
      </w:r>
      <w:r w:rsidRPr="00F84B5B">
        <w:rPr>
          <w:color w:val="000000"/>
          <w:szCs w:val="28"/>
        </w:rPr>
        <w:t xml:space="preserve"> разных видов пластических искусств: живописи, графики, декоративно-прикладного искусства, архитектуры и дизайна; </w:t>
      </w:r>
    </w:p>
    <w:p w:rsidR="00055FA8" w:rsidRPr="00F84B5B" w:rsidRDefault="00055FA8" w:rsidP="00F84B5B">
      <w:pPr>
        <w:pStyle w:val="211"/>
        <w:widowControl w:val="0"/>
        <w:numPr>
          <w:ilvl w:val="0"/>
          <w:numId w:val="94"/>
        </w:numPr>
        <w:tabs>
          <w:tab w:val="clear" w:pos="360"/>
          <w:tab w:val="num" w:pos="0"/>
          <w:tab w:val="left" w:pos="851"/>
        </w:tabs>
        <w:spacing w:line="360" w:lineRule="auto"/>
        <w:ind w:left="0" w:firstLine="0"/>
        <w:rPr>
          <w:color w:val="000000"/>
          <w:szCs w:val="28"/>
        </w:rPr>
      </w:pPr>
      <w:r w:rsidRPr="00F84B5B">
        <w:rPr>
          <w:i/>
          <w:color w:val="000000"/>
          <w:szCs w:val="28"/>
        </w:rPr>
        <w:t>овладение</w:t>
      </w:r>
      <w:r w:rsidRPr="00F84B5B">
        <w:rPr>
          <w:color w:val="000000"/>
          <w:szCs w:val="28"/>
        </w:rPr>
        <w:t xml:space="preserve"> выразительными средствами изобразительного искусства, языком графической грамоты и разными художественными материалами с опорой на возрастные интересы и предпочтения детей, их желания выразить в своем творчестве свои представления об окружающем мире;</w:t>
      </w:r>
    </w:p>
    <w:p w:rsidR="00055FA8" w:rsidRPr="00F84B5B" w:rsidRDefault="00055FA8" w:rsidP="00F84B5B">
      <w:pPr>
        <w:pStyle w:val="211"/>
        <w:widowControl w:val="0"/>
        <w:numPr>
          <w:ilvl w:val="0"/>
          <w:numId w:val="94"/>
        </w:numPr>
        <w:tabs>
          <w:tab w:val="clear" w:pos="360"/>
          <w:tab w:val="num" w:pos="0"/>
          <w:tab w:val="left" w:pos="851"/>
        </w:tabs>
        <w:spacing w:line="360" w:lineRule="auto"/>
        <w:ind w:left="0" w:firstLine="0"/>
        <w:rPr>
          <w:color w:val="000000"/>
          <w:szCs w:val="28"/>
        </w:rPr>
      </w:pPr>
      <w:r w:rsidRPr="00F84B5B">
        <w:rPr>
          <w:i/>
          <w:color w:val="000000"/>
          <w:szCs w:val="28"/>
        </w:rPr>
        <w:t xml:space="preserve">развитие </w:t>
      </w:r>
      <w:r w:rsidRPr="00F84B5B">
        <w:rPr>
          <w:color w:val="000000"/>
          <w:szCs w:val="28"/>
        </w:rPr>
        <w:t>опыта художественного восприятия произведений искусства.</w:t>
      </w:r>
    </w:p>
    <w:p w:rsidR="00055FA8" w:rsidRPr="00F84B5B" w:rsidRDefault="00055FA8" w:rsidP="00F84B5B">
      <w:pPr>
        <w:spacing w:line="360" w:lineRule="auto"/>
        <w:jc w:val="both"/>
        <w:rPr>
          <w:rFonts w:ascii="Times New Roman" w:hAnsi="Times New Roman"/>
          <w:color w:val="000000"/>
          <w:sz w:val="28"/>
          <w:szCs w:val="28"/>
        </w:rPr>
      </w:pPr>
      <w:r w:rsidRPr="00F84B5B">
        <w:rPr>
          <w:rFonts w:ascii="Times New Roman" w:hAnsi="Times New Roman"/>
          <w:color w:val="000000"/>
          <w:sz w:val="28"/>
          <w:szCs w:val="28"/>
        </w:rPr>
        <w:t xml:space="preserve">Фактор развития реализуется в программе посредством развития дифференцированного зрения, освоения выразительности художественно-образного языка изобразительного искусства, приоритетности самостоятельной художественно-творческой деятельности школьника, восприятия разных видов искусства. </w:t>
      </w:r>
    </w:p>
    <w:p w:rsidR="00055FA8" w:rsidRPr="00F84B5B" w:rsidRDefault="00055FA8" w:rsidP="00F84B5B">
      <w:pPr>
        <w:spacing w:line="360" w:lineRule="auto"/>
        <w:jc w:val="both"/>
        <w:rPr>
          <w:rFonts w:ascii="Times New Roman" w:hAnsi="Times New Roman"/>
          <w:color w:val="000000"/>
          <w:sz w:val="28"/>
          <w:szCs w:val="28"/>
        </w:rPr>
      </w:pPr>
      <w:r w:rsidRPr="00F84B5B">
        <w:rPr>
          <w:rFonts w:ascii="Times New Roman" w:hAnsi="Times New Roman"/>
          <w:color w:val="000000"/>
          <w:sz w:val="28"/>
          <w:szCs w:val="28"/>
        </w:rPr>
        <w:t>Основой всего педагогического процесса в преподавании изобразительного искусства является органическое единство учебного и воспитательного процессов в условиях интеграции и взаимодействия с другими образовательными дисциплинами.</w:t>
      </w:r>
    </w:p>
    <w:p w:rsidR="00055FA8" w:rsidRPr="00F84B5B" w:rsidRDefault="00055FA8" w:rsidP="00F84B5B">
      <w:pPr>
        <w:spacing w:line="360" w:lineRule="auto"/>
        <w:jc w:val="both"/>
        <w:rPr>
          <w:rFonts w:ascii="Times New Roman" w:hAnsi="Times New Roman"/>
          <w:color w:val="000000"/>
          <w:sz w:val="28"/>
          <w:szCs w:val="28"/>
        </w:rPr>
      </w:pPr>
      <w:r w:rsidRPr="00F84B5B">
        <w:rPr>
          <w:rFonts w:ascii="Times New Roman" w:hAnsi="Times New Roman"/>
          <w:i/>
          <w:color w:val="000000"/>
          <w:sz w:val="28"/>
          <w:szCs w:val="28"/>
        </w:rPr>
        <w:t>Характерными признаками</w:t>
      </w:r>
      <w:r w:rsidRPr="00F84B5B">
        <w:rPr>
          <w:rFonts w:ascii="Times New Roman" w:hAnsi="Times New Roman"/>
          <w:color w:val="000000"/>
          <w:sz w:val="28"/>
          <w:szCs w:val="28"/>
        </w:rPr>
        <w:t xml:space="preserve"> развивающего обучения в условиях полихудожественного подхода (по Б.П. Юсову) на уроках изобразительного искусства являются следующие: </w:t>
      </w:r>
    </w:p>
    <w:p w:rsidR="00055FA8" w:rsidRPr="00F84B5B" w:rsidRDefault="00055FA8" w:rsidP="00F84B5B">
      <w:pPr>
        <w:numPr>
          <w:ilvl w:val="0"/>
          <w:numId w:val="98"/>
        </w:numPr>
        <w:tabs>
          <w:tab w:val="clear" w:pos="644"/>
          <w:tab w:val="num" w:pos="142"/>
          <w:tab w:val="left" w:pos="426"/>
          <w:tab w:val="left" w:pos="993"/>
        </w:tabs>
        <w:suppressAutoHyphens/>
        <w:spacing w:after="0" w:line="360" w:lineRule="auto"/>
        <w:ind w:left="0" w:firstLine="0"/>
        <w:jc w:val="both"/>
        <w:rPr>
          <w:rFonts w:ascii="Times New Roman" w:hAnsi="Times New Roman"/>
          <w:iCs/>
          <w:color w:val="000000"/>
          <w:sz w:val="28"/>
          <w:szCs w:val="28"/>
        </w:rPr>
      </w:pPr>
      <w:r w:rsidRPr="00F84B5B">
        <w:rPr>
          <w:rFonts w:ascii="Times New Roman" w:hAnsi="Times New Roman"/>
          <w:bCs/>
          <w:i/>
          <w:sz w:val="28"/>
          <w:szCs w:val="28"/>
        </w:rPr>
        <w:t>Духовное возвышение ребенка.</w:t>
      </w:r>
      <w:r w:rsidRPr="00F84B5B">
        <w:rPr>
          <w:rFonts w:ascii="Times New Roman" w:hAnsi="Times New Roman"/>
          <w:sz w:val="28"/>
          <w:szCs w:val="28"/>
        </w:rPr>
        <w:t xml:space="preserve"> Необходимость воспитания учителем духовных потребностей и интересов учащихся, детских переживаний и нравственных помыслов как высшей задачи урока. </w:t>
      </w:r>
      <w:r w:rsidRPr="00F84B5B">
        <w:rPr>
          <w:rFonts w:ascii="Times New Roman" w:hAnsi="Times New Roman"/>
          <w:color w:val="000000"/>
          <w:sz w:val="28"/>
          <w:szCs w:val="28"/>
        </w:rPr>
        <w:t xml:space="preserve">Духовная устремленность помогает развивать в ребенке возвышенные чувства, связанные с искусством и творческими достижениями художественной культуры, умение любить и ценить культурное наследие родной страны и народов мира, помогает личности откликаться на возвышенные стимулы жизни. </w:t>
      </w:r>
    </w:p>
    <w:p w:rsidR="00055FA8" w:rsidRPr="00F84B5B" w:rsidRDefault="00055FA8" w:rsidP="00F84B5B">
      <w:pPr>
        <w:numPr>
          <w:ilvl w:val="0"/>
          <w:numId w:val="98"/>
        </w:numPr>
        <w:tabs>
          <w:tab w:val="clear" w:pos="644"/>
          <w:tab w:val="num" w:pos="142"/>
          <w:tab w:val="left" w:pos="426"/>
          <w:tab w:val="left" w:pos="993"/>
        </w:tabs>
        <w:suppressAutoHyphens/>
        <w:spacing w:after="0" w:line="360" w:lineRule="auto"/>
        <w:ind w:left="0" w:firstLine="0"/>
        <w:jc w:val="both"/>
        <w:rPr>
          <w:rFonts w:ascii="Times New Roman" w:hAnsi="Times New Roman"/>
          <w:sz w:val="28"/>
          <w:szCs w:val="28"/>
        </w:rPr>
      </w:pPr>
      <w:r w:rsidRPr="00F84B5B">
        <w:rPr>
          <w:rFonts w:ascii="Times New Roman" w:hAnsi="Times New Roman"/>
          <w:bCs/>
          <w:i/>
          <w:sz w:val="28"/>
          <w:szCs w:val="28"/>
        </w:rPr>
        <w:t>Действие, радость, увлечение</w:t>
      </w:r>
      <w:r w:rsidRPr="00F84B5B">
        <w:rPr>
          <w:rFonts w:ascii="Times New Roman" w:hAnsi="Times New Roman"/>
          <w:sz w:val="28"/>
          <w:szCs w:val="28"/>
        </w:rPr>
        <w:t xml:space="preserve"> </w:t>
      </w:r>
      <w:r w:rsidRPr="00F84B5B">
        <w:rPr>
          <w:rFonts w:ascii="Times New Roman" w:hAnsi="Times New Roman"/>
          <w:i/>
          <w:sz w:val="28"/>
          <w:szCs w:val="28"/>
        </w:rPr>
        <w:t>школьника работой</w:t>
      </w:r>
      <w:r w:rsidRPr="00F84B5B">
        <w:rPr>
          <w:rFonts w:ascii="Times New Roman" w:hAnsi="Times New Roman"/>
          <w:sz w:val="28"/>
          <w:szCs w:val="28"/>
        </w:rPr>
        <w:t xml:space="preserve">. Изобразительное творчество должно порождать в ребенке чувство радости и желания участвовать в коллективном творческом проекте, что выступает непременной предпосылкой воспитательного и развивающего влияния художественных знаний. </w:t>
      </w:r>
    </w:p>
    <w:p w:rsidR="00055FA8" w:rsidRPr="00F84B5B" w:rsidRDefault="00055FA8" w:rsidP="00F84B5B">
      <w:pPr>
        <w:numPr>
          <w:ilvl w:val="0"/>
          <w:numId w:val="98"/>
        </w:numPr>
        <w:tabs>
          <w:tab w:val="clear" w:pos="644"/>
          <w:tab w:val="num" w:pos="142"/>
          <w:tab w:val="left" w:pos="426"/>
          <w:tab w:val="left" w:pos="993"/>
        </w:tabs>
        <w:suppressAutoHyphens/>
        <w:spacing w:after="0" w:line="360" w:lineRule="auto"/>
        <w:ind w:left="0" w:firstLine="0"/>
        <w:jc w:val="both"/>
        <w:rPr>
          <w:rFonts w:ascii="Times New Roman" w:hAnsi="Times New Roman"/>
          <w:sz w:val="28"/>
          <w:szCs w:val="28"/>
        </w:rPr>
      </w:pPr>
      <w:r w:rsidRPr="00F84B5B">
        <w:rPr>
          <w:rFonts w:ascii="Times New Roman" w:hAnsi="Times New Roman"/>
          <w:bCs/>
          <w:i/>
          <w:sz w:val="28"/>
          <w:szCs w:val="28"/>
        </w:rPr>
        <w:t>Живое общение с искусством.</w:t>
      </w:r>
      <w:r w:rsidRPr="00F84B5B">
        <w:rPr>
          <w:rFonts w:ascii="Times New Roman" w:hAnsi="Times New Roman"/>
          <w:sz w:val="28"/>
          <w:szCs w:val="28"/>
        </w:rPr>
        <w:t xml:space="preserve"> Необходимо активно внедрять в учебный процесс общение ребенка с живым словом, </w:t>
      </w:r>
      <w:r w:rsidRPr="00F84B5B">
        <w:rPr>
          <w:rFonts w:ascii="Times New Roman" w:hAnsi="Times New Roman"/>
          <w:color w:val="000000"/>
          <w:sz w:val="28"/>
          <w:szCs w:val="28"/>
        </w:rPr>
        <w:t>музыкой,</w:t>
      </w:r>
      <w:r w:rsidRPr="00F84B5B">
        <w:rPr>
          <w:rFonts w:ascii="Times New Roman" w:hAnsi="Times New Roman"/>
          <w:sz w:val="28"/>
          <w:szCs w:val="28"/>
        </w:rPr>
        <w:t xml:space="preserve"> красками, формами, ритмом, движением. Дети должны быть свидетелями и участниками живого формообразования в художественном событии, которыми являются уроки искусства. Творческий продукт, по возможности, должен рождаться на глазах у детей в живом явлении и их собственными силами — их руками, глазами, словами.</w:t>
      </w:r>
    </w:p>
    <w:p w:rsidR="00055FA8" w:rsidRPr="00F84B5B" w:rsidRDefault="00055FA8" w:rsidP="00F84B5B">
      <w:pPr>
        <w:numPr>
          <w:ilvl w:val="0"/>
          <w:numId w:val="98"/>
        </w:numPr>
        <w:tabs>
          <w:tab w:val="clear" w:pos="644"/>
          <w:tab w:val="num" w:pos="142"/>
          <w:tab w:val="left" w:pos="426"/>
          <w:tab w:val="left" w:pos="993"/>
        </w:tabs>
        <w:suppressAutoHyphens/>
        <w:spacing w:after="0" w:line="360" w:lineRule="auto"/>
        <w:ind w:left="0" w:firstLine="0"/>
        <w:jc w:val="both"/>
        <w:rPr>
          <w:rFonts w:ascii="Times New Roman" w:hAnsi="Times New Roman"/>
          <w:sz w:val="28"/>
          <w:szCs w:val="28"/>
        </w:rPr>
      </w:pPr>
      <w:r w:rsidRPr="00F84B5B">
        <w:rPr>
          <w:rFonts w:ascii="Times New Roman" w:hAnsi="Times New Roman"/>
          <w:bCs/>
          <w:i/>
          <w:sz w:val="28"/>
          <w:szCs w:val="28"/>
        </w:rPr>
        <w:t>Освоение разнообразных сторон жизни</w:t>
      </w:r>
      <w:r w:rsidRPr="00F84B5B">
        <w:rPr>
          <w:rFonts w:ascii="Times New Roman" w:hAnsi="Times New Roman"/>
          <w:i/>
          <w:sz w:val="28"/>
          <w:szCs w:val="28"/>
        </w:rPr>
        <w:t xml:space="preserve"> окружающего мира</w:t>
      </w:r>
      <w:r w:rsidRPr="00F84B5B">
        <w:rPr>
          <w:rFonts w:ascii="Times New Roman" w:hAnsi="Times New Roman"/>
          <w:sz w:val="28"/>
          <w:szCs w:val="28"/>
        </w:rPr>
        <w:t>. Дальний мир и близкое детям окружение в ходе занятий необходимо развернуть в сознании учащихся разными сторонами своего проявления, обозначить взаимосвязь с духовными и материальными потребностями людей. Природное окружение, растения, животные, архитектура, творения искусства, люди с их разнообразными характерами и обликам, жизненными устремлениями, ближний и дальний Космос, Солнце и звезды, разные страны и континенты должны быть представлены в разнообразном и взаимосвязанном приложении к жизненным ситуациям и нравственному смыслу.</w:t>
      </w:r>
    </w:p>
    <w:p w:rsidR="00055FA8" w:rsidRPr="00F84B5B" w:rsidRDefault="00055FA8" w:rsidP="00F84B5B">
      <w:pPr>
        <w:numPr>
          <w:ilvl w:val="0"/>
          <w:numId w:val="98"/>
        </w:numPr>
        <w:tabs>
          <w:tab w:val="clear" w:pos="644"/>
          <w:tab w:val="num" w:pos="142"/>
          <w:tab w:val="left" w:pos="426"/>
          <w:tab w:val="left" w:pos="993"/>
        </w:tabs>
        <w:suppressAutoHyphens/>
        <w:spacing w:after="0" w:line="360" w:lineRule="auto"/>
        <w:ind w:left="0" w:firstLine="0"/>
        <w:jc w:val="both"/>
        <w:rPr>
          <w:rFonts w:ascii="Times New Roman" w:hAnsi="Times New Roman"/>
          <w:sz w:val="28"/>
          <w:szCs w:val="28"/>
        </w:rPr>
      </w:pPr>
      <w:r w:rsidRPr="00F84B5B">
        <w:rPr>
          <w:rFonts w:ascii="Times New Roman" w:hAnsi="Times New Roman"/>
          <w:bCs/>
          <w:i/>
          <w:sz w:val="28"/>
          <w:szCs w:val="28"/>
        </w:rPr>
        <w:t>Опора на региональный компонент в обучении.</w:t>
      </w:r>
      <w:r w:rsidRPr="00F84B5B">
        <w:rPr>
          <w:rFonts w:ascii="Times New Roman" w:hAnsi="Times New Roman"/>
          <w:sz w:val="28"/>
          <w:szCs w:val="28"/>
        </w:rPr>
        <w:t xml:space="preserve"> </w:t>
      </w:r>
      <w:r w:rsidRPr="00F84B5B">
        <w:rPr>
          <w:rFonts w:ascii="Times New Roman" w:hAnsi="Times New Roman"/>
          <w:bCs/>
          <w:sz w:val="28"/>
          <w:szCs w:val="28"/>
        </w:rPr>
        <w:t>Региональный компонент определяется как совокупность географических, климатических, национальных, культурно-исторических основ местности, которые педагогу важно учитывать и использовать, выстраивая учебно-информативный материал урока и планируя учебные творческие задания. Возникает</w:t>
      </w:r>
      <w:r w:rsidRPr="00F84B5B">
        <w:rPr>
          <w:rFonts w:ascii="Times New Roman" w:hAnsi="Times New Roman"/>
          <w:sz w:val="28"/>
          <w:szCs w:val="28"/>
        </w:rPr>
        <w:t xml:space="preserve"> возможность отражать феномен живой художественной культуры региона в педагогике искусства. </w:t>
      </w:r>
    </w:p>
    <w:p w:rsidR="00055FA8" w:rsidRPr="00F84B5B" w:rsidRDefault="00055FA8" w:rsidP="00F84B5B">
      <w:pPr>
        <w:numPr>
          <w:ilvl w:val="0"/>
          <w:numId w:val="98"/>
        </w:numPr>
        <w:tabs>
          <w:tab w:val="clear" w:pos="644"/>
          <w:tab w:val="num" w:pos="142"/>
          <w:tab w:val="left" w:pos="426"/>
          <w:tab w:val="left" w:pos="993"/>
        </w:tabs>
        <w:suppressAutoHyphens/>
        <w:spacing w:before="20" w:after="0" w:line="360" w:lineRule="auto"/>
        <w:ind w:left="0" w:firstLine="0"/>
        <w:jc w:val="both"/>
        <w:rPr>
          <w:rFonts w:ascii="Times New Roman" w:hAnsi="Times New Roman"/>
          <w:color w:val="000000"/>
          <w:sz w:val="28"/>
          <w:szCs w:val="28"/>
        </w:rPr>
      </w:pPr>
      <w:r w:rsidRPr="00F84B5B">
        <w:rPr>
          <w:rFonts w:ascii="Times New Roman" w:hAnsi="Times New Roman"/>
          <w:bCs/>
          <w:i/>
          <w:color w:val="000000"/>
          <w:sz w:val="28"/>
          <w:szCs w:val="28"/>
        </w:rPr>
        <w:t>Реализация полихудожественного, интегрированного подхода.</w:t>
      </w:r>
      <w:r w:rsidRPr="00F84B5B">
        <w:rPr>
          <w:rFonts w:ascii="Times New Roman" w:hAnsi="Times New Roman"/>
          <w:color w:val="000000"/>
          <w:sz w:val="28"/>
          <w:szCs w:val="28"/>
        </w:rPr>
        <w:t xml:space="preserve"> Полихудожественный подход и интегрированные формы организации занятий, в сравнении с монохудожественным, обладают большим педагогическим и воспитательным эффектом. Они развивают интерес к искусству, обогащают эмоциональный опыт, формируют «копилку художественных образов».</w:t>
      </w:r>
      <w:r w:rsidRPr="00F84B5B">
        <w:rPr>
          <w:rFonts w:ascii="Times New Roman" w:hAnsi="Times New Roman"/>
          <w:bCs/>
          <w:color w:val="000000"/>
          <w:sz w:val="28"/>
          <w:szCs w:val="28"/>
        </w:rPr>
        <w:t xml:space="preserve"> </w:t>
      </w:r>
      <w:r w:rsidRPr="00F84B5B">
        <w:rPr>
          <w:rFonts w:ascii="Times New Roman" w:hAnsi="Times New Roman"/>
          <w:color w:val="000000"/>
          <w:sz w:val="28"/>
          <w:szCs w:val="28"/>
        </w:rPr>
        <w:t>Родство видов искусств помогает учащемуся почувствовать художественное явление в разном сенсорном облике, развивает умение переносить художественный образ одного искусства на язык другого. Именно поэтому, педагогу следует сознательно планировать в работе с детьми по искусству взаимодействие разных видов художественной деятельности детей.</w:t>
      </w:r>
    </w:p>
    <w:p w:rsidR="00055FA8" w:rsidRPr="00F84B5B" w:rsidRDefault="00055FA8" w:rsidP="00F84B5B">
      <w:pPr>
        <w:numPr>
          <w:ilvl w:val="0"/>
          <w:numId w:val="98"/>
        </w:numPr>
        <w:tabs>
          <w:tab w:val="clear" w:pos="644"/>
          <w:tab w:val="num" w:pos="142"/>
          <w:tab w:val="left" w:pos="426"/>
          <w:tab w:val="left" w:pos="993"/>
        </w:tabs>
        <w:suppressAutoHyphens/>
        <w:spacing w:after="0" w:line="360" w:lineRule="auto"/>
        <w:ind w:left="0" w:firstLine="0"/>
        <w:jc w:val="both"/>
        <w:rPr>
          <w:rFonts w:ascii="Times New Roman" w:hAnsi="Times New Roman"/>
          <w:color w:val="000000"/>
          <w:sz w:val="28"/>
          <w:szCs w:val="28"/>
        </w:rPr>
      </w:pPr>
      <w:r w:rsidRPr="00F84B5B">
        <w:rPr>
          <w:rFonts w:ascii="Times New Roman" w:hAnsi="Times New Roman"/>
          <w:bCs/>
          <w:i/>
          <w:sz w:val="28"/>
          <w:szCs w:val="28"/>
        </w:rPr>
        <w:t>Сенсорное насыщение</w:t>
      </w:r>
      <w:r w:rsidRPr="00F84B5B">
        <w:rPr>
          <w:rFonts w:ascii="Times New Roman" w:hAnsi="Times New Roman"/>
          <w:i/>
          <w:sz w:val="28"/>
          <w:szCs w:val="28"/>
        </w:rPr>
        <w:t xml:space="preserve"> представлений и действий</w:t>
      </w:r>
      <w:r w:rsidRPr="00F84B5B">
        <w:rPr>
          <w:rFonts w:ascii="Times New Roman" w:hAnsi="Times New Roman"/>
          <w:sz w:val="28"/>
          <w:szCs w:val="28"/>
        </w:rPr>
        <w:t xml:space="preserve"> </w:t>
      </w:r>
      <w:r w:rsidRPr="00F84B5B">
        <w:rPr>
          <w:rFonts w:ascii="Times New Roman" w:hAnsi="Times New Roman"/>
          <w:i/>
          <w:sz w:val="28"/>
          <w:szCs w:val="28"/>
        </w:rPr>
        <w:t>детей</w:t>
      </w:r>
      <w:r w:rsidRPr="00F84B5B">
        <w:rPr>
          <w:rFonts w:ascii="Times New Roman" w:hAnsi="Times New Roman"/>
          <w:sz w:val="28"/>
          <w:szCs w:val="28"/>
        </w:rPr>
        <w:t xml:space="preserve">, обогащение чувств и ощущений. Детские представления нередко односторонни и разрознены, основываются на механическом запоминании, страдают словесно-логическим формализмом. Дети могут сказать и назвать, но не всегда умеют почувствовать и сделать. Глаз и ухо необходимо учить видеть и слышать, а тело двигаться. Структура занятия, учебный материал, практическая творческая деятельность ребенка должны давать ему возможность раскрытия разнообразных чувств и сенсорных впечатлений, </w:t>
      </w:r>
      <w:r w:rsidRPr="00F84B5B">
        <w:rPr>
          <w:rFonts w:ascii="Times New Roman" w:hAnsi="Times New Roman"/>
          <w:color w:val="000000"/>
          <w:sz w:val="28"/>
          <w:szCs w:val="28"/>
        </w:rPr>
        <w:t>полноты жизни за счет активного развития других каналов восприятия: тактильных ощущений, обоняния, осязания, моторной памяти.</w:t>
      </w:r>
    </w:p>
    <w:p w:rsidR="00055FA8" w:rsidRPr="00F84B5B" w:rsidRDefault="00055FA8" w:rsidP="00F84B5B">
      <w:pPr>
        <w:numPr>
          <w:ilvl w:val="0"/>
          <w:numId w:val="98"/>
        </w:numPr>
        <w:tabs>
          <w:tab w:val="clear" w:pos="644"/>
          <w:tab w:val="num" w:pos="142"/>
          <w:tab w:val="left" w:pos="426"/>
          <w:tab w:val="left" w:pos="993"/>
        </w:tabs>
        <w:suppressAutoHyphens/>
        <w:spacing w:after="0" w:line="360" w:lineRule="auto"/>
        <w:ind w:left="0" w:firstLine="0"/>
        <w:jc w:val="both"/>
        <w:rPr>
          <w:rFonts w:ascii="Times New Roman" w:hAnsi="Times New Roman"/>
          <w:color w:val="000000"/>
          <w:sz w:val="28"/>
          <w:szCs w:val="28"/>
        </w:rPr>
      </w:pPr>
      <w:r w:rsidRPr="00F84B5B">
        <w:rPr>
          <w:rFonts w:ascii="Times New Roman" w:hAnsi="Times New Roman"/>
          <w:bCs/>
          <w:i/>
          <w:sz w:val="28"/>
          <w:szCs w:val="28"/>
        </w:rPr>
        <w:t>Раскрытие разных сторон жизни искусства.</w:t>
      </w:r>
      <w:r w:rsidRPr="00F84B5B">
        <w:rPr>
          <w:rFonts w:ascii="Times New Roman" w:hAnsi="Times New Roman"/>
          <w:sz w:val="28"/>
          <w:szCs w:val="28"/>
        </w:rPr>
        <w:t xml:space="preserve"> Педагогический процесс, по возможности, должен обеспечивать освоение и порождение детьми полифонической, полифункциональной палитры возможностей каждой художественной </w:t>
      </w:r>
      <w:r w:rsidRPr="00F84B5B">
        <w:rPr>
          <w:rFonts w:ascii="Times New Roman" w:hAnsi="Times New Roman"/>
          <w:color w:val="000000"/>
          <w:sz w:val="28"/>
          <w:szCs w:val="28"/>
        </w:rPr>
        <w:t xml:space="preserve">деятельности, поскольку в реальной художественной практике существует три стороны: </w:t>
      </w:r>
    </w:p>
    <w:p w:rsidR="00055FA8" w:rsidRPr="00F84B5B" w:rsidRDefault="00055FA8" w:rsidP="00F84B5B">
      <w:pPr>
        <w:tabs>
          <w:tab w:val="left" w:pos="426"/>
          <w:tab w:val="left" w:pos="993"/>
        </w:tabs>
        <w:spacing w:line="360" w:lineRule="auto"/>
        <w:jc w:val="both"/>
        <w:rPr>
          <w:rFonts w:ascii="Times New Roman" w:hAnsi="Times New Roman"/>
          <w:color w:val="000000"/>
          <w:sz w:val="28"/>
          <w:szCs w:val="28"/>
        </w:rPr>
      </w:pPr>
      <w:r w:rsidRPr="00F84B5B">
        <w:rPr>
          <w:rFonts w:ascii="Times New Roman" w:hAnsi="Times New Roman"/>
          <w:color w:val="000000"/>
          <w:sz w:val="28"/>
          <w:szCs w:val="28"/>
        </w:rPr>
        <w:t xml:space="preserve">1) </w:t>
      </w:r>
      <w:r w:rsidRPr="00F84B5B">
        <w:rPr>
          <w:rFonts w:ascii="Times New Roman" w:hAnsi="Times New Roman"/>
          <w:bCs/>
          <w:color w:val="000000"/>
          <w:sz w:val="28"/>
          <w:szCs w:val="28"/>
        </w:rPr>
        <w:t>исполнительская</w:t>
      </w:r>
      <w:r w:rsidRPr="00F84B5B">
        <w:rPr>
          <w:rFonts w:ascii="Times New Roman" w:hAnsi="Times New Roman"/>
          <w:color w:val="000000"/>
          <w:sz w:val="28"/>
          <w:szCs w:val="28"/>
        </w:rPr>
        <w:t xml:space="preserve">, техническая, механическая стороны искусства, основанные на многократном повторении, тренинге, </w:t>
      </w:r>
    </w:p>
    <w:p w:rsidR="00055FA8" w:rsidRPr="00F84B5B" w:rsidRDefault="00055FA8" w:rsidP="00F84B5B">
      <w:pPr>
        <w:tabs>
          <w:tab w:val="left" w:pos="426"/>
          <w:tab w:val="left" w:pos="993"/>
        </w:tabs>
        <w:spacing w:line="360" w:lineRule="auto"/>
        <w:jc w:val="both"/>
        <w:rPr>
          <w:rFonts w:ascii="Times New Roman" w:hAnsi="Times New Roman"/>
          <w:color w:val="000000"/>
          <w:sz w:val="28"/>
          <w:szCs w:val="28"/>
        </w:rPr>
      </w:pPr>
      <w:r w:rsidRPr="00F84B5B">
        <w:rPr>
          <w:rFonts w:ascii="Times New Roman" w:hAnsi="Times New Roman"/>
          <w:color w:val="000000"/>
          <w:sz w:val="28"/>
          <w:szCs w:val="28"/>
        </w:rPr>
        <w:t xml:space="preserve">2) </w:t>
      </w:r>
      <w:r w:rsidRPr="00F84B5B">
        <w:rPr>
          <w:rFonts w:ascii="Times New Roman" w:hAnsi="Times New Roman"/>
          <w:bCs/>
          <w:color w:val="000000"/>
          <w:sz w:val="28"/>
          <w:szCs w:val="28"/>
        </w:rPr>
        <w:t>творческая</w:t>
      </w:r>
      <w:r w:rsidRPr="00F84B5B">
        <w:rPr>
          <w:rFonts w:ascii="Times New Roman" w:hAnsi="Times New Roman"/>
          <w:color w:val="000000"/>
          <w:sz w:val="28"/>
          <w:szCs w:val="28"/>
        </w:rPr>
        <w:t xml:space="preserve">, образная, неожиданная, требующая выразительности и индивидуальности, одухотворения и фантазии, изобразительности, живого внимания и тонкой наблюдательности; </w:t>
      </w:r>
    </w:p>
    <w:p w:rsidR="00055FA8" w:rsidRPr="00F84B5B" w:rsidRDefault="00055FA8" w:rsidP="00F84B5B">
      <w:pPr>
        <w:tabs>
          <w:tab w:val="left" w:pos="426"/>
          <w:tab w:val="left" w:pos="993"/>
        </w:tabs>
        <w:spacing w:line="360" w:lineRule="auto"/>
        <w:jc w:val="both"/>
        <w:rPr>
          <w:rFonts w:ascii="Times New Roman" w:hAnsi="Times New Roman"/>
          <w:color w:val="000000"/>
          <w:sz w:val="28"/>
          <w:szCs w:val="28"/>
        </w:rPr>
      </w:pPr>
      <w:r w:rsidRPr="00F84B5B">
        <w:rPr>
          <w:rFonts w:ascii="Times New Roman" w:hAnsi="Times New Roman"/>
          <w:color w:val="000000"/>
          <w:sz w:val="28"/>
          <w:szCs w:val="28"/>
        </w:rPr>
        <w:t xml:space="preserve">3) самостоятельная жизнь произведения искусства, которая в историческом и культурном наследии определяет сферу «экологии культуры». </w:t>
      </w:r>
    </w:p>
    <w:p w:rsidR="00055FA8" w:rsidRPr="00F84B5B" w:rsidRDefault="00055FA8" w:rsidP="00F84B5B">
      <w:pPr>
        <w:numPr>
          <w:ilvl w:val="0"/>
          <w:numId w:val="98"/>
        </w:numPr>
        <w:tabs>
          <w:tab w:val="clear" w:pos="644"/>
          <w:tab w:val="num" w:pos="142"/>
          <w:tab w:val="left" w:pos="426"/>
          <w:tab w:val="left" w:pos="993"/>
        </w:tabs>
        <w:suppressAutoHyphens/>
        <w:spacing w:after="0" w:line="360" w:lineRule="auto"/>
        <w:ind w:left="0" w:firstLine="0"/>
        <w:jc w:val="both"/>
        <w:rPr>
          <w:rFonts w:ascii="Times New Roman" w:hAnsi="Times New Roman"/>
          <w:bCs/>
          <w:sz w:val="28"/>
          <w:szCs w:val="28"/>
        </w:rPr>
      </w:pPr>
      <w:r w:rsidRPr="00F84B5B">
        <w:rPr>
          <w:rFonts w:ascii="Times New Roman" w:hAnsi="Times New Roman"/>
          <w:bCs/>
          <w:i/>
          <w:sz w:val="28"/>
          <w:szCs w:val="28"/>
        </w:rPr>
        <w:t>Активное творчество самих детей.</w:t>
      </w:r>
      <w:r w:rsidRPr="00F84B5B">
        <w:rPr>
          <w:rFonts w:ascii="Times New Roman" w:hAnsi="Times New Roman"/>
          <w:sz w:val="28"/>
          <w:szCs w:val="28"/>
        </w:rPr>
        <w:t xml:space="preserve"> </w:t>
      </w:r>
      <w:r w:rsidRPr="00F84B5B">
        <w:rPr>
          <w:rFonts w:ascii="Times New Roman" w:hAnsi="Times New Roman"/>
          <w:bCs/>
          <w:sz w:val="28"/>
          <w:szCs w:val="28"/>
        </w:rPr>
        <w:t xml:space="preserve">В начальной школе ученик в первую очередь созерцатель, восприемник любого рода информации, зритель, наблюдатель, деятель. </w:t>
      </w:r>
    </w:p>
    <w:p w:rsidR="00055FA8" w:rsidRPr="00F84B5B" w:rsidRDefault="00055FA8" w:rsidP="00F84B5B">
      <w:pPr>
        <w:pStyle w:val="BodyText"/>
        <w:spacing w:line="360" w:lineRule="auto"/>
        <w:jc w:val="both"/>
        <w:rPr>
          <w:rFonts w:ascii="Times New Roman" w:hAnsi="Times New Roman"/>
          <w:bCs/>
          <w:color w:val="000000"/>
          <w:sz w:val="28"/>
          <w:szCs w:val="28"/>
        </w:rPr>
      </w:pPr>
      <w:r w:rsidRPr="00F84B5B">
        <w:rPr>
          <w:rFonts w:ascii="Times New Roman" w:hAnsi="Times New Roman"/>
          <w:sz w:val="28"/>
          <w:szCs w:val="28"/>
        </w:rPr>
        <w:t xml:space="preserve">Содержание программы и заложенные в ней педагогические возможности требуют переноса акцента с </w:t>
      </w:r>
      <w:r w:rsidRPr="00F84B5B">
        <w:rPr>
          <w:rFonts w:ascii="Times New Roman" w:hAnsi="Times New Roman"/>
          <w:color w:val="000000"/>
          <w:sz w:val="28"/>
          <w:szCs w:val="28"/>
        </w:rPr>
        <w:t>научения изобразительным навыкам на творческое проявление каждого ребенка в искусстве. Задача всемерного развития детских творческих способностей решается при живом участии в творчестве самих школьников. На этом основаны предлагаемые в программе задания, требующие разнообразия художественных действий с формой, пространством, цветом, звуком, словом. Творческая устремленность детей находит разрешение в пространственном движении, социоигровых методах работы в условиях сотворчества учителя и учащихся.</w:t>
      </w:r>
      <w:r w:rsidRPr="00F84B5B">
        <w:rPr>
          <w:rFonts w:ascii="Times New Roman" w:hAnsi="Times New Roman"/>
          <w:bCs/>
          <w:color w:val="99CC00"/>
          <w:sz w:val="28"/>
          <w:szCs w:val="28"/>
        </w:rPr>
        <w:t xml:space="preserve"> </w:t>
      </w:r>
      <w:r w:rsidRPr="00F84B5B">
        <w:rPr>
          <w:rFonts w:ascii="Times New Roman" w:hAnsi="Times New Roman"/>
          <w:bCs/>
          <w:color w:val="000000"/>
          <w:sz w:val="28"/>
          <w:szCs w:val="28"/>
        </w:rPr>
        <w:t>Искусство в школе выступает в качестве условия и механизма познания мира, которые предполагается реализовать на основе учета возрастных характеристик учащихся, оптимально созвучных каждому возрасту мыслительных процессов — художественно-образное, художественно-действенное и логические формы мышления.</w:t>
      </w:r>
    </w:p>
    <w:p w:rsidR="00055FA8" w:rsidRPr="00F84B5B" w:rsidRDefault="00055FA8" w:rsidP="00F84B5B">
      <w:pPr>
        <w:spacing w:line="360" w:lineRule="auto"/>
        <w:jc w:val="both"/>
        <w:rPr>
          <w:rFonts w:ascii="Times New Roman" w:hAnsi="Times New Roman"/>
          <w:bCs/>
          <w:sz w:val="28"/>
          <w:szCs w:val="28"/>
        </w:rPr>
      </w:pPr>
      <w:r w:rsidRPr="00F84B5B">
        <w:rPr>
          <w:rFonts w:ascii="Times New Roman" w:hAnsi="Times New Roman"/>
          <w:sz w:val="28"/>
          <w:szCs w:val="28"/>
        </w:rPr>
        <w:t xml:space="preserve">В основу содержания программы положен принцип целостности: систематическое развитие у школьников способности восприятия и порождения художественного образа и его посильного отражения в собственных художественных работах. </w:t>
      </w:r>
      <w:r w:rsidRPr="00F84B5B">
        <w:rPr>
          <w:rFonts w:ascii="Times New Roman" w:hAnsi="Times New Roman"/>
          <w:bCs/>
          <w:sz w:val="28"/>
          <w:szCs w:val="28"/>
        </w:rPr>
        <w:t>Программа опирается на художественную специфику реалистического искусства, выраженную в понятии художественного образа. Методико-педагогическая реализация системного подхода в обучении просматривается через обобщающие направления.</w:t>
      </w:r>
    </w:p>
    <w:p w:rsidR="00055FA8" w:rsidRPr="00F84B5B" w:rsidRDefault="00055FA8" w:rsidP="00F84B5B">
      <w:pPr>
        <w:pStyle w:val="210"/>
        <w:spacing w:line="360" w:lineRule="auto"/>
        <w:rPr>
          <w:b w:val="0"/>
          <w:color w:val="000000"/>
          <w:szCs w:val="28"/>
        </w:rPr>
      </w:pPr>
      <w:r w:rsidRPr="00F84B5B">
        <w:rPr>
          <w:b w:val="0"/>
          <w:color w:val="000000"/>
          <w:szCs w:val="28"/>
        </w:rPr>
        <w:t xml:space="preserve">Каждый этап обучения в начальной школе имеет свои приоритеты в видах и направлениях работы, которые определяются следующим образом. </w:t>
      </w:r>
    </w:p>
    <w:p w:rsidR="00055FA8" w:rsidRPr="00F84B5B" w:rsidRDefault="00055FA8" w:rsidP="00F84B5B">
      <w:pPr>
        <w:pStyle w:val="BodyText"/>
        <w:spacing w:line="360" w:lineRule="auto"/>
        <w:jc w:val="both"/>
        <w:rPr>
          <w:rFonts w:ascii="Times New Roman" w:hAnsi="Times New Roman"/>
          <w:bCs/>
          <w:color w:val="000000"/>
          <w:sz w:val="28"/>
          <w:szCs w:val="28"/>
        </w:rPr>
      </w:pPr>
      <w:r w:rsidRPr="00F84B5B">
        <w:rPr>
          <w:rFonts w:ascii="Times New Roman" w:hAnsi="Times New Roman"/>
          <w:color w:val="000000"/>
          <w:sz w:val="28"/>
          <w:szCs w:val="28"/>
        </w:rPr>
        <w:t xml:space="preserve">1 класс. Развитие </w:t>
      </w:r>
      <w:r w:rsidRPr="00F84B5B">
        <w:rPr>
          <w:rFonts w:ascii="Times New Roman" w:hAnsi="Times New Roman"/>
          <w:bCs/>
          <w:color w:val="000000"/>
          <w:sz w:val="28"/>
          <w:szCs w:val="28"/>
        </w:rPr>
        <w:t xml:space="preserve">умения наблюдать, замечать, переносить наблюдаемое в творческий продукт. </w:t>
      </w:r>
    </w:p>
    <w:p w:rsidR="00055FA8" w:rsidRPr="00F84B5B" w:rsidRDefault="00055FA8" w:rsidP="00F84B5B">
      <w:pPr>
        <w:pStyle w:val="BodyText"/>
        <w:spacing w:line="360" w:lineRule="auto"/>
        <w:jc w:val="both"/>
        <w:rPr>
          <w:rFonts w:ascii="Times New Roman" w:hAnsi="Times New Roman"/>
          <w:bCs/>
          <w:color w:val="000000"/>
          <w:sz w:val="28"/>
          <w:szCs w:val="28"/>
        </w:rPr>
      </w:pPr>
      <w:r w:rsidRPr="00F84B5B">
        <w:rPr>
          <w:rFonts w:ascii="Times New Roman" w:hAnsi="Times New Roman"/>
          <w:bCs/>
          <w:color w:val="000000"/>
          <w:sz w:val="28"/>
          <w:szCs w:val="28"/>
        </w:rPr>
        <w:t>Ребенок этого возраста отличается впечатлительностью и информативной всеядностью, интересом к разным каналам информации. Окружающий нас мир богат, многообразен и многолик. Начало освоения изобразительно искусства связано с формированием у детей умения наблюдать за окружающими предметами, природой, людьми, животными и насекомыми (разнообразием цвета и формы, богатством звуков, особенностями ароматов и др.). Другой важной особенностью работы является развитие умения видеть, слышать и чувствовать; замечать и изучать предметный мир и природу; развивать чувство пространства и себя в мире окружающих предметов (я — часть мира). Практическая изобразительная задача первого года обучения — умение переносить наблюдения в творческий продукт. В этот период идет активная работа по освоению (формата) пространства листа.</w:t>
      </w:r>
    </w:p>
    <w:p w:rsidR="00055FA8" w:rsidRPr="00F84B5B" w:rsidRDefault="00055FA8" w:rsidP="00F84B5B">
      <w:pPr>
        <w:pStyle w:val="BodyText"/>
        <w:spacing w:line="360" w:lineRule="auto"/>
        <w:jc w:val="both"/>
        <w:rPr>
          <w:rFonts w:ascii="Times New Roman" w:hAnsi="Times New Roman"/>
          <w:color w:val="000000"/>
          <w:sz w:val="28"/>
          <w:szCs w:val="28"/>
        </w:rPr>
      </w:pPr>
      <w:r w:rsidRPr="00F84B5B">
        <w:rPr>
          <w:rFonts w:ascii="Times New Roman" w:hAnsi="Times New Roman"/>
          <w:color w:val="000000"/>
          <w:sz w:val="28"/>
          <w:szCs w:val="28"/>
        </w:rPr>
        <w:t>Включение в практическую деятельность заданий по ИКТ в этом возрасте способствует активному развитию зрительного (визуального) восприятия, повышению интереса к непосредственному окружению ребенка, формирует умение работать с дистанционными материалами и инструментами, изучению и сознательному использованию информации из различных источников (книги, журналы, видео-, фото- и киноматериалы, Интернет, реклама, газеты, словари и др.).</w:t>
      </w:r>
    </w:p>
    <w:p w:rsidR="00055FA8" w:rsidRPr="00F84B5B" w:rsidRDefault="00055FA8" w:rsidP="00F84B5B">
      <w:pPr>
        <w:pStyle w:val="BodyText"/>
        <w:spacing w:line="360" w:lineRule="auto"/>
        <w:jc w:val="both"/>
        <w:rPr>
          <w:rFonts w:ascii="Times New Roman" w:hAnsi="Times New Roman"/>
          <w:bCs/>
          <w:color w:val="000000"/>
          <w:sz w:val="28"/>
          <w:szCs w:val="28"/>
        </w:rPr>
      </w:pPr>
      <w:r w:rsidRPr="00F84B5B">
        <w:rPr>
          <w:rFonts w:ascii="Times New Roman" w:hAnsi="Times New Roman"/>
          <w:color w:val="000000"/>
          <w:sz w:val="28"/>
          <w:szCs w:val="28"/>
        </w:rPr>
        <w:t>2 класс.</w:t>
      </w:r>
      <w:r w:rsidRPr="00F84B5B">
        <w:rPr>
          <w:rFonts w:ascii="Times New Roman" w:hAnsi="Times New Roman"/>
          <w:bCs/>
          <w:color w:val="000000"/>
          <w:sz w:val="28"/>
          <w:szCs w:val="28"/>
        </w:rPr>
        <w:t xml:space="preserve"> Идет расширение познавательного горизонта учащегося: от предметов и явлений близких, знакомых, происходящих рядом к вопросам освоения человеком пространства Земли, к возможным вариантам освоения и создания своего пространства, сочинение своего мира, используя сказочные сюжеты. </w:t>
      </w:r>
    </w:p>
    <w:p w:rsidR="00055FA8" w:rsidRPr="00F84B5B" w:rsidRDefault="00055FA8" w:rsidP="00F84B5B">
      <w:pPr>
        <w:pStyle w:val="BodyText"/>
        <w:spacing w:line="360" w:lineRule="auto"/>
        <w:jc w:val="both"/>
        <w:rPr>
          <w:rFonts w:ascii="Times New Roman" w:hAnsi="Times New Roman"/>
          <w:bCs/>
          <w:color w:val="000000"/>
          <w:sz w:val="28"/>
          <w:szCs w:val="28"/>
        </w:rPr>
      </w:pPr>
      <w:r w:rsidRPr="00F84B5B">
        <w:rPr>
          <w:rFonts w:ascii="Times New Roman" w:hAnsi="Times New Roman"/>
          <w:bCs/>
          <w:color w:val="000000"/>
          <w:sz w:val="28"/>
          <w:szCs w:val="28"/>
        </w:rPr>
        <w:t xml:space="preserve">Освоение ближнего и дальнего окружения (пространства). Население окружающего мира людьми и их перемещение в пространстве земли. Немаловажным является развитие и обогащение чувственной сферы (богатства чувств) детей, их фантазии и воображения на основе освоения сказочного мира превращений, волшебных изменений и преображений, существующих в сказках (изменение образов, цвета, света, формы, пространства, звука, настроения). Создание фантастических образов, вариативность решения художественной задачи. Одна из основных задач второго класса — расширение цветовой палитры ребенка и обогащение палитры художественных материалов. </w:t>
      </w:r>
    </w:p>
    <w:p w:rsidR="00055FA8" w:rsidRPr="00F84B5B" w:rsidRDefault="00055FA8" w:rsidP="00F84B5B">
      <w:pPr>
        <w:pStyle w:val="BodyText"/>
        <w:spacing w:line="360" w:lineRule="auto"/>
        <w:jc w:val="both"/>
        <w:rPr>
          <w:rFonts w:ascii="Times New Roman" w:hAnsi="Times New Roman"/>
          <w:color w:val="000000"/>
          <w:sz w:val="28"/>
          <w:szCs w:val="28"/>
        </w:rPr>
      </w:pPr>
      <w:r w:rsidRPr="00F84B5B">
        <w:rPr>
          <w:rFonts w:ascii="Times New Roman" w:hAnsi="Times New Roman"/>
          <w:color w:val="000000"/>
          <w:sz w:val="28"/>
          <w:szCs w:val="28"/>
        </w:rPr>
        <w:t>Включение в обучение заданий по ИКТ позволяет расширять спектр собственно изобразительных задач, помогает знакомить школьников с творчеством художников разных стран, работающих в разных материалах, разных видах деятельности, в том числе с архитекторами, дизайнерами; способствуют быстрому нахождению визуального ряда по изучаемой теме, расширению диапазона исторических и культурологических данных; развивают интерес к техническим формам работы по изобразительному искусству.</w:t>
      </w:r>
    </w:p>
    <w:p w:rsidR="00055FA8" w:rsidRPr="00F84B5B" w:rsidRDefault="00055FA8" w:rsidP="00F84B5B">
      <w:pPr>
        <w:pStyle w:val="BodyText"/>
        <w:spacing w:line="360" w:lineRule="auto"/>
        <w:jc w:val="both"/>
        <w:rPr>
          <w:rFonts w:ascii="Times New Roman" w:hAnsi="Times New Roman"/>
          <w:bCs/>
          <w:color w:val="000000"/>
          <w:sz w:val="28"/>
          <w:szCs w:val="28"/>
        </w:rPr>
      </w:pPr>
      <w:r w:rsidRPr="00F84B5B">
        <w:rPr>
          <w:rFonts w:ascii="Times New Roman" w:hAnsi="Times New Roman"/>
          <w:color w:val="000000"/>
          <w:sz w:val="28"/>
          <w:szCs w:val="28"/>
        </w:rPr>
        <w:t>3 класс.</w:t>
      </w:r>
      <w:r w:rsidRPr="00F84B5B">
        <w:rPr>
          <w:rFonts w:ascii="Times New Roman" w:hAnsi="Times New Roman"/>
          <w:bCs/>
          <w:color w:val="000000"/>
          <w:sz w:val="28"/>
          <w:szCs w:val="28"/>
        </w:rPr>
        <w:t xml:space="preserve"> Человек, природа, социальная среда. Мир природы и мир человека. М</w:t>
      </w:r>
      <w:r w:rsidRPr="00F84B5B">
        <w:rPr>
          <w:rFonts w:ascii="Times New Roman" w:hAnsi="Times New Roman"/>
          <w:color w:val="000000"/>
          <w:sz w:val="28"/>
          <w:szCs w:val="28"/>
        </w:rPr>
        <w:t>атериал вводит ученика в разнообразие природных объектов, являющихся основой творчества любого художника: воздушное пространство, водный мир, земная поверхность и подземные недра. Они многообразно, последовательно и логично раскрываются перед учащимися через художественные, профессиональные понятия, через их</w:t>
      </w:r>
      <w:r w:rsidRPr="00F84B5B">
        <w:rPr>
          <w:rFonts w:ascii="Times New Roman" w:hAnsi="Times New Roman"/>
          <w:bCs/>
          <w:color w:val="000000"/>
          <w:sz w:val="28"/>
          <w:szCs w:val="28"/>
        </w:rPr>
        <w:t xml:space="preserve"> отображение как в творчестве художника, так и в произведениях других видов искусства. </w:t>
      </w:r>
    </w:p>
    <w:p w:rsidR="00055FA8" w:rsidRPr="00F84B5B" w:rsidRDefault="00055FA8" w:rsidP="00F84B5B">
      <w:pPr>
        <w:pStyle w:val="BodyText"/>
        <w:spacing w:line="360" w:lineRule="auto"/>
        <w:jc w:val="both"/>
        <w:rPr>
          <w:rFonts w:ascii="Times New Roman" w:hAnsi="Times New Roman"/>
          <w:color w:val="000000"/>
          <w:sz w:val="28"/>
          <w:szCs w:val="28"/>
        </w:rPr>
      </w:pPr>
      <w:r w:rsidRPr="00F84B5B">
        <w:rPr>
          <w:rFonts w:ascii="Times New Roman" w:hAnsi="Times New Roman"/>
          <w:color w:val="000000"/>
          <w:sz w:val="28"/>
          <w:szCs w:val="28"/>
        </w:rPr>
        <w:t xml:space="preserve">Раскрывается идея влияния природного окружения на творчество художника. </w:t>
      </w:r>
      <w:r w:rsidRPr="00F84B5B">
        <w:rPr>
          <w:rFonts w:ascii="Times New Roman" w:hAnsi="Times New Roman"/>
          <w:bCs/>
          <w:color w:val="000000"/>
          <w:sz w:val="28"/>
          <w:szCs w:val="28"/>
        </w:rPr>
        <w:t>Формирование представлений об особенностях родной культуры: город и село; труд и профессии; социальная основа жизни и национальный колорит.</w:t>
      </w:r>
      <w:r w:rsidRPr="00F84B5B">
        <w:rPr>
          <w:rFonts w:ascii="Times New Roman" w:hAnsi="Times New Roman"/>
          <w:color w:val="000000"/>
          <w:sz w:val="28"/>
          <w:szCs w:val="28"/>
        </w:rPr>
        <w:t xml:space="preserve"> Основным направлением работы с детьми в этом возрасте является развитие подвижности (продуктивности) воображения и фантазии, композиционного мышления, активизация форм и способов порождения замысла.</w:t>
      </w:r>
    </w:p>
    <w:p w:rsidR="00055FA8" w:rsidRPr="00F84B5B" w:rsidRDefault="00055FA8" w:rsidP="00F84B5B">
      <w:pPr>
        <w:pStyle w:val="BodyText"/>
        <w:spacing w:line="360" w:lineRule="auto"/>
        <w:jc w:val="both"/>
        <w:rPr>
          <w:rFonts w:ascii="Times New Roman" w:hAnsi="Times New Roman"/>
          <w:color w:val="000000"/>
          <w:sz w:val="28"/>
          <w:szCs w:val="28"/>
        </w:rPr>
      </w:pPr>
      <w:r w:rsidRPr="00F84B5B">
        <w:rPr>
          <w:rFonts w:ascii="Times New Roman" w:hAnsi="Times New Roman"/>
          <w:color w:val="000000"/>
          <w:sz w:val="28"/>
          <w:szCs w:val="28"/>
        </w:rPr>
        <w:t>Задания по ИКТ в данном возрасте направлены на развитие наблюдательности, любознательности, интереса к природным объектам. Разнообразие видов компьютерной графики в творческой деятельности детей способствует расширению творческой самостоятельной деятельности детей; способствует активному и продуктивному общению по поводу искусства; дает возможность включать в процесс обучения исследовательских заданий и проектных форм работы, что развивает способность аргументированной защиты своей точки зрения, формирует умение слушать собеседника. Поиск и работа с информацией, полученной в Интернете, расширяет спектр общеобразовательных понятий, знаний из различных областей наук и является активным средством самосовершенствования.</w:t>
      </w:r>
    </w:p>
    <w:p w:rsidR="00055FA8" w:rsidRPr="00F84B5B" w:rsidRDefault="00055FA8" w:rsidP="00F84B5B">
      <w:pPr>
        <w:pStyle w:val="BodyText"/>
        <w:spacing w:line="360" w:lineRule="auto"/>
        <w:jc w:val="both"/>
        <w:rPr>
          <w:rFonts w:ascii="Times New Roman" w:hAnsi="Times New Roman"/>
          <w:color w:val="000000"/>
          <w:sz w:val="28"/>
          <w:szCs w:val="28"/>
        </w:rPr>
      </w:pPr>
      <w:r w:rsidRPr="00F84B5B">
        <w:rPr>
          <w:rFonts w:ascii="Times New Roman" w:hAnsi="Times New Roman"/>
          <w:color w:val="000000"/>
          <w:sz w:val="28"/>
          <w:szCs w:val="28"/>
        </w:rPr>
        <w:t xml:space="preserve">4 класс. Освоение каждым народом данного ему природного ландшафта (региональный компонент). Формирование понятия — освоение человеком принадлежащего ему природного ландшафта (национальный образ мира, человек в среде): человек — природа — культура (региональный компонент). </w:t>
      </w:r>
    </w:p>
    <w:p w:rsidR="00055FA8" w:rsidRPr="00F84B5B" w:rsidRDefault="00055FA8" w:rsidP="00F84B5B">
      <w:pPr>
        <w:pStyle w:val="BodyText"/>
        <w:spacing w:line="360" w:lineRule="auto"/>
        <w:jc w:val="both"/>
        <w:rPr>
          <w:rFonts w:ascii="Times New Roman" w:hAnsi="Times New Roman"/>
          <w:color w:val="000000"/>
          <w:sz w:val="28"/>
          <w:szCs w:val="28"/>
        </w:rPr>
      </w:pPr>
      <w:r w:rsidRPr="00F84B5B">
        <w:rPr>
          <w:rFonts w:ascii="Times New Roman" w:hAnsi="Times New Roman"/>
          <w:color w:val="000000"/>
          <w:sz w:val="28"/>
          <w:szCs w:val="28"/>
        </w:rPr>
        <w:t>Расширение и обогащение представления о пространстве. Формирование понятия и представления о национальной культуре: природа, климат, географические условия, особенности труда, культуры, обычаев, народного искусства, характера жилища (народной архитектуры). Национальный дизайн, эстетика мира вещей. Закладываются основы проектного мышления.</w:t>
      </w:r>
    </w:p>
    <w:p w:rsidR="00055FA8" w:rsidRPr="00F84B5B" w:rsidRDefault="00055FA8" w:rsidP="00F84B5B">
      <w:pPr>
        <w:pStyle w:val="210"/>
        <w:spacing w:line="360" w:lineRule="auto"/>
        <w:rPr>
          <w:b w:val="0"/>
          <w:bCs/>
          <w:szCs w:val="28"/>
        </w:rPr>
      </w:pPr>
      <w:r w:rsidRPr="00F84B5B">
        <w:rPr>
          <w:b w:val="0"/>
          <w:bCs/>
          <w:color w:val="000000"/>
          <w:szCs w:val="28"/>
        </w:rPr>
        <w:t>Использование ИКТ на занятиях способствует становлению мировоззрения ученика, его нравственных и патриотических чувств; направлено на освоение культуры родного края и культуры разных народов; воспитывают уважение к другим национальностям</w:t>
      </w:r>
      <w:r w:rsidRPr="00F84B5B">
        <w:rPr>
          <w:b w:val="0"/>
          <w:bCs/>
          <w:szCs w:val="28"/>
        </w:rPr>
        <w:t xml:space="preserve">. </w:t>
      </w:r>
    </w:p>
    <w:p w:rsidR="00055FA8" w:rsidRPr="00F84B5B" w:rsidRDefault="00055FA8" w:rsidP="00F84B5B">
      <w:pPr>
        <w:pStyle w:val="BodyText"/>
        <w:spacing w:line="360" w:lineRule="auto"/>
        <w:jc w:val="both"/>
        <w:rPr>
          <w:rFonts w:ascii="Times New Roman" w:hAnsi="Times New Roman"/>
          <w:sz w:val="28"/>
          <w:szCs w:val="28"/>
        </w:rPr>
      </w:pPr>
      <w:r w:rsidRPr="00F84B5B">
        <w:rPr>
          <w:rFonts w:ascii="Times New Roman" w:hAnsi="Times New Roman"/>
          <w:sz w:val="28"/>
          <w:szCs w:val="28"/>
        </w:rPr>
        <w:t>Методической основой преподавания изобразительного искусства является:</w:t>
      </w:r>
    </w:p>
    <w:p w:rsidR="00055FA8" w:rsidRPr="00F84B5B" w:rsidRDefault="00055FA8" w:rsidP="00F84B5B">
      <w:pPr>
        <w:pStyle w:val="BodyText"/>
        <w:numPr>
          <w:ilvl w:val="0"/>
          <w:numId w:val="96"/>
        </w:numPr>
        <w:shd w:val="clear" w:color="auto" w:fill="auto"/>
        <w:tabs>
          <w:tab w:val="clear" w:pos="720"/>
          <w:tab w:val="left" w:pos="993"/>
        </w:tabs>
        <w:suppressAutoHyphens/>
        <w:spacing w:line="360" w:lineRule="auto"/>
        <w:ind w:left="0" w:firstLine="0"/>
        <w:jc w:val="both"/>
        <w:rPr>
          <w:rFonts w:ascii="Times New Roman" w:hAnsi="Times New Roman"/>
          <w:bCs/>
          <w:sz w:val="28"/>
          <w:szCs w:val="28"/>
        </w:rPr>
      </w:pPr>
      <w:r w:rsidRPr="00F84B5B">
        <w:rPr>
          <w:rFonts w:ascii="Times New Roman" w:hAnsi="Times New Roman"/>
          <w:bCs/>
          <w:color w:val="000000"/>
          <w:sz w:val="28"/>
          <w:szCs w:val="28"/>
        </w:rPr>
        <w:t>опора</w:t>
      </w:r>
      <w:r w:rsidRPr="00F84B5B">
        <w:rPr>
          <w:rFonts w:ascii="Times New Roman" w:hAnsi="Times New Roman"/>
          <w:bCs/>
          <w:color w:val="99CC00"/>
          <w:sz w:val="28"/>
          <w:szCs w:val="28"/>
        </w:rPr>
        <w:t xml:space="preserve"> </w:t>
      </w:r>
      <w:r w:rsidRPr="00F84B5B">
        <w:rPr>
          <w:rFonts w:ascii="Times New Roman" w:hAnsi="Times New Roman"/>
          <w:bCs/>
          <w:sz w:val="28"/>
          <w:szCs w:val="28"/>
        </w:rPr>
        <w:t>на практическую деятельность ребенка и возвышение ее до уровня творчества;</w:t>
      </w:r>
    </w:p>
    <w:p w:rsidR="00055FA8" w:rsidRPr="00F84B5B" w:rsidRDefault="00055FA8" w:rsidP="00F84B5B">
      <w:pPr>
        <w:pStyle w:val="BodyText"/>
        <w:numPr>
          <w:ilvl w:val="0"/>
          <w:numId w:val="96"/>
        </w:numPr>
        <w:shd w:val="clear" w:color="auto" w:fill="auto"/>
        <w:tabs>
          <w:tab w:val="clear" w:pos="720"/>
          <w:tab w:val="left" w:pos="993"/>
        </w:tabs>
        <w:suppressAutoHyphens/>
        <w:spacing w:line="360" w:lineRule="auto"/>
        <w:ind w:left="0" w:firstLine="0"/>
        <w:jc w:val="both"/>
        <w:rPr>
          <w:rFonts w:ascii="Times New Roman" w:hAnsi="Times New Roman"/>
          <w:bCs/>
          <w:sz w:val="28"/>
          <w:szCs w:val="28"/>
        </w:rPr>
      </w:pPr>
      <w:r w:rsidRPr="00F84B5B">
        <w:rPr>
          <w:rFonts w:ascii="Times New Roman" w:hAnsi="Times New Roman"/>
          <w:bCs/>
          <w:sz w:val="28"/>
          <w:szCs w:val="28"/>
        </w:rPr>
        <w:t xml:space="preserve">процесс преподавания рассматривается как живой, образный, изменяющийся и чутко реагирующий на внутренний мир ребенка конкретного возраста (субъективный фактор), внешние социальные и культурные изменения (объективный фактор); </w:t>
      </w:r>
    </w:p>
    <w:p w:rsidR="00055FA8" w:rsidRPr="00F84B5B" w:rsidRDefault="00055FA8" w:rsidP="00F84B5B">
      <w:pPr>
        <w:pStyle w:val="BodyText"/>
        <w:numPr>
          <w:ilvl w:val="0"/>
          <w:numId w:val="96"/>
        </w:numPr>
        <w:shd w:val="clear" w:color="auto" w:fill="auto"/>
        <w:tabs>
          <w:tab w:val="clear" w:pos="720"/>
          <w:tab w:val="left" w:pos="993"/>
        </w:tabs>
        <w:suppressAutoHyphens/>
        <w:spacing w:line="360" w:lineRule="auto"/>
        <w:ind w:left="0" w:firstLine="0"/>
        <w:jc w:val="both"/>
        <w:rPr>
          <w:rFonts w:ascii="Times New Roman" w:hAnsi="Times New Roman"/>
          <w:bCs/>
          <w:sz w:val="28"/>
          <w:szCs w:val="28"/>
        </w:rPr>
      </w:pPr>
      <w:r w:rsidRPr="00F84B5B">
        <w:rPr>
          <w:rFonts w:ascii="Times New Roman" w:hAnsi="Times New Roman"/>
          <w:bCs/>
          <w:sz w:val="28"/>
          <w:szCs w:val="28"/>
        </w:rPr>
        <w:t>проникновение в</w:t>
      </w:r>
      <w:r w:rsidRPr="00F84B5B">
        <w:rPr>
          <w:rFonts w:ascii="Times New Roman" w:hAnsi="Times New Roman"/>
          <w:bCs/>
          <w:color w:val="800000"/>
          <w:sz w:val="28"/>
          <w:szCs w:val="28"/>
        </w:rPr>
        <w:t xml:space="preserve"> </w:t>
      </w:r>
      <w:r w:rsidRPr="00F84B5B">
        <w:rPr>
          <w:rFonts w:ascii="Times New Roman" w:hAnsi="Times New Roman"/>
          <w:bCs/>
          <w:color w:val="000000"/>
          <w:sz w:val="28"/>
          <w:szCs w:val="28"/>
        </w:rPr>
        <w:t>духовную, эстетическую, художественную природу искусства и в отношения человека и природы;</w:t>
      </w:r>
      <w:r w:rsidRPr="00F84B5B">
        <w:rPr>
          <w:rFonts w:ascii="Times New Roman" w:hAnsi="Times New Roman"/>
          <w:bCs/>
          <w:sz w:val="28"/>
          <w:szCs w:val="28"/>
        </w:rPr>
        <w:t xml:space="preserve"> </w:t>
      </w:r>
    </w:p>
    <w:p w:rsidR="00055FA8" w:rsidRPr="00F84B5B" w:rsidRDefault="00055FA8" w:rsidP="00F84B5B">
      <w:pPr>
        <w:pStyle w:val="BodyText"/>
        <w:numPr>
          <w:ilvl w:val="0"/>
          <w:numId w:val="96"/>
        </w:numPr>
        <w:shd w:val="clear" w:color="auto" w:fill="auto"/>
        <w:tabs>
          <w:tab w:val="clear" w:pos="720"/>
          <w:tab w:val="left" w:pos="993"/>
        </w:tabs>
        <w:suppressAutoHyphens/>
        <w:spacing w:line="360" w:lineRule="auto"/>
        <w:ind w:left="0" w:firstLine="0"/>
        <w:jc w:val="both"/>
        <w:rPr>
          <w:rFonts w:ascii="Times New Roman" w:hAnsi="Times New Roman"/>
          <w:bCs/>
          <w:sz w:val="28"/>
          <w:szCs w:val="28"/>
        </w:rPr>
      </w:pPr>
      <w:r w:rsidRPr="00F84B5B">
        <w:rPr>
          <w:rFonts w:ascii="Times New Roman" w:hAnsi="Times New Roman"/>
          <w:bCs/>
          <w:sz w:val="28"/>
          <w:szCs w:val="28"/>
        </w:rPr>
        <w:t>активизация проектных форм мышления как основа укрупнения педагогических задач развития.</w:t>
      </w:r>
    </w:p>
    <w:p w:rsidR="00055FA8" w:rsidRPr="00F84B5B" w:rsidRDefault="00055FA8" w:rsidP="00F84B5B">
      <w:pPr>
        <w:pStyle w:val="210"/>
        <w:spacing w:line="360" w:lineRule="auto"/>
        <w:rPr>
          <w:b w:val="0"/>
          <w:bCs/>
          <w:szCs w:val="28"/>
        </w:rPr>
      </w:pPr>
      <w:r w:rsidRPr="00F84B5B">
        <w:rPr>
          <w:b w:val="0"/>
          <w:bCs/>
          <w:szCs w:val="28"/>
        </w:rPr>
        <w:t>Программа открывает возможность реализации интегрированного обучения в художественном образовании</w:t>
      </w:r>
      <w:r w:rsidRPr="00F84B5B">
        <w:rPr>
          <w:b w:val="0"/>
          <w:szCs w:val="28"/>
        </w:rPr>
        <w:t xml:space="preserve"> </w:t>
      </w:r>
      <w:r w:rsidRPr="00F84B5B">
        <w:rPr>
          <w:b w:val="0"/>
          <w:bCs/>
          <w:szCs w:val="28"/>
        </w:rPr>
        <w:t xml:space="preserve">школьников, </w:t>
      </w:r>
      <w:r w:rsidRPr="00F84B5B">
        <w:rPr>
          <w:b w:val="0"/>
          <w:bCs/>
          <w:color w:val="000000"/>
          <w:szCs w:val="28"/>
        </w:rPr>
        <w:t>педагогического творчества учителя, поскольку</w:t>
      </w:r>
      <w:r w:rsidRPr="00F84B5B">
        <w:rPr>
          <w:b w:val="0"/>
          <w:bCs/>
          <w:szCs w:val="28"/>
        </w:rPr>
        <w:t xml:space="preserve"> предложенная структура учебного материала предоставляет учителю свободу творческого поиска, инициативы и самостоятельности в раскрытии темы, задач, последовательности изучения, выборе художественных материалов, формах работы с детьми. В основе программы дано максимальное проявление самостоятельности и активной личностной позиции педагога. В ней приведены примерные задания, которые ориентируют педагога на разработку и создание своих учебных и творческих заданий, форм и видов работы. Структура, образовательные задачи, принципы организации процесса обучения, темы заданий и учебно-методический</w:t>
      </w:r>
      <w:r w:rsidRPr="00F84B5B">
        <w:rPr>
          <w:b w:val="0"/>
          <w:bCs/>
          <w:color w:val="000000"/>
          <w:szCs w:val="28"/>
        </w:rPr>
        <w:t xml:space="preserve"> </w:t>
      </w:r>
      <w:r w:rsidRPr="00F84B5B">
        <w:rPr>
          <w:b w:val="0"/>
          <w:bCs/>
          <w:szCs w:val="28"/>
        </w:rPr>
        <w:t>материал программы могут стать основой работы учителя при любом количестве учебных часов в неделю.</w:t>
      </w:r>
    </w:p>
    <w:p w:rsidR="00055FA8" w:rsidRPr="00F84B5B" w:rsidRDefault="00055FA8" w:rsidP="00F84B5B">
      <w:pPr>
        <w:pStyle w:val="210"/>
        <w:spacing w:line="360" w:lineRule="auto"/>
        <w:rPr>
          <w:b w:val="0"/>
          <w:bCs/>
          <w:szCs w:val="28"/>
        </w:rPr>
      </w:pP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Место предмета  в учебном плане МБОУ лицея №21 города Кузнецка</w:t>
      </w:r>
    </w:p>
    <w:p w:rsidR="00055FA8" w:rsidRPr="00F84B5B" w:rsidRDefault="00055FA8" w:rsidP="00F84B5B">
      <w:pPr>
        <w:spacing w:before="20" w:line="360" w:lineRule="auto"/>
        <w:jc w:val="both"/>
        <w:rPr>
          <w:rFonts w:ascii="Times New Roman" w:hAnsi="Times New Roman"/>
          <w:sz w:val="28"/>
          <w:szCs w:val="28"/>
        </w:rPr>
      </w:pPr>
      <w:r w:rsidRPr="00F84B5B">
        <w:rPr>
          <w:rFonts w:ascii="Times New Roman" w:hAnsi="Times New Roman"/>
          <w:sz w:val="28"/>
          <w:szCs w:val="28"/>
        </w:rPr>
        <w:t xml:space="preserve">     В учебном плане на изучение предмета «Изобразительное искусство» отводится с 1- 4 класс  1 час в неделю из обязательной части учебного плана.</w:t>
      </w:r>
    </w:p>
    <w:p w:rsidR="00055FA8" w:rsidRPr="00F84B5B" w:rsidRDefault="00055FA8" w:rsidP="00F84B5B">
      <w:pPr>
        <w:pStyle w:val="Heading6"/>
        <w:spacing w:line="360" w:lineRule="auto"/>
        <w:jc w:val="both"/>
        <w:rPr>
          <w:rFonts w:ascii="Times New Roman" w:hAnsi="Times New Roman"/>
          <w:i w:val="0"/>
          <w:color w:val="auto"/>
          <w:sz w:val="28"/>
          <w:szCs w:val="28"/>
        </w:rPr>
      </w:pPr>
      <w:r w:rsidRPr="00F84B5B">
        <w:rPr>
          <w:rFonts w:ascii="Times New Roman" w:hAnsi="Times New Roman"/>
          <w:i w:val="0"/>
          <w:color w:val="auto"/>
          <w:sz w:val="28"/>
          <w:szCs w:val="28"/>
        </w:rPr>
        <w:t>Содержание курса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 класс</w:t>
      </w:r>
    </w:p>
    <w:p w:rsidR="00055FA8" w:rsidRPr="00F84B5B" w:rsidRDefault="00055FA8" w:rsidP="00F84B5B">
      <w:pPr>
        <w:pStyle w:val="Heading9"/>
        <w:spacing w:line="360" w:lineRule="auto"/>
        <w:jc w:val="both"/>
        <w:rPr>
          <w:rFonts w:ascii="Times New Roman" w:hAnsi="Times New Roman"/>
          <w:i w:val="0"/>
          <w:sz w:val="28"/>
          <w:szCs w:val="28"/>
        </w:rPr>
      </w:pPr>
      <w:r w:rsidRPr="00F84B5B">
        <w:rPr>
          <w:rFonts w:ascii="Times New Roman" w:hAnsi="Times New Roman"/>
          <w:i w:val="0"/>
          <w:sz w:val="28"/>
          <w:szCs w:val="28"/>
          <w:lang w:val="en-US"/>
        </w:rPr>
        <w:t>I</w:t>
      </w:r>
      <w:r w:rsidRPr="00F84B5B">
        <w:rPr>
          <w:rFonts w:ascii="Times New Roman" w:hAnsi="Times New Roman"/>
          <w:i w:val="0"/>
          <w:sz w:val="28"/>
          <w:szCs w:val="28"/>
        </w:rPr>
        <w:t>. Развитие дифференцированного зрения: перевод наблюдаемого в художественную форму (17 часов)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1.1. Изучение окружающего предметного мира и мира природы (связь изобразительного искусства с природой).</w:t>
      </w:r>
    </w:p>
    <w:p w:rsidR="00055FA8" w:rsidRPr="00F84B5B" w:rsidRDefault="00055FA8" w:rsidP="00F84B5B">
      <w:pPr>
        <w:pStyle w:val="BodyText2"/>
        <w:spacing w:after="0" w:line="360" w:lineRule="auto"/>
        <w:jc w:val="both"/>
        <w:rPr>
          <w:bCs/>
          <w:sz w:val="28"/>
          <w:szCs w:val="28"/>
        </w:rPr>
      </w:pPr>
      <w:r w:rsidRPr="00F84B5B">
        <w:rPr>
          <w:sz w:val="28"/>
          <w:szCs w:val="28"/>
        </w:rPr>
        <w:t>1.</w:t>
      </w:r>
      <w:r w:rsidRPr="00F84B5B">
        <w:rPr>
          <w:bCs/>
          <w:sz w:val="28"/>
          <w:szCs w:val="28"/>
        </w:rPr>
        <w:t>2. Формирование представлений учащихся о происхождение искусства.</w:t>
      </w:r>
    </w:p>
    <w:p w:rsidR="00055FA8" w:rsidRPr="00F84B5B" w:rsidRDefault="00055FA8" w:rsidP="00F84B5B">
      <w:pPr>
        <w:pStyle w:val="BodyText2"/>
        <w:spacing w:after="0" w:line="360" w:lineRule="auto"/>
        <w:jc w:val="both"/>
        <w:rPr>
          <w:bCs/>
          <w:sz w:val="28"/>
          <w:szCs w:val="28"/>
        </w:rPr>
      </w:pPr>
      <w:r w:rsidRPr="00F84B5B">
        <w:rPr>
          <w:bCs/>
          <w:sz w:val="28"/>
          <w:szCs w:val="28"/>
        </w:rPr>
        <w:t>Наскальная живопись, рисунки древних людей. Чем и как рисовали люди.</w:t>
      </w:r>
    </w:p>
    <w:p w:rsidR="00055FA8" w:rsidRPr="00F84B5B" w:rsidRDefault="00055FA8" w:rsidP="00F84B5B">
      <w:pPr>
        <w:pStyle w:val="BodyText2"/>
        <w:spacing w:after="0" w:line="360" w:lineRule="auto"/>
        <w:jc w:val="both"/>
        <w:rPr>
          <w:bCs/>
          <w:sz w:val="28"/>
          <w:szCs w:val="28"/>
        </w:rPr>
      </w:pPr>
      <w:r w:rsidRPr="00F84B5B">
        <w:rPr>
          <w:bCs/>
          <w:sz w:val="28"/>
          <w:szCs w:val="28"/>
        </w:rPr>
        <w:t xml:space="preserve">Инструменты и художественные материалы современного художника. </w:t>
      </w:r>
    </w:p>
    <w:p w:rsidR="00055FA8" w:rsidRPr="00F84B5B" w:rsidRDefault="00055FA8" w:rsidP="00F84B5B">
      <w:pPr>
        <w:pStyle w:val="BodyText2"/>
        <w:spacing w:after="0" w:line="360" w:lineRule="auto"/>
        <w:jc w:val="both"/>
        <w:rPr>
          <w:bCs/>
          <w:sz w:val="28"/>
          <w:szCs w:val="28"/>
        </w:rPr>
      </w:pPr>
      <w:r w:rsidRPr="00F84B5B">
        <w:rPr>
          <w:sz w:val="28"/>
          <w:szCs w:val="28"/>
        </w:rPr>
        <w:t>1.</w:t>
      </w:r>
      <w:r w:rsidRPr="00F84B5B">
        <w:rPr>
          <w:bCs/>
          <w:sz w:val="28"/>
          <w:szCs w:val="28"/>
        </w:rPr>
        <w:t xml:space="preserve">3. Развитие наблюдательности, формирование умения передавать в цвете свое впечатление от увиденного в природе и окружающей действительности. </w:t>
      </w:r>
    </w:p>
    <w:p w:rsidR="00055FA8" w:rsidRPr="00F84B5B" w:rsidRDefault="00055FA8" w:rsidP="00F84B5B">
      <w:pPr>
        <w:pStyle w:val="BodyTextIndent"/>
        <w:spacing w:line="360" w:lineRule="auto"/>
        <w:ind w:left="0"/>
        <w:jc w:val="both"/>
        <w:rPr>
          <w:rFonts w:ascii="Times New Roman" w:hAnsi="Times New Roman"/>
          <w:sz w:val="28"/>
          <w:szCs w:val="28"/>
        </w:rPr>
      </w:pPr>
      <w:r w:rsidRPr="00F84B5B">
        <w:rPr>
          <w:rFonts w:ascii="Times New Roman" w:hAnsi="Times New Roman"/>
          <w:sz w:val="28"/>
          <w:szCs w:val="28"/>
        </w:rPr>
        <w:t>1.</w:t>
      </w:r>
      <w:r w:rsidRPr="00F84B5B">
        <w:rPr>
          <w:rFonts w:ascii="Times New Roman" w:hAnsi="Times New Roman"/>
          <w:bCs/>
          <w:sz w:val="28"/>
          <w:szCs w:val="28"/>
        </w:rPr>
        <w:t>4.</w:t>
      </w:r>
      <w:r w:rsidRPr="00F84B5B">
        <w:rPr>
          <w:rFonts w:ascii="Times New Roman" w:hAnsi="Times New Roman"/>
          <w:sz w:val="28"/>
          <w:szCs w:val="28"/>
        </w:rPr>
        <w:t xml:space="preserve"> Освоение всей поверхности листа и ее гармоничное заполнение. Первые представления о композиции.</w:t>
      </w:r>
    </w:p>
    <w:p w:rsidR="00055FA8" w:rsidRPr="00F84B5B" w:rsidRDefault="00055FA8" w:rsidP="00F84B5B">
      <w:pPr>
        <w:pStyle w:val="BodyText2"/>
        <w:tabs>
          <w:tab w:val="center" w:pos="1449"/>
        </w:tabs>
        <w:spacing w:after="0" w:line="360" w:lineRule="auto"/>
        <w:jc w:val="both"/>
        <w:rPr>
          <w:bCs/>
          <w:sz w:val="28"/>
          <w:szCs w:val="28"/>
        </w:rPr>
      </w:pPr>
      <w:r w:rsidRPr="00F84B5B">
        <w:rPr>
          <w:sz w:val="28"/>
          <w:szCs w:val="28"/>
        </w:rPr>
        <w:t>1.5. Развитие представлений об основных направлениях: «вертикально», «горизонтально», «наклонно». Передача в рисунке наблюдаемого в действительности.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w:t>
      </w:r>
      <w:r w:rsidRPr="00F84B5B">
        <w:rPr>
          <w:rFonts w:ascii="Times New Roman" w:hAnsi="Times New Roman"/>
          <w:bCs/>
          <w:sz w:val="28"/>
          <w:szCs w:val="28"/>
        </w:rPr>
        <w:t>6.</w:t>
      </w:r>
      <w:r w:rsidRPr="00F84B5B">
        <w:rPr>
          <w:rFonts w:ascii="Times New Roman" w:hAnsi="Times New Roman"/>
          <w:sz w:val="28"/>
          <w:szCs w:val="28"/>
        </w:rPr>
        <w:t xml:space="preserve"> Развитие интереса к разнообразию цвета, форм и настроений в природе и окружающей действительности. </w:t>
      </w:r>
      <w:r w:rsidRPr="00F84B5B">
        <w:rPr>
          <w:rFonts w:ascii="Times New Roman" w:hAnsi="Times New Roman"/>
          <w:bCs/>
          <w:sz w:val="28"/>
          <w:szCs w:val="28"/>
        </w:rPr>
        <w:t>Изображение предметов в открытом пространстве.</w:t>
      </w:r>
    </w:p>
    <w:p w:rsidR="00055FA8" w:rsidRPr="00F84B5B" w:rsidRDefault="00055FA8" w:rsidP="00F84B5B">
      <w:pPr>
        <w:pStyle w:val="BodyText2"/>
        <w:spacing w:after="0" w:line="360" w:lineRule="auto"/>
        <w:jc w:val="both"/>
        <w:rPr>
          <w:bCs/>
          <w:sz w:val="28"/>
          <w:szCs w:val="28"/>
        </w:rPr>
      </w:pPr>
      <w:r w:rsidRPr="00F84B5B">
        <w:rPr>
          <w:sz w:val="28"/>
          <w:szCs w:val="28"/>
        </w:rPr>
        <w:t xml:space="preserve">1.7. </w:t>
      </w:r>
      <w:r w:rsidRPr="00F84B5B">
        <w:rPr>
          <w:bCs/>
          <w:sz w:val="28"/>
          <w:szCs w:val="28"/>
        </w:rPr>
        <w:t xml:space="preserve">Развитие понятия зрительной глубины и ее передача в рисунке: выделение первого плана, главного элемента в композиции. </w:t>
      </w:r>
    </w:p>
    <w:p w:rsidR="00055FA8" w:rsidRPr="00F84B5B" w:rsidRDefault="00055FA8" w:rsidP="00F84B5B">
      <w:pPr>
        <w:pStyle w:val="BodyText2"/>
        <w:spacing w:after="0" w:line="360" w:lineRule="auto"/>
        <w:jc w:val="both"/>
        <w:rPr>
          <w:bCs/>
          <w:sz w:val="28"/>
          <w:szCs w:val="28"/>
        </w:rPr>
      </w:pPr>
      <w:r w:rsidRPr="00F84B5B">
        <w:rPr>
          <w:sz w:val="28"/>
          <w:szCs w:val="28"/>
        </w:rPr>
        <w:t>1.</w:t>
      </w:r>
      <w:r w:rsidRPr="00F84B5B">
        <w:rPr>
          <w:bCs/>
          <w:sz w:val="28"/>
          <w:szCs w:val="28"/>
        </w:rPr>
        <w:t xml:space="preserve">8. Развитие наблюдательности за изменениями в природе и окружающей жизни. Развитие </w:t>
      </w:r>
      <w:r w:rsidRPr="00F84B5B">
        <w:rPr>
          <w:sz w:val="28"/>
          <w:szCs w:val="28"/>
        </w:rPr>
        <w:t>представлений о пространстве в искусстве.</w:t>
      </w:r>
    </w:p>
    <w:p w:rsidR="00055FA8" w:rsidRPr="00F84B5B" w:rsidRDefault="00055FA8" w:rsidP="00F84B5B">
      <w:pPr>
        <w:pStyle w:val="BodyText2"/>
        <w:tabs>
          <w:tab w:val="center" w:pos="1449"/>
        </w:tabs>
        <w:spacing w:after="0" w:line="360" w:lineRule="auto"/>
        <w:jc w:val="both"/>
        <w:rPr>
          <w:bCs/>
          <w:sz w:val="28"/>
          <w:szCs w:val="28"/>
        </w:rPr>
      </w:pPr>
      <w:r w:rsidRPr="00F84B5B">
        <w:rPr>
          <w:sz w:val="28"/>
          <w:szCs w:val="28"/>
        </w:rPr>
        <w:t>1.</w:t>
      </w:r>
      <w:r w:rsidRPr="00F84B5B">
        <w:rPr>
          <w:bCs/>
          <w:sz w:val="28"/>
          <w:szCs w:val="28"/>
        </w:rPr>
        <w:t xml:space="preserve">9. Получение нового цвета путем смешения двух красок, выполнение плавных переходов одного цвета в другой. Наблюдение: как с помощью белой краски можно изменить цвет. </w:t>
      </w:r>
    </w:p>
    <w:p w:rsidR="00055FA8" w:rsidRPr="00F84B5B" w:rsidRDefault="00055FA8" w:rsidP="00F84B5B">
      <w:pPr>
        <w:pStyle w:val="BodyText2"/>
        <w:tabs>
          <w:tab w:val="center" w:pos="1449"/>
        </w:tabs>
        <w:spacing w:after="0" w:line="360" w:lineRule="auto"/>
        <w:jc w:val="both"/>
        <w:rPr>
          <w:bCs/>
          <w:sz w:val="28"/>
          <w:szCs w:val="28"/>
        </w:rPr>
      </w:pPr>
      <w:r w:rsidRPr="00F84B5B">
        <w:rPr>
          <w:sz w:val="28"/>
          <w:szCs w:val="28"/>
        </w:rPr>
        <w:t>1.</w:t>
      </w:r>
      <w:r w:rsidRPr="00F84B5B">
        <w:rPr>
          <w:bCs/>
          <w:sz w:val="28"/>
          <w:szCs w:val="28"/>
        </w:rPr>
        <w:t>10. Развитие интереса к объектам животного мира природы. Наблюдение за красотой и выразительностью движений животных, птиц, рыб.</w:t>
      </w:r>
    </w:p>
    <w:p w:rsidR="00055FA8" w:rsidRPr="00F84B5B" w:rsidRDefault="00055FA8" w:rsidP="00F84B5B">
      <w:pPr>
        <w:pStyle w:val="BodyText2"/>
        <w:spacing w:after="0" w:line="360" w:lineRule="auto"/>
        <w:jc w:val="both"/>
        <w:rPr>
          <w:bCs/>
          <w:sz w:val="28"/>
          <w:szCs w:val="28"/>
        </w:rPr>
      </w:pPr>
      <w:r w:rsidRPr="00F84B5B">
        <w:rPr>
          <w:sz w:val="28"/>
          <w:szCs w:val="28"/>
        </w:rPr>
        <w:t>1.</w:t>
      </w:r>
      <w:r w:rsidRPr="00F84B5B">
        <w:rPr>
          <w:bCs/>
          <w:sz w:val="28"/>
          <w:szCs w:val="28"/>
        </w:rPr>
        <w:t>11. Формирование представлений о рельефе. Лепка рельефа: развитие представлений о «ближе-ниже», «дальше-выше». Загораживание предметов в рисунке с сохранением их взаимного расположения: рядом, над, под.</w:t>
      </w:r>
    </w:p>
    <w:p w:rsidR="00055FA8" w:rsidRPr="00F84B5B" w:rsidRDefault="00055FA8" w:rsidP="00F84B5B">
      <w:pPr>
        <w:pStyle w:val="BodyText2"/>
        <w:spacing w:after="0" w:line="360" w:lineRule="auto"/>
        <w:jc w:val="both"/>
        <w:rPr>
          <w:bCs/>
          <w:sz w:val="28"/>
          <w:szCs w:val="28"/>
        </w:rPr>
      </w:pPr>
      <w:r w:rsidRPr="00F84B5B">
        <w:rPr>
          <w:sz w:val="28"/>
          <w:szCs w:val="28"/>
        </w:rPr>
        <w:t>1.</w:t>
      </w:r>
      <w:r w:rsidRPr="00F84B5B">
        <w:rPr>
          <w:bCs/>
          <w:sz w:val="28"/>
          <w:szCs w:val="28"/>
        </w:rPr>
        <w:t>12. Развитие и</w:t>
      </w:r>
      <w:r w:rsidRPr="00F84B5B">
        <w:rPr>
          <w:sz w:val="28"/>
          <w:szCs w:val="28"/>
        </w:rPr>
        <w:t>ндивидуального чувства формы.</w:t>
      </w:r>
      <w:r w:rsidRPr="00F84B5B">
        <w:rPr>
          <w:bCs/>
          <w:sz w:val="28"/>
          <w:szCs w:val="28"/>
        </w:rPr>
        <w:t xml:space="preserve"> </w:t>
      </w:r>
    </w:p>
    <w:p w:rsidR="00055FA8" w:rsidRPr="00F84B5B" w:rsidRDefault="00055FA8" w:rsidP="00F84B5B">
      <w:pPr>
        <w:pStyle w:val="BodyText2"/>
        <w:spacing w:after="0" w:line="360" w:lineRule="auto"/>
        <w:jc w:val="both"/>
        <w:rPr>
          <w:bCs/>
          <w:sz w:val="28"/>
          <w:szCs w:val="28"/>
        </w:rPr>
      </w:pPr>
      <w:r w:rsidRPr="00F84B5B">
        <w:rPr>
          <w:sz w:val="28"/>
          <w:szCs w:val="28"/>
        </w:rPr>
        <w:t>1.</w:t>
      </w:r>
      <w:r w:rsidRPr="00F84B5B">
        <w:rPr>
          <w:bCs/>
          <w:sz w:val="28"/>
          <w:szCs w:val="28"/>
        </w:rPr>
        <w:t xml:space="preserve">13. Передача движения в объеме, знакомство с понятием динамики. </w:t>
      </w:r>
      <w:r w:rsidRPr="00F84B5B">
        <w:rPr>
          <w:sz w:val="28"/>
          <w:szCs w:val="28"/>
        </w:rPr>
        <w:t xml:space="preserve">Формирование представлений о соразмерности изображаемых объектов. </w:t>
      </w:r>
    </w:p>
    <w:p w:rsidR="00055FA8" w:rsidRPr="00F84B5B" w:rsidRDefault="00055FA8" w:rsidP="00F84B5B">
      <w:pPr>
        <w:pStyle w:val="BodyText2"/>
        <w:spacing w:after="0" w:line="360" w:lineRule="auto"/>
        <w:jc w:val="both"/>
        <w:rPr>
          <w:bCs/>
          <w:sz w:val="28"/>
          <w:szCs w:val="28"/>
        </w:rPr>
      </w:pPr>
      <w:r w:rsidRPr="00F84B5B">
        <w:rPr>
          <w:sz w:val="28"/>
          <w:szCs w:val="28"/>
        </w:rPr>
        <w:t>1.</w:t>
      </w:r>
      <w:r w:rsidRPr="00F84B5B">
        <w:rPr>
          <w:bCs/>
          <w:sz w:val="28"/>
          <w:szCs w:val="28"/>
        </w:rPr>
        <w:t>14. Стилизация природных форм в декоративные. Освоение техники бумажной пластики.</w:t>
      </w:r>
    </w:p>
    <w:p w:rsidR="00055FA8" w:rsidRPr="00F84B5B" w:rsidRDefault="00055FA8" w:rsidP="00F84B5B">
      <w:pPr>
        <w:pStyle w:val="BodyText2"/>
        <w:tabs>
          <w:tab w:val="center" w:pos="1449"/>
        </w:tabs>
        <w:spacing w:after="0" w:line="360" w:lineRule="auto"/>
        <w:jc w:val="both"/>
        <w:rPr>
          <w:sz w:val="28"/>
          <w:szCs w:val="28"/>
        </w:rPr>
      </w:pPr>
      <w:r w:rsidRPr="00F84B5B">
        <w:rPr>
          <w:sz w:val="28"/>
          <w:szCs w:val="28"/>
        </w:rPr>
        <w:t>1.</w:t>
      </w:r>
      <w:r w:rsidRPr="00F84B5B">
        <w:rPr>
          <w:bCs/>
          <w:sz w:val="28"/>
          <w:szCs w:val="28"/>
        </w:rPr>
        <w:t>15. Изображение по представлению с помощью разнообразных линий.</w:t>
      </w:r>
      <w:r w:rsidRPr="00F84B5B">
        <w:rPr>
          <w:sz w:val="28"/>
          <w:szCs w:val="28"/>
        </w:rPr>
        <w:t xml:space="preserve"> По характеру начертания. Передача ощущения нереального сказочного пространства: предметы, люди в пространстве. </w:t>
      </w:r>
    </w:p>
    <w:p w:rsidR="00055FA8" w:rsidRPr="00F84B5B" w:rsidRDefault="00055FA8" w:rsidP="00F84B5B">
      <w:pPr>
        <w:pStyle w:val="BodyText2"/>
        <w:tabs>
          <w:tab w:val="center" w:pos="1449"/>
        </w:tabs>
        <w:spacing w:after="0" w:line="360" w:lineRule="auto"/>
        <w:jc w:val="both"/>
        <w:rPr>
          <w:sz w:val="28"/>
          <w:szCs w:val="28"/>
        </w:rPr>
      </w:pPr>
      <w:r w:rsidRPr="00F84B5B">
        <w:rPr>
          <w:sz w:val="28"/>
          <w:szCs w:val="28"/>
        </w:rPr>
        <w:t>1.16. Конкретное, единичное в пространстве природы и жизни.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w:t>
      </w:r>
      <w:r w:rsidRPr="00F84B5B">
        <w:rPr>
          <w:rFonts w:ascii="Times New Roman" w:hAnsi="Times New Roman"/>
          <w:bCs/>
          <w:sz w:val="28"/>
          <w:szCs w:val="28"/>
        </w:rPr>
        <w:t xml:space="preserve">17. Навыки работы гуашевыми красками. Развитие представлений о цвете </w:t>
      </w:r>
      <w:r w:rsidRPr="00F84B5B">
        <w:rPr>
          <w:rFonts w:ascii="Times New Roman" w:hAnsi="Times New Roman"/>
          <w:sz w:val="28"/>
          <w:szCs w:val="28"/>
        </w:rPr>
        <w:t>в декоративном искусстве: цвет и краски. Цвет и форма в искусстве. Цвет и настроение.</w:t>
      </w:r>
    </w:p>
    <w:p w:rsidR="00055FA8" w:rsidRPr="00F84B5B" w:rsidRDefault="00055FA8" w:rsidP="00F84B5B">
      <w:pPr>
        <w:pStyle w:val="BodyTextIndent2"/>
        <w:spacing w:line="360" w:lineRule="auto"/>
        <w:ind w:firstLine="0"/>
        <w:rPr>
          <w:bCs/>
          <w:sz w:val="28"/>
          <w:szCs w:val="28"/>
        </w:rPr>
      </w:pPr>
      <w:r w:rsidRPr="00F84B5B">
        <w:rPr>
          <w:bCs/>
          <w:sz w:val="28"/>
          <w:szCs w:val="28"/>
          <w:lang w:val="en-US"/>
        </w:rPr>
        <w:t>II</w:t>
      </w:r>
      <w:r w:rsidRPr="00F84B5B">
        <w:rPr>
          <w:bCs/>
          <w:sz w:val="28"/>
          <w:szCs w:val="28"/>
        </w:rPr>
        <w:t>. Развитие фантазии и воображения (11 часов)</w:t>
      </w:r>
    </w:p>
    <w:p w:rsidR="00055FA8" w:rsidRPr="00F84B5B" w:rsidRDefault="00055FA8" w:rsidP="00F84B5B">
      <w:pPr>
        <w:pStyle w:val="BodyTextIndent2"/>
        <w:spacing w:line="360" w:lineRule="auto"/>
        <w:ind w:firstLine="0"/>
        <w:rPr>
          <w:sz w:val="28"/>
          <w:szCs w:val="28"/>
        </w:rPr>
      </w:pPr>
      <w:r w:rsidRPr="00F84B5B">
        <w:rPr>
          <w:bCs/>
          <w:sz w:val="28"/>
          <w:szCs w:val="28"/>
        </w:rPr>
        <w:t>Преобразование наблюдаемого в жизни в творческий продукт. Р</w:t>
      </w:r>
      <w:r w:rsidRPr="00F84B5B">
        <w:rPr>
          <w:sz w:val="28"/>
          <w:szCs w:val="28"/>
        </w:rPr>
        <w:t>азвитие эстетических чувств ребенка, интереса к разнообразию цвета, форм, звуков, жестов, движений, запахов. Интонации в природе, искусстве и жизни и их отображение в творческих работах.</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bCs/>
          <w:sz w:val="28"/>
          <w:szCs w:val="28"/>
        </w:rPr>
        <w:t>2.1.</w:t>
      </w:r>
      <w:r w:rsidRPr="00F84B5B">
        <w:rPr>
          <w:rFonts w:ascii="Times New Roman" w:hAnsi="Times New Roman"/>
          <w:sz w:val="28"/>
          <w:szCs w:val="28"/>
        </w:rPr>
        <w:t xml:space="preserve"> </w:t>
      </w:r>
      <w:r w:rsidRPr="00F84B5B">
        <w:rPr>
          <w:rFonts w:ascii="Times New Roman" w:hAnsi="Times New Roman"/>
          <w:bCs/>
          <w:sz w:val="28"/>
          <w:szCs w:val="28"/>
        </w:rPr>
        <w:t xml:space="preserve">Развитие ассоциативного мышления и </w:t>
      </w:r>
      <w:r w:rsidRPr="00F84B5B">
        <w:rPr>
          <w:rFonts w:ascii="Times New Roman" w:hAnsi="Times New Roman"/>
          <w:sz w:val="28"/>
          <w:szCs w:val="28"/>
        </w:rPr>
        <w:t xml:space="preserve">освоение техники работы кистью и палочкой, «кляксографии». </w:t>
      </w:r>
    </w:p>
    <w:p w:rsidR="00055FA8" w:rsidRPr="00F84B5B" w:rsidRDefault="00055FA8" w:rsidP="00F84B5B">
      <w:pPr>
        <w:pStyle w:val="BodyTextIndent2"/>
        <w:spacing w:line="360" w:lineRule="auto"/>
        <w:ind w:firstLine="0"/>
        <w:rPr>
          <w:sz w:val="28"/>
          <w:szCs w:val="28"/>
        </w:rPr>
      </w:pPr>
      <w:r w:rsidRPr="00F84B5B">
        <w:rPr>
          <w:bCs/>
          <w:sz w:val="28"/>
          <w:szCs w:val="28"/>
        </w:rPr>
        <w:t>2.</w:t>
      </w:r>
      <w:r w:rsidRPr="00F84B5B">
        <w:rPr>
          <w:sz w:val="28"/>
          <w:szCs w:val="28"/>
        </w:rPr>
        <w:t>2. Развитие представлений о контрастных и нюансных (сближенные) цветовых отношений. Передача сюжета в работе. Развитие умения порождать свой сюжет.</w:t>
      </w:r>
    </w:p>
    <w:p w:rsidR="00055FA8" w:rsidRPr="00F84B5B" w:rsidRDefault="00055FA8" w:rsidP="00F84B5B">
      <w:pPr>
        <w:pStyle w:val="BodyTextIndent2"/>
        <w:spacing w:line="360" w:lineRule="auto"/>
        <w:ind w:firstLine="0"/>
        <w:rPr>
          <w:sz w:val="28"/>
          <w:szCs w:val="28"/>
        </w:rPr>
      </w:pPr>
      <w:r w:rsidRPr="00F84B5B">
        <w:rPr>
          <w:bCs/>
          <w:sz w:val="28"/>
          <w:szCs w:val="28"/>
        </w:rPr>
        <w:t>2.</w:t>
      </w:r>
      <w:r w:rsidRPr="00F84B5B">
        <w:rPr>
          <w:sz w:val="28"/>
          <w:szCs w:val="28"/>
        </w:rPr>
        <w:t xml:space="preserve">3. Развитие ассоциативных форм мышления. Звуки окружающего мира. Передача настроения, впечатления от услышанного в цвето-музыкальных композициях. </w:t>
      </w:r>
    </w:p>
    <w:p w:rsidR="00055FA8" w:rsidRPr="00F84B5B" w:rsidRDefault="00055FA8" w:rsidP="00F84B5B">
      <w:pPr>
        <w:pStyle w:val="BodyText2"/>
        <w:tabs>
          <w:tab w:val="center" w:pos="1449"/>
        </w:tabs>
        <w:spacing w:after="0" w:line="360" w:lineRule="auto"/>
        <w:jc w:val="both"/>
        <w:rPr>
          <w:sz w:val="28"/>
          <w:szCs w:val="28"/>
        </w:rPr>
      </w:pPr>
      <w:r w:rsidRPr="00F84B5B">
        <w:rPr>
          <w:bCs/>
          <w:sz w:val="28"/>
          <w:szCs w:val="28"/>
        </w:rPr>
        <w:t>2.</w:t>
      </w:r>
      <w:r w:rsidRPr="00F84B5B">
        <w:rPr>
          <w:sz w:val="28"/>
          <w:szCs w:val="28"/>
        </w:rPr>
        <w:t xml:space="preserve">4. Изображение движения. </w:t>
      </w:r>
    </w:p>
    <w:p w:rsidR="00055FA8" w:rsidRPr="00F84B5B" w:rsidRDefault="00055FA8" w:rsidP="00F84B5B">
      <w:pPr>
        <w:pStyle w:val="BodyText2"/>
        <w:tabs>
          <w:tab w:val="center" w:pos="1449"/>
        </w:tabs>
        <w:spacing w:after="0" w:line="360" w:lineRule="auto"/>
        <w:jc w:val="both"/>
        <w:rPr>
          <w:bCs/>
          <w:sz w:val="28"/>
          <w:szCs w:val="28"/>
        </w:rPr>
      </w:pPr>
      <w:r w:rsidRPr="00F84B5B">
        <w:rPr>
          <w:bCs/>
          <w:sz w:val="28"/>
          <w:szCs w:val="28"/>
        </w:rPr>
        <w:t>2.</w:t>
      </w:r>
      <w:r w:rsidRPr="00F84B5B">
        <w:rPr>
          <w:sz w:val="28"/>
          <w:szCs w:val="28"/>
        </w:rPr>
        <w:t>5. Развитие интереса и внимания к цвету в живописи, звукам в музыке, словам в стихах, ритму, интонации.</w:t>
      </w:r>
      <w:r w:rsidRPr="00F84B5B">
        <w:rPr>
          <w:bCs/>
          <w:sz w:val="28"/>
          <w:szCs w:val="28"/>
        </w:rPr>
        <w:t xml:space="preserve"> </w:t>
      </w:r>
      <w:r w:rsidRPr="00F84B5B">
        <w:rPr>
          <w:sz w:val="28"/>
          <w:szCs w:val="28"/>
        </w:rPr>
        <w:t>Развитие наблюдательности, умение видеть необычное в обычном.</w:t>
      </w:r>
    </w:p>
    <w:p w:rsidR="00055FA8" w:rsidRPr="00F84B5B" w:rsidRDefault="00055FA8" w:rsidP="00F84B5B">
      <w:pPr>
        <w:pStyle w:val="BodyText2"/>
        <w:tabs>
          <w:tab w:val="center" w:pos="1449"/>
        </w:tabs>
        <w:spacing w:after="0" w:line="360" w:lineRule="auto"/>
        <w:jc w:val="both"/>
        <w:rPr>
          <w:sz w:val="28"/>
          <w:szCs w:val="28"/>
        </w:rPr>
      </w:pPr>
      <w:r w:rsidRPr="00F84B5B">
        <w:rPr>
          <w:bCs/>
          <w:sz w:val="28"/>
          <w:szCs w:val="28"/>
        </w:rPr>
        <w:t xml:space="preserve">2.6. </w:t>
      </w:r>
      <w:r w:rsidRPr="00F84B5B">
        <w:rPr>
          <w:sz w:val="28"/>
          <w:szCs w:val="28"/>
        </w:rPr>
        <w:t>Связь между звуками в музыкальном произведении, словами в стихотворении и в прозе. Различение звуков природы и окружающего мира. Прогулки в лес, в парк, по городу, зоопарку.</w:t>
      </w:r>
    </w:p>
    <w:p w:rsidR="00055FA8" w:rsidRPr="00F84B5B" w:rsidRDefault="00055FA8" w:rsidP="00F84B5B">
      <w:pPr>
        <w:pStyle w:val="BodyText2"/>
        <w:tabs>
          <w:tab w:val="center" w:pos="1449"/>
        </w:tabs>
        <w:spacing w:after="0" w:line="360" w:lineRule="auto"/>
        <w:jc w:val="both"/>
        <w:rPr>
          <w:sz w:val="28"/>
          <w:szCs w:val="28"/>
        </w:rPr>
      </w:pPr>
      <w:r w:rsidRPr="00F84B5B">
        <w:rPr>
          <w:bCs/>
          <w:sz w:val="28"/>
          <w:szCs w:val="28"/>
        </w:rPr>
        <w:t>2.</w:t>
      </w:r>
      <w:r w:rsidRPr="00F84B5B">
        <w:rPr>
          <w:sz w:val="28"/>
          <w:szCs w:val="28"/>
        </w:rPr>
        <w:t>7. Скульптура как вид изобразительного искусства. Пластические мотивы в объемной форме.</w:t>
      </w:r>
    </w:p>
    <w:p w:rsidR="00055FA8" w:rsidRPr="00F84B5B" w:rsidRDefault="00055FA8" w:rsidP="00F84B5B">
      <w:pPr>
        <w:pStyle w:val="BodyText2"/>
        <w:tabs>
          <w:tab w:val="center" w:pos="1449"/>
        </w:tabs>
        <w:spacing w:after="0" w:line="360" w:lineRule="auto"/>
        <w:jc w:val="both"/>
        <w:rPr>
          <w:sz w:val="28"/>
          <w:szCs w:val="28"/>
        </w:rPr>
      </w:pPr>
      <w:r w:rsidRPr="00F84B5B">
        <w:rPr>
          <w:bCs/>
          <w:sz w:val="28"/>
          <w:szCs w:val="28"/>
        </w:rPr>
        <w:t>2.</w:t>
      </w:r>
      <w:r w:rsidRPr="00F84B5B">
        <w:rPr>
          <w:sz w:val="28"/>
          <w:szCs w:val="28"/>
        </w:rPr>
        <w:t xml:space="preserve">8. Работа с крупными формами. Конструирование замкнутого пространства. Создание глубинно-пространственной композиции, в том числе, по мотивам литературных произведений.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bCs/>
          <w:sz w:val="28"/>
          <w:szCs w:val="28"/>
        </w:rPr>
        <w:t>2.</w:t>
      </w:r>
      <w:r w:rsidRPr="00F84B5B">
        <w:rPr>
          <w:rFonts w:ascii="Times New Roman" w:hAnsi="Times New Roman"/>
          <w:sz w:val="28"/>
          <w:szCs w:val="28"/>
        </w:rPr>
        <w:t>9. Творческая деятельность по оформлению помещения (интерьера).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bCs/>
          <w:sz w:val="28"/>
          <w:szCs w:val="28"/>
        </w:rPr>
        <w:t>2.</w:t>
      </w:r>
      <w:r w:rsidRPr="00F84B5B">
        <w:rPr>
          <w:rFonts w:ascii="Times New Roman" w:hAnsi="Times New Roman"/>
          <w:sz w:val="28"/>
          <w:szCs w:val="28"/>
        </w:rPr>
        <w:t>10. Форма и украшение в народном искусстве.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bCs/>
          <w:sz w:val="28"/>
          <w:szCs w:val="28"/>
        </w:rPr>
        <w:t>2.</w:t>
      </w:r>
      <w:r w:rsidRPr="00F84B5B">
        <w:rPr>
          <w:rFonts w:ascii="Times New Roman" w:hAnsi="Times New Roman"/>
          <w:sz w:val="28"/>
          <w:szCs w:val="28"/>
        </w:rPr>
        <w:t>11. Контраст и нюанс в цвете и форме, в словах, звуках музыки, настроении.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lang w:val="en-US"/>
        </w:rPr>
        <w:t>III</w:t>
      </w:r>
      <w:r w:rsidRPr="00F84B5B">
        <w:rPr>
          <w:rFonts w:ascii="Times New Roman" w:hAnsi="Times New Roman"/>
          <w:sz w:val="28"/>
          <w:szCs w:val="28"/>
        </w:rPr>
        <w:t>. Художественно-образное восприятие изобразительного искусства — музейная педагогика (5 часов)</w:t>
      </w:r>
    </w:p>
    <w:p w:rsidR="00055FA8" w:rsidRPr="00F84B5B" w:rsidRDefault="00055FA8" w:rsidP="00F84B5B">
      <w:pPr>
        <w:pStyle w:val="BodyText"/>
        <w:spacing w:line="360" w:lineRule="auto"/>
        <w:jc w:val="both"/>
        <w:rPr>
          <w:rFonts w:ascii="Times New Roman" w:hAnsi="Times New Roman"/>
          <w:bCs/>
          <w:sz w:val="28"/>
          <w:szCs w:val="28"/>
        </w:rPr>
      </w:pPr>
      <w:r w:rsidRPr="00F84B5B">
        <w:rPr>
          <w:rFonts w:ascii="Times New Roman" w:hAnsi="Times New Roman"/>
          <w:bCs/>
          <w:sz w:val="28"/>
          <w:szCs w:val="28"/>
        </w:rPr>
        <w:t xml:space="preserve">3.1. Изобразительное искусство в среде других искусств. Связь изобразительного искусства с действительностью. </w:t>
      </w:r>
    </w:p>
    <w:p w:rsidR="00055FA8" w:rsidRPr="00F84B5B" w:rsidRDefault="00055FA8" w:rsidP="00F84B5B">
      <w:pPr>
        <w:pStyle w:val="BodyText"/>
        <w:spacing w:line="360" w:lineRule="auto"/>
        <w:jc w:val="both"/>
        <w:rPr>
          <w:rFonts w:ascii="Times New Roman" w:hAnsi="Times New Roman"/>
          <w:bCs/>
          <w:sz w:val="28"/>
          <w:szCs w:val="28"/>
        </w:rPr>
      </w:pPr>
      <w:r w:rsidRPr="00F84B5B">
        <w:rPr>
          <w:rFonts w:ascii="Times New Roman" w:hAnsi="Times New Roman"/>
          <w:bCs/>
          <w:sz w:val="28"/>
          <w:szCs w:val="28"/>
        </w:rPr>
        <w:t xml:space="preserve">3.2. Материалы и инструменты художника (холст, кисти, краски, карандаш, бумага, камень, металл, глина). </w:t>
      </w:r>
    </w:p>
    <w:p w:rsidR="00055FA8" w:rsidRPr="00F84B5B" w:rsidRDefault="00055FA8" w:rsidP="00F84B5B">
      <w:pPr>
        <w:pStyle w:val="BodyText"/>
        <w:spacing w:line="360" w:lineRule="auto"/>
        <w:jc w:val="both"/>
        <w:rPr>
          <w:rFonts w:ascii="Times New Roman" w:hAnsi="Times New Roman"/>
          <w:bCs/>
          <w:sz w:val="28"/>
          <w:szCs w:val="28"/>
        </w:rPr>
      </w:pPr>
      <w:r w:rsidRPr="00F84B5B">
        <w:rPr>
          <w:rFonts w:ascii="Times New Roman" w:hAnsi="Times New Roman"/>
          <w:bCs/>
          <w:sz w:val="28"/>
          <w:szCs w:val="28"/>
        </w:rPr>
        <w:t xml:space="preserve">3.3. Представление о картине, рисунке, скульптуре, декоративной композиции, произведениях декоративно-прикладного искусства. Их эстетические особенности. </w:t>
      </w:r>
    </w:p>
    <w:p w:rsidR="00055FA8" w:rsidRPr="00F84B5B" w:rsidRDefault="00055FA8" w:rsidP="00F84B5B">
      <w:pPr>
        <w:pStyle w:val="BodyText"/>
        <w:spacing w:line="360" w:lineRule="auto"/>
        <w:jc w:val="both"/>
        <w:rPr>
          <w:rFonts w:ascii="Times New Roman" w:hAnsi="Times New Roman"/>
          <w:bCs/>
          <w:sz w:val="28"/>
          <w:szCs w:val="28"/>
        </w:rPr>
      </w:pPr>
      <w:r w:rsidRPr="00F84B5B">
        <w:rPr>
          <w:rFonts w:ascii="Times New Roman" w:hAnsi="Times New Roman"/>
          <w:bCs/>
          <w:sz w:val="28"/>
          <w:szCs w:val="28"/>
        </w:rPr>
        <w:t>3.4. Наблюдение за изменениями цвета и настроения в природе, многообразие цветовых оттенков осенних листьев. Экскурсия в парк или лес.</w:t>
      </w:r>
    </w:p>
    <w:p w:rsidR="00055FA8" w:rsidRPr="00F84B5B" w:rsidRDefault="00055FA8" w:rsidP="00F84B5B">
      <w:pPr>
        <w:pStyle w:val="BodyText"/>
        <w:spacing w:line="360" w:lineRule="auto"/>
        <w:jc w:val="both"/>
        <w:rPr>
          <w:rFonts w:ascii="Times New Roman" w:hAnsi="Times New Roman"/>
          <w:bCs/>
          <w:sz w:val="28"/>
          <w:szCs w:val="28"/>
        </w:rPr>
      </w:pPr>
      <w:r w:rsidRPr="00F84B5B">
        <w:rPr>
          <w:rFonts w:ascii="Times New Roman" w:hAnsi="Times New Roman"/>
          <w:bCs/>
          <w:sz w:val="28"/>
          <w:szCs w:val="28"/>
        </w:rPr>
        <w:t>3.5. Представление работы художника-скульптора и о скульптуре. Скульптура в музее и вокруг нас. Образы людей и животных в скульптуре. Выразительность формы и силуэта в скульптуре.</w:t>
      </w:r>
    </w:p>
    <w:p w:rsidR="00055FA8" w:rsidRPr="00F84B5B" w:rsidRDefault="00055FA8" w:rsidP="00F84B5B">
      <w:pPr>
        <w:pStyle w:val="BodyText"/>
        <w:spacing w:line="360" w:lineRule="auto"/>
        <w:jc w:val="both"/>
        <w:rPr>
          <w:rFonts w:ascii="Times New Roman" w:hAnsi="Times New Roman"/>
          <w:bCs/>
          <w:sz w:val="28"/>
          <w:szCs w:val="28"/>
        </w:rPr>
      </w:pPr>
      <w:r w:rsidRPr="00F84B5B">
        <w:rPr>
          <w:rFonts w:ascii="Times New Roman" w:hAnsi="Times New Roman"/>
          <w:bCs/>
          <w:sz w:val="28"/>
          <w:szCs w:val="28"/>
        </w:rPr>
        <w:t>3.6. Знакомство с крупнейшими музеями России. Государственная Третьяковская галерея. Государственный Эрмитаж. Музей под открытым небом.</w:t>
      </w:r>
    </w:p>
    <w:p w:rsidR="00055FA8" w:rsidRPr="00F84B5B" w:rsidRDefault="00055FA8" w:rsidP="00F84B5B">
      <w:pPr>
        <w:pStyle w:val="BodyText"/>
        <w:spacing w:line="360" w:lineRule="auto"/>
        <w:jc w:val="both"/>
        <w:rPr>
          <w:rFonts w:ascii="Times New Roman" w:hAnsi="Times New Roman"/>
          <w:bCs/>
          <w:sz w:val="28"/>
          <w:szCs w:val="28"/>
        </w:rPr>
      </w:pP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2 класс</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lang w:val="en-US"/>
        </w:rPr>
        <w:t>I</w:t>
      </w:r>
      <w:r w:rsidRPr="00F84B5B">
        <w:rPr>
          <w:rFonts w:ascii="Times New Roman" w:hAnsi="Times New Roman"/>
          <w:sz w:val="28"/>
          <w:szCs w:val="28"/>
        </w:rPr>
        <w:t>. Развитие дифференцированного зрения: перевод наблюдаемого в художественную форму (17 часов)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1.1. Развитие способности наблюдать за природой: форма, фактура (поверхность), цвет, динамика, настроение.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1.2. Выбор художником образов, красок, средств выражения замысла, полученных от наблюдений за изменениями цвета, пространства и формы в природе, музыки в ин терьере в зависимости от освещения. Выражение чувств художника в художественном произведении через цвет и форму. </w:t>
      </w:r>
    </w:p>
    <w:p w:rsidR="00055FA8" w:rsidRPr="00F84B5B" w:rsidRDefault="00055FA8" w:rsidP="00F84B5B">
      <w:pPr>
        <w:pStyle w:val="BodyTextIndent2"/>
        <w:spacing w:line="360" w:lineRule="auto"/>
        <w:ind w:firstLine="0"/>
        <w:rPr>
          <w:sz w:val="28"/>
          <w:szCs w:val="28"/>
        </w:rPr>
      </w:pPr>
      <w:r w:rsidRPr="00F84B5B">
        <w:rPr>
          <w:sz w:val="28"/>
          <w:szCs w:val="28"/>
        </w:rPr>
        <w:t>1.3. Зависимость выбираемой цветовой гаммы от содержания темы.</w:t>
      </w:r>
    </w:p>
    <w:p w:rsidR="00055FA8" w:rsidRPr="00F84B5B" w:rsidRDefault="00055FA8" w:rsidP="00F84B5B">
      <w:pPr>
        <w:pStyle w:val="BodyTextIndent2"/>
        <w:spacing w:line="360" w:lineRule="auto"/>
        <w:ind w:firstLine="0"/>
        <w:rPr>
          <w:sz w:val="28"/>
          <w:szCs w:val="28"/>
        </w:rPr>
      </w:pPr>
      <w:r w:rsidRPr="00F84B5B">
        <w:rPr>
          <w:sz w:val="28"/>
          <w:szCs w:val="28"/>
        </w:rPr>
        <w:t>1.4. Освоение изобразительной плоскости. Представление о соразмерности изображаемых объектов в композиции. Пропорции изображаемых предметов: размер, форма, материал, фактура, рефлекс. Композиционный центр, предметная плоскость. Изображение с натуры.</w:t>
      </w:r>
    </w:p>
    <w:p w:rsidR="00055FA8" w:rsidRPr="00F84B5B" w:rsidRDefault="00055FA8" w:rsidP="00F84B5B">
      <w:pPr>
        <w:pStyle w:val="BodyText"/>
        <w:spacing w:line="360" w:lineRule="auto"/>
        <w:jc w:val="both"/>
        <w:rPr>
          <w:rFonts w:ascii="Times New Roman" w:hAnsi="Times New Roman"/>
          <w:bCs/>
          <w:sz w:val="28"/>
          <w:szCs w:val="28"/>
        </w:rPr>
      </w:pPr>
      <w:r w:rsidRPr="00F84B5B">
        <w:rPr>
          <w:rFonts w:ascii="Times New Roman" w:hAnsi="Times New Roman"/>
          <w:sz w:val="28"/>
          <w:szCs w:val="28"/>
        </w:rPr>
        <w:t xml:space="preserve">1.5. Замкнутое пространство: цвет в пространстве комнаты </w:t>
      </w:r>
      <w:r w:rsidRPr="00F84B5B">
        <w:rPr>
          <w:rFonts w:ascii="Times New Roman" w:hAnsi="Times New Roman"/>
          <w:bCs/>
          <w:sz w:val="28"/>
          <w:szCs w:val="28"/>
        </w:rPr>
        <w:t>и природе; возможность выражения в цвете настроения, звука, слова; цвет в пространстве природы и жизни.</w:t>
      </w:r>
    </w:p>
    <w:p w:rsidR="00055FA8" w:rsidRPr="00F84B5B" w:rsidRDefault="00055FA8" w:rsidP="00F84B5B">
      <w:pPr>
        <w:pStyle w:val="Heading7"/>
        <w:spacing w:line="360" w:lineRule="auto"/>
        <w:jc w:val="both"/>
        <w:rPr>
          <w:rFonts w:ascii="Times New Roman" w:hAnsi="Times New Roman"/>
          <w:i w:val="0"/>
          <w:color w:val="auto"/>
          <w:sz w:val="28"/>
          <w:szCs w:val="28"/>
        </w:rPr>
      </w:pPr>
      <w:r w:rsidRPr="00F84B5B">
        <w:rPr>
          <w:rFonts w:ascii="Times New Roman" w:hAnsi="Times New Roman"/>
          <w:i w:val="0"/>
          <w:color w:val="auto"/>
          <w:sz w:val="28"/>
          <w:szCs w:val="28"/>
        </w:rPr>
        <w:t>1.6. Изучение явлений наглядной перспективы; размещение предметов в открытом пространстве природы.</w:t>
      </w:r>
    </w:p>
    <w:p w:rsidR="00055FA8" w:rsidRPr="00F84B5B" w:rsidRDefault="00055FA8" w:rsidP="00F84B5B">
      <w:pPr>
        <w:pStyle w:val="Heading7"/>
        <w:spacing w:line="360" w:lineRule="auto"/>
        <w:jc w:val="both"/>
        <w:rPr>
          <w:rFonts w:ascii="Times New Roman" w:hAnsi="Times New Roman"/>
          <w:i w:val="0"/>
          <w:color w:val="auto"/>
          <w:sz w:val="28"/>
          <w:szCs w:val="28"/>
        </w:rPr>
      </w:pPr>
      <w:r w:rsidRPr="00F84B5B">
        <w:rPr>
          <w:rFonts w:ascii="Times New Roman" w:hAnsi="Times New Roman"/>
          <w:i w:val="0"/>
          <w:color w:val="auto"/>
          <w:sz w:val="28"/>
          <w:szCs w:val="28"/>
        </w:rPr>
        <w:t>1.7. Выражение в живописи различных чувств и настроений через цвет.</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1.8. Архитектура в открытом природном пространстве. Линия горизонта, первый и второй планы.</w:t>
      </w:r>
    </w:p>
    <w:p w:rsidR="00055FA8" w:rsidRPr="00F84B5B" w:rsidRDefault="00055FA8" w:rsidP="00F84B5B">
      <w:pPr>
        <w:pStyle w:val="BodyTextIndent2"/>
        <w:spacing w:line="360" w:lineRule="auto"/>
        <w:ind w:firstLine="0"/>
        <w:rPr>
          <w:sz w:val="28"/>
          <w:szCs w:val="28"/>
        </w:rPr>
      </w:pPr>
      <w:r w:rsidRPr="00F84B5B">
        <w:rPr>
          <w:sz w:val="28"/>
          <w:szCs w:val="28"/>
        </w:rPr>
        <w:t>1.9. Освоение окружающего пространства как среды, в котором все предметы существуют в тесной взаимосвязи. Человек в архитектурной среде.</w:t>
      </w:r>
    </w:p>
    <w:p w:rsidR="00055FA8" w:rsidRPr="00F84B5B" w:rsidRDefault="00055FA8" w:rsidP="00F84B5B">
      <w:pPr>
        <w:pStyle w:val="BodyTextIndent2"/>
        <w:spacing w:line="360" w:lineRule="auto"/>
        <w:ind w:firstLine="0"/>
        <w:rPr>
          <w:sz w:val="28"/>
          <w:szCs w:val="28"/>
        </w:rPr>
      </w:pPr>
      <w:r w:rsidRPr="00F84B5B">
        <w:rPr>
          <w:sz w:val="28"/>
          <w:szCs w:val="28"/>
        </w:rPr>
        <w:t xml:space="preserve">1.10. Красота и необычное в природе. Своеобразие и красота городского и сельского пейзажа. </w:t>
      </w:r>
    </w:p>
    <w:p w:rsidR="00055FA8" w:rsidRPr="00F84B5B" w:rsidRDefault="00055FA8" w:rsidP="00F84B5B">
      <w:pPr>
        <w:pStyle w:val="BodyText"/>
        <w:spacing w:line="360" w:lineRule="auto"/>
        <w:jc w:val="both"/>
        <w:rPr>
          <w:rFonts w:ascii="Times New Roman" w:hAnsi="Times New Roman"/>
          <w:bCs/>
          <w:sz w:val="28"/>
          <w:szCs w:val="28"/>
        </w:rPr>
      </w:pPr>
      <w:r w:rsidRPr="00F84B5B">
        <w:rPr>
          <w:rFonts w:ascii="Times New Roman" w:hAnsi="Times New Roman"/>
          <w:sz w:val="28"/>
          <w:szCs w:val="28"/>
        </w:rPr>
        <w:t xml:space="preserve">1.11. Освоение пространства предметной среды в архитектуре (замкнутое пространство).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1.12. Архитектурный проект. Знакомство с различными композиционными решениями объемно-пространственной композиции. Использование оригинальных конструктивных форм.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1.13. Равновесие в композиции. Объемно-пространственная композиция.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1.14. Связь образов народной игрушки с темами и характером народных сказок. Авторская мягкая игрушка. Персонажи кукольных спектаклей. С. Образцов и его кукольный театр в Москве.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1.15. Выразительные средства декоративно-прикладного искусства. Декоративная композиция.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1.16. Симметрия в декоративно-прикладном искусстве.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1.17. Форма предмета и его назначение в декоративно-прикладном искусстве.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lang w:val="en-US"/>
        </w:rPr>
        <w:t>II</w:t>
      </w:r>
      <w:r w:rsidRPr="00F84B5B">
        <w:rPr>
          <w:rFonts w:ascii="Times New Roman" w:hAnsi="Times New Roman"/>
          <w:sz w:val="28"/>
          <w:szCs w:val="28"/>
        </w:rPr>
        <w:t>. Развитие фантазии и воображения (11 часов)</w:t>
      </w:r>
    </w:p>
    <w:p w:rsidR="00055FA8" w:rsidRPr="00F84B5B" w:rsidRDefault="00055FA8" w:rsidP="00F84B5B">
      <w:pPr>
        <w:pStyle w:val="BodyText"/>
        <w:spacing w:line="360" w:lineRule="auto"/>
        <w:jc w:val="both"/>
        <w:rPr>
          <w:rFonts w:ascii="Times New Roman" w:hAnsi="Times New Roman"/>
          <w:bCs/>
          <w:sz w:val="28"/>
          <w:szCs w:val="28"/>
        </w:rPr>
      </w:pPr>
      <w:r w:rsidRPr="00F84B5B">
        <w:rPr>
          <w:rFonts w:ascii="Times New Roman" w:hAnsi="Times New Roman"/>
          <w:bCs/>
          <w:sz w:val="28"/>
          <w:szCs w:val="28"/>
        </w:rPr>
        <w:t>Развитие у детей желания проявить себя в каком-либо виде творчества. Общее и различие в разных видах искусства (поэтическое слово, живопись, музыка). Выразительные средства разных видов искусства (звуки, ритм в музыке; слово, ритм в поэзии, линия, пятно ритм в живописи).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2.1. Работа с литературными произведениями. Создание композиций по описанию литературных произведений. Сочинение — условие развития фантазии и воображения.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2.2. Былины о происхождении дождя, грома, молнии, ветра, радуги, огня, воды, воздуха.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2.3. Выполнение композиций для передачи настроения, впечатления, полученных от чтения сказки, отрывков литературных произведений, поэзии.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2.4. Формирование представлений об объемно-пространственном изображении. Создание коллективных объемно-пространственных композиций. Передача характера героя по описанию в тексте.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2.5. Тематические композиции — передача праздничного настроения с помощью элементов декоративного украшения. Разработка всевозможных композиций в реальном пространстве класса.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2.6. Выполнение самостоятельно икебаны с применением природных материалов.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2.7. Выполнение коллективной объемно-пространственной композиции.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2.8. Бумажная пластика. Художественное конструирование несложных форм предметов.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2.9. Стилизация и обобщение. Передача музыкальных, песенных, литературно-сказочных и образно-цветовых словесных описаний в зрительные образы.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2.10. Перенесение реальных предметов в условно-графическое изображение. Плоскостная или глубинно-пространственная композиция.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2.11. Восприятие настроений, заложенных в музыкальных и литературных произведениях и произведениях народного искусства. Осмысление впечатлений ребенка от услышанного: в музыке, в стихе, художественном слове и народной речи. Развитие способности улавливать взаимосвязь между цветом, звуком, движением.</w:t>
      </w:r>
    </w:p>
    <w:p w:rsidR="00055FA8" w:rsidRPr="00F84B5B" w:rsidRDefault="00055FA8" w:rsidP="00F84B5B">
      <w:pPr>
        <w:pStyle w:val="BodyText2"/>
        <w:spacing w:after="0" w:line="360" w:lineRule="auto"/>
        <w:jc w:val="both"/>
        <w:rPr>
          <w:sz w:val="28"/>
          <w:szCs w:val="28"/>
        </w:rPr>
      </w:pPr>
      <w:r w:rsidRPr="00F84B5B">
        <w:rPr>
          <w:sz w:val="28"/>
          <w:szCs w:val="28"/>
          <w:lang w:val="en-US"/>
        </w:rPr>
        <w:t>III</w:t>
      </w:r>
      <w:r w:rsidRPr="00F84B5B">
        <w:rPr>
          <w:sz w:val="28"/>
          <w:szCs w:val="28"/>
        </w:rPr>
        <w:t>. Художественно-образное восприятие изобразительного искусства (6 часов)</w:t>
      </w:r>
    </w:p>
    <w:p w:rsidR="00055FA8" w:rsidRPr="00F84B5B" w:rsidRDefault="00055FA8" w:rsidP="00F84B5B">
      <w:pPr>
        <w:pStyle w:val="BodyText"/>
        <w:spacing w:line="360" w:lineRule="auto"/>
        <w:jc w:val="both"/>
        <w:rPr>
          <w:rFonts w:ascii="Times New Roman" w:hAnsi="Times New Roman"/>
          <w:bCs/>
          <w:sz w:val="28"/>
          <w:szCs w:val="28"/>
        </w:rPr>
      </w:pPr>
      <w:r w:rsidRPr="00F84B5B">
        <w:rPr>
          <w:rFonts w:ascii="Times New Roman" w:hAnsi="Times New Roman"/>
          <w:sz w:val="28"/>
          <w:szCs w:val="28"/>
        </w:rPr>
        <w:t xml:space="preserve">3.1. </w:t>
      </w:r>
      <w:r w:rsidRPr="00F84B5B">
        <w:rPr>
          <w:rFonts w:ascii="Times New Roman" w:hAnsi="Times New Roman"/>
          <w:bCs/>
          <w:sz w:val="28"/>
          <w:szCs w:val="28"/>
        </w:rPr>
        <w:t>Искусство и человек. Развитие представлений о памятниках культуры: Исаакиевский Собор в Санкт-Петербурге, Собор Василия Блаженного в Москве. Художественные музеи как места хранения произведений искусства.</w:t>
      </w:r>
    </w:p>
    <w:p w:rsidR="00055FA8" w:rsidRPr="00F84B5B" w:rsidRDefault="00055FA8" w:rsidP="00F84B5B">
      <w:pPr>
        <w:pStyle w:val="BodyText"/>
        <w:spacing w:line="360" w:lineRule="auto"/>
        <w:jc w:val="both"/>
        <w:rPr>
          <w:rFonts w:ascii="Times New Roman" w:hAnsi="Times New Roman"/>
          <w:bCs/>
          <w:sz w:val="28"/>
          <w:szCs w:val="28"/>
        </w:rPr>
      </w:pPr>
      <w:r w:rsidRPr="00F84B5B">
        <w:rPr>
          <w:rFonts w:ascii="Times New Roman" w:hAnsi="Times New Roman"/>
          <w:sz w:val="28"/>
          <w:szCs w:val="28"/>
        </w:rPr>
        <w:t>3.</w:t>
      </w:r>
      <w:r w:rsidRPr="00F84B5B">
        <w:rPr>
          <w:rFonts w:ascii="Times New Roman" w:hAnsi="Times New Roman"/>
          <w:bCs/>
          <w:sz w:val="28"/>
          <w:szCs w:val="28"/>
        </w:rPr>
        <w:t>2. Формирование представлений о работе над композицией и созданием колорита. Высказывание своих рассуждений о работе, о выразительных средствах и содержании картины.</w:t>
      </w:r>
    </w:p>
    <w:p w:rsidR="00055FA8" w:rsidRPr="00F84B5B" w:rsidRDefault="00055FA8" w:rsidP="00F84B5B">
      <w:pPr>
        <w:pStyle w:val="BodyText"/>
        <w:spacing w:line="360" w:lineRule="auto"/>
        <w:jc w:val="both"/>
        <w:rPr>
          <w:rFonts w:ascii="Times New Roman" w:hAnsi="Times New Roman"/>
          <w:bCs/>
          <w:sz w:val="28"/>
          <w:szCs w:val="28"/>
        </w:rPr>
      </w:pPr>
      <w:r w:rsidRPr="00F84B5B">
        <w:rPr>
          <w:rFonts w:ascii="Times New Roman" w:hAnsi="Times New Roman"/>
          <w:sz w:val="28"/>
          <w:szCs w:val="28"/>
        </w:rPr>
        <w:t>3.</w:t>
      </w:r>
      <w:r w:rsidRPr="00F84B5B">
        <w:rPr>
          <w:rFonts w:ascii="Times New Roman" w:hAnsi="Times New Roman"/>
          <w:bCs/>
          <w:sz w:val="28"/>
          <w:szCs w:val="28"/>
        </w:rPr>
        <w:t xml:space="preserve">3. Мир природы: разнообразие цвета и формы (цветы, насекомые, птицы). Отображение мира природы в искусстве. </w:t>
      </w:r>
    </w:p>
    <w:p w:rsidR="00055FA8" w:rsidRPr="00F84B5B" w:rsidRDefault="00055FA8" w:rsidP="00F84B5B">
      <w:pPr>
        <w:pStyle w:val="BodyText"/>
        <w:spacing w:line="360" w:lineRule="auto"/>
        <w:jc w:val="both"/>
        <w:rPr>
          <w:rFonts w:ascii="Times New Roman" w:hAnsi="Times New Roman"/>
          <w:bCs/>
          <w:sz w:val="28"/>
          <w:szCs w:val="28"/>
        </w:rPr>
      </w:pPr>
      <w:r w:rsidRPr="00F84B5B">
        <w:rPr>
          <w:rFonts w:ascii="Times New Roman" w:hAnsi="Times New Roman"/>
          <w:sz w:val="28"/>
          <w:szCs w:val="28"/>
        </w:rPr>
        <w:t>3.</w:t>
      </w:r>
      <w:r w:rsidRPr="00F84B5B">
        <w:rPr>
          <w:rFonts w:ascii="Times New Roman" w:hAnsi="Times New Roman"/>
          <w:bCs/>
          <w:sz w:val="28"/>
          <w:szCs w:val="28"/>
        </w:rPr>
        <w:t xml:space="preserve">4. Писатель-художник-книга. Декоративное оформление книги (обложка, страница, буквица). Выбор текста для иллюстрирования. </w:t>
      </w:r>
    </w:p>
    <w:p w:rsidR="00055FA8" w:rsidRPr="00F84B5B" w:rsidRDefault="00055FA8" w:rsidP="00F84B5B">
      <w:pPr>
        <w:pStyle w:val="BodyText"/>
        <w:spacing w:line="360" w:lineRule="auto"/>
        <w:jc w:val="both"/>
        <w:rPr>
          <w:rFonts w:ascii="Times New Roman" w:hAnsi="Times New Roman"/>
          <w:bCs/>
          <w:sz w:val="28"/>
          <w:szCs w:val="28"/>
        </w:rPr>
      </w:pPr>
      <w:r w:rsidRPr="00F84B5B">
        <w:rPr>
          <w:rFonts w:ascii="Times New Roman" w:hAnsi="Times New Roman"/>
          <w:sz w:val="28"/>
          <w:szCs w:val="28"/>
        </w:rPr>
        <w:t>3.</w:t>
      </w:r>
      <w:r w:rsidRPr="00F84B5B">
        <w:rPr>
          <w:rFonts w:ascii="Times New Roman" w:hAnsi="Times New Roman"/>
          <w:bCs/>
          <w:sz w:val="28"/>
          <w:szCs w:val="28"/>
        </w:rPr>
        <w:t xml:space="preserve">5. Выразительность народной глиняной и деревянной игрушки разных регионов России. </w:t>
      </w:r>
    </w:p>
    <w:p w:rsidR="00055FA8" w:rsidRPr="00F84B5B" w:rsidRDefault="00055FA8" w:rsidP="00F84B5B">
      <w:pPr>
        <w:pStyle w:val="BodyText"/>
        <w:spacing w:line="360" w:lineRule="auto"/>
        <w:jc w:val="both"/>
        <w:rPr>
          <w:rFonts w:ascii="Times New Roman" w:hAnsi="Times New Roman"/>
          <w:sz w:val="28"/>
          <w:szCs w:val="28"/>
        </w:rPr>
      </w:pPr>
      <w:r w:rsidRPr="00F84B5B">
        <w:rPr>
          <w:rFonts w:ascii="Times New Roman" w:hAnsi="Times New Roman"/>
          <w:sz w:val="28"/>
          <w:szCs w:val="28"/>
        </w:rPr>
        <w:t>3.</w:t>
      </w:r>
      <w:r w:rsidRPr="00F84B5B">
        <w:rPr>
          <w:rFonts w:ascii="Times New Roman" w:hAnsi="Times New Roman"/>
          <w:bCs/>
          <w:sz w:val="28"/>
          <w:szCs w:val="28"/>
        </w:rPr>
        <w:t>6. Связь и родство изобразительного искусства с другими искусствами: музыкой, театром, литературой, танцем.</w:t>
      </w: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3 класс</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lang w:val="en-US"/>
        </w:rPr>
        <w:t>I</w:t>
      </w:r>
      <w:r w:rsidRPr="00F84B5B">
        <w:rPr>
          <w:rFonts w:ascii="Times New Roman" w:hAnsi="Times New Roman"/>
          <w:sz w:val="28"/>
          <w:szCs w:val="28"/>
        </w:rPr>
        <w:t>. Развитие дифференцированного зрения: перенос наблюдаемого в художественную форму (18 часов)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1.1. Освоение человеком природного пространства (среды). Знакомство с разнообразием, красотой и своеобразием природы.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1.2. Форма, ритм, цвет, композиция, динамика, пространство. Величие природы языком изобразительного искусства. Природа в разных жанрах изобразительного искусства.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1.3. Разнообразие природных объектов в творчестве художника: воздушное пространство; водное пространство; земная поверхность; подземный мир (горы, долины, русла рек, озера, моря, поля, леса, создают в природе свой особый рисунок).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1.4. Ритм и орнамент в природной среде и в искусстве и др. Каждый предмет имеет свое строение (конструкцию). Рассмотри деревья. Рисунок земной поверхности показан на карте или глобусе (суша, возвышенности, моря, реки, океаны и другие).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1.5. Композиционное размещение предметов на листе при рисовании с натуры, сознательный выбор формата листа.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1.6. Перспектива как способ передачи пространства на картине с помощью планов. Воздушная перспектива.</w:t>
      </w:r>
    </w:p>
    <w:p w:rsidR="00055FA8" w:rsidRPr="00F84B5B" w:rsidRDefault="00055FA8" w:rsidP="00F84B5B">
      <w:pPr>
        <w:pStyle w:val="Heading8"/>
        <w:spacing w:line="360" w:lineRule="auto"/>
        <w:jc w:val="both"/>
        <w:rPr>
          <w:rFonts w:ascii="Times New Roman" w:hAnsi="Times New Roman"/>
          <w:sz w:val="28"/>
          <w:szCs w:val="28"/>
        </w:rPr>
      </w:pPr>
      <w:r w:rsidRPr="00F84B5B">
        <w:rPr>
          <w:rFonts w:ascii="Times New Roman" w:hAnsi="Times New Roman"/>
          <w:sz w:val="28"/>
          <w:szCs w:val="28"/>
        </w:rPr>
        <w:t>1.7. Образы, построенные на контрасте формы, цвета, размера. Глухие и звонкие цвета. Главные и дополнительные цвета.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1.8. Изображение с натуры предметов конструктивной формы. Натюрморт тематический.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1.9. Передача движения. Работа с натуры и по наблюдению: краткие зарисовки (наброски и портрет по наблюдению).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1.10. Передача объема в живописи и графике.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1.11. Понятие стилизации. Использование приема стилизации в создании предметов объемной формы: на примере насекомого, выделяя характерные особенности, создать летающий объект.</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1.12. Контраст и нюанс в скульптуре (формы, размер, динамика, настроение, характер, фактура, материал).</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1.13. Передача динамики в объемном изображении — лепка по памяти фигуры человека в движении.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1.14. Лепка объемно-пространственной композиции из одноцветного пластилина или глины с помощью каркаса из проволоки и палочек.</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1.15. Создание эскизов архитектурных сооружений с использованием материалов природных форм. Техника рельефа.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1.16. Равновесие в изображении и выразительность формы в декоративном искусстве, обобщенность, силуэт.</w:t>
      </w:r>
    </w:p>
    <w:p w:rsidR="00055FA8" w:rsidRPr="00F84B5B" w:rsidRDefault="00055FA8" w:rsidP="00F84B5B">
      <w:pPr>
        <w:pStyle w:val="Heading8"/>
        <w:spacing w:line="360" w:lineRule="auto"/>
        <w:jc w:val="both"/>
        <w:rPr>
          <w:rFonts w:ascii="Times New Roman" w:hAnsi="Times New Roman"/>
          <w:sz w:val="28"/>
          <w:szCs w:val="28"/>
        </w:rPr>
      </w:pPr>
      <w:r w:rsidRPr="00F84B5B">
        <w:rPr>
          <w:rFonts w:ascii="Times New Roman" w:hAnsi="Times New Roman"/>
          <w:sz w:val="28"/>
          <w:szCs w:val="28"/>
        </w:rPr>
        <w:t>1.17. Выявление декоративной формы: растительные мотивы искусства. Кораллы — одно из чудес подводного мира: бурые, зеленые, желтые, малиновые, голубые.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1.18. Рождение художественной формы по мотивам природных наблюдений. «Одежда жителей цветочного города» «Лесные феи».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lang w:val="en-US"/>
        </w:rPr>
        <w:t>II</w:t>
      </w:r>
      <w:r w:rsidRPr="00F84B5B">
        <w:rPr>
          <w:rFonts w:ascii="Times New Roman" w:hAnsi="Times New Roman"/>
          <w:sz w:val="28"/>
          <w:szCs w:val="28"/>
        </w:rPr>
        <w:t>. Развитие фантазии и воображения (11 часов)</w:t>
      </w:r>
    </w:p>
    <w:p w:rsidR="00055FA8" w:rsidRPr="00F84B5B" w:rsidRDefault="00055FA8" w:rsidP="00F84B5B">
      <w:pPr>
        <w:pStyle w:val="Heading8"/>
        <w:spacing w:line="360" w:lineRule="auto"/>
        <w:jc w:val="both"/>
        <w:rPr>
          <w:rFonts w:ascii="Times New Roman" w:hAnsi="Times New Roman"/>
          <w:sz w:val="28"/>
          <w:szCs w:val="28"/>
        </w:rPr>
      </w:pPr>
      <w:r w:rsidRPr="00F84B5B">
        <w:rPr>
          <w:rFonts w:ascii="Times New Roman" w:hAnsi="Times New Roman"/>
          <w:sz w:val="28"/>
          <w:szCs w:val="28"/>
        </w:rPr>
        <w:t>2.1. Раскрытие взаимосвязи элементов в композиции (музыкальной, предметной, декоративной. Цветовое богатство оттенков в живописи. Отображение природы в музыке и поэзии.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2.</w:t>
      </w:r>
      <w:r w:rsidRPr="00F84B5B">
        <w:rPr>
          <w:rFonts w:ascii="Times New Roman" w:hAnsi="Times New Roman"/>
          <w:iCs/>
          <w:sz w:val="28"/>
          <w:szCs w:val="28"/>
        </w:rPr>
        <w:t>2. Порождение замысла на основе предложенной темы. П</w:t>
      </w:r>
      <w:r w:rsidRPr="00F84B5B">
        <w:rPr>
          <w:rFonts w:ascii="Times New Roman" w:hAnsi="Times New Roman"/>
          <w:sz w:val="28"/>
          <w:szCs w:val="28"/>
        </w:rPr>
        <w:t>оиск индивидуальной манеры изображения. Смысловая зависимость между форматом и материалом.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2.3.</w:t>
      </w:r>
      <w:r w:rsidRPr="00F84B5B">
        <w:rPr>
          <w:rFonts w:ascii="Times New Roman" w:hAnsi="Times New Roman"/>
          <w:iCs/>
          <w:sz w:val="28"/>
          <w:szCs w:val="28"/>
        </w:rPr>
        <w:t xml:space="preserve"> Самостоятельно решать поставленную творческую задачу в разных формах и видах изобразительного искусства (на плоскости, в объеме). </w:t>
      </w:r>
      <w:r w:rsidRPr="00F84B5B">
        <w:rPr>
          <w:rFonts w:ascii="Times New Roman" w:hAnsi="Times New Roman"/>
          <w:color w:val="000000"/>
          <w:sz w:val="28"/>
          <w:szCs w:val="28"/>
        </w:rPr>
        <w:t>Разнообразие художественно-выразительного языка различных искусств.</w:t>
      </w:r>
      <w:r w:rsidRPr="00F84B5B">
        <w:rPr>
          <w:rFonts w:ascii="Times New Roman" w:hAnsi="Times New Roman"/>
          <w:iCs/>
          <w:sz w:val="28"/>
          <w:szCs w:val="28"/>
        </w:rPr>
        <w:t xml:space="preserve"> </w:t>
      </w:r>
      <w:r w:rsidRPr="00F84B5B">
        <w:rPr>
          <w:rFonts w:ascii="Times New Roman" w:hAnsi="Times New Roman"/>
          <w:sz w:val="28"/>
          <w:szCs w:val="28"/>
        </w:rPr>
        <w:t>Заполнение пространства листа.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2.</w:t>
      </w:r>
      <w:r w:rsidRPr="00F84B5B">
        <w:rPr>
          <w:rFonts w:ascii="Times New Roman" w:hAnsi="Times New Roman"/>
          <w:iCs/>
          <w:sz w:val="28"/>
          <w:szCs w:val="28"/>
        </w:rPr>
        <w:t>4.</w:t>
      </w:r>
      <w:r w:rsidRPr="00F84B5B">
        <w:rPr>
          <w:rFonts w:ascii="Times New Roman" w:hAnsi="Times New Roman"/>
          <w:sz w:val="28"/>
          <w:szCs w:val="28"/>
        </w:rPr>
        <w:t xml:space="preserve"> Взаимосвязь содержания художественного произведения и иллюстрации. Связь урока с внеклассным чтением.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2.5. Взаимосвязь содержания литературного произведения с иллюстрацией и шрифтом. Роль и значение буквицы в сказочных и былинных произведениях.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2.6. Художник в театре. Заочная экскурсия в театр. Знакомство с необходимыми атрибутами сцены, оформлением костюмов героев, цветовое и световое оформление спектакля.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2.7. Изменение пространственной среды в зависимости от ситуации (содержание, звуковое оформление). Создание необычного сказочного игрового пространства (эскиза): решения уголка в классе, на сцене для проведения художественного события. Разнообразие форм в архитектуре. Путешествие «исторические походы» в прошлое и будущее, например: в среду, в которой жил писатель-сказочник (время, архитектура, страна, декоративное искусство, одежда).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2.8. Передача настроения в форме. Украшение формы декоративными элементами.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2.9. Знакомство с народными художественными промыслами России в области игрушки, их связью с природой и особенностями растительного и животного мира. Отображение природных мотивов в орнаменте и элементах декоративного украшения игрушек.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2.10. Освоение разнообразия форм в архитектуре. Понимание влияния исторического времени и условий жизни художника (архитектора, дизайнера) на его произведения. Цвет и форма в знаковом изображении. Осваивание особенностей работы на небольших форматах.</w:t>
      </w:r>
    </w:p>
    <w:p w:rsidR="00055FA8" w:rsidRPr="00F84B5B" w:rsidRDefault="00055FA8" w:rsidP="00F84B5B">
      <w:pPr>
        <w:spacing w:line="360" w:lineRule="auto"/>
        <w:jc w:val="both"/>
        <w:rPr>
          <w:rFonts w:ascii="Times New Roman" w:hAnsi="Times New Roman"/>
          <w:color w:val="000000"/>
          <w:sz w:val="28"/>
          <w:szCs w:val="28"/>
        </w:rPr>
      </w:pPr>
      <w:r w:rsidRPr="00F84B5B">
        <w:rPr>
          <w:rFonts w:ascii="Times New Roman" w:hAnsi="Times New Roman"/>
          <w:sz w:val="28"/>
          <w:szCs w:val="28"/>
        </w:rPr>
        <w:t xml:space="preserve">2.11. </w:t>
      </w:r>
      <w:r w:rsidRPr="00F84B5B">
        <w:rPr>
          <w:rFonts w:ascii="Times New Roman" w:hAnsi="Times New Roman"/>
          <w:color w:val="000000"/>
          <w:sz w:val="28"/>
          <w:szCs w:val="28"/>
        </w:rPr>
        <w:t>Разнообразие художественно-выразительного языка в декоративно-прикладном искусстве. Декоративные украшения как важный элемент народного и современного костюма: украшения, броши, бусы, подвески.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lang w:val="en-US"/>
        </w:rPr>
        <w:t>III</w:t>
      </w:r>
      <w:r w:rsidRPr="00F84B5B">
        <w:rPr>
          <w:rFonts w:ascii="Times New Roman" w:hAnsi="Times New Roman"/>
          <w:sz w:val="28"/>
          <w:szCs w:val="28"/>
        </w:rPr>
        <w:t>. Восприятие искусства (музейная педагогика) (5 часов)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 Выразительные средства изобразительного искусства (живопись, графика, скульптура, архитектура, декоративно-прикладное искусство): форма, объем, цвет, ритм, композиция, мелодика, конструкция.</w:t>
      </w:r>
    </w:p>
    <w:p w:rsidR="00055FA8" w:rsidRPr="00F84B5B" w:rsidRDefault="00055FA8" w:rsidP="00F84B5B">
      <w:pPr>
        <w:pStyle w:val="BodyText2"/>
        <w:spacing w:after="0" w:line="360" w:lineRule="auto"/>
        <w:jc w:val="both"/>
        <w:rPr>
          <w:bCs/>
          <w:sz w:val="28"/>
          <w:szCs w:val="28"/>
        </w:rPr>
      </w:pPr>
      <w:r w:rsidRPr="00F84B5B">
        <w:rPr>
          <w:sz w:val="28"/>
          <w:szCs w:val="28"/>
        </w:rPr>
        <w:t>2</w:t>
      </w:r>
      <w:r w:rsidRPr="00F84B5B">
        <w:rPr>
          <w:bCs/>
          <w:sz w:val="28"/>
          <w:szCs w:val="28"/>
        </w:rPr>
        <w:t>. Применение музыкального и литературного материала для углубления и развития образно-эстетических представлений учащихся во время практической деятельности и восприятия произведений искусства.</w:t>
      </w:r>
    </w:p>
    <w:p w:rsidR="00055FA8" w:rsidRPr="00F84B5B" w:rsidRDefault="00055FA8" w:rsidP="00F84B5B">
      <w:pPr>
        <w:pStyle w:val="BodyText2"/>
        <w:spacing w:after="0" w:line="360" w:lineRule="auto"/>
        <w:jc w:val="both"/>
        <w:rPr>
          <w:sz w:val="28"/>
          <w:szCs w:val="28"/>
        </w:rPr>
      </w:pPr>
      <w:r w:rsidRPr="00F84B5B">
        <w:rPr>
          <w:bCs/>
          <w:sz w:val="28"/>
          <w:szCs w:val="28"/>
        </w:rPr>
        <w:t>3. Художественная форма произведения изобразительного искусства (общая конструкция произведения: формат, композиция, ритм, динамика, колорит, сюжет). Выражение художником своего отношения к изображаемому. Художники:</w:t>
      </w:r>
      <w:r w:rsidRPr="00F84B5B">
        <w:rPr>
          <w:sz w:val="28"/>
          <w:szCs w:val="28"/>
        </w:rPr>
        <w:t xml:space="preserve"> Э. Мане, О. Ренуар, Э. Дега, К. Моне, А. Сислей, Чарушин.</w:t>
      </w:r>
    </w:p>
    <w:p w:rsidR="00055FA8" w:rsidRPr="00F84B5B" w:rsidRDefault="00055FA8" w:rsidP="00F84B5B">
      <w:pPr>
        <w:pStyle w:val="BodyText2"/>
        <w:spacing w:after="0" w:line="360" w:lineRule="auto"/>
        <w:jc w:val="both"/>
        <w:rPr>
          <w:bCs/>
          <w:sz w:val="28"/>
          <w:szCs w:val="28"/>
        </w:rPr>
      </w:pPr>
      <w:r w:rsidRPr="00F84B5B">
        <w:rPr>
          <w:bCs/>
          <w:sz w:val="28"/>
          <w:szCs w:val="28"/>
        </w:rPr>
        <w:t xml:space="preserve">4. Жанры изобразительного искусства: пейзаж, портрет, анималистический, исторический, бытовой, натюрморт, мифологический. </w:t>
      </w:r>
    </w:p>
    <w:p w:rsidR="00055FA8" w:rsidRPr="00F84B5B" w:rsidRDefault="00055FA8" w:rsidP="00F84B5B">
      <w:pPr>
        <w:pStyle w:val="BodyText2"/>
        <w:spacing w:after="0" w:line="360" w:lineRule="auto"/>
        <w:jc w:val="both"/>
        <w:rPr>
          <w:bCs/>
          <w:sz w:val="28"/>
          <w:szCs w:val="28"/>
        </w:rPr>
      </w:pPr>
      <w:r w:rsidRPr="00F84B5B">
        <w:rPr>
          <w:bCs/>
          <w:sz w:val="28"/>
          <w:szCs w:val="28"/>
        </w:rPr>
        <w:t>Русский музей, Эрмитаж (Санкт-Петербург); Музей изобразительного искусства им. А.С. Пушкина (Москва); местный музей.</w:t>
      </w:r>
    </w:p>
    <w:p w:rsidR="00055FA8" w:rsidRPr="00F84B5B" w:rsidRDefault="00055FA8" w:rsidP="00F84B5B">
      <w:pPr>
        <w:pStyle w:val="BodyText2"/>
        <w:spacing w:after="0" w:line="360" w:lineRule="auto"/>
        <w:jc w:val="both"/>
        <w:rPr>
          <w:bCs/>
          <w:sz w:val="28"/>
          <w:szCs w:val="28"/>
        </w:rPr>
      </w:pPr>
      <w:r w:rsidRPr="00F84B5B">
        <w:rPr>
          <w:bCs/>
          <w:sz w:val="28"/>
          <w:szCs w:val="28"/>
        </w:rPr>
        <w:t>5. Красота и своеобразие произведений народного декоративно-прикладного искусства. Символика в народном прикладном искусстве. Юмор в народном искусстве. Функциональность произведений</w:t>
      </w:r>
      <w:r w:rsidRPr="00F84B5B">
        <w:rPr>
          <w:sz w:val="28"/>
          <w:szCs w:val="28"/>
        </w:rPr>
        <w:t xml:space="preserve"> </w:t>
      </w:r>
      <w:r w:rsidRPr="00F84B5B">
        <w:rPr>
          <w:bCs/>
          <w:sz w:val="28"/>
          <w:szCs w:val="28"/>
        </w:rPr>
        <w:t>народного искусства.</w:t>
      </w:r>
    </w:p>
    <w:p w:rsidR="00055FA8" w:rsidRPr="00F84B5B" w:rsidRDefault="00055FA8" w:rsidP="00F84B5B">
      <w:pPr>
        <w:pStyle w:val="BodyText2"/>
        <w:spacing w:after="0" w:line="360" w:lineRule="auto"/>
        <w:jc w:val="both"/>
        <w:rPr>
          <w:bCs/>
          <w:sz w:val="28"/>
          <w:szCs w:val="28"/>
        </w:rPr>
      </w:pPr>
      <w:r w:rsidRPr="00F84B5B">
        <w:rPr>
          <w:sz w:val="28"/>
          <w:szCs w:val="28"/>
        </w:rPr>
        <w:t>6. Красота архитектурных сооружений. Уникальность памятников архитектуры. Связь архитектуры с природой. История возникновения и развития архитектурных ансамблей и жизнь его обитателей.</w:t>
      </w: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4 класс</w:t>
      </w:r>
    </w:p>
    <w:p w:rsidR="00055FA8" w:rsidRPr="00F84B5B" w:rsidRDefault="00055FA8" w:rsidP="00F84B5B">
      <w:pPr>
        <w:spacing w:line="360" w:lineRule="auto"/>
        <w:jc w:val="both"/>
        <w:rPr>
          <w:rFonts w:ascii="Times New Roman" w:hAnsi="Times New Roman"/>
          <w:color w:val="000000"/>
          <w:sz w:val="28"/>
          <w:szCs w:val="28"/>
        </w:rPr>
      </w:pPr>
      <w:r w:rsidRPr="00F84B5B">
        <w:rPr>
          <w:rFonts w:ascii="Times New Roman" w:hAnsi="Times New Roman"/>
          <w:color w:val="000000"/>
          <w:sz w:val="28"/>
          <w:szCs w:val="28"/>
          <w:lang w:val="en-US"/>
        </w:rPr>
        <w:t>I</w:t>
      </w:r>
      <w:r w:rsidRPr="00F84B5B">
        <w:rPr>
          <w:rFonts w:ascii="Times New Roman" w:hAnsi="Times New Roman"/>
          <w:color w:val="000000"/>
          <w:sz w:val="28"/>
          <w:szCs w:val="28"/>
        </w:rPr>
        <w:t>. Развитие дифференцированного зрения: перенос наблюдаемого в художественную форму(17 часов)</w:t>
      </w:r>
    </w:p>
    <w:p w:rsidR="00055FA8" w:rsidRPr="00F84B5B" w:rsidRDefault="00055FA8" w:rsidP="00F84B5B">
      <w:pPr>
        <w:spacing w:line="360" w:lineRule="auto"/>
        <w:jc w:val="both"/>
        <w:rPr>
          <w:rFonts w:ascii="Times New Roman" w:hAnsi="Times New Roman"/>
          <w:color w:val="000000"/>
          <w:sz w:val="28"/>
          <w:szCs w:val="28"/>
        </w:rPr>
      </w:pPr>
      <w:r w:rsidRPr="00F84B5B">
        <w:rPr>
          <w:rFonts w:ascii="Times New Roman" w:hAnsi="Times New Roman"/>
          <w:bCs/>
          <w:iCs/>
          <w:sz w:val="28"/>
          <w:szCs w:val="28"/>
        </w:rPr>
        <w:t>Художник — творец и природа. Искусство в окружающей предметно-пространственной среде.</w:t>
      </w:r>
      <w:r w:rsidRPr="00F84B5B">
        <w:rPr>
          <w:rFonts w:ascii="Times New Roman" w:hAnsi="Times New Roman"/>
          <w:sz w:val="28"/>
          <w:szCs w:val="28"/>
        </w:rPr>
        <w:t xml:space="preserve"> Развитие пространственного ощущения мира (многомерность историческая, культурная, национальная, географическая): архитектура, быт, народное искусство. </w:t>
      </w:r>
    </w:p>
    <w:p w:rsidR="00055FA8" w:rsidRPr="00F84B5B" w:rsidRDefault="00055FA8" w:rsidP="00F84B5B">
      <w:pPr>
        <w:pStyle w:val="BodyTextIndent2"/>
        <w:spacing w:line="360" w:lineRule="auto"/>
        <w:ind w:firstLine="0"/>
        <w:rPr>
          <w:color w:val="000000"/>
          <w:sz w:val="28"/>
          <w:szCs w:val="28"/>
        </w:rPr>
      </w:pPr>
      <w:r w:rsidRPr="00F84B5B">
        <w:rPr>
          <w:sz w:val="28"/>
          <w:szCs w:val="28"/>
        </w:rPr>
        <w:t xml:space="preserve">1.1. Первоосновой для создания художником произведения искусства выступают впечатления от природы, которая покоряет многообразием состояний, форм, цветов, звуков, ароматов, ритмов, игрой света и тени. Развитие представления о пространстве окружающего мира. Природное пространство разных народов: Север (снежные просторы, океан), Восток (пустыни, пески, сады), Закавказье (горы, леса, озера), средняя полоса России (равнины, реки, поля, леса) и др. </w:t>
      </w:r>
    </w:p>
    <w:p w:rsidR="00055FA8" w:rsidRPr="00F84B5B" w:rsidRDefault="00055FA8" w:rsidP="00F84B5B">
      <w:pPr>
        <w:pStyle w:val="BodyTextIndent2"/>
        <w:spacing w:line="360" w:lineRule="auto"/>
        <w:ind w:firstLine="0"/>
        <w:rPr>
          <w:color w:val="000000"/>
          <w:sz w:val="28"/>
          <w:szCs w:val="28"/>
        </w:rPr>
      </w:pPr>
      <w:r w:rsidRPr="00F84B5B">
        <w:rPr>
          <w:sz w:val="28"/>
          <w:szCs w:val="28"/>
        </w:rPr>
        <w:t>1.</w:t>
      </w:r>
      <w:r w:rsidRPr="00F84B5B">
        <w:rPr>
          <w:color w:val="000000"/>
          <w:sz w:val="28"/>
          <w:szCs w:val="28"/>
        </w:rPr>
        <w:t>2. Развивать представление об особенностях окружающей природной среды и их влиянии на представления каждого народа об устройстве мира — мироздании: красоте, добре, чести и справедливости. Формировать представ</w:t>
      </w:r>
      <w:r w:rsidRPr="00F84B5B">
        <w:rPr>
          <w:sz w:val="28"/>
          <w:szCs w:val="28"/>
        </w:rPr>
        <w:t>ление о красоте и величии природы в большом и малом. Связь былин, сказаний, сказок песен, танцев с природным окружением.</w:t>
      </w:r>
    </w:p>
    <w:p w:rsidR="00055FA8" w:rsidRPr="00F84B5B" w:rsidRDefault="00055FA8" w:rsidP="00F84B5B">
      <w:pPr>
        <w:pStyle w:val="BodyTextIndent2"/>
        <w:spacing w:line="360" w:lineRule="auto"/>
        <w:ind w:firstLine="0"/>
        <w:rPr>
          <w:color w:val="000000"/>
          <w:sz w:val="28"/>
          <w:szCs w:val="28"/>
        </w:rPr>
      </w:pPr>
      <w:r w:rsidRPr="00F84B5B">
        <w:rPr>
          <w:sz w:val="28"/>
          <w:szCs w:val="28"/>
        </w:rPr>
        <w:t xml:space="preserve">1.3. Освоение разными народами природного пространства. Зависимость архитектуры, одежды, утвари от климатических условий. Развитие понимания того, что каждый народ живет в своем природном пространстве, которые отличаются разнообразием природных ландшафтов (рельеф местности), климатом, флорой и фауной. </w:t>
      </w:r>
      <w:r w:rsidRPr="00F84B5B">
        <w:rPr>
          <w:sz w:val="28"/>
          <w:szCs w:val="28"/>
        </w:rPr>
        <w:tab/>
      </w:r>
    </w:p>
    <w:p w:rsidR="00055FA8" w:rsidRPr="00F84B5B" w:rsidRDefault="00055FA8" w:rsidP="00F84B5B">
      <w:pPr>
        <w:shd w:val="clear" w:color="auto" w:fill="FFFFFF"/>
        <w:spacing w:line="360" w:lineRule="auto"/>
        <w:ind w:right="7"/>
        <w:jc w:val="both"/>
        <w:rPr>
          <w:rFonts w:ascii="Times New Roman" w:hAnsi="Times New Roman"/>
          <w:color w:val="000000"/>
          <w:sz w:val="28"/>
          <w:szCs w:val="28"/>
        </w:rPr>
      </w:pPr>
      <w:r w:rsidRPr="00F84B5B">
        <w:rPr>
          <w:rFonts w:ascii="Times New Roman" w:hAnsi="Times New Roman"/>
          <w:sz w:val="28"/>
          <w:szCs w:val="28"/>
        </w:rPr>
        <w:t xml:space="preserve">1.4. Организация и проведение работ по памяти или по наблюдению на темы по выбору, развитие представлений о композиции на основе кругового распределения фигур в пространстве. Использование в работе </w:t>
      </w:r>
      <w:r w:rsidRPr="00F84B5B">
        <w:rPr>
          <w:rFonts w:ascii="Times New Roman" w:hAnsi="Times New Roman"/>
          <w:bCs/>
          <w:sz w:val="28"/>
          <w:szCs w:val="28"/>
        </w:rPr>
        <w:t xml:space="preserve">способов, приемов, </w:t>
      </w:r>
      <w:r w:rsidRPr="00F84B5B">
        <w:rPr>
          <w:rFonts w:ascii="Times New Roman" w:hAnsi="Times New Roman"/>
          <w:sz w:val="28"/>
          <w:szCs w:val="28"/>
        </w:rPr>
        <w:t xml:space="preserve">средств художественной выразительности: </w:t>
      </w:r>
      <w:r w:rsidRPr="00F84B5B">
        <w:rPr>
          <w:rFonts w:ascii="Times New Roman" w:hAnsi="Times New Roman"/>
          <w:bCs/>
          <w:sz w:val="28"/>
          <w:szCs w:val="28"/>
        </w:rPr>
        <w:t>композиция</w:t>
      </w:r>
      <w:r w:rsidRPr="00F84B5B">
        <w:rPr>
          <w:rFonts w:ascii="Times New Roman" w:hAnsi="Times New Roman"/>
          <w:sz w:val="28"/>
          <w:szCs w:val="28"/>
        </w:rPr>
        <w:t>, манера письма, колорит, ритм, формат, сюжет.</w:t>
      </w:r>
    </w:p>
    <w:p w:rsidR="00055FA8" w:rsidRPr="00F84B5B" w:rsidRDefault="00055FA8" w:rsidP="00F84B5B">
      <w:pPr>
        <w:pStyle w:val="BodyTextIndent2"/>
        <w:spacing w:line="360" w:lineRule="auto"/>
        <w:ind w:firstLine="0"/>
        <w:rPr>
          <w:color w:val="000000"/>
          <w:sz w:val="28"/>
          <w:szCs w:val="28"/>
        </w:rPr>
      </w:pPr>
      <w:r w:rsidRPr="00F84B5B">
        <w:rPr>
          <w:sz w:val="28"/>
          <w:szCs w:val="28"/>
        </w:rPr>
        <w:t>1.</w:t>
      </w:r>
      <w:r w:rsidRPr="00F84B5B">
        <w:rPr>
          <w:color w:val="000000"/>
          <w:sz w:val="28"/>
          <w:szCs w:val="28"/>
        </w:rPr>
        <w:t>5. Содержание и художественный образ в произведениях разных художников в разных видах искусства (</w:t>
      </w:r>
      <w:r w:rsidRPr="00F84B5B">
        <w:rPr>
          <w:color w:val="000000"/>
          <w:spacing w:val="-6"/>
          <w:sz w:val="28"/>
          <w:szCs w:val="28"/>
        </w:rPr>
        <w:t xml:space="preserve">изобразительное искусство, архитектура, декоративно-прикладное искусство, литература и </w:t>
      </w:r>
      <w:r w:rsidRPr="00F84B5B">
        <w:rPr>
          <w:color w:val="000000"/>
          <w:sz w:val="28"/>
          <w:szCs w:val="28"/>
        </w:rPr>
        <w:t>музыка) помогают понять, как каждый народ воспринимают природу и выстраивают с ней отношения. Народная архитектура в природной среде.</w:t>
      </w:r>
    </w:p>
    <w:p w:rsidR="00055FA8" w:rsidRPr="00F84B5B" w:rsidRDefault="00055FA8" w:rsidP="00F84B5B">
      <w:pPr>
        <w:pStyle w:val="BodyTextIndent2"/>
        <w:spacing w:line="360" w:lineRule="auto"/>
        <w:ind w:firstLine="0"/>
        <w:rPr>
          <w:color w:val="000000"/>
          <w:sz w:val="28"/>
          <w:szCs w:val="28"/>
        </w:rPr>
      </w:pPr>
      <w:r w:rsidRPr="00F84B5B">
        <w:rPr>
          <w:sz w:val="28"/>
          <w:szCs w:val="28"/>
        </w:rPr>
        <w:t>1.</w:t>
      </w:r>
      <w:r w:rsidRPr="00F84B5B">
        <w:rPr>
          <w:color w:val="000000"/>
          <w:sz w:val="28"/>
          <w:szCs w:val="28"/>
        </w:rPr>
        <w:t xml:space="preserve">6. Пространственные отношения между предметами в открытом пространстве с учетом единой точки зрения и воздушной перспективы. Формирование понятия об ахроматической и хроматической гамме. </w:t>
      </w:r>
    </w:p>
    <w:p w:rsidR="00055FA8" w:rsidRPr="00F84B5B" w:rsidRDefault="00055FA8" w:rsidP="00F84B5B">
      <w:pPr>
        <w:pStyle w:val="BodyTextIndent2"/>
        <w:spacing w:line="360" w:lineRule="auto"/>
        <w:ind w:firstLine="0"/>
        <w:rPr>
          <w:color w:val="000000"/>
          <w:sz w:val="28"/>
          <w:szCs w:val="28"/>
        </w:rPr>
      </w:pPr>
      <w:r w:rsidRPr="00F84B5B">
        <w:rPr>
          <w:sz w:val="28"/>
          <w:szCs w:val="28"/>
        </w:rPr>
        <w:t>1.</w:t>
      </w:r>
      <w:r w:rsidRPr="00F84B5B">
        <w:rPr>
          <w:color w:val="000000"/>
          <w:sz w:val="28"/>
          <w:szCs w:val="28"/>
        </w:rPr>
        <w:t>7. Сюжетно-смысловая компоновка фигур с учетом организации плоскости рисунка как единого образа. Передача индивидуальной характеристики персонажей через их внешние сюжетно-смысловые атрибуты. Развитие стремления самостоятельно решать творческие задачи в работе над произведением.</w:t>
      </w:r>
    </w:p>
    <w:p w:rsidR="00055FA8" w:rsidRPr="00F84B5B" w:rsidRDefault="00055FA8" w:rsidP="00F84B5B">
      <w:pPr>
        <w:spacing w:line="360" w:lineRule="auto"/>
        <w:jc w:val="both"/>
        <w:rPr>
          <w:rFonts w:ascii="Times New Roman" w:hAnsi="Times New Roman"/>
          <w:color w:val="000000"/>
          <w:sz w:val="28"/>
          <w:szCs w:val="28"/>
        </w:rPr>
      </w:pPr>
      <w:r w:rsidRPr="00F84B5B">
        <w:rPr>
          <w:rFonts w:ascii="Times New Roman" w:hAnsi="Times New Roman"/>
          <w:sz w:val="28"/>
          <w:szCs w:val="28"/>
        </w:rPr>
        <w:t>1.</w:t>
      </w:r>
      <w:r w:rsidRPr="00F84B5B">
        <w:rPr>
          <w:rFonts w:ascii="Times New Roman" w:hAnsi="Times New Roman"/>
          <w:color w:val="000000"/>
          <w:sz w:val="28"/>
          <w:szCs w:val="28"/>
        </w:rPr>
        <w:t>8. Знакомство с пропорциями тела человека. Передача характерных особенностей модели (формы головы, частей лица, прически, одежды, фактуры и окраски) графическими средствами (</w:t>
      </w:r>
      <w:r w:rsidRPr="00F84B5B">
        <w:rPr>
          <w:rFonts w:ascii="Times New Roman" w:hAnsi="Times New Roman"/>
          <w:bCs/>
          <w:color w:val="000000"/>
          <w:sz w:val="28"/>
          <w:szCs w:val="28"/>
        </w:rPr>
        <w:t>н</w:t>
      </w:r>
      <w:r w:rsidRPr="00F84B5B">
        <w:rPr>
          <w:rFonts w:ascii="Times New Roman" w:hAnsi="Times New Roman"/>
          <w:color w:val="000000"/>
          <w:sz w:val="28"/>
          <w:szCs w:val="28"/>
        </w:rPr>
        <w:t xml:space="preserve">аброски, зарисовки, на передачу характерной формы и характера человека) Изображение человека по наблюдению. </w:t>
      </w:r>
    </w:p>
    <w:p w:rsidR="00055FA8" w:rsidRPr="00F84B5B" w:rsidRDefault="00055FA8" w:rsidP="00F84B5B">
      <w:pPr>
        <w:spacing w:line="360" w:lineRule="auto"/>
        <w:jc w:val="both"/>
        <w:rPr>
          <w:rFonts w:ascii="Times New Roman" w:hAnsi="Times New Roman"/>
          <w:color w:val="000000"/>
          <w:sz w:val="28"/>
          <w:szCs w:val="28"/>
        </w:rPr>
      </w:pPr>
      <w:r w:rsidRPr="00F84B5B">
        <w:rPr>
          <w:rFonts w:ascii="Times New Roman" w:hAnsi="Times New Roman"/>
          <w:sz w:val="28"/>
          <w:szCs w:val="28"/>
        </w:rPr>
        <w:t>1.</w:t>
      </w:r>
      <w:r w:rsidRPr="00F84B5B">
        <w:rPr>
          <w:rFonts w:ascii="Times New Roman" w:hAnsi="Times New Roman"/>
          <w:color w:val="000000"/>
          <w:sz w:val="28"/>
          <w:szCs w:val="28"/>
        </w:rPr>
        <w:t>9. Рисование с натуры одного предмета (домашней утвари разных народностей) в разной цветовой гамме: передача окраски предметов хроматическими цветами; передача окраски предметов с помощью тональных отношений (черно-белое изображение). Передача на плоскости в объеме характерных особенностей предмета, его пропорций, конструкции, масштаба деталей, выразительности формы.</w:t>
      </w:r>
    </w:p>
    <w:p w:rsidR="00055FA8" w:rsidRPr="00F84B5B" w:rsidRDefault="00055FA8" w:rsidP="00F84B5B">
      <w:pPr>
        <w:pStyle w:val="BodyTextIndent2"/>
        <w:spacing w:line="360" w:lineRule="auto"/>
        <w:ind w:firstLine="0"/>
        <w:rPr>
          <w:color w:val="000000"/>
          <w:sz w:val="28"/>
          <w:szCs w:val="28"/>
        </w:rPr>
      </w:pPr>
      <w:r w:rsidRPr="00F84B5B">
        <w:rPr>
          <w:sz w:val="28"/>
          <w:szCs w:val="28"/>
        </w:rPr>
        <w:t>1.</w:t>
      </w:r>
      <w:r w:rsidRPr="00F84B5B">
        <w:rPr>
          <w:color w:val="000000"/>
          <w:sz w:val="28"/>
          <w:szCs w:val="28"/>
        </w:rPr>
        <w:t>10. Знакомство с песенным фольклором, сказками и былинами разных народов. Описание в сказках характеров героев, природного и бытового пространства.</w:t>
      </w:r>
    </w:p>
    <w:p w:rsidR="00055FA8" w:rsidRPr="00F84B5B" w:rsidRDefault="00055FA8" w:rsidP="00F84B5B">
      <w:pPr>
        <w:spacing w:line="360" w:lineRule="auto"/>
        <w:jc w:val="both"/>
        <w:rPr>
          <w:rFonts w:ascii="Times New Roman" w:hAnsi="Times New Roman"/>
          <w:bCs/>
          <w:iCs/>
          <w:color w:val="000000"/>
          <w:sz w:val="28"/>
          <w:szCs w:val="28"/>
        </w:rPr>
      </w:pPr>
      <w:r w:rsidRPr="00F84B5B">
        <w:rPr>
          <w:rFonts w:ascii="Times New Roman" w:hAnsi="Times New Roman"/>
          <w:sz w:val="28"/>
          <w:szCs w:val="28"/>
        </w:rPr>
        <w:t>1.11. Коллективные исследования материалов народной архитектуры, условий жизни, занятий, народного творчества разных народов (к</w:t>
      </w:r>
      <w:r w:rsidRPr="00F84B5B">
        <w:rPr>
          <w:rFonts w:ascii="Times New Roman" w:hAnsi="Times New Roman"/>
          <w:bCs/>
          <w:iCs/>
          <w:sz w:val="28"/>
          <w:szCs w:val="28"/>
        </w:rPr>
        <w:t xml:space="preserve">азахи, горцы, китайцы, русские, др.). Общие и отличительные черты одного народа от другого, в чем это проявляется и причины этого отличия. </w:t>
      </w:r>
    </w:p>
    <w:p w:rsidR="00055FA8" w:rsidRPr="00F84B5B" w:rsidRDefault="00055FA8" w:rsidP="00F84B5B">
      <w:pPr>
        <w:pStyle w:val="BodyTextIndent2"/>
        <w:spacing w:line="360" w:lineRule="auto"/>
        <w:ind w:firstLine="0"/>
        <w:rPr>
          <w:color w:val="000000"/>
          <w:sz w:val="28"/>
          <w:szCs w:val="28"/>
        </w:rPr>
      </w:pPr>
      <w:r w:rsidRPr="00F84B5B">
        <w:rPr>
          <w:sz w:val="28"/>
          <w:szCs w:val="28"/>
        </w:rPr>
        <w:t>1.</w:t>
      </w:r>
      <w:r w:rsidRPr="00F84B5B">
        <w:rPr>
          <w:color w:val="000000"/>
          <w:sz w:val="28"/>
          <w:szCs w:val="28"/>
        </w:rPr>
        <w:t xml:space="preserve">12. Знакомство с народными праздниками. Оформление и разыгрывание народных праздников, обрядов, соответствующих временам года и сезонным работам. </w:t>
      </w:r>
    </w:p>
    <w:p w:rsidR="00055FA8" w:rsidRPr="00F84B5B" w:rsidRDefault="00055FA8" w:rsidP="00F84B5B">
      <w:pPr>
        <w:pStyle w:val="BodyTextIndent2"/>
        <w:spacing w:line="360" w:lineRule="auto"/>
        <w:ind w:firstLine="0"/>
        <w:rPr>
          <w:color w:val="000000"/>
          <w:sz w:val="28"/>
          <w:szCs w:val="28"/>
        </w:rPr>
      </w:pPr>
      <w:r w:rsidRPr="00F84B5B">
        <w:rPr>
          <w:color w:val="000000"/>
          <w:sz w:val="28"/>
          <w:szCs w:val="28"/>
        </w:rPr>
        <w:t>Лепка из глины или пластилина, коллективная многофигурная композиция: «Праздник в деревне, ауле», «Праздник дракона» и др. Лепка человека в национальном костюме, за определенным видом деятельности.</w:t>
      </w:r>
    </w:p>
    <w:p w:rsidR="00055FA8" w:rsidRPr="00F84B5B" w:rsidRDefault="00055FA8" w:rsidP="00F84B5B">
      <w:pPr>
        <w:pStyle w:val="BodyTextIndent2"/>
        <w:spacing w:line="360" w:lineRule="auto"/>
        <w:ind w:firstLine="0"/>
        <w:rPr>
          <w:color w:val="000000"/>
          <w:sz w:val="28"/>
          <w:szCs w:val="28"/>
        </w:rPr>
      </w:pPr>
      <w:r w:rsidRPr="00F84B5B">
        <w:rPr>
          <w:sz w:val="28"/>
          <w:szCs w:val="28"/>
        </w:rPr>
        <w:t>1.</w:t>
      </w:r>
      <w:r w:rsidRPr="00F84B5B">
        <w:rPr>
          <w:color w:val="000000"/>
          <w:sz w:val="28"/>
          <w:szCs w:val="28"/>
        </w:rPr>
        <w:t xml:space="preserve">13. Пропорции человека. Лепка в глине или пластилине. </w:t>
      </w:r>
      <w:r w:rsidRPr="00F84B5B">
        <w:rPr>
          <w:bCs/>
          <w:color w:val="000000"/>
          <w:sz w:val="28"/>
          <w:szCs w:val="28"/>
        </w:rPr>
        <w:t>Связь одежды с регионом и климатическими условиями.</w:t>
      </w:r>
    </w:p>
    <w:p w:rsidR="00055FA8" w:rsidRPr="00F84B5B" w:rsidRDefault="00055FA8" w:rsidP="00F84B5B">
      <w:pPr>
        <w:pStyle w:val="BodyTextIndent2"/>
        <w:spacing w:line="360" w:lineRule="auto"/>
        <w:ind w:firstLine="0"/>
        <w:rPr>
          <w:color w:val="000000"/>
          <w:sz w:val="28"/>
          <w:szCs w:val="28"/>
        </w:rPr>
      </w:pPr>
      <w:r w:rsidRPr="00F84B5B">
        <w:rPr>
          <w:sz w:val="28"/>
          <w:szCs w:val="28"/>
        </w:rPr>
        <w:t>1.</w:t>
      </w:r>
      <w:r w:rsidRPr="00F84B5B">
        <w:rPr>
          <w:color w:val="000000"/>
          <w:sz w:val="28"/>
          <w:szCs w:val="28"/>
        </w:rPr>
        <w:t>14. Литературно-сказочные сюжеты в изобразительном творчестве. Создание объемно-пространственной композиции по мотивам народной архитектуры в природной среде по описанию в народной сказке.</w:t>
      </w:r>
    </w:p>
    <w:p w:rsidR="00055FA8" w:rsidRPr="00F84B5B" w:rsidRDefault="00055FA8" w:rsidP="00F84B5B">
      <w:pPr>
        <w:pStyle w:val="BodyTextIndent2"/>
        <w:spacing w:line="360" w:lineRule="auto"/>
        <w:ind w:firstLine="0"/>
        <w:rPr>
          <w:color w:val="000000"/>
          <w:sz w:val="28"/>
          <w:szCs w:val="28"/>
        </w:rPr>
      </w:pPr>
      <w:r w:rsidRPr="00F84B5B">
        <w:rPr>
          <w:sz w:val="28"/>
          <w:szCs w:val="28"/>
        </w:rPr>
        <w:t>1.</w:t>
      </w:r>
      <w:r w:rsidRPr="00F84B5B">
        <w:rPr>
          <w:color w:val="000000"/>
          <w:sz w:val="28"/>
          <w:szCs w:val="28"/>
        </w:rPr>
        <w:t xml:space="preserve">15. Декоративное украшение и убранство народной архитектуры (изба, хата, хижина, сакля, юрта, и др.). Узорная резьба наличников, причелин, крыльца и ворот избы. Формирование представлений о том, как по украшению дома можно судить о его хозяине. </w:t>
      </w:r>
    </w:p>
    <w:p w:rsidR="00055FA8" w:rsidRPr="00F84B5B" w:rsidRDefault="00055FA8" w:rsidP="00F84B5B">
      <w:pPr>
        <w:spacing w:line="360" w:lineRule="auto"/>
        <w:jc w:val="both"/>
        <w:rPr>
          <w:rFonts w:ascii="Times New Roman" w:hAnsi="Times New Roman"/>
          <w:color w:val="000000"/>
          <w:sz w:val="28"/>
          <w:szCs w:val="28"/>
        </w:rPr>
      </w:pPr>
      <w:r w:rsidRPr="00F84B5B">
        <w:rPr>
          <w:rFonts w:ascii="Times New Roman" w:hAnsi="Times New Roman"/>
          <w:sz w:val="28"/>
          <w:szCs w:val="28"/>
        </w:rPr>
        <w:t>1.</w:t>
      </w:r>
      <w:r w:rsidRPr="00F84B5B">
        <w:rPr>
          <w:rFonts w:ascii="Times New Roman" w:hAnsi="Times New Roman"/>
          <w:bCs/>
          <w:color w:val="000000"/>
          <w:sz w:val="28"/>
          <w:szCs w:val="28"/>
        </w:rPr>
        <w:t>16.</w:t>
      </w:r>
      <w:r w:rsidRPr="00F84B5B">
        <w:rPr>
          <w:rFonts w:ascii="Times New Roman" w:hAnsi="Times New Roman"/>
          <w:color w:val="000000"/>
          <w:sz w:val="28"/>
          <w:szCs w:val="28"/>
        </w:rPr>
        <w:t xml:space="preserve"> Симметрия и асимметрия в природе и декоративно-прикладном искусстве. Передача на плоскости и в объеме характерных особенностей предмета с учетом его пропорций и конструкции, масштаба деталей, выразительности изображений. Отображение флоры и фауны своего региона в орнаменте каждого народа.</w:t>
      </w:r>
    </w:p>
    <w:p w:rsidR="00055FA8" w:rsidRPr="00F84B5B" w:rsidRDefault="00055FA8" w:rsidP="00F84B5B">
      <w:pPr>
        <w:spacing w:line="360" w:lineRule="auto"/>
        <w:jc w:val="both"/>
        <w:rPr>
          <w:rFonts w:ascii="Times New Roman" w:hAnsi="Times New Roman"/>
          <w:color w:val="000000"/>
          <w:sz w:val="28"/>
          <w:szCs w:val="28"/>
        </w:rPr>
      </w:pPr>
      <w:r w:rsidRPr="00F84B5B">
        <w:rPr>
          <w:rFonts w:ascii="Times New Roman" w:hAnsi="Times New Roman"/>
          <w:sz w:val="28"/>
          <w:szCs w:val="28"/>
        </w:rPr>
        <w:t>1.</w:t>
      </w:r>
      <w:r w:rsidRPr="00F84B5B">
        <w:rPr>
          <w:rFonts w:ascii="Times New Roman" w:hAnsi="Times New Roman"/>
          <w:color w:val="000000"/>
          <w:sz w:val="28"/>
          <w:szCs w:val="28"/>
        </w:rPr>
        <w:t>17. Изображение замкнутого пространства. Представление о трехмерном пространстве помещения и его изображение на плоскости (три измерения: длина, высота, глубина (ширина). Формирование представлений о внутреннем убранстве народного жилища, в котором отразились представления народа об устройстве мира (мироздании) и красоте. Предметы интерьера (домашняя утварь, мебель и другие) их форма, украшения, материал, из которого они изготовлены, могут многое поведать о жизни народа, об окружающей природе (растительном и животном мире).</w:t>
      </w:r>
    </w:p>
    <w:p w:rsidR="00055FA8" w:rsidRPr="00F84B5B" w:rsidRDefault="00055FA8" w:rsidP="00F84B5B">
      <w:pPr>
        <w:spacing w:line="360" w:lineRule="auto"/>
        <w:jc w:val="both"/>
        <w:rPr>
          <w:rFonts w:ascii="Times New Roman" w:hAnsi="Times New Roman"/>
          <w:iCs/>
          <w:color w:val="000000"/>
          <w:sz w:val="28"/>
          <w:szCs w:val="28"/>
        </w:rPr>
      </w:pPr>
      <w:r w:rsidRPr="00F84B5B">
        <w:rPr>
          <w:rFonts w:ascii="Times New Roman" w:hAnsi="Times New Roman"/>
          <w:color w:val="000000"/>
          <w:sz w:val="28"/>
          <w:szCs w:val="28"/>
          <w:lang w:val="en-US"/>
        </w:rPr>
        <w:t>II</w:t>
      </w:r>
      <w:r w:rsidRPr="00F84B5B">
        <w:rPr>
          <w:rFonts w:ascii="Times New Roman" w:hAnsi="Times New Roman"/>
          <w:color w:val="000000"/>
          <w:sz w:val="28"/>
          <w:szCs w:val="28"/>
        </w:rPr>
        <w:t>. Развитие фантазии и воображения (11 часов)</w:t>
      </w:r>
    </w:p>
    <w:p w:rsidR="00055FA8" w:rsidRPr="00F84B5B" w:rsidRDefault="00055FA8" w:rsidP="00F84B5B">
      <w:pPr>
        <w:spacing w:line="360" w:lineRule="auto"/>
        <w:jc w:val="both"/>
        <w:rPr>
          <w:rFonts w:ascii="Times New Roman" w:hAnsi="Times New Roman"/>
          <w:bCs/>
          <w:color w:val="000000"/>
          <w:sz w:val="28"/>
          <w:szCs w:val="28"/>
        </w:rPr>
      </w:pPr>
      <w:r w:rsidRPr="00F84B5B">
        <w:rPr>
          <w:rFonts w:ascii="Times New Roman" w:hAnsi="Times New Roman"/>
          <w:iCs/>
          <w:color w:val="000000"/>
          <w:sz w:val="28"/>
          <w:szCs w:val="28"/>
        </w:rPr>
        <w:t>Введение учащихся в мир фантазии, воображаемое пространство разных народов. Освоение сюжетного разнообразия сказок; отражение в сказке жизни народа, особенностей трудовой деятельности; характера флоры и фауны окружающей природы.</w:t>
      </w:r>
    </w:p>
    <w:p w:rsidR="00055FA8" w:rsidRPr="00F84B5B" w:rsidRDefault="00055FA8" w:rsidP="00F84B5B">
      <w:pPr>
        <w:spacing w:line="360" w:lineRule="auto"/>
        <w:jc w:val="both"/>
        <w:rPr>
          <w:rFonts w:ascii="Times New Roman" w:hAnsi="Times New Roman"/>
          <w:color w:val="000000"/>
          <w:sz w:val="28"/>
          <w:szCs w:val="28"/>
        </w:rPr>
      </w:pPr>
      <w:r w:rsidRPr="00F84B5B">
        <w:rPr>
          <w:rFonts w:ascii="Times New Roman" w:hAnsi="Times New Roman"/>
          <w:color w:val="000000"/>
          <w:sz w:val="28"/>
          <w:szCs w:val="28"/>
        </w:rPr>
        <w:t xml:space="preserve">2.1. Самостоятельное вычленение творческой задачи. Родной язык, звучащее слово. Раскрытие понятия об устном народном творчестве и литературной сказке. Связь уроков изобразительного искусства с историей нашей Родины. </w:t>
      </w:r>
    </w:p>
    <w:p w:rsidR="00055FA8" w:rsidRPr="00F84B5B" w:rsidRDefault="00055FA8" w:rsidP="00F84B5B">
      <w:pPr>
        <w:spacing w:line="360" w:lineRule="auto"/>
        <w:jc w:val="both"/>
        <w:rPr>
          <w:rFonts w:ascii="Times New Roman" w:hAnsi="Times New Roman"/>
          <w:color w:val="000000"/>
          <w:sz w:val="28"/>
          <w:szCs w:val="28"/>
        </w:rPr>
      </w:pPr>
      <w:r w:rsidRPr="00F84B5B">
        <w:rPr>
          <w:rFonts w:ascii="Times New Roman" w:hAnsi="Times New Roman"/>
          <w:color w:val="000000"/>
          <w:sz w:val="28"/>
          <w:szCs w:val="28"/>
        </w:rPr>
        <w:t>2.2. Творческие работы на обозначенные исторические темы, созвучные с предметами истории, литературы, внеклассного чтения.</w:t>
      </w:r>
    </w:p>
    <w:p w:rsidR="00055FA8" w:rsidRPr="00F84B5B" w:rsidRDefault="00055FA8" w:rsidP="00F84B5B">
      <w:pPr>
        <w:spacing w:line="360" w:lineRule="auto"/>
        <w:jc w:val="both"/>
        <w:rPr>
          <w:rFonts w:ascii="Times New Roman" w:hAnsi="Times New Roman"/>
          <w:color w:val="000000"/>
          <w:sz w:val="28"/>
          <w:szCs w:val="28"/>
        </w:rPr>
      </w:pPr>
      <w:r w:rsidRPr="00F84B5B">
        <w:rPr>
          <w:rFonts w:ascii="Times New Roman" w:hAnsi="Times New Roman"/>
          <w:color w:val="000000"/>
          <w:sz w:val="28"/>
          <w:szCs w:val="28"/>
        </w:rPr>
        <w:t>2.3. Выражение исторического времени в литературе, поэзии, театре через отражение среды.</w:t>
      </w:r>
    </w:p>
    <w:p w:rsidR="00055FA8" w:rsidRPr="00F84B5B" w:rsidRDefault="00055FA8" w:rsidP="00F84B5B">
      <w:pPr>
        <w:spacing w:line="360" w:lineRule="auto"/>
        <w:jc w:val="both"/>
        <w:rPr>
          <w:rFonts w:ascii="Times New Roman" w:hAnsi="Times New Roman"/>
          <w:color w:val="000000"/>
          <w:sz w:val="28"/>
          <w:szCs w:val="28"/>
        </w:rPr>
      </w:pPr>
      <w:r w:rsidRPr="00F84B5B">
        <w:rPr>
          <w:rFonts w:ascii="Times New Roman" w:hAnsi="Times New Roman"/>
          <w:color w:val="000000"/>
          <w:sz w:val="28"/>
          <w:szCs w:val="28"/>
        </w:rPr>
        <w:t xml:space="preserve">2.4. Формирование представления о композиции без конкретного изображения (абстрактная композиция). Передача в композиции настроения, динамики, колорита, исторического времени. </w:t>
      </w:r>
    </w:p>
    <w:p w:rsidR="00055FA8" w:rsidRPr="00F84B5B" w:rsidRDefault="00055FA8" w:rsidP="00F84B5B">
      <w:pPr>
        <w:spacing w:line="360" w:lineRule="auto"/>
        <w:jc w:val="both"/>
        <w:rPr>
          <w:rFonts w:ascii="Times New Roman" w:hAnsi="Times New Roman"/>
          <w:bCs/>
          <w:color w:val="000000"/>
          <w:sz w:val="28"/>
          <w:szCs w:val="28"/>
        </w:rPr>
      </w:pPr>
      <w:r w:rsidRPr="00F84B5B">
        <w:rPr>
          <w:rFonts w:ascii="Times New Roman" w:hAnsi="Times New Roman"/>
          <w:color w:val="000000"/>
          <w:sz w:val="28"/>
          <w:szCs w:val="28"/>
        </w:rPr>
        <w:t xml:space="preserve">2.5. </w:t>
      </w:r>
      <w:r w:rsidRPr="00F84B5B">
        <w:rPr>
          <w:rFonts w:ascii="Times New Roman" w:hAnsi="Times New Roman"/>
          <w:bCs/>
          <w:color w:val="000000"/>
          <w:sz w:val="28"/>
          <w:szCs w:val="28"/>
        </w:rPr>
        <w:t xml:space="preserve">«Путешествия на машине времени» (перемещение в другие миры, эпохи прошлого и будущего, космические путешествия, в том числе музыкальные). </w:t>
      </w:r>
    </w:p>
    <w:p w:rsidR="00055FA8" w:rsidRPr="00F84B5B" w:rsidRDefault="00055FA8" w:rsidP="00F84B5B">
      <w:pPr>
        <w:spacing w:line="360" w:lineRule="auto"/>
        <w:jc w:val="both"/>
        <w:rPr>
          <w:rFonts w:ascii="Times New Roman" w:hAnsi="Times New Roman"/>
          <w:bCs/>
          <w:color w:val="000000"/>
          <w:sz w:val="28"/>
          <w:szCs w:val="28"/>
        </w:rPr>
      </w:pPr>
      <w:r w:rsidRPr="00F84B5B">
        <w:rPr>
          <w:rFonts w:ascii="Times New Roman" w:hAnsi="Times New Roman"/>
          <w:bCs/>
          <w:color w:val="000000"/>
          <w:sz w:val="28"/>
          <w:szCs w:val="28"/>
        </w:rPr>
        <w:t>Лепка по подсказке с соблюдением основной технологии и раскраска. Развивать умение быстро переключаться с одного вида деятельности на другой.</w:t>
      </w:r>
    </w:p>
    <w:p w:rsidR="00055FA8" w:rsidRPr="00F84B5B" w:rsidRDefault="00055FA8" w:rsidP="00F84B5B">
      <w:pPr>
        <w:spacing w:line="360" w:lineRule="auto"/>
        <w:jc w:val="both"/>
        <w:rPr>
          <w:rFonts w:ascii="Times New Roman" w:hAnsi="Times New Roman"/>
          <w:bCs/>
          <w:color w:val="000000"/>
          <w:sz w:val="28"/>
          <w:szCs w:val="28"/>
        </w:rPr>
      </w:pPr>
      <w:r w:rsidRPr="00F84B5B">
        <w:rPr>
          <w:rFonts w:ascii="Times New Roman" w:hAnsi="Times New Roman"/>
          <w:color w:val="000000"/>
          <w:sz w:val="28"/>
          <w:szCs w:val="28"/>
        </w:rPr>
        <w:t>2.</w:t>
      </w:r>
      <w:r w:rsidRPr="00F84B5B">
        <w:rPr>
          <w:rFonts w:ascii="Times New Roman" w:hAnsi="Times New Roman"/>
          <w:sz w:val="28"/>
          <w:szCs w:val="28"/>
        </w:rPr>
        <w:t xml:space="preserve">6. Изучение особенностей формы народных игрушек, взаимодействие материала, пластики, характера, украшения в народной игрушке. Отображение характера традиционной игрушки в современной декоративно-прикладной игрушке. </w:t>
      </w:r>
    </w:p>
    <w:p w:rsidR="00055FA8" w:rsidRPr="00F84B5B" w:rsidRDefault="00055FA8" w:rsidP="00F84B5B">
      <w:pPr>
        <w:spacing w:line="360" w:lineRule="auto"/>
        <w:jc w:val="both"/>
        <w:rPr>
          <w:rFonts w:ascii="Times New Roman" w:hAnsi="Times New Roman"/>
          <w:color w:val="000000"/>
          <w:sz w:val="28"/>
          <w:szCs w:val="28"/>
        </w:rPr>
      </w:pPr>
      <w:r w:rsidRPr="00F84B5B">
        <w:rPr>
          <w:rFonts w:ascii="Times New Roman" w:hAnsi="Times New Roman"/>
          <w:color w:val="000000"/>
          <w:sz w:val="28"/>
          <w:szCs w:val="28"/>
        </w:rPr>
        <w:t xml:space="preserve">2.7. Проведение исследовательских работ по выявлению существовавших ранее промыслов и ремесел в близлежащих областях и населенных пунктах. Особенности традиционного декоративно-прикладного искусства у разных народов. Происхождение народного искусства, его изначальная прикладная функция. Зависимость народного искусства от особенностей местности, климата, культурных традиций, национальных особенностей. </w:t>
      </w:r>
    </w:p>
    <w:p w:rsidR="00055FA8" w:rsidRPr="00F84B5B" w:rsidRDefault="00055FA8" w:rsidP="00F84B5B">
      <w:pPr>
        <w:pStyle w:val="PlainText"/>
        <w:spacing w:line="360" w:lineRule="auto"/>
        <w:jc w:val="both"/>
        <w:rPr>
          <w:rFonts w:ascii="Times New Roman" w:hAnsi="Times New Roman" w:cs="Times New Roman"/>
          <w:color w:val="000000"/>
          <w:sz w:val="28"/>
          <w:szCs w:val="28"/>
        </w:rPr>
      </w:pPr>
      <w:r w:rsidRPr="00F84B5B">
        <w:rPr>
          <w:rFonts w:ascii="Times New Roman" w:hAnsi="Times New Roman" w:cs="Times New Roman"/>
          <w:color w:val="000000"/>
          <w:sz w:val="28"/>
          <w:szCs w:val="28"/>
        </w:rPr>
        <w:t>2.8. Символика народного орнамента, узоры народного орнамента. Как через орнамент можно рассказать о жизни людей, которые его создали: как они представляли себе мир вокруг, в каких природных условиях жили и чем занимались.</w:t>
      </w:r>
    </w:p>
    <w:p w:rsidR="00055FA8" w:rsidRPr="00F84B5B" w:rsidRDefault="00055FA8" w:rsidP="00F84B5B">
      <w:pPr>
        <w:spacing w:line="360" w:lineRule="auto"/>
        <w:jc w:val="both"/>
        <w:rPr>
          <w:rFonts w:ascii="Times New Roman" w:hAnsi="Times New Roman"/>
          <w:color w:val="000000"/>
          <w:sz w:val="28"/>
          <w:szCs w:val="28"/>
        </w:rPr>
      </w:pPr>
      <w:r w:rsidRPr="00F84B5B">
        <w:rPr>
          <w:rFonts w:ascii="Times New Roman" w:hAnsi="Times New Roman"/>
          <w:color w:val="000000"/>
          <w:sz w:val="28"/>
          <w:szCs w:val="28"/>
        </w:rPr>
        <w:t>2.9. Форма изделий определялась их прикладной функцией. У каждого промысла была своя, только ему присущая технология изготовления вещи. Поэтому каждый народный промысел самобытен. Народные промыслы — часть декоративно-прикладного искусства. Художник-прикладник создает вещи для жизни — красивые (декоративные) и удобные (то есть имеющие практическое прикладное значение).</w:t>
      </w:r>
    </w:p>
    <w:p w:rsidR="00055FA8" w:rsidRPr="00F84B5B" w:rsidRDefault="00055FA8" w:rsidP="00F84B5B">
      <w:pPr>
        <w:spacing w:line="360" w:lineRule="auto"/>
        <w:jc w:val="both"/>
        <w:rPr>
          <w:rFonts w:ascii="Times New Roman" w:hAnsi="Times New Roman"/>
          <w:bCs/>
          <w:color w:val="000000"/>
          <w:sz w:val="28"/>
          <w:szCs w:val="28"/>
        </w:rPr>
      </w:pPr>
      <w:r w:rsidRPr="00F84B5B">
        <w:rPr>
          <w:rFonts w:ascii="Times New Roman" w:hAnsi="Times New Roman"/>
          <w:color w:val="000000"/>
          <w:sz w:val="28"/>
          <w:szCs w:val="28"/>
        </w:rPr>
        <w:t xml:space="preserve">2.10. Подготовка одного большого художественного события на темы сказок или такие темы, как: </w:t>
      </w:r>
      <w:r w:rsidRPr="00F84B5B">
        <w:rPr>
          <w:rFonts w:ascii="Times New Roman" w:hAnsi="Times New Roman"/>
          <w:bCs/>
          <w:color w:val="000000"/>
          <w:sz w:val="28"/>
          <w:szCs w:val="28"/>
        </w:rPr>
        <w:t>«Жизнь на Земле через 1000 лет», «Космическая музыка».</w:t>
      </w:r>
    </w:p>
    <w:p w:rsidR="00055FA8" w:rsidRPr="00F84B5B" w:rsidRDefault="00055FA8" w:rsidP="00F84B5B">
      <w:pPr>
        <w:spacing w:line="360" w:lineRule="auto"/>
        <w:jc w:val="both"/>
        <w:rPr>
          <w:rFonts w:ascii="Times New Roman" w:hAnsi="Times New Roman"/>
          <w:color w:val="000000"/>
          <w:sz w:val="28"/>
          <w:szCs w:val="28"/>
        </w:rPr>
      </w:pPr>
      <w:r w:rsidRPr="00F84B5B">
        <w:rPr>
          <w:rFonts w:ascii="Times New Roman" w:hAnsi="Times New Roman"/>
          <w:color w:val="000000"/>
          <w:sz w:val="28"/>
          <w:szCs w:val="28"/>
        </w:rPr>
        <w:t>2.11. Народные промыслы в области художественной росписи. Отображение в декоре элементов окружающей природы.</w:t>
      </w:r>
    </w:p>
    <w:p w:rsidR="00055FA8" w:rsidRPr="00F84B5B" w:rsidRDefault="00055FA8" w:rsidP="00F84B5B">
      <w:pPr>
        <w:spacing w:line="360" w:lineRule="auto"/>
        <w:jc w:val="both"/>
        <w:rPr>
          <w:rFonts w:ascii="Times New Roman" w:hAnsi="Times New Roman"/>
          <w:color w:val="000000"/>
          <w:sz w:val="28"/>
          <w:szCs w:val="28"/>
        </w:rPr>
      </w:pPr>
      <w:r w:rsidRPr="00F84B5B">
        <w:rPr>
          <w:rFonts w:ascii="Times New Roman" w:hAnsi="Times New Roman"/>
          <w:color w:val="000000"/>
          <w:sz w:val="28"/>
          <w:szCs w:val="28"/>
          <w:lang w:val="en-US"/>
        </w:rPr>
        <w:t>III</w:t>
      </w:r>
      <w:r w:rsidRPr="00F84B5B">
        <w:rPr>
          <w:rFonts w:ascii="Times New Roman" w:hAnsi="Times New Roman"/>
          <w:color w:val="000000"/>
          <w:sz w:val="28"/>
          <w:szCs w:val="28"/>
        </w:rPr>
        <w:t>. Художественно-образное восприятие произведений изобразительного искусства  (6 часов)</w:t>
      </w:r>
    </w:p>
    <w:p w:rsidR="00055FA8" w:rsidRPr="00F84B5B" w:rsidRDefault="00055FA8" w:rsidP="00F84B5B">
      <w:pPr>
        <w:pStyle w:val="BodyText"/>
        <w:spacing w:line="360" w:lineRule="auto"/>
        <w:jc w:val="both"/>
        <w:rPr>
          <w:rFonts w:ascii="Times New Roman" w:hAnsi="Times New Roman"/>
          <w:bCs/>
          <w:color w:val="000000"/>
          <w:sz w:val="28"/>
          <w:szCs w:val="28"/>
        </w:rPr>
      </w:pPr>
      <w:r w:rsidRPr="00F84B5B">
        <w:rPr>
          <w:rFonts w:ascii="Times New Roman" w:hAnsi="Times New Roman"/>
          <w:bCs/>
          <w:color w:val="000000"/>
          <w:sz w:val="28"/>
          <w:szCs w:val="28"/>
        </w:rPr>
        <w:t xml:space="preserve">3.1. Композиция и сюжет в изобразительном и декоративно-прикладном искусстве: живопись, графика, роспись (ритм, динамика цветовая гармония, смысловой композиционный центр). </w:t>
      </w:r>
    </w:p>
    <w:p w:rsidR="00055FA8" w:rsidRPr="00F84B5B" w:rsidRDefault="00055FA8" w:rsidP="00F84B5B">
      <w:pPr>
        <w:pStyle w:val="BodyText"/>
        <w:spacing w:line="360" w:lineRule="auto"/>
        <w:jc w:val="both"/>
        <w:rPr>
          <w:rFonts w:ascii="Times New Roman" w:hAnsi="Times New Roman"/>
          <w:bCs/>
          <w:color w:val="000000"/>
          <w:sz w:val="28"/>
          <w:szCs w:val="28"/>
        </w:rPr>
      </w:pPr>
      <w:r w:rsidRPr="00F84B5B">
        <w:rPr>
          <w:rFonts w:ascii="Times New Roman" w:hAnsi="Times New Roman"/>
          <w:bCs/>
          <w:color w:val="000000"/>
          <w:sz w:val="28"/>
          <w:szCs w:val="28"/>
        </w:rPr>
        <w:t>3.2. Народные художественные промыслы в области игрушки (дымковская, филимоновская, богородская, семеновская), росписи (жостово, городец, хохлома).</w:t>
      </w:r>
    </w:p>
    <w:p w:rsidR="00055FA8" w:rsidRPr="00F84B5B" w:rsidRDefault="00055FA8" w:rsidP="00F84B5B">
      <w:pPr>
        <w:pStyle w:val="BodyText"/>
        <w:spacing w:line="360" w:lineRule="auto"/>
        <w:jc w:val="both"/>
        <w:rPr>
          <w:rFonts w:ascii="Times New Roman" w:hAnsi="Times New Roman"/>
          <w:bCs/>
          <w:color w:val="000000"/>
          <w:sz w:val="28"/>
          <w:szCs w:val="28"/>
        </w:rPr>
      </w:pPr>
      <w:r w:rsidRPr="00F84B5B">
        <w:rPr>
          <w:rFonts w:ascii="Times New Roman" w:hAnsi="Times New Roman"/>
          <w:color w:val="000000"/>
          <w:sz w:val="28"/>
          <w:szCs w:val="28"/>
        </w:rPr>
        <w:t>Работая над игрушкой, мастера создают разные образы. Проведение исследований на темы: какие народные игрушки изготавливались там, где вы живете. Какие природные материалы мастера использовали в их изготовлении? Украшались ли игрушки росписью? Продолжаются ли сегодня традиции народного промысла?</w:t>
      </w:r>
    </w:p>
    <w:p w:rsidR="00055FA8" w:rsidRPr="00F84B5B" w:rsidRDefault="00055FA8" w:rsidP="00F84B5B">
      <w:pPr>
        <w:pStyle w:val="BodyText"/>
        <w:spacing w:line="360" w:lineRule="auto"/>
        <w:jc w:val="both"/>
        <w:rPr>
          <w:rFonts w:ascii="Times New Roman" w:hAnsi="Times New Roman"/>
          <w:bCs/>
          <w:color w:val="000000"/>
          <w:sz w:val="28"/>
          <w:szCs w:val="28"/>
        </w:rPr>
      </w:pPr>
      <w:r w:rsidRPr="00F84B5B">
        <w:rPr>
          <w:rFonts w:ascii="Times New Roman" w:hAnsi="Times New Roman"/>
          <w:bCs/>
          <w:color w:val="000000"/>
          <w:sz w:val="28"/>
          <w:szCs w:val="28"/>
        </w:rPr>
        <w:t>3.3. Особенности и своеобразие формы народной архитектуры, ее зависимость от климатических и природных условий региона. Народная архитектура: форма, декоративное украшение.</w:t>
      </w:r>
    </w:p>
    <w:p w:rsidR="00055FA8" w:rsidRPr="00F84B5B" w:rsidRDefault="00055FA8" w:rsidP="00F84B5B">
      <w:pPr>
        <w:pStyle w:val="BodyText"/>
        <w:spacing w:line="360" w:lineRule="auto"/>
        <w:jc w:val="both"/>
        <w:rPr>
          <w:rFonts w:ascii="Times New Roman" w:hAnsi="Times New Roman"/>
          <w:bCs/>
          <w:color w:val="000000"/>
          <w:sz w:val="28"/>
          <w:szCs w:val="28"/>
        </w:rPr>
      </w:pPr>
      <w:r w:rsidRPr="00F84B5B">
        <w:rPr>
          <w:rFonts w:ascii="Times New Roman" w:hAnsi="Times New Roman"/>
          <w:bCs/>
          <w:color w:val="000000"/>
          <w:sz w:val="28"/>
          <w:szCs w:val="28"/>
        </w:rPr>
        <w:t>3.</w:t>
      </w:r>
      <w:r w:rsidRPr="00F84B5B">
        <w:rPr>
          <w:rFonts w:ascii="Times New Roman" w:hAnsi="Times New Roman"/>
          <w:sz w:val="28"/>
          <w:szCs w:val="28"/>
        </w:rPr>
        <w:t>4. Легенды и мифы в изобразительном искусстве. Сюжетный и мифологический жанры. Сакральное искусство разных народов. Нравственный смысл народного искусства.</w:t>
      </w:r>
    </w:p>
    <w:p w:rsidR="00055FA8" w:rsidRPr="00F84B5B" w:rsidRDefault="00055FA8" w:rsidP="00F84B5B">
      <w:pPr>
        <w:pStyle w:val="BodyText"/>
        <w:spacing w:line="360" w:lineRule="auto"/>
        <w:jc w:val="both"/>
        <w:rPr>
          <w:rFonts w:ascii="Times New Roman" w:hAnsi="Times New Roman"/>
          <w:bCs/>
          <w:color w:val="000000"/>
          <w:sz w:val="28"/>
          <w:szCs w:val="28"/>
        </w:rPr>
      </w:pPr>
      <w:r w:rsidRPr="00F84B5B">
        <w:rPr>
          <w:rFonts w:ascii="Times New Roman" w:hAnsi="Times New Roman"/>
          <w:bCs/>
          <w:color w:val="000000"/>
          <w:sz w:val="28"/>
          <w:szCs w:val="28"/>
        </w:rPr>
        <w:t xml:space="preserve">3.5.Анималистический жанр. Передача повадок и характера животных в произведениях живописи, графики и скульптуры, росписи, декоративно-прикладном искусстве. Отражение в них формы, характера движений, динамики, смыслового содержания.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3.6. Изображения человека в разных видах изобразительного искусства: живописи, графике, скульптуре, декоративно-прикладном искусстве (Фаворский, Кустодиев, Репин, Коненков, Суриков, Васнецов, Нестеров и др.). Своеобразие формы, пластики, динамики, характера и манеры изображения каждого художника</w:t>
      </w:r>
    </w:p>
    <w:p w:rsidR="00055FA8" w:rsidRPr="00F84B5B" w:rsidRDefault="00055FA8" w:rsidP="00F84B5B">
      <w:pPr>
        <w:pStyle w:val="210"/>
        <w:tabs>
          <w:tab w:val="left" w:pos="426"/>
        </w:tabs>
        <w:spacing w:before="360" w:line="360" w:lineRule="auto"/>
        <w:rPr>
          <w:b w:val="0"/>
          <w:szCs w:val="28"/>
        </w:rPr>
      </w:pPr>
      <w:r w:rsidRPr="00F84B5B">
        <w:rPr>
          <w:b w:val="0"/>
          <w:szCs w:val="28"/>
        </w:rPr>
        <w:t>Планируемые результаты обучения</w:t>
      </w:r>
    </w:p>
    <w:p w:rsidR="00055FA8" w:rsidRPr="00F84B5B" w:rsidRDefault="00055FA8" w:rsidP="00F84B5B">
      <w:pPr>
        <w:pStyle w:val="210"/>
        <w:tabs>
          <w:tab w:val="left" w:pos="426"/>
        </w:tabs>
        <w:spacing w:before="360" w:line="360" w:lineRule="auto"/>
        <w:rPr>
          <w:b w:val="0"/>
          <w:szCs w:val="28"/>
        </w:rPr>
      </w:pPr>
      <w:r w:rsidRPr="00F84B5B">
        <w:rPr>
          <w:b w:val="0"/>
          <w:i/>
          <w:szCs w:val="28"/>
        </w:rPr>
        <w:t>Личностные результаты</w:t>
      </w:r>
      <w:r w:rsidRPr="00F84B5B">
        <w:rPr>
          <w:b w:val="0"/>
          <w:szCs w:val="28"/>
        </w:rPr>
        <w:t xml:space="preserve"> освоения основной образовательной программы по изобразительному искусству:</w:t>
      </w:r>
    </w:p>
    <w:p w:rsidR="00055FA8" w:rsidRPr="00F84B5B" w:rsidRDefault="00055FA8" w:rsidP="00F84B5B">
      <w:pPr>
        <w:numPr>
          <w:ilvl w:val="0"/>
          <w:numId w:val="99"/>
        </w:numPr>
        <w:tabs>
          <w:tab w:val="clear" w:pos="720"/>
          <w:tab w:val="left" w:pos="0"/>
          <w:tab w:val="left" w:pos="993"/>
        </w:tabs>
        <w:suppressAutoHyphens/>
        <w:autoSpaceDE w:val="0"/>
        <w:spacing w:after="0" w:line="360" w:lineRule="auto"/>
        <w:ind w:left="0" w:firstLine="0"/>
        <w:jc w:val="both"/>
        <w:rPr>
          <w:rFonts w:ascii="Times New Roman" w:hAnsi="Times New Roman"/>
          <w:color w:val="000000"/>
          <w:sz w:val="28"/>
          <w:szCs w:val="28"/>
        </w:rPr>
      </w:pPr>
      <w:r w:rsidRPr="00F84B5B">
        <w:rPr>
          <w:rFonts w:ascii="Times New Roman" w:hAnsi="Times New Roman"/>
          <w:color w:val="000000"/>
          <w:sz w:val="28"/>
          <w:szCs w:val="28"/>
        </w:rPr>
        <w:t>формирование понятия и представления о национальной культуре, о вкладе своего народа в культурное и художественное наследие мира;</w:t>
      </w:r>
    </w:p>
    <w:p w:rsidR="00055FA8" w:rsidRPr="00F84B5B" w:rsidRDefault="00055FA8" w:rsidP="00F84B5B">
      <w:pPr>
        <w:numPr>
          <w:ilvl w:val="0"/>
          <w:numId w:val="99"/>
        </w:numPr>
        <w:tabs>
          <w:tab w:val="clear" w:pos="720"/>
          <w:tab w:val="left" w:pos="993"/>
          <w:tab w:val="left" w:pos="1134"/>
        </w:tabs>
        <w:suppressAutoHyphens/>
        <w:autoSpaceDE w:val="0"/>
        <w:spacing w:after="0" w:line="360" w:lineRule="auto"/>
        <w:ind w:left="0" w:firstLine="0"/>
        <w:jc w:val="both"/>
        <w:rPr>
          <w:rFonts w:ascii="Times New Roman" w:hAnsi="Times New Roman"/>
          <w:color w:val="000000"/>
          <w:sz w:val="28"/>
          <w:szCs w:val="28"/>
        </w:rPr>
      </w:pPr>
      <w:r w:rsidRPr="00F84B5B">
        <w:rPr>
          <w:rFonts w:ascii="Times New Roman" w:hAnsi="Times New Roman"/>
          <w:color w:val="000000"/>
          <w:sz w:val="28"/>
          <w:szCs w:val="28"/>
        </w:rPr>
        <w:t xml:space="preserve">формирование интереса и уважительного отношения к культурам разных народов, иному мнению, истории и культуре других народов; </w:t>
      </w:r>
    </w:p>
    <w:p w:rsidR="00055FA8" w:rsidRPr="00F84B5B" w:rsidRDefault="00055FA8" w:rsidP="00F84B5B">
      <w:pPr>
        <w:numPr>
          <w:ilvl w:val="0"/>
          <w:numId w:val="99"/>
        </w:numPr>
        <w:tabs>
          <w:tab w:val="clear" w:pos="720"/>
          <w:tab w:val="left" w:pos="993"/>
        </w:tabs>
        <w:suppressAutoHyphens/>
        <w:spacing w:after="0" w:line="360" w:lineRule="auto"/>
        <w:ind w:left="0" w:firstLine="0"/>
        <w:jc w:val="both"/>
        <w:rPr>
          <w:rFonts w:ascii="Times New Roman" w:hAnsi="Times New Roman"/>
          <w:color w:val="000000"/>
          <w:sz w:val="28"/>
          <w:szCs w:val="28"/>
        </w:rPr>
      </w:pPr>
      <w:r w:rsidRPr="00F84B5B">
        <w:rPr>
          <w:rFonts w:ascii="Times New Roman" w:hAnsi="Times New Roman"/>
          <w:color w:val="000000"/>
          <w:sz w:val="28"/>
          <w:szCs w:val="28"/>
        </w:rPr>
        <w:t xml:space="preserve">развитие творческого потенциала ребенка, активизация воображения и фантазии; </w:t>
      </w:r>
    </w:p>
    <w:p w:rsidR="00055FA8" w:rsidRPr="00F84B5B" w:rsidRDefault="00055FA8" w:rsidP="00F84B5B">
      <w:pPr>
        <w:numPr>
          <w:ilvl w:val="0"/>
          <w:numId w:val="99"/>
        </w:numPr>
        <w:tabs>
          <w:tab w:val="clear" w:pos="720"/>
          <w:tab w:val="left" w:pos="993"/>
          <w:tab w:val="left" w:pos="1134"/>
        </w:tabs>
        <w:suppressAutoHyphens/>
        <w:autoSpaceDE w:val="0"/>
        <w:spacing w:after="0" w:line="360" w:lineRule="auto"/>
        <w:ind w:left="0" w:firstLine="0"/>
        <w:jc w:val="both"/>
        <w:rPr>
          <w:rFonts w:ascii="Times New Roman" w:hAnsi="Times New Roman"/>
          <w:color w:val="000000"/>
          <w:sz w:val="28"/>
          <w:szCs w:val="28"/>
        </w:rPr>
      </w:pPr>
      <w:r w:rsidRPr="00F84B5B">
        <w:rPr>
          <w:rFonts w:ascii="Times New Roman" w:hAnsi="Times New Roman"/>
          <w:color w:val="000000"/>
          <w:sz w:val="28"/>
          <w:szCs w:val="28"/>
        </w:rPr>
        <w:t>развитие этических чувств и эстетических потребностей, эмоционально-чувственного восприятия окружающего мира природы и произведений искусства;</w:t>
      </w:r>
      <w:r w:rsidRPr="00F84B5B">
        <w:rPr>
          <w:rFonts w:ascii="Times New Roman" w:hAnsi="Times New Roman"/>
          <w:i/>
          <w:color w:val="000000"/>
          <w:sz w:val="28"/>
          <w:szCs w:val="28"/>
        </w:rPr>
        <w:t xml:space="preserve"> </w:t>
      </w:r>
      <w:r w:rsidRPr="00F84B5B">
        <w:rPr>
          <w:rFonts w:ascii="Times New Roman" w:hAnsi="Times New Roman"/>
          <w:color w:val="000000"/>
          <w:sz w:val="28"/>
          <w:szCs w:val="28"/>
        </w:rPr>
        <w:t>пробуждение и обогащение чувств ребенка, сенсорных способностей детей;</w:t>
      </w:r>
    </w:p>
    <w:p w:rsidR="00055FA8" w:rsidRPr="00F84B5B" w:rsidRDefault="00055FA8" w:rsidP="00F84B5B">
      <w:pPr>
        <w:numPr>
          <w:ilvl w:val="0"/>
          <w:numId w:val="99"/>
        </w:numPr>
        <w:tabs>
          <w:tab w:val="clear" w:pos="720"/>
          <w:tab w:val="left" w:pos="993"/>
          <w:tab w:val="left" w:pos="1134"/>
        </w:tabs>
        <w:suppressAutoHyphens/>
        <w:autoSpaceDE w:val="0"/>
        <w:spacing w:after="0" w:line="360" w:lineRule="auto"/>
        <w:ind w:left="0" w:firstLine="0"/>
        <w:jc w:val="both"/>
        <w:rPr>
          <w:rFonts w:ascii="Times New Roman" w:hAnsi="Times New Roman"/>
          <w:color w:val="000000"/>
          <w:sz w:val="28"/>
          <w:szCs w:val="28"/>
        </w:rPr>
      </w:pPr>
      <w:r w:rsidRPr="00F84B5B">
        <w:rPr>
          <w:rFonts w:ascii="Times New Roman" w:hAnsi="Times New Roman"/>
          <w:color w:val="000000"/>
          <w:sz w:val="28"/>
          <w:szCs w:val="28"/>
        </w:rPr>
        <w:t>воспитание интереса д</w:t>
      </w:r>
      <w:r w:rsidRPr="00F84B5B">
        <w:rPr>
          <w:rFonts w:ascii="Times New Roman" w:hAnsi="Times New Roman"/>
          <w:bCs/>
          <w:color w:val="000000"/>
          <w:sz w:val="28"/>
          <w:szCs w:val="28"/>
        </w:rPr>
        <w:t>етей</w:t>
      </w:r>
      <w:r w:rsidRPr="00F84B5B">
        <w:rPr>
          <w:rFonts w:ascii="Times New Roman" w:hAnsi="Times New Roman"/>
          <w:color w:val="000000"/>
          <w:sz w:val="28"/>
          <w:szCs w:val="28"/>
        </w:rPr>
        <w:t xml:space="preserve"> к</w:t>
      </w:r>
      <w:r w:rsidRPr="00F84B5B">
        <w:rPr>
          <w:rFonts w:ascii="Times New Roman" w:hAnsi="Times New Roman"/>
          <w:bCs/>
          <w:color w:val="000000"/>
          <w:sz w:val="28"/>
          <w:szCs w:val="28"/>
        </w:rPr>
        <w:t xml:space="preserve"> самостоятельной творческой деятельности; </w:t>
      </w:r>
      <w:r w:rsidRPr="00F84B5B">
        <w:rPr>
          <w:rFonts w:ascii="Times New Roman" w:hAnsi="Times New Roman"/>
          <w:color w:val="000000"/>
          <w:sz w:val="28"/>
          <w:szCs w:val="28"/>
        </w:rPr>
        <w:t xml:space="preserve">развитие желания привносить в окружающую действительность красоту; развитие навыков сотрудничества в художественной деятельности. </w:t>
      </w:r>
    </w:p>
    <w:p w:rsidR="00055FA8" w:rsidRPr="00F84B5B" w:rsidRDefault="00055FA8" w:rsidP="00F84B5B">
      <w:pPr>
        <w:tabs>
          <w:tab w:val="left" w:pos="0"/>
        </w:tabs>
        <w:spacing w:line="360" w:lineRule="auto"/>
        <w:jc w:val="both"/>
        <w:rPr>
          <w:rFonts w:ascii="Times New Roman" w:hAnsi="Times New Roman"/>
          <w:i/>
          <w:sz w:val="28"/>
          <w:szCs w:val="28"/>
        </w:rPr>
      </w:pPr>
    </w:p>
    <w:p w:rsidR="00055FA8" w:rsidRPr="00F84B5B" w:rsidRDefault="00055FA8" w:rsidP="00F84B5B">
      <w:pPr>
        <w:tabs>
          <w:tab w:val="left" w:pos="0"/>
        </w:tabs>
        <w:spacing w:line="360" w:lineRule="auto"/>
        <w:jc w:val="both"/>
        <w:rPr>
          <w:rFonts w:ascii="Times New Roman" w:hAnsi="Times New Roman"/>
          <w:color w:val="000000"/>
          <w:sz w:val="28"/>
          <w:szCs w:val="28"/>
        </w:rPr>
      </w:pPr>
      <w:r w:rsidRPr="00F84B5B">
        <w:rPr>
          <w:rFonts w:ascii="Times New Roman" w:hAnsi="Times New Roman"/>
          <w:i/>
          <w:color w:val="000000"/>
          <w:sz w:val="28"/>
          <w:szCs w:val="28"/>
        </w:rPr>
        <w:t>Метапредметные результаты</w:t>
      </w:r>
      <w:r w:rsidRPr="00F84B5B">
        <w:rPr>
          <w:rFonts w:ascii="Times New Roman" w:hAnsi="Times New Roman"/>
          <w:color w:val="000000"/>
          <w:sz w:val="28"/>
          <w:szCs w:val="28"/>
        </w:rPr>
        <w:t xml:space="preserve"> освоения основной образовательной программы </w:t>
      </w:r>
      <w:r w:rsidRPr="00F84B5B">
        <w:rPr>
          <w:rFonts w:ascii="Times New Roman" w:hAnsi="Times New Roman"/>
          <w:sz w:val="28"/>
          <w:szCs w:val="28"/>
        </w:rPr>
        <w:t>по изобразительному искусству</w:t>
      </w:r>
      <w:r w:rsidRPr="00F84B5B">
        <w:rPr>
          <w:rFonts w:ascii="Times New Roman" w:hAnsi="Times New Roman"/>
          <w:color w:val="000000"/>
          <w:sz w:val="28"/>
          <w:szCs w:val="28"/>
        </w:rPr>
        <w:t xml:space="preserve">: </w:t>
      </w:r>
    </w:p>
    <w:p w:rsidR="00055FA8" w:rsidRPr="00F84B5B" w:rsidRDefault="00055FA8" w:rsidP="00F84B5B">
      <w:pPr>
        <w:numPr>
          <w:ilvl w:val="0"/>
          <w:numId w:val="100"/>
        </w:numPr>
        <w:tabs>
          <w:tab w:val="clear" w:pos="720"/>
          <w:tab w:val="num" w:pos="0"/>
          <w:tab w:val="left" w:pos="993"/>
        </w:tabs>
        <w:suppressAutoHyphens/>
        <w:autoSpaceDE w:val="0"/>
        <w:spacing w:after="0" w:line="360" w:lineRule="auto"/>
        <w:ind w:left="0" w:firstLine="0"/>
        <w:jc w:val="both"/>
        <w:rPr>
          <w:rFonts w:ascii="Times New Roman" w:hAnsi="Times New Roman"/>
          <w:color w:val="000000"/>
          <w:sz w:val="28"/>
          <w:szCs w:val="28"/>
        </w:rPr>
      </w:pPr>
      <w:r w:rsidRPr="00F84B5B">
        <w:rPr>
          <w:rFonts w:ascii="Times New Roman" w:hAnsi="Times New Roman"/>
          <w:color w:val="000000"/>
          <w:sz w:val="28"/>
          <w:szCs w:val="28"/>
        </w:rPr>
        <w:t xml:space="preserve">освоение способов решения проблем поискового характера; развитие продуктивного проектного мышления, творческого потенциала личности, способности оригинально мыслить и самостоятельно решать творческие задачи; </w:t>
      </w:r>
    </w:p>
    <w:p w:rsidR="00055FA8" w:rsidRPr="00F84B5B" w:rsidRDefault="00055FA8" w:rsidP="00F84B5B">
      <w:pPr>
        <w:numPr>
          <w:ilvl w:val="0"/>
          <w:numId w:val="100"/>
        </w:numPr>
        <w:tabs>
          <w:tab w:val="clear" w:pos="720"/>
          <w:tab w:val="num" w:pos="0"/>
          <w:tab w:val="left" w:pos="993"/>
        </w:tabs>
        <w:suppressAutoHyphens/>
        <w:autoSpaceDE w:val="0"/>
        <w:spacing w:after="0" w:line="360" w:lineRule="auto"/>
        <w:ind w:left="0" w:firstLine="0"/>
        <w:jc w:val="both"/>
        <w:rPr>
          <w:rFonts w:ascii="Times New Roman" w:hAnsi="Times New Roman"/>
          <w:color w:val="000000"/>
          <w:sz w:val="28"/>
          <w:szCs w:val="28"/>
        </w:rPr>
      </w:pPr>
      <w:r w:rsidRPr="00F84B5B">
        <w:rPr>
          <w:rFonts w:ascii="Times New Roman" w:hAnsi="Times New Roman"/>
          <w:color w:val="000000"/>
          <w:sz w:val="28"/>
          <w:szCs w:val="28"/>
        </w:rPr>
        <w:t>развитие визуально-образного мышления, способности откликаться на происходящее в мире, в ближайшем окружении, формирование представлений о цикличности и ритме в жизни и в природе;</w:t>
      </w:r>
    </w:p>
    <w:p w:rsidR="00055FA8" w:rsidRPr="00F84B5B" w:rsidRDefault="00055FA8" w:rsidP="00F84B5B">
      <w:pPr>
        <w:numPr>
          <w:ilvl w:val="0"/>
          <w:numId w:val="100"/>
        </w:numPr>
        <w:tabs>
          <w:tab w:val="clear" w:pos="720"/>
          <w:tab w:val="num" w:pos="0"/>
          <w:tab w:val="left" w:pos="993"/>
        </w:tabs>
        <w:suppressAutoHyphens/>
        <w:autoSpaceDE w:val="0"/>
        <w:spacing w:after="0" w:line="360" w:lineRule="auto"/>
        <w:ind w:left="0" w:firstLine="0"/>
        <w:jc w:val="both"/>
        <w:rPr>
          <w:rFonts w:ascii="Times New Roman" w:hAnsi="Times New Roman"/>
          <w:color w:val="000000"/>
          <w:sz w:val="28"/>
          <w:szCs w:val="28"/>
        </w:rPr>
      </w:pPr>
      <w:r w:rsidRPr="00F84B5B">
        <w:rPr>
          <w:rFonts w:ascii="Times New Roman" w:hAnsi="Times New Roman"/>
          <w:color w:val="000000"/>
          <w:sz w:val="28"/>
          <w:szCs w:val="28"/>
        </w:rPr>
        <w:t>развитие сознательного подхода к восприятию эстетического в действительности и искусстве, а также к собственной творческой деятельности;</w:t>
      </w:r>
    </w:p>
    <w:p w:rsidR="00055FA8" w:rsidRPr="00F84B5B" w:rsidRDefault="00055FA8" w:rsidP="00F84B5B">
      <w:pPr>
        <w:numPr>
          <w:ilvl w:val="0"/>
          <w:numId w:val="100"/>
        </w:numPr>
        <w:tabs>
          <w:tab w:val="clear" w:pos="720"/>
          <w:tab w:val="num" w:pos="0"/>
          <w:tab w:val="left" w:pos="993"/>
        </w:tabs>
        <w:suppressAutoHyphens/>
        <w:spacing w:before="20" w:after="0" w:line="360" w:lineRule="auto"/>
        <w:ind w:left="0" w:firstLine="0"/>
        <w:jc w:val="both"/>
        <w:rPr>
          <w:rFonts w:ascii="Times New Roman" w:hAnsi="Times New Roman"/>
          <w:color w:val="000000"/>
          <w:sz w:val="28"/>
          <w:szCs w:val="28"/>
        </w:rPr>
      </w:pPr>
      <w:r w:rsidRPr="00F84B5B">
        <w:rPr>
          <w:rFonts w:ascii="Times New Roman" w:hAnsi="Times New Roman"/>
          <w:color w:val="000000"/>
          <w:sz w:val="28"/>
          <w:szCs w:val="28"/>
        </w:rPr>
        <w:t>активное использование речевых, музыкальных, знаково-символических средств, информационных и коммуникационных технологий в решении творческих коммуникативных и познавательных задач, саморазвитие и самовыражение; накапливать знания и представления о разных видах искусства и их взаимосвязи;</w:t>
      </w:r>
    </w:p>
    <w:p w:rsidR="00055FA8" w:rsidRPr="00F84B5B" w:rsidRDefault="00055FA8" w:rsidP="00F84B5B">
      <w:pPr>
        <w:numPr>
          <w:ilvl w:val="0"/>
          <w:numId w:val="100"/>
        </w:numPr>
        <w:tabs>
          <w:tab w:val="clear" w:pos="720"/>
          <w:tab w:val="num" w:pos="0"/>
          <w:tab w:val="left" w:pos="993"/>
        </w:tabs>
        <w:suppressAutoHyphens/>
        <w:spacing w:before="20" w:after="0" w:line="360" w:lineRule="auto"/>
        <w:ind w:left="0" w:firstLine="0"/>
        <w:jc w:val="both"/>
        <w:rPr>
          <w:rFonts w:ascii="Times New Roman" w:hAnsi="Times New Roman"/>
          <w:color w:val="000000"/>
          <w:sz w:val="28"/>
          <w:szCs w:val="28"/>
        </w:rPr>
      </w:pPr>
      <w:r w:rsidRPr="00F84B5B">
        <w:rPr>
          <w:rFonts w:ascii="Times New Roman" w:hAnsi="Times New Roman"/>
          <w:color w:val="000000"/>
          <w:sz w:val="28"/>
          <w:szCs w:val="28"/>
        </w:rPr>
        <w:t xml:space="preserve">формирование способности сравнивать, анализировать, обобщать и переносить информацию с одного вида художественной деятельности на другой (с одного искусства на другое); формировать умение накапливать знания и развивать представления об искусстве и его истории; воспитание умения и готовности слушать собеседника и вести диалог; </w:t>
      </w:r>
    </w:p>
    <w:p w:rsidR="00055FA8" w:rsidRPr="00F84B5B" w:rsidRDefault="00055FA8" w:rsidP="00F84B5B">
      <w:pPr>
        <w:numPr>
          <w:ilvl w:val="0"/>
          <w:numId w:val="100"/>
        </w:numPr>
        <w:tabs>
          <w:tab w:val="clear" w:pos="720"/>
          <w:tab w:val="num" w:pos="0"/>
          <w:tab w:val="left" w:pos="993"/>
        </w:tabs>
        <w:suppressAutoHyphens/>
        <w:autoSpaceDE w:val="0"/>
        <w:spacing w:after="0" w:line="360" w:lineRule="auto"/>
        <w:ind w:left="0" w:firstLine="0"/>
        <w:jc w:val="both"/>
        <w:rPr>
          <w:rFonts w:ascii="Times New Roman" w:hAnsi="Times New Roman"/>
          <w:color w:val="000000"/>
          <w:sz w:val="28"/>
          <w:szCs w:val="28"/>
        </w:rPr>
      </w:pPr>
      <w:r w:rsidRPr="00F84B5B">
        <w:rPr>
          <w:rFonts w:ascii="Times New Roman" w:hAnsi="Times New Roman"/>
          <w:color w:val="000000"/>
          <w:sz w:val="28"/>
          <w:szCs w:val="28"/>
        </w:rPr>
        <w:t xml:space="preserve">развитие пространственного восприятия мира; формирование понятия о природном пространстве и среде разных народов; </w:t>
      </w:r>
    </w:p>
    <w:p w:rsidR="00055FA8" w:rsidRPr="00F84B5B" w:rsidRDefault="00055FA8" w:rsidP="00F84B5B">
      <w:pPr>
        <w:numPr>
          <w:ilvl w:val="0"/>
          <w:numId w:val="100"/>
        </w:numPr>
        <w:tabs>
          <w:tab w:val="clear" w:pos="720"/>
          <w:tab w:val="num" w:pos="0"/>
          <w:tab w:val="left" w:pos="993"/>
        </w:tabs>
        <w:suppressAutoHyphens/>
        <w:autoSpaceDE w:val="0"/>
        <w:spacing w:after="0" w:line="360" w:lineRule="auto"/>
        <w:ind w:left="0" w:firstLine="0"/>
        <w:jc w:val="both"/>
        <w:rPr>
          <w:rFonts w:ascii="Times New Roman" w:hAnsi="Times New Roman"/>
          <w:color w:val="000000"/>
          <w:sz w:val="28"/>
          <w:szCs w:val="28"/>
        </w:rPr>
      </w:pPr>
      <w:r w:rsidRPr="00F84B5B">
        <w:rPr>
          <w:rFonts w:ascii="Times New Roman" w:hAnsi="Times New Roman"/>
          <w:color w:val="000000"/>
          <w:sz w:val="28"/>
          <w:szCs w:val="28"/>
        </w:rPr>
        <w:t xml:space="preserve">развитие интереса к искусству разных стран и народов; </w:t>
      </w:r>
    </w:p>
    <w:p w:rsidR="00055FA8" w:rsidRPr="00F84B5B" w:rsidRDefault="00055FA8" w:rsidP="00F84B5B">
      <w:pPr>
        <w:numPr>
          <w:ilvl w:val="0"/>
          <w:numId w:val="100"/>
        </w:numPr>
        <w:tabs>
          <w:tab w:val="clear" w:pos="720"/>
          <w:tab w:val="num" w:pos="0"/>
          <w:tab w:val="left" w:pos="993"/>
        </w:tabs>
        <w:suppressAutoHyphens/>
        <w:autoSpaceDE w:val="0"/>
        <w:spacing w:after="0" w:line="360" w:lineRule="auto"/>
        <w:ind w:left="0" w:firstLine="0"/>
        <w:jc w:val="both"/>
        <w:rPr>
          <w:rFonts w:ascii="Times New Roman" w:hAnsi="Times New Roman"/>
          <w:color w:val="000000"/>
          <w:sz w:val="28"/>
          <w:szCs w:val="28"/>
        </w:rPr>
      </w:pPr>
      <w:r w:rsidRPr="00F84B5B">
        <w:rPr>
          <w:rFonts w:ascii="Times New Roman" w:hAnsi="Times New Roman"/>
          <w:color w:val="000000"/>
          <w:sz w:val="28"/>
          <w:szCs w:val="28"/>
        </w:rPr>
        <w:t>понимание связи народного искусства с окружающей природой, климатом, ландшафтом, традициями и особенностями региона; представления об освоении человеком пространства Земли;</w:t>
      </w:r>
    </w:p>
    <w:p w:rsidR="00055FA8" w:rsidRPr="00F84B5B" w:rsidRDefault="00055FA8" w:rsidP="00F84B5B">
      <w:pPr>
        <w:numPr>
          <w:ilvl w:val="0"/>
          <w:numId w:val="100"/>
        </w:numPr>
        <w:tabs>
          <w:tab w:val="clear" w:pos="720"/>
          <w:tab w:val="num" w:pos="0"/>
          <w:tab w:val="left" w:pos="993"/>
        </w:tabs>
        <w:suppressAutoHyphens/>
        <w:autoSpaceDE w:val="0"/>
        <w:spacing w:after="0" w:line="360" w:lineRule="auto"/>
        <w:ind w:left="0" w:firstLine="0"/>
        <w:jc w:val="both"/>
        <w:rPr>
          <w:rFonts w:ascii="Times New Roman" w:hAnsi="Times New Roman"/>
          <w:color w:val="000000"/>
          <w:sz w:val="28"/>
          <w:szCs w:val="28"/>
        </w:rPr>
      </w:pPr>
      <w:r w:rsidRPr="00F84B5B">
        <w:rPr>
          <w:rFonts w:ascii="Times New Roman" w:hAnsi="Times New Roman"/>
          <w:color w:val="000000"/>
          <w:sz w:val="28"/>
          <w:szCs w:val="28"/>
        </w:rPr>
        <w:t xml:space="preserve">освоение выразительных особенностей языка разных искусств; развитие интереса к различным видам искусства; </w:t>
      </w:r>
    </w:p>
    <w:p w:rsidR="00055FA8" w:rsidRPr="00F84B5B" w:rsidRDefault="00055FA8" w:rsidP="00F84B5B">
      <w:pPr>
        <w:numPr>
          <w:ilvl w:val="0"/>
          <w:numId w:val="100"/>
        </w:numPr>
        <w:tabs>
          <w:tab w:val="clear" w:pos="720"/>
          <w:tab w:val="num" w:pos="0"/>
          <w:tab w:val="left" w:pos="993"/>
        </w:tabs>
        <w:suppressAutoHyphens/>
        <w:spacing w:after="0" w:line="360" w:lineRule="auto"/>
        <w:ind w:left="0" w:firstLine="0"/>
        <w:jc w:val="both"/>
        <w:rPr>
          <w:rFonts w:ascii="Times New Roman" w:hAnsi="Times New Roman"/>
          <w:color w:val="000000"/>
          <w:sz w:val="28"/>
          <w:szCs w:val="28"/>
        </w:rPr>
      </w:pPr>
      <w:r w:rsidRPr="00F84B5B">
        <w:rPr>
          <w:rFonts w:ascii="Times New Roman" w:hAnsi="Times New Roman"/>
          <w:color w:val="000000"/>
          <w:sz w:val="28"/>
          <w:szCs w:val="28"/>
        </w:rPr>
        <w:t xml:space="preserve">формирование у детей целостного, гармоничного восприятия мира, воспитание эмоциональной отзывчивости и культуры восприятия произведений профессионального и народного искусства; </w:t>
      </w:r>
    </w:p>
    <w:p w:rsidR="00055FA8" w:rsidRPr="00F84B5B" w:rsidRDefault="00055FA8" w:rsidP="00F84B5B">
      <w:pPr>
        <w:numPr>
          <w:ilvl w:val="0"/>
          <w:numId w:val="100"/>
        </w:numPr>
        <w:tabs>
          <w:tab w:val="clear" w:pos="720"/>
          <w:tab w:val="num" w:pos="0"/>
          <w:tab w:val="left" w:pos="993"/>
        </w:tabs>
        <w:suppressAutoHyphens/>
        <w:spacing w:after="0" w:line="360" w:lineRule="auto"/>
        <w:ind w:left="0" w:firstLine="0"/>
        <w:jc w:val="both"/>
        <w:rPr>
          <w:rFonts w:ascii="Times New Roman" w:hAnsi="Times New Roman"/>
          <w:color w:val="000000"/>
          <w:sz w:val="28"/>
          <w:szCs w:val="28"/>
        </w:rPr>
      </w:pPr>
      <w:r w:rsidRPr="00F84B5B">
        <w:rPr>
          <w:rFonts w:ascii="Times New Roman" w:hAnsi="Times New Roman"/>
          <w:color w:val="000000"/>
          <w:sz w:val="28"/>
          <w:szCs w:val="28"/>
        </w:rPr>
        <w:t>воспитание нравственных и эстетических чувств; любви к народной природе, своему народу, к многонациональной культуре;</w:t>
      </w:r>
    </w:p>
    <w:p w:rsidR="00055FA8" w:rsidRPr="00F84B5B" w:rsidRDefault="00055FA8" w:rsidP="00F84B5B">
      <w:pPr>
        <w:numPr>
          <w:ilvl w:val="0"/>
          <w:numId w:val="100"/>
        </w:numPr>
        <w:tabs>
          <w:tab w:val="clear" w:pos="720"/>
          <w:tab w:val="num" w:pos="0"/>
          <w:tab w:val="left" w:pos="993"/>
        </w:tabs>
        <w:suppressAutoHyphens/>
        <w:spacing w:after="0" w:line="360" w:lineRule="auto"/>
        <w:ind w:left="0" w:firstLine="0"/>
        <w:jc w:val="both"/>
        <w:rPr>
          <w:rFonts w:ascii="Times New Roman" w:hAnsi="Times New Roman"/>
          <w:color w:val="000000"/>
          <w:sz w:val="28"/>
          <w:szCs w:val="28"/>
        </w:rPr>
      </w:pPr>
      <w:r w:rsidRPr="00F84B5B">
        <w:rPr>
          <w:rFonts w:ascii="Times New Roman" w:hAnsi="Times New Roman"/>
          <w:color w:val="000000"/>
          <w:sz w:val="28"/>
          <w:szCs w:val="28"/>
        </w:rPr>
        <w:t>формирование первых представлений о пространстве как о среде (все существует, живет и развивается в определенной среде), о связи каждого предмета (слова, звука) с тем окружением, в котором он находится.</w:t>
      </w:r>
    </w:p>
    <w:p w:rsidR="00055FA8" w:rsidRPr="00F84B5B" w:rsidRDefault="00055FA8" w:rsidP="00F84B5B">
      <w:pPr>
        <w:tabs>
          <w:tab w:val="left" w:pos="0"/>
          <w:tab w:val="left" w:pos="180"/>
          <w:tab w:val="left" w:pos="360"/>
        </w:tabs>
        <w:autoSpaceDE w:val="0"/>
        <w:spacing w:before="240" w:after="120" w:line="360" w:lineRule="auto"/>
        <w:jc w:val="both"/>
        <w:rPr>
          <w:rFonts w:ascii="Times New Roman" w:hAnsi="Times New Roman"/>
          <w:sz w:val="28"/>
          <w:szCs w:val="28"/>
        </w:rPr>
      </w:pPr>
      <w:r w:rsidRPr="00F84B5B">
        <w:rPr>
          <w:rFonts w:ascii="Times New Roman" w:hAnsi="Times New Roman"/>
          <w:i/>
          <w:sz w:val="28"/>
          <w:szCs w:val="28"/>
        </w:rPr>
        <w:t>Предметные результаты</w:t>
      </w:r>
      <w:r w:rsidRPr="00F84B5B">
        <w:rPr>
          <w:rFonts w:ascii="Times New Roman" w:hAnsi="Times New Roman"/>
          <w:sz w:val="28"/>
          <w:szCs w:val="28"/>
        </w:rPr>
        <w:t xml:space="preserve"> освоения основной образовательной программы начального общего образования по изобразительному искусству должны отражать:</w:t>
      </w:r>
    </w:p>
    <w:p w:rsidR="00055FA8" w:rsidRPr="00F84B5B" w:rsidRDefault="00055FA8" w:rsidP="00F84B5B">
      <w:pPr>
        <w:numPr>
          <w:ilvl w:val="0"/>
          <w:numId w:val="101"/>
        </w:numPr>
        <w:tabs>
          <w:tab w:val="clear" w:pos="720"/>
          <w:tab w:val="num" w:pos="142"/>
          <w:tab w:val="left" w:pos="993"/>
        </w:tabs>
        <w:suppressAutoHyphens/>
        <w:spacing w:after="0" w:line="360" w:lineRule="auto"/>
        <w:ind w:left="0" w:firstLine="0"/>
        <w:jc w:val="both"/>
        <w:rPr>
          <w:rFonts w:ascii="Times New Roman" w:hAnsi="Times New Roman"/>
          <w:color w:val="000000"/>
          <w:sz w:val="28"/>
          <w:szCs w:val="28"/>
        </w:rPr>
      </w:pPr>
      <w:r w:rsidRPr="00F84B5B">
        <w:rPr>
          <w:rFonts w:ascii="Times New Roman" w:hAnsi="Times New Roman"/>
          <w:color w:val="000000"/>
          <w:sz w:val="28"/>
          <w:szCs w:val="28"/>
        </w:rPr>
        <w:t>формирование устойчивого интереса к изобразительному творчеству; способность воспринимать, понимать, переживать и ценить произведения изобразительного и других видов искусства;</w:t>
      </w:r>
    </w:p>
    <w:p w:rsidR="00055FA8" w:rsidRPr="00F84B5B" w:rsidRDefault="00055FA8" w:rsidP="00F84B5B">
      <w:pPr>
        <w:numPr>
          <w:ilvl w:val="0"/>
          <w:numId w:val="101"/>
        </w:numPr>
        <w:tabs>
          <w:tab w:val="clear" w:pos="720"/>
          <w:tab w:val="num" w:pos="142"/>
          <w:tab w:val="left" w:pos="993"/>
        </w:tabs>
        <w:suppressAutoHyphens/>
        <w:spacing w:before="20" w:after="0" w:line="360" w:lineRule="auto"/>
        <w:ind w:left="0" w:firstLine="0"/>
        <w:jc w:val="both"/>
        <w:rPr>
          <w:rFonts w:ascii="Times New Roman" w:hAnsi="Times New Roman"/>
          <w:color w:val="000000"/>
          <w:sz w:val="28"/>
          <w:szCs w:val="28"/>
        </w:rPr>
      </w:pPr>
      <w:r w:rsidRPr="00F84B5B">
        <w:rPr>
          <w:rFonts w:ascii="Times New Roman" w:hAnsi="Times New Roman"/>
          <w:color w:val="000000"/>
          <w:sz w:val="28"/>
          <w:szCs w:val="28"/>
        </w:rPr>
        <w:t>индивидуальное чувство формы и цвета в изобразительном искусстве, сознательное использование цвета и формы в творческих работах;</w:t>
      </w:r>
    </w:p>
    <w:p w:rsidR="00055FA8" w:rsidRPr="00F84B5B" w:rsidRDefault="00055FA8" w:rsidP="00F84B5B">
      <w:pPr>
        <w:numPr>
          <w:ilvl w:val="0"/>
          <w:numId w:val="101"/>
        </w:numPr>
        <w:tabs>
          <w:tab w:val="clear" w:pos="720"/>
          <w:tab w:val="num" w:pos="142"/>
          <w:tab w:val="left" w:pos="993"/>
          <w:tab w:val="left" w:pos="1080"/>
        </w:tabs>
        <w:suppressAutoHyphens/>
        <w:autoSpaceDE w:val="0"/>
        <w:spacing w:after="0" w:line="360" w:lineRule="auto"/>
        <w:ind w:left="0" w:firstLine="0"/>
        <w:jc w:val="both"/>
        <w:rPr>
          <w:rFonts w:ascii="Times New Roman" w:hAnsi="Times New Roman"/>
          <w:color w:val="000000"/>
          <w:kern w:val="1"/>
          <w:sz w:val="28"/>
          <w:szCs w:val="28"/>
        </w:rPr>
      </w:pPr>
      <w:r w:rsidRPr="00F84B5B">
        <w:rPr>
          <w:rFonts w:ascii="Times New Roman" w:hAnsi="Times New Roman"/>
          <w:color w:val="000000"/>
          <w:kern w:val="1"/>
          <w:sz w:val="28"/>
          <w:szCs w:val="28"/>
        </w:rPr>
        <w:t>развитость коммуникативного и художественно-образного мышления детей в условиях полихудожественного воспитания;</w:t>
      </w:r>
    </w:p>
    <w:p w:rsidR="00055FA8" w:rsidRPr="00F84B5B" w:rsidRDefault="00055FA8" w:rsidP="00F84B5B">
      <w:pPr>
        <w:numPr>
          <w:ilvl w:val="0"/>
          <w:numId w:val="101"/>
        </w:numPr>
        <w:tabs>
          <w:tab w:val="clear" w:pos="720"/>
          <w:tab w:val="num" w:pos="142"/>
          <w:tab w:val="left" w:pos="993"/>
        </w:tabs>
        <w:suppressAutoHyphens/>
        <w:autoSpaceDE w:val="0"/>
        <w:spacing w:after="0" w:line="360" w:lineRule="auto"/>
        <w:ind w:left="0" w:firstLine="0"/>
        <w:jc w:val="both"/>
        <w:rPr>
          <w:rFonts w:ascii="Times New Roman" w:hAnsi="Times New Roman"/>
          <w:color w:val="000000"/>
          <w:sz w:val="28"/>
          <w:szCs w:val="28"/>
        </w:rPr>
      </w:pPr>
      <w:r w:rsidRPr="00F84B5B">
        <w:rPr>
          <w:rFonts w:ascii="Times New Roman" w:hAnsi="Times New Roman"/>
          <w:color w:val="000000"/>
          <w:sz w:val="28"/>
          <w:szCs w:val="28"/>
        </w:rPr>
        <w:t xml:space="preserve">проявление эмоциональной отзывчивости, развитие фантазии и воображения детей; </w:t>
      </w:r>
    </w:p>
    <w:p w:rsidR="00055FA8" w:rsidRPr="00F84B5B" w:rsidRDefault="00055FA8" w:rsidP="00F84B5B">
      <w:pPr>
        <w:numPr>
          <w:ilvl w:val="0"/>
          <w:numId w:val="101"/>
        </w:numPr>
        <w:tabs>
          <w:tab w:val="clear" w:pos="720"/>
          <w:tab w:val="num" w:pos="142"/>
          <w:tab w:val="left" w:pos="993"/>
        </w:tabs>
        <w:suppressAutoHyphens/>
        <w:autoSpaceDE w:val="0"/>
        <w:spacing w:after="0" w:line="360" w:lineRule="auto"/>
        <w:ind w:left="0" w:firstLine="0"/>
        <w:jc w:val="both"/>
        <w:rPr>
          <w:rFonts w:ascii="Times New Roman" w:hAnsi="Times New Roman"/>
          <w:color w:val="000000"/>
          <w:sz w:val="28"/>
          <w:szCs w:val="28"/>
        </w:rPr>
      </w:pPr>
      <w:r w:rsidRPr="00F84B5B">
        <w:rPr>
          <w:rFonts w:ascii="Times New Roman" w:hAnsi="Times New Roman"/>
          <w:color w:val="000000"/>
          <w:sz w:val="28"/>
          <w:szCs w:val="28"/>
        </w:rPr>
        <w:t>использование в собственных творческих работах цветовых фантазий, форм, объемов, ритмов, композиционных решений и образов;</w:t>
      </w:r>
    </w:p>
    <w:p w:rsidR="00055FA8" w:rsidRPr="00F84B5B" w:rsidRDefault="00055FA8" w:rsidP="00F84B5B">
      <w:pPr>
        <w:numPr>
          <w:ilvl w:val="0"/>
          <w:numId w:val="101"/>
        </w:numPr>
        <w:tabs>
          <w:tab w:val="clear" w:pos="720"/>
          <w:tab w:val="num" w:pos="142"/>
          <w:tab w:val="left" w:pos="993"/>
        </w:tabs>
        <w:suppressAutoHyphens/>
        <w:spacing w:after="0" w:line="360" w:lineRule="auto"/>
        <w:ind w:left="0" w:firstLine="0"/>
        <w:jc w:val="both"/>
        <w:rPr>
          <w:rFonts w:ascii="Times New Roman" w:hAnsi="Times New Roman"/>
          <w:color w:val="000000"/>
          <w:sz w:val="28"/>
          <w:szCs w:val="28"/>
        </w:rPr>
      </w:pPr>
      <w:r w:rsidRPr="00F84B5B">
        <w:rPr>
          <w:rFonts w:ascii="Times New Roman" w:hAnsi="Times New Roman"/>
          <w:color w:val="000000"/>
          <w:sz w:val="28"/>
          <w:szCs w:val="28"/>
        </w:rPr>
        <w:t xml:space="preserve">сформированность представлений о видах пластических искусств, об их специфике; овладение выразительными особенностями языка пластических искусств (живописи, графики, декоративно-прикладного искусства, архитектуры и дизайна); </w:t>
      </w:r>
    </w:p>
    <w:p w:rsidR="00055FA8" w:rsidRPr="00F84B5B" w:rsidRDefault="00055FA8" w:rsidP="00F84B5B">
      <w:pPr>
        <w:numPr>
          <w:ilvl w:val="0"/>
          <w:numId w:val="101"/>
        </w:numPr>
        <w:tabs>
          <w:tab w:val="clear" w:pos="720"/>
          <w:tab w:val="num" w:pos="142"/>
          <w:tab w:val="left" w:pos="993"/>
        </w:tabs>
        <w:suppressAutoHyphens/>
        <w:spacing w:after="0" w:line="360" w:lineRule="auto"/>
        <w:ind w:left="0" w:firstLine="0"/>
        <w:jc w:val="both"/>
        <w:rPr>
          <w:rFonts w:ascii="Times New Roman" w:hAnsi="Times New Roman"/>
          <w:color w:val="000000"/>
          <w:sz w:val="28"/>
          <w:szCs w:val="28"/>
        </w:rPr>
      </w:pPr>
      <w:r w:rsidRPr="00F84B5B">
        <w:rPr>
          <w:rFonts w:ascii="Times New Roman" w:hAnsi="Times New Roman"/>
          <w:color w:val="000000"/>
          <w:kern w:val="1"/>
          <w:sz w:val="28"/>
          <w:szCs w:val="28"/>
        </w:rPr>
        <w:t>умение воспринимать изобразительное искусство и выражать свое отношение к художественному произведению; использование изобразительных, поэтических и музыкальных образов при создании театрализованных композиций, художественных событий, импровизации по мотивам разных видов искусства;</w:t>
      </w:r>
    </w:p>
    <w:p w:rsidR="00055FA8" w:rsidRPr="00F84B5B" w:rsidRDefault="00055FA8" w:rsidP="00F84B5B">
      <w:pPr>
        <w:numPr>
          <w:ilvl w:val="0"/>
          <w:numId w:val="101"/>
        </w:numPr>
        <w:tabs>
          <w:tab w:val="clear" w:pos="720"/>
          <w:tab w:val="num" w:pos="142"/>
          <w:tab w:val="left" w:pos="993"/>
        </w:tabs>
        <w:suppressAutoHyphens/>
        <w:spacing w:before="20" w:after="0" w:line="360" w:lineRule="auto"/>
        <w:ind w:left="0" w:firstLine="0"/>
        <w:jc w:val="both"/>
        <w:rPr>
          <w:rFonts w:ascii="Times New Roman" w:hAnsi="Times New Roman"/>
          <w:color w:val="000000"/>
          <w:sz w:val="28"/>
          <w:szCs w:val="28"/>
        </w:rPr>
      </w:pPr>
      <w:r w:rsidRPr="00F84B5B">
        <w:rPr>
          <w:rFonts w:ascii="Times New Roman" w:hAnsi="Times New Roman"/>
          <w:color w:val="000000"/>
          <w:sz w:val="28"/>
          <w:szCs w:val="28"/>
        </w:rPr>
        <w:t>нравственные, эстетические, этические, общечеловеческие, культурологические, духовные аспекты воспитания на уроках изобразительного искусства.</w:t>
      </w:r>
    </w:p>
    <w:p w:rsidR="00055FA8" w:rsidRPr="00F84B5B" w:rsidRDefault="00055FA8" w:rsidP="00F84B5B">
      <w:pPr>
        <w:pStyle w:val="NoSpacing"/>
        <w:spacing w:line="360" w:lineRule="auto"/>
        <w:jc w:val="both"/>
        <w:rPr>
          <w:b/>
          <w:bCs/>
          <w:sz w:val="28"/>
          <w:szCs w:val="28"/>
        </w:rPr>
      </w:pPr>
      <w:r w:rsidRPr="00F84B5B">
        <w:rPr>
          <w:rStyle w:val="FontStyle14"/>
          <w:rFonts w:ascii="Times New Roman" w:hAnsi="Times New Roman" w:cs="Times New Roman"/>
          <w:sz w:val="28"/>
          <w:szCs w:val="28"/>
        </w:rPr>
        <w:t>2.2.2.10.Технология</w:t>
      </w:r>
    </w:p>
    <w:p w:rsidR="00055FA8" w:rsidRPr="00F84B5B" w:rsidRDefault="00055FA8" w:rsidP="00F84B5B">
      <w:pPr>
        <w:spacing w:line="360" w:lineRule="auto"/>
        <w:jc w:val="both"/>
        <w:outlineLvl w:val="0"/>
        <w:rPr>
          <w:rFonts w:ascii="Times New Roman" w:hAnsi="Times New Roman"/>
          <w:sz w:val="28"/>
          <w:szCs w:val="28"/>
        </w:rPr>
      </w:pPr>
      <w:r w:rsidRPr="00F84B5B">
        <w:rPr>
          <w:rFonts w:ascii="Times New Roman" w:hAnsi="Times New Roman"/>
          <w:sz w:val="28"/>
          <w:szCs w:val="28"/>
        </w:rPr>
        <w:t>Общая характеристика учебного предмета.</w:t>
      </w:r>
    </w:p>
    <w:p w:rsidR="00055FA8" w:rsidRPr="00F84B5B" w:rsidRDefault="00055FA8" w:rsidP="00F84B5B">
      <w:pPr>
        <w:pStyle w:val="BodyText2"/>
        <w:spacing w:after="0" w:line="360" w:lineRule="auto"/>
        <w:jc w:val="both"/>
        <w:rPr>
          <w:sz w:val="28"/>
          <w:szCs w:val="28"/>
        </w:rPr>
      </w:pPr>
      <w:r w:rsidRPr="00F84B5B">
        <w:rPr>
          <w:sz w:val="28"/>
          <w:szCs w:val="28"/>
        </w:rPr>
        <w:t xml:space="preserve">В начальной школе закладываются основы технологического образования, позволяющие, во-первых, дать детям первоначальный </w:t>
      </w:r>
      <w:r w:rsidRPr="00F84B5B">
        <w:rPr>
          <w:i/>
          <w:sz w:val="28"/>
          <w:szCs w:val="28"/>
        </w:rPr>
        <w:t>опыт преобразовательной</w:t>
      </w:r>
      <w:r w:rsidRPr="00F84B5B">
        <w:rPr>
          <w:sz w:val="28"/>
          <w:szCs w:val="28"/>
        </w:rPr>
        <w:t xml:space="preserve"> художественно-творческой и технико-технологической </w:t>
      </w:r>
      <w:r w:rsidRPr="00F84B5B">
        <w:rPr>
          <w:i/>
          <w:sz w:val="28"/>
          <w:szCs w:val="28"/>
        </w:rPr>
        <w:t>деятельности</w:t>
      </w:r>
      <w:r w:rsidRPr="00F84B5B">
        <w:rPr>
          <w:sz w:val="28"/>
          <w:szCs w:val="28"/>
        </w:rPr>
        <w:t xml:space="preserve">, основанной на образцах духовно-культурного содержания и современных достижениях науки и техники, во-вторых,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 </w:t>
      </w:r>
    </w:p>
    <w:p w:rsidR="00055FA8" w:rsidRPr="00F84B5B" w:rsidRDefault="00055FA8" w:rsidP="00F84B5B">
      <w:pPr>
        <w:pStyle w:val="BodyText2"/>
        <w:spacing w:after="0" w:line="360" w:lineRule="auto"/>
        <w:jc w:val="both"/>
        <w:rPr>
          <w:sz w:val="28"/>
          <w:szCs w:val="28"/>
        </w:rPr>
      </w:pPr>
      <w:r w:rsidRPr="00F84B5B">
        <w:rPr>
          <w:sz w:val="28"/>
          <w:szCs w:val="28"/>
        </w:rPr>
        <w:t xml:space="preserve">Уникальная предметно-практическая среда, окружающая ребенка, и его предметно-манипулятивная деятельность на уроках технологии позволяют успешно реализовывать не только технологическое, но и духовное, нравственное, эстетическое и интеллектуальное развитие учащегося. Она является </w:t>
      </w:r>
      <w:r w:rsidRPr="00F84B5B">
        <w:rPr>
          <w:i/>
          <w:sz w:val="28"/>
          <w:szCs w:val="28"/>
        </w:rPr>
        <w:t>основой формирования познавательных способностей</w:t>
      </w:r>
      <w:r w:rsidRPr="00F84B5B">
        <w:rPr>
          <w:sz w:val="28"/>
          <w:szCs w:val="28"/>
        </w:rPr>
        <w:t xml:space="preserve"> младших школьников, стремления активно изучать историю духовно-материальной культуры, семейных традиций своего и других народов и уважительно к ним относиться, а также способствует формированию у младших школьников всех элементов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w:t>
      </w:r>
    </w:p>
    <w:p w:rsidR="00055FA8" w:rsidRPr="00F84B5B" w:rsidRDefault="00055FA8" w:rsidP="00F84B5B">
      <w:pPr>
        <w:pStyle w:val="BodyText2"/>
        <w:spacing w:after="0" w:line="360" w:lineRule="auto"/>
        <w:jc w:val="both"/>
        <w:rPr>
          <w:sz w:val="28"/>
          <w:szCs w:val="28"/>
        </w:rPr>
      </w:pPr>
      <w:r w:rsidRPr="00F84B5B">
        <w:rPr>
          <w:sz w:val="28"/>
          <w:szCs w:val="28"/>
        </w:rPr>
        <w:t xml:space="preserve">Данный курс носит интегрированный характер. Суть интеграции заключается в знакомстве с различными явлениями материального мира, объединенными общими, присущими им закономерностями, которые проявляются в способах реализации человеческой деятельности, в технологиях преобразования сырья, энергии, информации. Практико-ориентированная направленность содержания учебного предмета «Технология» обеспечивает </w:t>
      </w:r>
      <w:r w:rsidRPr="00F84B5B">
        <w:rPr>
          <w:i/>
          <w:sz w:val="28"/>
          <w:szCs w:val="28"/>
        </w:rPr>
        <w:t>интеграцию знаний, полученных при изучении других учебных предметов</w:t>
      </w:r>
      <w:r w:rsidRPr="00F84B5B">
        <w:rPr>
          <w:sz w:val="28"/>
          <w:szCs w:val="28"/>
        </w:rPr>
        <w:t xml:space="preserve"> (изобразительного искусства, математики, окружающего мира, русского (родного) языка, литературного чтения), и позволяет реализовать их</w:t>
      </w:r>
      <w:r w:rsidRPr="00F84B5B">
        <w:rPr>
          <w:i/>
          <w:sz w:val="28"/>
          <w:szCs w:val="28"/>
        </w:rPr>
        <w:t xml:space="preserve"> </w:t>
      </w:r>
      <w:r w:rsidRPr="00F84B5B">
        <w:rPr>
          <w:sz w:val="28"/>
          <w:szCs w:val="28"/>
        </w:rPr>
        <w:t>в интеллектуально-практической деятельности ученика. Это, в свою очередь, создает условия для развития инициативности, изобретательности, гибкости мышления.</w:t>
      </w:r>
    </w:p>
    <w:p w:rsidR="00055FA8" w:rsidRPr="00F84B5B" w:rsidRDefault="00055FA8" w:rsidP="00F84B5B">
      <w:pPr>
        <w:spacing w:line="360" w:lineRule="auto"/>
        <w:ind w:right="57"/>
        <w:jc w:val="both"/>
        <w:rPr>
          <w:rFonts w:ascii="Times New Roman" w:hAnsi="Times New Roman"/>
          <w:sz w:val="28"/>
          <w:szCs w:val="28"/>
        </w:rPr>
      </w:pPr>
      <w:r w:rsidRPr="00F84B5B">
        <w:rPr>
          <w:rFonts w:ascii="Times New Roman" w:hAnsi="Times New Roman"/>
          <w:bCs/>
          <w:i/>
          <w:iCs/>
          <w:sz w:val="28"/>
          <w:szCs w:val="28"/>
        </w:rPr>
        <w:t>Изобразительное искусство</w:t>
      </w:r>
      <w:r w:rsidRPr="00F84B5B">
        <w:rPr>
          <w:rFonts w:ascii="Times New Roman" w:hAnsi="Times New Roman"/>
          <w:i/>
          <w:sz w:val="28"/>
          <w:szCs w:val="28"/>
        </w:rPr>
        <w:t xml:space="preserve"> </w:t>
      </w:r>
      <w:r w:rsidRPr="00F84B5B">
        <w:rPr>
          <w:rFonts w:ascii="Times New Roman" w:hAnsi="Times New Roman"/>
          <w:sz w:val="28"/>
          <w:szCs w:val="28"/>
        </w:rPr>
        <w:t xml:space="preserve">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декоративно-прикладного искусства и дизайна. </w:t>
      </w:r>
    </w:p>
    <w:p w:rsidR="00055FA8" w:rsidRPr="00F84B5B" w:rsidRDefault="00055FA8" w:rsidP="00F84B5B">
      <w:pPr>
        <w:spacing w:line="360" w:lineRule="auto"/>
        <w:ind w:right="57"/>
        <w:jc w:val="both"/>
        <w:rPr>
          <w:rFonts w:ascii="Times New Roman" w:hAnsi="Times New Roman"/>
          <w:sz w:val="28"/>
          <w:szCs w:val="28"/>
        </w:rPr>
      </w:pPr>
      <w:r w:rsidRPr="00F84B5B">
        <w:rPr>
          <w:rFonts w:ascii="Times New Roman" w:hAnsi="Times New Roman"/>
          <w:bCs/>
          <w:i/>
          <w:iCs/>
          <w:sz w:val="28"/>
          <w:szCs w:val="28"/>
        </w:rPr>
        <w:t>Математика</w:t>
      </w:r>
      <w:r w:rsidRPr="00F84B5B">
        <w:rPr>
          <w:rFonts w:ascii="Times New Roman" w:hAnsi="Times New Roman"/>
          <w:sz w:val="28"/>
          <w:szCs w:val="28"/>
        </w:rPr>
        <w:t xml:space="preserve">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формами, телами, именованными числами. </w:t>
      </w:r>
    </w:p>
    <w:p w:rsidR="00055FA8" w:rsidRPr="00F84B5B" w:rsidRDefault="00055FA8" w:rsidP="00F84B5B">
      <w:pPr>
        <w:spacing w:line="360" w:lineRule="auto"/>
        <w:ind w:right="57"/>
        <w:jc w:val="both"/>
        <w:rPr>
          <w:rFonts w:ascii="Times New Roman" w:hAnsi="Times New Roman"/>
          <w:sz w:val="28"/>
          <w:szCs w:val="28"/>
        </w:rPr>
      </w:pPr>
      <w:r w:rsidRPr="00F84B5B">
        <w:rPr>
          <w:rFonts w:ascii="Times New Roman" w:hAnsi="Times New Roman"/>
          <w:bCs/>
          <w:i/>
          <w:iCs/>
          <w:sz w:val="28"/>
          <w:szCs w:val="28"/>
        </w:rPr>
        <w:t>Окружающий мир</w:t>
      </w:r>
      <w:r w:rsidRPr="00F84B5B">
        <w:rPr>
          <w:rFonts w:ascii="Times New Roman" w:hAnsi="Times New Roman"/>
          <w:sz w:val="28"/>
          <w:szCs w:val="28"/>
        </w:rPr>
        <w:t xml:space="preserve">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учетом экологических проблем, деятельности человека как создателя материально-культурной среды обитания, изучение этнокультурных традиций.</w:t>
      </w:r>
    </w:p>
    <w:p w:rsidR="00055FA8" w:rsidRPr="00F84B5B" w:rsidRDefault="00055FA8" w:rsidP="00F84B5B">
      <w:pPr>
        <w:spacing w:line="360" w:lineRule="auto"/>
        <w:ind w:right="57"/>
        <w:jc w:val="both"/>
        <w:rPr>
          <w:rFonts w:ascii="Times New Roman" w:hAnsi="Times New Roman"/>
          <w:sz w:val="28"/>
          <w:szCs w:val="28"/>
        </w:rPr>
      </w:pPr>
      <w:r w:rsidRPr="00F84B5B">
        <w:rPr>
          <w:rFonts w:ascii="Times New Roman" w:hAnsi="Times New Roman"/>
          <w:bCs/>
          <w:i/>
          <w:iCs/>
          <w:sz w:val="28"/>
          <w:szCs w:val="28"/>
        </w:rPr>
        <w:t>Родной язык</w:t>
      </w:r>
      <w:r w:rsidRPr="00F84B5B">
        <w:rPr>
          <w:rFonts w:ascii="Times New Roman" w:hAnsi="Times New Roman"/>
          <w:sz w:val="28"/>
          <w:szCs w:val="28"/>
        </w:rPr>
        <w:t xml:space="preserve">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
    <w:p w:rsidR="00055FA8" w:rsidRPr="00F84B5B" w:rsidRDefault="00055FA8" w:rsidP="00F84B5B">
      <w:pPr>
        <w:spacing w:line="360" w:lineRule="auto"/>
        <w:ind w:right="57"/>
        <w:jc w:val="both"/>
        <w:rPr>
          <w:rFonts w:ascii="Times New Roman" w:hAnsi="Times New Roman"/>
          <w:sz w:val="28"/>
          <w:szCs w:val="28"/>
        </w:rPr>
      </w:pPr>
      <w:r w:rsidRPr="00F84B5B">
        <w:rPr>
          <w:rFonts w:ascii="Times New Roman" w:hAnsi="Times New Roman"/>
          <w:bCs/>
          <w:i/>
          <w:iCs/>
          <w:sz w:val="28"/>
          <w:szCs w:val="28"/>
        </w:rPr>
        <w:t>Литературное чтение</w:t>
      </w:r>
      <w:r w:rsidRPr="00F84B5B">
        <w:rPr>
          <w:rFonts w:ascii="Times New Roman" w:hAnsi="Times New Roman"/>
          <w:sz w:val="28"/>
          <w:szCs w:val="28"/>
        </w:rPr>
        <w:t xml:space="preserve"> — работа с текстами для создания образа, реализуемого в изделии. </w:t>
      </w:r>
    </w:p>
    <w:p w:rsidR="00055FA8" w:rsidRPr="00F84B5B" w:rsidRDefault="00055FA8" w:rsidP="00F84B5B">
      <w:pPr>
        <w:pStyle w:val="BodyText2"/>
        <w:spacing w:after="0" w:line="360" w:lineRule="auto"/>
        <w:jc w:val="both"/>
        <w:rPr>
          <w:sz w:val="28"/>
          <w:szCs w:val="28"/>
        </w:rPr>
      </w:pPr>
      <w:r w:rsidRPr="00F84B5B">
        <w:rPr>
          <w:sz w:val="28"/>
          <w:szCs w:val="28"/>
        </w:rPr>
        <w:t xml:space="preserve">Продуктивная деятельность учащихся на уроках технологии создает уникальную основу для </w:t>
      </w:r>
      <w:r w:rsidRPr="00F84B5B">
        <w:rPr>
          <w:i/>
          <w:sz w:val="28"/>
          <w:szCs w:val="28"/>
        </w:rPr>
        <w:t>самореализации личности</w:t>
      </w:r>
      <w:r w:rsidRPr="00F84B5B">
        <w:rPr>
          <w:sz w:val="28"/>
          <w:szCs w:val="28"/>
        </w:rPr>
        <w:t xml:space="preserve">. Благодаря включению в элементарную проектную деятельность учащиеся могут применить свои умения, заслужить одобрение и получить признание (например, за проявленную в работе добросовестность, упорство в достижении цели или за авторство оригинальной творческой идеи, воплощенной в материальный продукт). Именно так закладываются основы трудолюбия и способности к самовыражению, формируются социально ценные практические умения, опыт преобразовательной деятельности и развития творчества, что создает предпосылки для более успешной </w:t>
      </w:r>
      <w:r w:rsidRPr="00F84B5B">
        <w:rPr>
          <w:i/>
          <w:sz w:val="28"/>
          <w:szCs w:val="28"/>
        </w:rPr>
        <w:t>социализации.</w:t>
      </w:r>
      <w:r w:rsidRPr="00F84B5B">
        <w:rPr>
          <w:sz w:val="28"/>
          <w:szCs w:val="28"/>
        </w:rPr>
        <w:t xml:space="preserve"> </w:t>
      </w:r>
    </w:p>
    <w:p w:rsidR="00055FA8" w:rsidRPr="00F84B5B" w:rsidRDefault="00055FA8" w:rsidP="00F84B5B">
      <w:pPr>
        <w:pStyle w:val="BodyText2"/>
        <w:spacing w:after="0" w:line="360" w:lineRule="auto"/>
        <w:jc w:val="both"/>
        <w:rPr>
          <w:i/>
          <w:sz w:val="28"/>
          <w:szCs w:val="28"/>
        </w:rPr>
      </w:pPr>
      <w:r w:rsidRPr="00F84B5B">
        <w:rPr>
          <w:sz w:val="28"/>
          <w:szCs w:val="28"/>
        </w:rPr>
        <w:t xml:space="preserve">Возможность создания и реализации моделей социального поведения при работе в малых группах обеспечивает благоприятные условия для </w:t>
      </w:r>
      <w:r w:rsidRPr="00F84B5B">
        <w:rPr>
          <w:i/>
          <w:sz w:val="28"/>
          <w:szCs w:val="28"/>
        </w:rPr>
        <w:t>коммуникативной практики</w:t>
      </w:r>
      <w:r w:rsidRPr="00F84B5B">
        <w:rPr>
          <w:sz w:val="28"/>
          <w:szCs w:val="28"/>
        </w:rPr>
        <w:t xml:space="preserve"> учащихся и для социальной адаптации в целом</w:t>
      </w:r>
      <w:r w:rsidRPr="00F84B5B">
        <w:rPr>
          <w:i/>
          <w:sz w:val="28"/>
          <w:szCs w:val="28"/>
        </w:rPr>
        <w:t>.</w:t>
      </w:r>
    </w:p>
    <w:p w:rsidR="00055FA8" w:rsidRPr="00F84B5B" w:rsidRDefault="00055FA8" w:rsidP="00F84B5B">
      <w:pPr>
        <w:pStyle w:val="BodyText"/>
        <w:spacing w:line="360" w:lineRule="auto"/>
        <w:ind w:right="57"/>
        <w:jc w:val="both"/>
        <w:rPr>
          <w:rFonts w:ascii="Times New Roman" w:hAnsi="Times New Roman"/>
          <w:sz w:val="28"/>
          <w:szCs w:val="28"/>
        </w:rPr>
      </w:pPr>
      <w:r w:rsidRPr="00F84B5B">
        <w:rPr>
          <w:rFonts w:ascii="Times New Roman" w:hAnsi="Times New Roman"/>
          <w:sz w:val="28"/>
          <w:szCs w:val="28"/>
        </w:rPr>
        <w:t>Изучение технологии в начальной школе направлено на решение следующих задач:</w:t>
      </w:r>
    </w:p>
    <w:p w:rsidR="00055FA8" w:rsidRPr="00F84B5B" w:rsidRDefault="00055FA8" w:rsidP="00F84B5B">
      <w:pPr>
        <w:pStyle w:val="BodyText2"/>
        <w:numPr>
          <w:ilvl w:val="1"/>
          <w:numId w:val="103"/>
        </w:numPr>
        <w:tabs>
          <w:tab w:val="clear" w:pos="567"/>
          <w:tab w:val="num" w:pos="0"/>
          <w:tab w:val="left" w:pos="360"/>
          <w:tab w:val="left" w:pos="900"/>
        </w:tabs>
        <w:autoSpaceDE w:val="0"/>
        <w:autoSpaceDN w:val="0"/>
        <w:spacing w:after="0" w:line="360" w:lineRule="auto"/>
        <w:ind w:left="0" w:firstLine="0"/>
        <w:jc w:val="both"/>
        <w:rPr>
          <w:sz w:val="28"/>
          <w:szCs w:val="28"/>
        </w:rPr>
      </w:pPr>
      <w:r w:rsidRPr="00F84B5B">
        <w:rPr>
          <w:snapToGrid w:val="0"/>
          <w:sz w:val="28"/>
          <w:szCs w:val="28"/>
        </w:rPr>
        <w:t>р</w:t>
      </w:r>
      <w:r w:rsidRPr="00F84B5B">
        <w:rPr>
          <w:sz w:val="28"/>
          <w:szCs w:val="28"/>
        </w:rPr>
        <w:t>азвитие личностных качеств (активности, инициативности, воли, любознательности и т. п.), интеллекта (внимания, памяти, восприятия, образного и образно-логического мышления, речи) и творческих способностей (основ</w:t>
      </w:r>
      <w:r w:rsidRPr="00F84B5B">
        <w:rPr>
          <w:bCs/>
          <w:sz w:val="28"/>
          <w:szCs w:val="28"/>
        </w:rPr>
        <w:t xml:space="preserve"> </w:t>
      </w:r>
      <w:r w:rsidRPr="00F84B5B">
        <w:rPr>
          <w:sz w:val="28"/>
          <w:szCs w:val="28"/>
        </w:rPr>
        <w:t>творческой деятельности в целом и элементов технологического и конструкторского мышления в частности);</w:t>
      </w:r>
    </w:p>
    <w:p w:rsidR="00055FA8" w:rsidRPr="00F84B5B" w:rsidRDefault="00055FA8" w:rsidP="00F84B5B">
      <w:pPr>
        <w:numPr>
          <w:ilvl w:val="1"/>
          <w:numId w:val="103"/>
        </w:numPr>
        <w:tabs>
          <w:tab w:val="clear" w:pos="567"/>
          <w:tab w:val="num" w:pos="0"/>
          <w:tab w:val="left" w:pos="360"/>
          <w:tab w:val="left" w:pos="900"/>
        </w:tabs>
        <w:autoSpaceDE w:val="0"/>
        <w:autoSpaceDN w:val="0"/>
        <w:adjustRightInd w:val="0"/>
        <w:spacing w:after="0" w:line="360" w:lineRule="auto"/>
        <w:ind w:left="0" w:firstLine="0"/>
        <w:jc w:val="both"/>
        <w:rPr>
          <w:rFonts w:ascii="Times New Roman" w:hAnsi="Times New Roman"/>
          <w:kern w:val="2"/>
          <w:sz w:val="28"/>
          <w:szCs w:val="28"/>
        </w:rPr>
      </w:pPr>
      <w:r w:rsidRPr="00F84B5B">
        <w:rPr>
          <w:rFonts w:ascii="Times New Roman" w:hAnsi="Times New Roman"/>
          <w:sz w:val="28"/>
          <w:szCs w:val="28"/>
        </w:rPr>
        <w:t>формирование общих представлений о мире, созданном умом и руками человека, об истории деятельностного освоения мира (от открытия способов удовлетворения элементарных жизненных потребностей до начала технического прогресса и современных технологий), о взаимосвязи человека с природой (как источника не только сырьевых ресурсов, энергии, но и вдохновения, идей для реализации технологических замыслов и проектов);</w:t>
      </w:r>
      <w:r w:rsidRPr="00F84B5B">
        <w:rPr>
          <w:rFonts w:ascii="Times New Roman" w:hAnsi="Times New Roman"/>
          <w:kern w:val="2"/>
          <w:sz w:val="28"/>
          <w:szCs w:val="28"/>
        </w:rPr>
        <w:t xml:space="preserve"> о мире профессий и важности правильного выбора профессии; </w:t>
      </w:r>
    </w:p>
    <w:p w:rsidR="00055FA8" w:rsidRPr="00F84B5B" w:rsidRDefault="00055FA8" w:rsidP="00F84B5B">
      <w:pPr>
        <w:numPr>
          <w:ilvl w:val="1"/>
          <w:numId w:val="103"/>
        </w:numPr>
        <w:tabs>
          <w:tab w:val="clear" w:pos="567"/>
          <w:tab w:val="num" w:pos="0"/>
          <w:tab w:val="left" w:pos="360"/>
          <w:tab w:val="left" w:pos="900"/>
        </w:tabs>
        <w:autoSpaceDE w:val="0"/>
        <w:autoSpaceDN w:val="0"/>
        <w:adjustRightInd w:val="0"/>
        <w:spacing w:after="0" w:line="360" w:lineRule="auto"/>
        <w:ind w:left="0" w:firstLine="0"/>
        <w:jc w:val="both"/>
        <w:rPr>
          <w:rFonts w:ascii="Times New Roman" w:hAnsi="Times New Roman"/>
          <w:kern w:val="2"/>
          <w:sz w:val="28"/>
          <w:szCs w:val="28"/>
        </w:rPr>
      </w:pPr>
      <w:r w:rsidRPr="00F84B5B">
        <w:rPr>
          <w:rFonts w:ascii="Times New Roman" w:hAnsi="Times New Roman"/>
          <w:bCs/>
          <w:sz w:val="28"/>
          <w:szCs w:val="28"/>
        </w:rPr>
        <w:t xml:space="preserve">формирование первоначальных конструкторско-технологических и </w:t>
      </w:r>
      <w:r w:rsidRPr="00F84B5B">
        <w:rPr>
          <w:rFonts w:ascii="Times New Roman" w:hAnsi="Times New Roman"/>
          <w:sz w:val="28"/>
          <w:szCs w:val="28"/>
        </w:rPr>
        <w:t>организационно-экономических знаний,</w:t>
      </w:r>
      <w:r w:rsidRPr="00F84B5B">
        <w:rPr>
          <w:rFonts w:ascii="Times New Roman" w:hAnsi="Times New Roman"/>
          <w:kern w:val="2"/>
          <w:sz w:val="28"/>
          <w:szCs w:val="28"/>
        </w:rPr>
        <w:t xml:space="preserve"> овладение технологическими приемами ручной обработки материалов; усвоение правил техники безопасного труда; приобретение навыков самообслуживания;</w:t>
      </w:r>
    </w:p>
    <w:p w:rsidR="00055FA8" w:rsidRPr="00F84B5B" w:rsidRDefault="00055FA8" w:rsidP="00F84B5B">
      <w:pPr>
        <w:pStyle w:val="BodyText"/>
        <w:numPr>
          <w:ilvl w:val="1"/>
          <w:numId w:val="103"/>
        </w:numPr>
        <w:shd w:val="clear" w:color="auto" w:fill="auto"/>
        <w:tabs>
          <w:tab w:val="clear" w:pos="567"/>
          <w:tab w:val="num" w:pos="0"/>
          <w:tab w:val="left" w:pos="360"/>
          <w:tab w:val="left" w:pos="900"/>
          <w:tab w:val="left" w:pos="993"/>
        </w:tabs>
        <w:autoSpaceDE w:val="0"/>
        <w:autoSpaceDN w:val="0"/>
        <w:spacing w:line="360" w:lineRule="auto"/>
        <w:ind w:left="0" w:right="57" w:firstLine="0"/>
        <w:jc w:val="both"/>
        <w:rPr>
          <w:rFonts w:ascii="Times New Roman" w:hAnsi="Times New Roman"/>
          <w:bCs/>
          <w:sz w:val="28"/>
          <w:szCs w:val="28"/>
        </w:rPr>
      </w:pPr>
      <w:r w:rsidRPr="00F84B5B">
        <w:rPr>
          <w:rFonts w:ascii="Times New Roman" w:hAnsi="Times New Roman"/>
          <w:bCs/>
          <w:sz w:val="28"/>
          <w:szCs w:val="28"/>
        </w:rPr>
        <w:t xml:space="preserve"> 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
    <w:p w:rsidR="00055FA8" w:rsidRPr="00F84B5B" w:rsidRDefault="00055FA8" w:rsidP="00F84B5B">
      <w:pPr>
        <w:numPr>
          <w:ilvl w:val="1"/>
          <w:numId w:val="103"/>
        </w:numPr>
        <w:tabs>
          <w:tab w:val="clear" w:pos="567"/>
          <w:tab w:val="num" w:pos="0"/>
          <w:tab w:val="left" w:pos="360"/>
          <w:tab w:val="left" w:pos="900"/>
        </w:tabs>
        <w:autoSpaceDE w:val="0"/>
        <w:autoSpaceDN w:val="0"/>
        <w:adjustRightInd w:val="0"/>
        <w:spacing w:after="0" w:line="360" w:lineRule="auto"/>
        <w:ind w:left="0" w:firstLine="0"/>
        <w:jc w:val="both"/>
        <w:rPr>
          <w:rFonts w:ascii="Times New Roman" w:hAnsi="Times New Roman"/>
          <w:kern w:val="2"/>
          <w:sz w:val="28"/>
          <w:szCs w:val="28"/>
        </w:rPr>
      </w:pPr>
      <w:r w:rsidRPr="00F84B5B">
        <w:rPr>
          <w:rFonts w:ascii="Times New Roman" w:hAnsi="Times New Roman"/>
          <w:kern w:val="2"/>
          <w:sz w:val="28"/>
          <w:szCs w:val="28"/>
        </w:rPr>
        <w:t>использование приобретенных знаний о правилах создания предметной и информационной среды для творческого решения несложных конструкторских, художественно-конструкторских (дизайнерских), технологических и организационных задач;</w:t>
      </w:r>
    </w:p>
    <w:p w:rsidR="00055FA8" w:rsidRPr="00F84B5B" w:rsidRDefault="00055FA8" w:rsidP="00F84B5B">
      <w:pPr>
        <w:numPr>
          <w:ilvl w:val="1"/>
          <w:numId w:val="103"/>
        </w:numPr>
        <w:tabs>
          <w:tab w:val="clear" w:pos="567"/>
          <w:tab w:val="num" w:pos="0"/>
          <w:tab w:val="left" w:pos="360"/>
          <w:tab w:val="left" w:pos="900"/>
        </w:tabs>
        <w:autoSpaceDE w:val="0"/>
        <w:autoSpaceDN w:val="0"/>
        <w:adjustRightInd w:val="0"/>
        <w:spacing w:after="0" w:line="360" w:lineRule="auto"/>
        <w:ind w:left="0" w:firstLine="0"/>
        <w:jc w:val="both"/>
        <w:rPr>
          <w:rFonts w:ascii="Times New Roman" w:hAnsi="Times New Roman"/>
          <w:kern w:val="2"/>
          <w:sz w:val="28"/>
          <w:szCs w:val="28"/>
        </w:rPr>
      </w:pPr>
      <w:r w:rsidRPr="00F84B5B">
        <w:rPr>
          <w:rFonts w:ascii="Times New Roman" w:hAnsi="Times New Roman"/>
          <w:bCs/>
          <w:sz w:val="28"/>
          <w:szCs w:val="28"/>
        </w:rPr>
        <w:t>развитие коммуникативной компетентности младших школьников на основе организации совместной продуктивной деятельности;</w:t>
      </w:r>
      <w:r w:rsidRPr="00F84B5B">
        <w:rPr>
          <w:rFonts w:ascii="Times New Roman" w:hAnsi="Times New Roman"/>
          <w:kern w:val="2"/>
          <w:sz w:val="28"/>
          <w:szCs w:val="28"/>
        </w:rPr>
        <w:t xml:space="preserve"> приобретение первоначальных навыков совместной продуктивной деятельности, сотрудничества, взаимопомощи, планирования и организации; </w:t>
      </w:r>
    </w:p>
    <w:p w:rsidR="00055FA8" w:rsidRPr="00F84B5B" w:rsidRDefault="00055FA8" w:rsidP="00F84B5B">
      <w:pPr>
        <w:pStyle w:val="BodyText2"/>
        <w:numPr>
          <w:ilvl w:val="1"/>
          <w:numId w:val="103"/>
        </w:numPr>
        <w:tabs>
          <w:tab w:val="clear" w:pos="567"/>
          <w:tab w:val="num" w:pos="0"/>
          <w:tab w:val="left" w:pos="360"/>
          <w:tab w:val="left" w:pos="709"/>
          <w:tab w:val="left" w:pos="900"/>
        </w:tabs>
        <w:autoSpaceDE w:val="0"/>
        <w:autoSpaceDN w:val="0"/>
        <w:spacing w:after="0" w:line="360" w:lineRule="auto"/>
        <w:ind w:left="0" w:firstLine="0"/>
        <w:jc w:val="both"/>
        <w:rPr>
          <w:sz w:val="28"/>
          <w:szCs w:val="28"/>
        </w:rPr>
      </w:pPr>
      <w:r w:rsidRPr="00F84B5B">
        <w:rPr>
          <w:sz w:val="28"/>
          <w:szCs w:val="28"/>
        </w:rPr>
        <w:t>воспитание экологически разумного отношения к природным ресурсам, умения видеть положительные и отрицательные стороны технического прогресса, уважения к людям труда и культурному наследию — результатам трудовой деятельности предшествующих поколений.</w:t>
      </w:r>
    </w:p>
    <w:p w:rsidR="00055FA8" w:rsidRPr="00F84B5B" w:rsidRDefault="00055FA8" w:rsidP="00F84B5B">
      <w:pPr>
        <w:pStyle w:val="BodyText"/>
        <w:spacing w:line="360" w:lineRule="auto"/>
        <w:ind w:right="57"/>
        <w:jc w:val="both"/>
        <w:rPr>
          <w:rFonts w:ascii="Times New Roman" w:hAnsi="Times New Roman"/>
          <w:bCs/>
          <w:sz w:val="28"/>
          <w:szCs w:val="28"/>
        </w:rPr>
      </w:pPr>
      <w:r w:rsidRPr="00F84B5B">
        <w:rPr>
          <w:rFonts w:ascii="Times New Roman" w:hAnsi="Times New Roman"/>
          <w:bCs/>
          <w:i/>
          <w:sz w:val="28"/>
          <w:szCs w:val="28"/>
        </w:rPr>
        <w:t xml:space="preserve">Личностными </w:t>
      </w:r>
      <w:r w:rsidRPr="00F84B5B">
        <w:rPr>
          <w:rFonts w:ascii="Times New Roman" w:hAnsi="Times New Roman"/>
          <w:bCs/>
          <w:sz w:val="28"/>
          <w:szCs w:val="28"/>
        </w:rPr>
        <w:t>результатами изучения технологии является воспитание и развитие социально и личностно значимых качеств, индивидуально-личностных позиций, ценностных установок (внимательное и доброжелательное отношение к сверстникам, младшим и старшим, готовность прийти на помощь, заботливость, уверенность в себе, чуткость, доброжелательность, общительность, эмпатия, самостоятельность, ответственность, уважительное отношение к культуре всех народов, толерантность, трудолюбие, желание трудиться, уважительное отношение к своему и чужому труду и результатам труда).</w:t>
      </w:r>
    </w:p>
    <w:p w:rsidR="00055FA8" w:rsidRPr="00F84B5B" w:rsidRDefault="00055FA8" w:rsidP="00F84B5B">
      <w:pPr>
        <w:pStyle w:val="BodyText"/>
        <w:spacing w:line="360" w:lineRule="auto"/>
        <w:ind w:right="57"/>
        <w:jc w:val="both"/>
        <w:rPr>
          <w:rFonts w:ascii="Times New Roman" w:hAnsi="Times New Roman"/>
          <w:bCs/>
          <w:sz w:val="28"/>
          <w:szCs w:val="28"/>
        </w:rPr>
      </w:pPr>
      <w:r w:rsidRPr="00F84B5B">
        <w:rPr>
          <w:rFonts w:ascii="Times New Roman" w:hAnsi="Times New Roman"/>
          <w:bCs/>
          <w:i/>
          <w:sz w:val="28"/>
          <w:szCs w:val="28"/>
        </w:rPr>
        <w:t xml:space="preserve">Метапредметными </w:t>
      </w:r>
      <w:r w:rsidRPr="00F84B5B">
        <w:rPr>
          <w:rFonts w:ascii="Times New Roman" w:hAnsi="Times New Roman"/>
          <w:bCs/>
          <w:sz w:val="28"/>
          <w:szCs w:val="28"/>
        </w:rPr>
        <w:t>результатами 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необходимую корректировку в ходе практической реализации, выполнять самооценку результата).</w:t>
      </w:r>
    </w:p>
    <w:p w:rsidR="00055FA8" w:rsidRPr="00F84B5B" w:rsidRDefault="00055FA8" w:rsidP="00F84B5B">
      <w:pPr>
        <w:pStyle w:val="BodyText"/>
        <w:spacing w:after="120" w:line="360" w:lineRule="auto"/>
        <w:ind w:right="57"/>
        <w:jc w:val="both"/>
        <w:rPr>
          <w:rFonts w:ascii="Times New Roman" w:hAnsi="Times New Roman"/>
          <w:bCs/>
          <w:sz w:val="28"/>
          <w:szCs w:val="28"/>
        </w:rPr>
      </w:pPr>
      <w:r w:rsidRPr="00F84B5B">
        <w:rPr>
          <w:rFonts w:ascii="Times New Roman" w:hAnsi="Times New Roman"/>
          <w:bCs/>
          <w:i/>
          <w:sz w:val="28"/>
          <w:szCs w:val="28"/>
        </w:rPr>
        <w:t xml:space="preserve">Предметными </w:t>
      </w:r>
      <w:r w:rsidRPr="00F84B5B">
        <w:rPr>
          <w:rFonts w:ascii="Times New Roman" w:hAnsi="Times New Roman"/>
          <w:bCs/>
          <w:sz w:val="28"/>
          <w:szCs w:val="28"/>
        </w:rPr>
        <w:t xml:space="preserve">результатами изучения технологии являются доступные по возрасту начальные сведения о технике, технологиях и технологической стороне труда мастера, художника, об основах культуры труда; элементарные умения предметно-преобразовательной деятельности, умения ориентироваться в мире профессий, элементарный опыт творческой и проектной деятельности.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Курс может быть реализован в рамках как одного, так и двух часов в неделю с 1 по 4 класс начальной школы с использованием дополнительных возможностей внеучебного времени (за счет часов, отведенных на художественно-эстетическую, общественно-полезную и проектную деятельность). Примерное тематическое планирование учебного материала для каждого класса представлено в программе</w:t>
      </w:r>
      <w:r w:rsidRPr="00F84B5B">
        <w:rPr>
          <w:rFonts w:ascii="Times New Roman" w:hAnsi="Times New Roman"/>
          <w:i/>
          <w:sz w:val="28"/>
          <w:szCs w:val="28"/>
        </w:rPr>
        <w:t xml:space="preserve">. </w:t>
      </w:r>
      <w:r w:rsidRPr="00F84B5B">
        <w:rPr>
          <w:rFonts w:ascii="Times New Roman" w:hAnsi="Times New Roman"/>
          <w:sz w:val="28"/>
          <w:szCs w:val="28"/>
        </w:rPr>
        <w:t xml:space="preserve">Главная особенность внеурочных занятий — соблюдение преемственности в использовании усвоенного на уроках технологии теоретического материала и приобретенных практических умений. </w:t>
      </w:r>
    </w:p>
    <w:p w:rsidR="00055FA8" w:rsidRPr="00F84B5B" w:rsidRDefault="00055FA8" w:rsidP="00F84B5B">
      <w:pPr>
        <w:spacing w:line="360" w:lineRule="auto"/>
        <w:ind w:right="57"/>
        <w:jc w:val="both"/>
        <w:rPr>
          <w:rFonts w:ascii="Times New Roman" w:hAnsi="Times New Roman"/>
          <w:sz w:val="28"/>
          <w:szCs w:val="28"/>
        </w:rPr>
      </w:pPr>
      <w:r w:rsidRPr="00F84B5B">
        <w:rPr>
          <w:rFonts w:ascii="Times New Roman" w:hAnsi="Times New Roman"/>
          <w:iCs/>
          <w:sz w:val="28"/>
          <w:szCs w:val="28"/>
        </w:rPr>
        <w:t xml:space="preserve">Содержание </w:t>
      </w:r>
      <w:r w:rsidRPr="00F84B5B">
        <w:rPr>
          <w:rFonts w:ascii="Times New Roman" w:hAnsi="Times New Roman"/>
          <w:sz w:val="28"/>
          <w:szCs w:val="28"/>
        </w:rPr>
        <w:t xml:space="preserve">курса рассматривается, прежде всего, как средство развития социально значимых личностных качеств каждого ребенка, формирования элементарных технико-технологических умений, основ проектной деятельности. Сквозная идея содержания — внутреннее стремление человека к познанию мира, реализации своих жизненных и эстетических потребностей. Технология представлена как способ реализации жизненно важных потребностей людей, расширения и обогащения этих потребностей; влияние научных открытий (в частности, в области физики) на технический прогресс и технических изобретений на развитие наук (например, изобретение микроскопа и телескопа), повседневную жизнь людей, общественное сознание, отношение к природе. Особый акцент — на результаты научно-технической деятельности человека (главным образом в </w:t>
      </w:r>
      <w:r w:rsidRPr="00F84B5B">
        <w:rPr>
          <w:rFonts w:ascii="Times New Roman" w:hAnsi="Times New Roman"/>
          <w:sz w:val="28"/>
          <w:szCs w:val="28"/>
          <w:lang w:val="en-US"/>
        </w:rPr>
        <w:t>XX</w:t>
      </w:r>
      <w:r w:rsidRPr="00F84B5B">
        <w:rPr>
          <w:rFonts w:ascii="Times New Roman" w:hAnsi="Times New Roman"/>
          <w:sz w:val="28"/>
          <w:szCs w:val="28"/>
        </w:rPr>
        <w:t xml:space="preserve"> — начале </w:t>
      </w:r>
      <w:r w:rsidRPr="00F84B5B">
        <w:rPr>
          <w:rFonts w:ascii="Times New Roman" w:hAnsi="Times New Roman"/>
          <w:sz w:val="28"/>
          <w:szCs w:val="28"/>
          <w:lang w:val="en-US"/>
        </w:rPr>
        <w:t>XXI</w:t>
      </w:r>
      <w:r w:rsidRPr="00F84B5B">
        <w:rPr>
          <w:rFonts w:ascii="Times New Roman" w:hAnsi="Times New Roman"/>
          <w:sz w:val="28"/>
          <w:szCs w:val="28"/>
        </w:rPr>
        <w:t xml:space="preserve"> в.) и на состояние окружающей среды, т. е. на проблемы экологии. История развития материальной культуры перекликается с историей развития духовной культуры, которая в своей практической составляющей также по-своему технологична.</w:t>
      </w:r>
    </w:p>
    <w:p w:rsidR="00055FA8" w:rsidRPr="00F84B5B" w:rsidRDefault="00055FA8" w:rsidP="00F84B5B">
      <w:pPr>
        <w:spacing w:line="360" w:lineRule="auto"/>
        <w:ind w:right="57"/>
        <w:jc w:val="both"/>
        <w:rPr>
          <w:rFonts w:ascii="Times New Roman" w:hAnsi="Times New Roman"/>
          <w:sz w:val="28"/>
          <w:szCs w:val="28"/>
        </w:rPr>
      </w:pPr>
      <w:r w:rsidRPr="00F84B5B">
        <w:rPr>
          <w:rFonts w:ascii="Times New Roman" w:hAnsi="Times New Roman"/>
          <w:sz w:val="28"/>
          <w:szCs w:val="28"/>
        </w:rPr>
        <w:t>Содержание курса целенаправленно отобрано, структурировано по двум основным содержательным линиям.</w:t>
      </w:r>
    </w:p>
    <w:p w:rsidR="00055FA8" w:rsidRPr="00F84B5B" w:rsidRDefault="00055FA8" w:rsidP="00F84B5B">
      <w:pPr>
        <w:spacing w:line="360" w:lineRule="auto"/>
        <w:jc w:val="both"/>
        <w:rPr>
          <w:rFonts w:ascii="Times New Roman" w:hAnsi="Times New Roman"/>
          <w:i/>
          <w:iCs/>
          <w:sz w:val="28"/>
          <w:szCs w:val="28"/>
        </w:rPr>
      </w:pPr>
      <w:r w:rsidRPr="00F84B5B">
        <w:rPr>
          <w:rFonts w:ascii="Times New Roman" w:hAnsi="Times New Roman"/>
          <w:i/>
          <w:iCs/>
          <w:sz w:val="28"/>
          <w:szCs w:val="28"/>
        </w:rPr>
        <w:t xml:space="preserve">1. Основы технико-технологических знаний и умений, технологической культуры.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Линия включает информационно-познавательную и практическую части и построена в основном по концентрическому принципу. В начальной школе осваиваются элементарные знания и умения по технологии обработки материалов (технологические операции и приемы разметки, разделения заготовки на части, формообразования, сборки, отделки</w:t>
      </w:r>
      <w:r w:rsidRPr="00F84B5B">
        <w:rPr>
          <w:rFonts w:ascii="Times New Roman" w:hAnsi="Times New Roman"/>
          <w:bCs/>
          <w:sz w:val="28"/>
          <w:szCs w:val="28"/>
        </w:rPr>
        <w:t>)</w:t>
      </w:r>
      <w:r w:rsidRPr="00F84B5B">
        <w:rPr>
          <w:rFonts w:ascii="Times New Roman" w:hAnsi="Times New Roman"/>
          <w:sz w:val="28"/>
          <w:szCs w:val="28"/>
        </w:rPr>
        <w:t xml:space="preserve">, использованию техники в жизнедеятельности человека и т. п. Даются представления об информации и информационных технологиях, энергии и способах ее получения и использовании, об организации труда, мире профессий и т. п.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Концентричность в изучении материала достигается тем, что элементы технологических знаний и умений изучаются по принципу укрупнения содержательных единиц, каковыми являются технологические операции, приемы и процессы, а также связанные с ними вопросы экономики и организации производства, общей культуры труда. От класса к классу школьники расширяют круг ранее изученных общетехнологических знаний, осваивая новые приемы, инструменты, материалы, виды труда.</w:t>
      </w:r>
    </w:p>
    <w:p w:rsidR="00055FA8" w:rsidRPr="00F84B5B" w:rsidRDefault="00055FA8" w:rsidP="00F84B5B">
      <w:pPr>
        <w:pStyle w:val="BodyText2"/>
        <w:spacing w:line="360" w:lineRule="auto"/>
        <w:jc w:val="both"/>
        <w:rPr>
          <w:sz w:val="28"/>
          <w:szCs w:val="28"/>
        </w:rPr>
      </w:pPr>
      <w:r w:rsidRPr="00F84B5B">
        <w:rPr>
          <w:i/>
          <w:iCs/>
          <w:sz w:val="28"/>
          <w:szCs w:val="28"/>
        </w:rPr>
        <w:t>2. Из истории технологии.</w:t>
      </w:r>
      <w:r w:rsidRPr="00F84B5B">
        <w:rPr>
          <w:sz w:val="28"/>
          <w:szCs w:val="28"/>
        </w:rPr>
        <w:t xml:space="preserve"> </w:t>
      </w:r>
    </w:p>
    <w:p w:rsidR="00055FA8" w:rsidRPr="00F84B5B" w:rsidRDefault="00055FA8" w:rsidP="00F84B5B">
      <w:pPr>
        <w:pStyle w:val="BodyText2"/>
        <w:spacing w:after="0" w:line="360" w:lineRule="auto"/>
        <w:jc w:val="both"/>
        <w:rPr>
          <w:sz w:val="28"/>
          <w:szCs w:val="28"/>
        </w:rPr>
      </w:pPr>
      <w:r w:rsidRPr="00F84B5B">
        <w:rPr>
          <w:sz w:val="28"/>
          <w:szCs w:val="28"/>
        </w:rPr>
        <w:t>Линия отражает познавательную часть курса, имеет культурологическую направленность. Материал построен по линейному принципу и раскрывает общие закономерности и отдельные этапы практического (деятельностного) освоения человеком окружающего мира, создания культурной среды. Отражены некоторые страницы истории человечества – от стихийного удовлетворения насущных жизненных потребностей древнего человека к зарождению социальных отношений, нашедших свое отражение в целенаправленном освоении окружающего мира и создании материальной культуры. Содержание линии раскрывает учащимся на уровне общих представлений закономерности зарождения ремесел (разделение труда), создания механизмов, использующих силу природных стихий (повышение производительности труда), изобретения парового двигателя и связанного с этим начала технической революции. Дается также представление о некоторых великих изобретениях человечества, породивших науки или способствовавших их развитию, о современном техническом прогрессе, его положительном и негативном влиянии на окружающую среду, особенно в экологическом плане. При этом центром внимания является человек, в первую очередь как человек-созидатель</w:t>
      </w:r>
      <w:r w:rsidRPr="00F84B5B">
        <w:rPr>
          <w:bCs/>
          <w:sz w:val="28"/>
          <w:szCs w:val="28"/>
        </w:rPr>
        <w:t xml:space="preserve"> </w:t>
      </w:r>
      <w:r w:rsidRPr="00F84B5B">
        <w:rPr>
          <w:sz w:val="28"/>
          <w:szCs w:val="28"/>
        </w:rPr>
        <w:t>— думающий, творящий</w:t>
      </w:r>
      <w:r w:rsidRPr="00F84B5B">
        <w:rPr>
          <w:bCs/>
          <w:sz w:val="28"/>
          <w:szCs w:val="28"/>
        </w:rPr>
        <w:t xml:space="preserve">, </w:t>
      </w:r>
      <w:r w:rsidRPr="00F84B5B">
        <w:rPr>
          <w:sz w:val="28"/>
          <w:szCs w:val="28"/>
        </w:rPr>
        <w:t>стремящийся удовлетворить свои материальные и духовно-эстетические потребности и при этом рождающий красоту.</w:t>
      </w:r>
    </w:p>
    <w:p w:rsidR="00055FA8" w:rsidRPr="00F84B5B" w:rsidRDefault="00055FA8" w:rsidP="00F84B5B">
      <w:pPr>
        <w:pStyle w:val="BodyText2"/>
        <w:spacing w:after="0" w:line="360" w:lineRule="auto"/>
        <w:jc w:val="both"/>
        <w:rPr>
          <w:sz w:val="28"/>
          <w:szCs w:val="28"/>
        </w:rPr>
      </w:pPr>
      <w:r w:rsidRPr="00F84B5B">
        <w:rPr>
          <w:sz w:val="28"/>
          <w:szCs w:val="28"/>
        </w:rPr>
        <w:t>Особенности представления материала:</w:t>
      </w:r>
    </w:p>
    <w:p w:rsidR="00055FA8" w:rsidRPr="00F84B5B" w:rsidRDefault="00055FA8" w:rsidP="00F84B5B">
      <w:pPr>
        <w:pStyle w:val="BodyTextIndent2"/>
        <w:numPr>
          <w:ilvl w:val="0"/>
          <w:numId w:val="105"/>
        </w:numPr>
        <w:tabs>
          <w:tab w:val="clear" w:pos="1287"/>
          <w:tab w:val="num" w:pos="720"/>
        </w:tabs>
        <w:autoSpaceDE w:val="0"/>
        <w:autoSpaceDN w:val="0"/>
        <w:spacing w:line="360" w:lineRule="auto"/>
        <w:ind w:left="0" w:firstLine="0"/>
        <w:rPr>
          <w:bCs/>
          <w:sz w:val="28"/>
          <w:szCs w:val="28"/>
        </w:rPr>
      </w:pPr>
      <w:r w:rsidRPr="00F84B5B">
        <w:rPr>
          <w:bCs/>
          <w:sz w:val="28"/>
          <w:szCs w:val="28"/>
        </w:rPr>
        <w:t>исторические события, явления, объекты изучаются в их связи с реальной окружающей детей средой;</w:t>
      </w:r>
    </w:p>
    <w:p w:rsidR="00055FA8" w:rsidRPr="00F84B5B" w:rsidRDefault="00055FA8" w:rsidP="00F84B5B">
      <w:pPr>
        <w:pStyle w:val="BodyTextIndent2"/>
        <w:numPr>
          <w:ilvl w:val="0"/>
          <w:numId w:val="105"/>
        </w:numPr>
        <w:tabs>
          <w:tab w:val="clear" w:pos="1287"/>
          <w:tab w:val="num" w:pos="720"/>
        </w:tabs>
        <w:autoSpaceDE w:val="0"/>
        <w:autoSpaceDN w:val="0"/>
        <w:spacing w:line="360" w:lineRule="auto"/>
        <w:ind w:left="0" w:firstLine="0"/>
        <w:rPr>
          <w:bCs/>
          <w:sz w:val="28"/>
          <w:szCs w:val="28"/>
        </w:rPr>
      </w:pPr>
      <w:r w:rsidRPr="00F84B5B">
        <w:rPr>
          <w:bCs/>
          <w:sz w:val="28"/>
          <w:szCs w:val="28"/>
        </w:rPr>
        <w:t>преобразующая деятельность человека рассматривается в единстве и взаимосвязи с миром природы; раскрывается их взаимовлияние, как положительное, так и отрицательное, в том числе обсуждаются проблемы экологии;</w:t>
      </w:r>
    </w:p>
    <w:p w:rsidR="00055FA8" w:rsidRPr="00F84B5B" w:rsidRDefault="00055FA8" w:rsidP="00F84B5B">
      <w:pPr>
        <w:pStyle w:val="BodyTextIndent2"/>
        <w:numPr>
          <w:ilvl w:val="0"/>
          <w:numId w:val="105"/>
        </w:numPr>
        <w:tabs>
          <w:tab w:val="clear" w:pos="1287"/>
          <w:tab w:val="num" w:pos="720"/>
        </w:tabs>
        <w:autoSpaceDE w:val="0"/>
        <w:autoSpaceDN w:val="0"/>
        <w:spacing w:line="360" w:lineRule="auto"/>
        <w:ind w:left="0" w:firstLine="0"/>
        <w:rPr>
          <w:bCs/>
          <w:sz w:val="28"/>
          <w:szCs w:val="28"/>
        </w:rPr>
      </w:pPr>
      <w:r w:rsidRPr="00F84B5B">
        <w:rPr>
          <w:bCs/>
          <w:sz w:val="28"/>
          <w:szCs w:val="28"/>
        </w:rPr>
        <w:t xml:space="preserve">показано, что технологии практических работ из века в век остаются почти неизменными, особенно ручных, ремесленнических (разметка, вырезание, соединение деталей, отделка изделия); </w:t>
      </w:r>
    </w:p>
    <w:p w:rsidR="00055FA8" w:rsidRPr="00F84B5B" w:rsidRDefault="00055FA8" w:rsidP="00F84B5B">
      <w:pPr>
        <w:numPr>
          <w:ilvl w:val="0"/>
          <w:numId w:val="105"/>
        </w:numPr>
        <w:tabs>
          <w:tab w:val="clear" w:pos="1287"/>
          <w:tab w:val="num" w:pos="720"/>
        </w:tabs>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осуществляется знакомство с основными движущими силами прогресса, в том числе рассматриваются причины и закономерности разделения труда, необходимость повышения производительности труда, этапы развития техники в помощь человеку и т. д.;</w:t>
      </w:r>
    </w:p>
    <w:p w:rsidR="00055FA8" w:rsidRPr="00F84B5B" w:rsidRDefault="00055FA8" w:rsidP="00F84B5B">
      <w:pPr>
        <w:numPr>
          <w:ilvl w:val="0"/>
          <w:numId w:val="105"/>
        </w:numPr>
        <w:tabs>
          <w:tab w:val="clear" w:pos="1287"/>
          <w:tab w:val="num" w:pos="720"/>
        </w:tabs>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подчеркивается, что творческая деятельность — естественная, сущностная потребность человека в познании мира и самореализации — проявляется, в частности, в изобретательстве, стимулирующем развитие производства или наук (физики, химии, астрономии, биологии, медицины).</w:t>
      </w:r>
    </w:p>
    <w:p w:rsidR="00055FA8" w:rsidRPr="00F84B5B" w:rsidRDefault="00055FA8" w:rsidP="00F84B5B">
      <w:pPr>
        <w:pStyle w:val="BodyText2"/>
        <w:spacing w:after="0" w:line="360" w:lineRule="auto"/>
        <w:jc w:val="both"/>
        <w:rPr>
          <w:sz w:val="28"/>
          <w:szCs w:val="28"/>
        </w:rPr>
      </w:pPr>
      <w:r w:rsidRPr="00F84B5B">
        <w:rPr>
          <w:sz w:val="28"/>
          <w:szCs w:val="28"/>
        </w:rPr>
        <w:t xml:space="preserve">Обе линии взаимосвязаны, что позволяет существенно расширить образовательные возможности предмета, приблизить его к окружающему миру ребенка в той его части, где человек взаимодействует с техникой, предметами быта, материальными продуктами духовной культуры, и представить освоение этого мира как непрерывный процесс в его историческом развитии. </w:t>
      </w:r>
    </w:p>
    <w:p w:rsidR="00055FA8" w:rsidRPr="00F84B5B" w:rsidRDefault="00055FA8" w:rsidP="00F84B5B">
      <w:pPr>
        <w:pStyle w:val="BodyText2"/>
        <w:spacing w:after="0" w:line="360" w:lineRule="auto"/>
        <w:jc w:val="both"/>
        <w:rPr>
          <w:sz w:val="28"/>
          <w:szCs w:val="28"/>
        </w:rPr>
      </w:pPr>
      <w:r w:rsidRPr="00F84B5B">
        <w:rPr>
          <w:sz w:val="28"/>
          <w:szCs w:val="28"/>
        </w:rPr>
        <w:t>В программе эти содержательные линии представлены четырьмя разделами:</w:t>
      </w:r>
    </w:p>
    <w:p w:rsidR="00055FA8" w:rsidRPr="00F84B5B" w:rsidRDefault="00055FA8" w:rsidP="00F84B5B">
      <w:pPr>
        <w:pStyle w:val="BodyText2"/>
        <w:spacing w:after="0" w:line="360" w:lineRule="auto"/>
        <w:jc w:val="both"/>
        <w:rPr>
          <w:sz w:val="28"/>
          <w:szCs w:val="28"/>
        </w:rPr>
      </w:pPr>
      <w:r w:rsidRPr="00F84B5B">
        <w:rPr>
          <w:sz w:val="28"/>
          <w:szCs w:val="28"/>
        </w:rPr>
        <w:t>1. Общекультурные и общетрудовые компетенции. Основы культуры труда, самообслуживание.</w:t>
      </w:r>
    </w:p>
    <w:p w:rsidR="00055FA8" w:rsidRPr="00F84B5B" w:rsidRDefault="00055FA8" w:rsidP="00F84B5B">
      <w:pPr>
        <w:pStyle w:val="BodyText2"/>
        <w:spacing w:after="0" w:line="360" w:lineRule="auto"/>
        <w:jc w:val="both"/>
        <w:rPr>
          <w:sz w:val="28"/>
          <w:szCs w:val="28"/>
        </w:rPr>
      </w:pPr>
      <w:r w:rsidRPr="00F84B5B">
        <w:rPr>
          <w:sz w:val="28"/>
          <w:szCs w:val="28"/>
        </w:rPr>
        <w:t>2. Технология ручной обработки материалов. Элементы графической грамоты.</w:t>
      </w:r>
    </w:p>
    <w:p w:rsidR="00055FA8" w:rsidRPr="00F84B5B" w:rsidRDefault="00055FA8" w:rsidP="00F84B5B">
      <w:pPr>
        <w:pStyle w:val="BodyText2"/>
        <w:spacing w:after="0" w:line="360" w:lineRule="auto"/>
        <w:jc w:val="both"/>
        <w:rPr>
          <w:sz w:val="28"/>
          <w:szCs w:val="28"/>
        </w:rPr>
      </w:pPr>
      <w:r w:rsidRPr="00F84B5B">
        <w:rPr>
          <w:sz w:val="28"/>
          <w:szCs w:val="28"/>
        </w:rPr>
        <w:t>3. Конструирование и моделирование.</w:t>
      </w:r>
    </w:p>
    <w:p w:rsidR="00055FA8" w:rsidRPr="00F84B5B" w:rsidRDefault="00055FA8" w:rsidP="00F84B5B">
      <w:pPr>
        <w:pStyle w:val="BodyText2"/>
        <w:spacing w:after="0" w:line="360" w:lineRule="auto"/>
        <w:jc w:val="both"/>
        <w:rPr>
          <w:sz w:val="28"/>
          <w:szCs w:val="28"/>
        </w:rPr>
      </w:pPr>
      <w:r w:rsidRPr="00F84B5B">
        <w:rPr>
          <w:sz w:val="28"/>
          <w:szCs w:val="28"/>
        </w:rPr>
        <w:t>4. Использование информационных технологий (практика работы на компьютере).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Освоение предметных знаний и приобретение умений, формирование метапредметных основ деятельности и становление личностных качеств осуществляются в течение всего периода обучения. В 1 и 2 классах основное внимание уделяется освоению базовых предметных технико-технологических знаний и умений, а также воспитанию личностных (духовно-нравственных) качеств. В содержание включаются задания на развитие основ творческой деятельности. Учтены также требования адаптационного периода: освоение материала курса в течение первых недель обучения осуществляется в процессе экскурсий, прогулок, игр на воздухе.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В 3 и 4 классах освоение предметных знаний и умений осуществляется посредством переноса известного в новые ситуации, на первый план выходит развитие коммуникативных и социальных качеств личности, а также развитие основ творческой деятельности, высшая форма которой – проект. </w:t>
      </w:r>
    </w:p>
    <w:p w:rsidR="00055FA8" w:rsidRPr="00F84B5B" w:rsidRDefault="00055FA8" w:rsidP="00F84B5B">
      <w:pPr>
        <w:spacing w:line="360" w:lineRule="auto"/>
        <w:ind w:right="57"/>
        <w:jc w:val="both"/>
        <w:rPr>
          <w:rFonts w:ascii="Times New Roman" w:hAnsi="Times New Roman"/>
          <w:sz w:val="28"/>
          <w:szCs w:val="28"/>
        </w:rPr>
      </w:pPr>
      <w:r w:rsidRPr="00F84B5B">
        <w:rPr>
          <w:rFonts w:ascii="Times New Roman" w:hAnsi="Times New Roman"/>
          <w:sz w:val="28"/>
          <w:szCs w:val="28"/>
        </w:rPr>
        <w:t>Национальные и региональные традиции реализуются через наполнение познавательной части курса и практических работ содержанием, которое отражает краеведческую направленность. Это могут быть реальные исторические объекты (сооружения) и изделия, по тематике связанные с ремеслами и промыслами народов, населяющих регион.</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Материал учебников и рабочих тетрадей, реализующих данную программу, представлен таким образом, что позволяет учителю на основе учебных тем составить программу внеурочного занятия (факультатива). Внеурочные кружковые или факультативные занятия должны планироваться как закрепляющие, расширяющие и углубляющие ранее освоенное на уроках, а также ориентироваться на развитие творческих способностей, предоставлять возможности для посильной самореализации каждого ученика. Особенно это касается темы «Практика работы на компьютере». При отсутствии возможностей обеспечить учеников персональными компьютерами на уроках технологии данная тема реализуется главным образом в рамках факультатива. Внеурочную проектную деятельность также рекомендуется выстроить как продолжение проектной урочной деятельности (ввиду малого количества учебного времени). Во внеучебное время учащиеся занимаются поиском, отбором и систематизацией информации, необходимой для выполнения выбранных проектов, делают эскизы и заготовки к ним. В рамках часов общественно-полезной деятельности возможна реализация социальных проектов. Решение о конкретном содержании и планировании внеучебной деятельности учащихся принимает школа. (Более подробные рекомендации по организации внеурочной деятельности учащихся даны в программе далее).</w:t>
      </w:r>
    </w:p>
    <w:p w:rsidR="00055FA8" w:rsidRPr="00F84B5B" w:rsidRDefault="00055FA8" w:rsidP="00F84B5B">
      <w:pPr>
        <w:pStyle w:val="BodyText2"/>
        <w:spacing w:after="0" w:line="360" w:lineRule="auto"/>
        <w:jc w:val="both"/>
        <w:rPr>
          <w:sz w:val="28"/>
          <w:szCs w:val="28"/>
        </w:rPr>
      </w:pPr>
      <w:r w:rsidRPr="00F84B5B">
        <w:rPr>
          <w:i/>
          <w:sz w:val="28"/>
          <w:szCs w:val="28"/>
        </w:rPr>
        <w:t>Методическая основа</w:t>
      </w:r>
      <w:r w:rsidRPr="00F84B5B">
        <w:rPr>
          <w:sz w:val="28"/>
          <w:szCs w:val="28"/>
        </w:rPr>
        <w:t xml:space="preserve"> курса – организация максимально продуктивной творческой деятельности детей начиная с 1 класса. Репродуктивно осваиваются только технологические приемы и способы. Главная задача курса — </w:t>
      </w:r>
      <w:r w:rsidRPr="00F84B5B">
        <w:rPr>
          <w:i/>
          <w:sz w:val="28"/>
          <w:szCs w:val="28"/>
        </w:rPr>
        <w:t>научить учащихся добывать</w:t>
      </w:r>
      <w:r w:rsidRPr="00F84B5B">
        <w:rPr>
          <w:i/>
          <w:iCs/>
          <w:sz w:val="28"/>
          <w:szCs w:val="28"/>
        </w:rPr>
        <w:t xml:space="preserve"> знания</w:t>
      </w:r>
      <w:r w:rsidRPr="00F84B5B">
        <w:rPr>
          <w:i/>
          <w:sz w:val="28"/>
          <w:szCs w:val="28"/>
        </w:rPr>
        <w:t xml:space="preserve"> и применять их в своей повседневной жизни, а также </w:t>
      </w:r>
      <w:r w:rsidRPr="00F84B5B">
        <w:rPr>
          <w:i/>
          <w:iCs/>
          <w:sz w:val="28"/>
          <w:szCs w:val="28"/>
        </w:rPr>
        <w:t>пользоваться различного рода источниками информации.</w:t>
      </w:r>
      <w:r w:rsidRPr="00F84B5B">
        <w:rPr>
          <w:sz w:val="28"/>
          <w:szCs w:val="28"/>
        </w:rPr>
        <w:t xml:space="preserve"> Для этого необходимо развивать рефлексивные способности, умение самостоятельно двигаться от незнания к знанию. Этот путь идет через осознание того, что известно и неизвестно, умение формулировать проблему, намечать пути ее решения, выбирать один их них, проверять его, оценивать полученный результат, а в случае необходимости повторять попытку до получения качественного результата.</w:t>
      </w:r>
    </w:p>
    <w:p w:rsidR="00055FA8" w:rsidRPr="00F84B5B" w:rsidRDefault="00055FA8" w:rsidP="00F84B5B">
      <w:pPr>
        <w:pStyle w:val="BodyTextIndent3"/>
        <w:spacing w:after="0" w:line="360" w:lineRule="auto"/>
        <w:ind w:left="0"/>
        <w:jc w:val="both"/>
        <w:rPr>
          <w:sz w:val="28"/>
          <w:szCs w:val="28"/>
        </w:rPr>
      </w:pPr>
      <w:r w:rsidRPr="00F84B5B">
        <w:rPr>
          <w:sz w:val="28"/>
          <w:szCs w:val="28"/>
        </w:rPr>
        <w:t>Основные методы, реализующие развивающие идеи курса, — продуктивные (включают в себя наблюдения, размышления, обсуждения, открытия новых знаний, опытные исследования предметной среды и т. п.). С их помощью учитель ставит каждого ребенка в позицию субъекта своего учения, т. е. делает ученика активным участником процесса познания мира. Для этого урок строится так, чтобы в первую очередь обращаться к личному опыту учащихся, а учебник использовать для дополнения этого опыта научной информацией с последующим обобщением и практическим освоением приобретенной информации.</w:t>
      </w:r>
    </w:p>
    <w:p w:rsidR="00055FA8" w:rsidRPr="00F84B5B" w:rsidRDefault="00055FA8" w:rsidP="00F84B5B">
      <w:pPr>
        <w:spacing w:line="360" w:lineRule="auto"/>
        <w:ind w:right="57"/>
        <w:jc w:val="both"/>
        <w:rPr>
          <w:rFonts w:ascii="Times New Roman" w:hAnsi="Times New Roman"/>
          <w:sz w:val="28"/>
          <w:szCs w:val="28"/>
        </w:rPr>
      </w:pPr>
      <w:r w:rsidRPr="00F84B5B">
        <w:rPr>
          <w:rFonts w:ascii="Times New Roman" w:hAnsi="Times New Roman"/>
          <w:sz w:val="28"/>
          <w:szCs w:val="28"/>
        </w:rPr>
        <w:t>При таком подходе результатом освоения содержания курса становится не только усвоение заложенных в программе знаний, качественное выполнение практических и творческих работ, но и личностные изменения каждого ученика в его творческом, нравственном, духовном, социальном развитии.</w:t>
      </w:r>
    </w:p>
    <w:p w:rsidR="00055FA8" w:rsidRPr="00F84B5B" w:rsidRDefault="00055FA8" w:rsidP="00F84B5B">
      <w:pPr>
        <w:spacing w:line="360" w:lineRule="auto"/>
        <w:ind w:right="57"/>
        <w:jc w:val="both"/>
        <w:rPr>
          <w:rFonts w:ascii="Times New Roman" w:hAnsi="Times New Roman"/>
          <w:sz w:val="28"/>
          <w:szCs w:val="28"/>
        </w:rPr>
      </w:pPr>
      <w:r w:rsidRPr="00F84B5B">
        <w:rPr>
          <w:rFonts w:ascii="Times New Roman" w:hAnsi="Times New Roman"/>
          <w:sz w:val="28"/>
          <w:szCs w:val="28"/>
        </w:rPr>
        <w:t xml:space="preserve">Для обеспечения качества практических работ (предметные результаты обучения) предусмотрено выполнение </w:t>
      </w:r>
      <w:r w:rsidRPr="00F84B5B">
        <w:rPr>
          <w:rFonts w:ascii="Times New Roman" w:hAnsi="Times New Roman"/>
          <w:iCs/>
          <w:sz w:val="28"/>
          <w:szCs w:val="28"/>
        </w:rPr>
        <w:t>пробных</w:t>
      </w:r>
      <w:r w:rsidRPr="00F84B5B">
        <w:rPr>
          <w:rFonts w:ascii="Times New Roman" w:hAnsi="Times New Roman"/>
          <w:sz w:val="28"/>
          <w:szCs w:val="28"/>
        </w:rPr>
        <w:t xml:space="preserve"> </w:t>
      </w:r>
      <w:r w:rsidRPr="00F84B5B">
        <w:rPr>
          <w:rFonts w:ascii="Times New Roman" w:hAnsi="Times New Roman"/>
          <w:iCs/>
          <w:sz w:val="28"/>
          <w:szCs w:val="28"/>
        </w:rPr>
        <w:t>поисковых, тренировочных</w:t>
      </w:r>
      <w:r w:rsidRPr="00F84B5B">
        <w:rPr>
          <w:rFonts w:ascii="Times New Roman" w:hAnsi="Times New Roman"/>
          <w:sz w:val="28"/>
          <w:szCs w:val="28"/>
        </w:rPr>
        <w:t xml:space="preserve"> </w:t>
      </w:r>
      <w:r w:rsidRPr="00F84B5B">
        <w:rPr>
          <w:rFonts w:ascii="Times New Roman" w:hAnsi="Times New Roman"/>
          <w:iCs/>
          <w:sz w:val="28"/>
          <w:szCs w:val="28"/>
        </w:rPr>
        <w:t>упражнений, направленных на</w:t>
      </w:r>
      <w:r w:rsidRPr="00F84B5B">
        <w:rPr>
          <w:rFonts w:ascii="Times New Roman" w:hAnsi="Times New Roman"/>
          <w:sz w:val="28"/>
          <w:szCs w:val="28"/>
        </w:rPr>
        <w:t xml:space="preserve"> освоение необходимых технологических приемов и операций, открытие конструктивных особенностей изделий. Упражнения предваряют изготовление предлагаемых изделий, помогают наглядно и практически искать оптимальные технологические способы и приемы и тем самым являются залогом качественного выполнения целостной работы. Их необходимо выполнять на этапе поиска возможных вариантов решения конструкторско-технологической или декоративно-художественной проблемы, выявленной в результате анализа предложенного образца изделия.</w:t>
      </w:r>
    </w:p>
    <w:p w:rsidR="00055FA8" w:rsidRPr="00F84B5B" w:rsidRDefault="00055FA8" w:rsidP="00F84B5B">
      <w:pPr>
        <w:pStyle w:val="BodyText2"/>
        <w:spacing w:after="0" w:line="360" w:lineRule="auto"/>
        <w:jc w:val="both"/>
        <w:rPr>
          <w:sz w:val="28"/>
          <w:szCs w:val="28"/>
        </w:rPr>
      </w:pPr>
      <w:r w:rsidRPr="00F84B5B">
        <w:rPr>
          <w:sz w:val="28"/>
          <w:szCs w:val="28"/>
        </w:rPr>
        <w:t xml:space="preserve">Развитие творческих способностей как части метапредметных результатов обучения обеспечивается стимулированием учащихся к поиску и самостоятельному решению конструкторско-технологических и декоративно-художественных задач, опорой на личный опыт учащихся, иллюстративный материал, систему вопросов и заданий, активизирующих познавательную поисковую (в том числе проектную) деятельность. На этой основе создаются условия для развития у учащихся умений наблюдать, сравнивать, вычленять известное и неизвестное, анализировать свои результаты и образцы профессиональной деятельности мастеров, искать оптимальные пути решения возникающих эстетических, конструктивных и технологических проблем. </w:t>
      </w:r>
    </w:p>
    <w:p w:rsidR="00055FA8" w:rsidRPr="00F84B5B" w:rsidRDefault="00055FA8" w:rsidP="00F84B5B">
      <w:pPr>
        <w:pStyle w:val="BodyText2"/>
        <w:spacing w:after="0" w:line="360" w:lineRule="auto"/>
        <w:jc w:val="both"/>
        <w:rPr>
          <w:sz w:val="28"/>
          <w:szCs w:val="28"/>
        </w:rPr>
      </w:pPr>
      <w:r w:rsidRPr="00F84B5B">
        <w:rPr>
          <w:sz w:val="28"/>
          <w:szCs w:val="28"/>
        </w:rPr>
        <w:t xml:space="preserve">Развитие духовно-нравственных качеств личности, уважения к наследию и традициям народа своей страны и других стран обеспечивается созерцанием и обсуждением художественных образцов культуры, а также активным включением в доступную художественно-прикладную деятельность на уроках и во время внеурочных занятий. </w:t>
      </w:r>
    </w:p>
    <w:p w:rsidR="00055FA8" w:rsidRPr="00F84B5B" w:rsidRDefault="00055FA8" w:rsidP="00F84B5B">
      <w:pPr>
        <w:pStyle w:val="BodyText2"/>
        <w:spacing w:line="360" w:lineRule="auto"/>
        <w:jc w:val="both"/>
        <w:rPr>
          <w:sz w:val="28"/>
          <w:szCs w:val="28"/>
        </w:rPr>
      </w:pPr>
      <w:r w:rsidRPr="00F84B5B">
        <w:rPr>
          <w:sz w:val="28"/>
          <w:szCs w:val="28"/>
        </w:rPr>
        <w:t xml:space="preserve">Деятельность учащихся на уроках первоначально носит в основном индивидуальный характер с постепенным увеличением доли групповых и коллективных работ обобщающего характера, особенно творческих. Начиная со 2 класса, дети постепенно включаются в доступную элементарную проектную деятельность, которая направлена на развитие творческих качеств личности, коммуникабельности, чувства ответственности, умения искать и пользоваться информацией. Эта деятельность предполагает включение учащихся в активный познавательный и практический поиск: от выдвижения идеи и разработки замысла изделия (ясное целостное представление о будущем изделии и его назначении, выбор конструкции, художественных материалов, инструментов, определение рациональных приемов и последовательности выполнения) до практической реализации задуманного. Тематику проектов предлагает учитель либо выбирают сами учащиеся после изучения отдельных тем или целого тематического блока. В зависимости от сложности темы творческие задания (творческие проекты) могут носить индивидуальный или коллективный характер. </w:t>
      </w:r>
    </w:p>
    <w:p w:rsidR="00055FA8" w:rsidRPr="00F84B5B" w:rsidRDefault="00055FA8" w:rsidP="00F84B5B">
      <w:pPr>
        <w:pStyle w:val="BodyTextIndent"/>
        <w:spacing w:after="0" w:line="360" w:lineRule="auto"/>
        <w:ind w:left="0"/>
        <w:jc w:val="both"/>
        <w:rPr>
          <w:rFonts w:ascii="Times New Roman" w:hAnsi="Times New Roman"/>
          <w:sz w:val="28"/>
          <w:szCs w:val="28"/>
        </w:rPr>
      </w:pPr>
      <w:r w:rsidRPr="00F84B5B">
        <w:rPr>
          <w:rFonts w:ascii="Times New Roman" w:hAnsi="Times New Roman"/>
          <w:bCs/>
          <w:i/>
          <w:iCs/>
          <w:sz w:val="28"/>
          <w:szCs w:val="28"/>
        </w:rPr>
        <w:t xml:space="preserve">Оценка </w:t>
      </w:r>
      <w:r w:rsidRPr="00F84B5B">
        <w:rPr>
          <w:rFonts w:ascii="Times New Roman" w:hAnsi="Times New Roman"/>
          <w:i/>
          <w:sz w:val="28"/>
          <w:szCs w:val="28"/>
        </w:rPr>
        <w:t xml:space="preserve">результатов предметно-творческой </w:t>
      </w:r>
      <w:r w:rsidRPr="00F84B5B">
        <w:rPr>
          <w:rFonts w:ascii="Times New Roman" w:hAnsi="Times New Roman"/>
          <w:bCs/>
          <w:i/>
          <w:iCs/>
          <w:sz w:val="28"/>
          <w:szCs w:val="28"/>
        </w:rPr>
        <w:t>деятельности учащихся</w:t>
      </w:r>
      <w:r w:rsidRPr="00F84B5B">
        <w:rPr>
          <w:rFonts w:ascii="Times New Roman" w:hAnsi="Times New Roman"/>
          <w:sz w:val="28"/>
          <w:szCs w:val="28"/>
        </w:rPr>
        <w:t xml:space="preserve"> носит сквозной (накопительный) характер и осуществляется в ходе текущих и тематических проверок в течение всех четырех лет обучения в начальной школе. Текущему контролю подвергаются знания и умения, которые являются составной частью комплексных знаний и умений, например по обработке материалов, изготовлению конструкций макетов и моделей. Особое внимание уделяется работам, для изготовления которых были использованы</w:t>
      </w:r>
      <w:r w:rsidRPr="00F84B5B">
        <w:rPr>
          <w:rFonts w:ascii="Times New Roman" w:hAnsi="Times New Roman"/>
          <w:i/>
          <w:sz w:val="28"/>
          <w:szCs w:val="28"/>
        </w:rPr>
        <w:t xml:space="preserve"> </w:t>
      </w:r>
      <w:r w:rsidRPr="00F84B5B">
        <w:rPr>
          <w:rFonts w:ascii="Times New Roman" w:hAnsi="Times New Roman"/>
          <w:sz w:val="28"/>
          <w:szCs w:val="28"/>
        </w:rPr>
        <w:t>чертежные инструменты</w:t>
      </w:r>
      <w:r w:rsidRPr="00F84B5B">
        <w:rPr>
          <w:rFonts w:ascii="Times New Roman" w:hAnsi="Times New Roman"/>
          <w:i/>
          <w:sz w:val="28"/>
          <w:szCs w:val="28"/>
        </w:rPr>
        <w:t xml:space="preserve">, </w:t>
      </w:r>
      <w:r w:rsidRPr="00F84B5B">
        <w:rPr>
          <w:rFonts w:ascii="Times New Roman" w:hAnsi="Times New Roman"/>
          <w:sz w:val="28"/>
          <w:szCs w:val="28"/>
        </w:rPr>
        <w:t xml:space="preserve">поскольку умения владеть ими в курсе технологии в начальной школе являются основными и базовыми для большинства видов художественно-творческой деятельности. Учитель может дополнительно наблюдать и фиксировать динамику личностных изменений каждого ребенка (учебная и социальная мотивация, самооценка, ценностные и морально-этические ориентации).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Критерии оценки качественных результатов выполнения заданий: </w:t>
      </w:r>
      <w:r w:rsidRPr="00F84B5B">
        <w:rPr>
          <w:rFonts w:ascii="Times New Roman" w:hAnsi="Times New Roman"/>
          <w:i/>
          <w:sz w:val="28"/>
          <w:szCs w:val="28"/>
        </w:rPr>
        <w:t>полнота и правильность ответа</w:t>
      </w:r>
      <w:r w:rsidRPr="00F84B5B">
        <w:rPr>
          <w:rFonts w:ascii="Times New Roman" w:hAnsi="Times New Roman"/>
          <w:sz w:val="28"/>
          <w:szCs w:val="28"/>
        </w:rPr>
        <w:t xml:space="preserve">, </w:t>
      </w:r>
      <w:r w:rsidRPr="00F84B5B">
        <w:rPr>
          <w:rFonts w:ascii="Times New Roman" w:hAnsi="Times New Roman"/>
          <w:i/>
          <w:sz w:val="28"/>
          <w:szCs w:val="28"/>
        </w:rPr>
        <w:t>соответствие изготовленной детали изделия или всего изделия заданным характеристикам</w:t>
      </w:r>
      <w:r w:rsidRPr="00F84B5B">
        <w:rPr>
          <w:rFonts w:ascii="Times New Roman" w:hAnsi="Times New Roman"/>
          <w:sz w:val="28"/>
          <w:szCs w:val="28"/>
        </w:rPr>
        <w:t xml:space="preserve">, </w:t>
      </w:r>
      <w:r w:rsidRPr="00F84B5B">
        <w:rPr>
          <w:rFonts w:ascii="Times New Roman" w:hAnsi="Times New Roman"/>
          <w:i/>
          <w:sz w:val="28"/>
          <w:szCs w:val="28"/>
        </w:rPr>
        <w:t>аккуратность сборки</w:t>
      </w:r>
      <w:r w:rsidRPr="00F84B5B">
        <w:rPr>
          <w:rFonts w:ascii="Times New Roman" w:hAnsi="Times New Roman"/>
          <w:sz w:val="28"/>
          <w:szCs w:val="28"/>
        </w:rPr>
        <w:t xml:space="preserve"> деталей, </w:t>
      </w:r>
      <w:r w:rsidRPr="00F84B5B">
        <w:rPr>
          <w:rFonts w:ascii="Times New Roman" w:hAnsi="Times New Roman"/>
          <w:i/>
          <w:sz w:val="28"/>
          <w:szCs w:val="28"/>
        </w:rPr>
        <w:t>общая эстетика</w:t>
      </w:r>
      <w:r w:rsidRPr="00F84B5B">
        <w:rPr>
          <w:rFonts w:ascii="Times New Roman" w:hAnsi="Times New Roman"/>
          <w:sz w:val="28"/>
          <w:szCs w:val="28"/>
        </w:rPr>
        <w:t xml:space="preserve"> изделия – его композиционное и цветовое решение, внесение </w:t>
      </w:r>
      <w:r w:rsidRPr="00F84B5B">
        <w:rPr>
          <w:rFonts w:ascii="Times New Roman" w:hAnsi="Times New Roman"/>
          <w:i/>
          <w:sz w:val="28"/>
          <w:szCs w:val="28"/>
        </w:rPr>
        <w:t>творческих элементов</w:t>
      </w:r>
      <w:r w:rsidRPr="00F84B5B">
        <w:rPr>
          <w:rFonts w:ascii="Times New Roman" w:hAnsi="Times New Roman"/>
          <w:sz w:val="28"/>
          <w:szCs w:val="28"/>
        </w:rPr>
        <w:t xml:space="preserve"> в конструкцию или технологию изготовления изделия (там, где это возможно или предусмотрено заданием).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В заданиях </w:t>
      </w:r>
      <w:r w:rsidRPr="00F84B5B">
        <w:rPr>
          <w:rFonts w:ascii="Times New Roman" w:hAnsi="Times New Roman"/>
          <w:i/>
          <w:sz w:val="28"/>
          <w:szCs w:val="28"/>
        </w:rPr>
        <w:t>проектного характера</w:t>
      </w:r>
      <w:r w:rsidRPr="00F84B5B">
        <w:rPr>
          <w:rFonts w:ascii="Times New Roman" w:hAnsi="Times New Roman"/>
          <w:sz w:val="28"/>
          <w:szCs w:val="28"/>
        </w:rPr>
        <w:t xml:space="preserve"> внимание обращается на умения принять поставленную задачу, искать и отбирать необходимую информацию находить решение возникающих (или специально заданных) конструкторско-технологических проблем, изготовлять изделие по заданным параметрам и оформлять сообщение, а также отмечать активность, инициативность, коммуникабельность учащихся, умения выполнять свою роль в группе, вносить предложения для выполнения практической части задания, защищать проект.</w:t>
      </w:r>
    </w:p>
    <w:p w:rsidR="00055FA8" w:rsidRPr="00F84B5B" w:rsidRDefault="00055FA8" w:rsidP="00F84B5B">
      <w:pPr>
        <w:spacing w:line="360" w:lineRule="auto"/>
        <w:ind w:right="57"/>
        <w:jc w:val="both"/>
        <w:rPr>
          <w:rFonts w:ascii="Times New Roman" w:hAnsi="Times New Roman"/>
          <w:sz w:val="28"/>
          <w:szCs w:val="28"/>
        </w:rPr>
      </w:pPr>
      <w:r w:rsidRPr="00F84B5B">
        <w:rPr>
          <w:rFonts w:ascii="Times New Roman" w:hAnsi="Times New Roman"/>
          <w:sz w:val="28"/>
          <w:szCs w:val="28"/>
        </w:rPr>
        <w:t>Итоговая оценка по технологии проводится в соответствии с</w:t>
      </w:r>
      <w:r w:rsidRPr="00F84B5B">
        <w:rPr>
          <w:rFonts w:ascii="Times New Roman" w:hAnsi="Times New Roman"/>
          <w:i/>
          <w:sz w:val="28"/>
          <w:szCs w:val="28"/>
        </w:rPr>
        <w:t xml:space="preserve"> </w:t>
      </w:r>
      <w:r w:rsidRPr="00F84B5B">
        <w:rPr>
          <w:rFonts w:ascii="Times New Roman" w:hAnsi="Times New Roman"/>
          <w:sz w:val="28"/>
          <w:szCs w:val="28"/>
        </w:rPr>
        <w:t>требованиями федерального государственного образовательного стандарта начального общего образования. Для итоговой аттестации каждый ученик в течение четырех лет обучения создает свой «Портфель достижений», куда собирает зачтенные результаты текущего контроля, представленные в виде изделий или их фотографий, краткие описания или отчеты о выполненных проектах и (или) проверочных заданий, грамоты, благодарности и т. п. В конце 4 класса рекомендуется проводить итоговую выставку лучших работ учащихся, выполненных как на уроках технологии, так и во время внеурочной декоративно-художественной, технической, проектной деятельности.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К концу обучения в начальной школе должна быть обеспечена готовность учащихся к дальнейшему образованию, достигнут необходимый уровень первоначальных трудовых умений, начальной технологической подготовки. Эти требования включают: </w:t>
      </w:r>
    </w:p>
    <w:p w:rsidR="00055FA8" w:rsidRPr="00F84B5B" w:rsidRDefault="00055FA8" w:rsidP="00F84B5B">
      <w:pPr>
        <w:numPr>
          <w:ilvl w:val="0"/>
          <w:numId w:val="102"/>
        </w:numPr>
        <w:tabs>
          <w:tab w:val="clear" w:pos="1260"/>
          <w:tab w:val="left" w:pos="720"/>
        </w:tabs>
        <w:spacing w:after="0" w:line="360" w:lineRule="auto"/>
        <w:ind w:left="0" w:firstLine="0"/>
        <w:jc w:val="both"/>
        <w:rPr>
          <w:rFonts w:ascii="Times New Roman" w:hAnsi="Times New Roman"/>
          <w:sz w:val="28"/>
          <w:szCs w:val="28"/>
          <w:u w:val="single"/>
        </w:rPr>
      </w:pPr>
      <w:r w:rsidRPr="00F84B5B">
        <w:rPr>
          <w:rFonts w:ascii="Times New Roman" w:hAnsi="Times New Roman"/>
          <w:sz w:val="28"/>
          <w:szCs w:val="28"/>
        </w:rPr>
        <w:t xml:space="preserve">элементарные знания о значении и месте трудовой деятельности в создании общечеловеческой культуры; о простых и доступных правилах создания функционального, комфортного и эстетически выразительного жизненного пространства (удобство, эстетическая выразительность, прочность; гармония предметов и окружающей среды); </w:t>
      </w:r>
    </w:p>
    <w:p w:rsidR="00055FA8" w:rsidRPr="00F84B5B" w:rsidRDefault="00055FA8" w:rsidP="00F84B5B">
      <w:pPr>
        <w:numPr>
          <w:ilvl w:val="0"/>
          <w:numId w:val="102"/>
        </w:numPr>
        <w:tabs>
          <w:tab w:val="clear" w:pos="1260"/>
          <w:tab w:val="left" w:pos="720"/>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соответствующую возрасту технологическую компетентность: знание используемых видов материалов, их свойств, способов обработки; анализ устройства и назначения изделия; </w:t>
      </w:r>
      <w:r w:rsidRPr="00F84B5B">
        <w:rPr>
          <w:rFonts w:ascii="Times New Roman" w:hAnsi="Times New Roman"/>
          <w:bCs/>
          <w:sz w:val="28"/>
          <w:szCs w:val="28"/>
        </w:rPr>
        <w:t>умение определять необходимые действия и технологические операции и применять их для решения практических задач</w:t>
      </w:r>
      <w:r w:rsidRPr="00F84B5B">
        <w:rPr>
          <w:rFonts w:ascii="Times New Roman" w:hAnsi="Times New Roman"/>
          <w:sz w:val="28"/>
          <w:szCs w:val="28"/>
        </w:rPr>
        <w:t>; подбор материалов и инструментов в соответствии с выдвинутым планом и прогнозом возможных результатов; экономная разметка; обработка с целью получения деталей, сборка, отделка изделия; проверка изделия в действии;</w:t>
      </w:r>
      <w:r w:rsidRPr="00F84B5B">
        <w:rPr>
          <w:rFonts w:ascii="Times New Roman" w:hAnsi="Times New Roman"/>
          <w:bCs/>
          <w:sz w:val="28"/>
          <w:szCs w:val="28"/>
        </w:rPr>
        <w:t xml:space="preserve"> </w:t>
      </w:r>
    </w:p>
    <w:p w:rsidR="00055FA8" w:rsidRPr="00F84B5B" w:rsidRDefault="00055FA8" w:rsidP="00F84B5B">
      <w:pPr>
        <w:numPr>
          <w:ilvl w:val="0"/>
          <w:numId w:val="102"/>
        </w:numPr>
        <w:tabs>
          <w:tab w:val="clear" w:pos="1260"/>
          <w:tab w:val="left" w:pos="720"/>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достаточный уровень графической грамотности: выполнение несложных измерений, чтение доступных графических изображений, использование чертежных инструментов (линейка, угольник, циркуль) и приспособлений для разметки деталей изделий; опора на </w:t>
      </w:r>
      <w:r w:rsidRPr="00F84B5B">
        <w:rPr>
          <w:rFonts w:ascii="Times New Roman" w:hAnsi="Times New Roman"/>
          <w:bCs/>
          <w:sz w:val="28"/>
          <w:szCs w:val="28"/>
        </w:rPr>
        <w:t>рисунки, план, схемы, простейшие чертежи</w:t>
      </w:r>
      <w:r w:rsidRPr="00F84B5B">
        <w:rPr>
          <w:rFonts w:ascii="Times New Roman" w:hAnsi="Times New Roman"/>
          <w:sz w:val="28"/>
          <w:szCs w:val="28"/>
        </w:rPr>
        <w:t xml:space="preserve"> при решении задач по моделированию, воспроизведению и конструированию объектов; </w:t>
      </w:r>
    </w:p>
    <w:p w:rsidR="00055FA8" w:rsidRPr="00F84B5B" w:rsidRDefault="00055FA8" w:rsidP="00F84B5B">
      <w:pPr>
        <w:numPr>
          <w:ilvl w:val="0"/>
          <w:numId w:val="102"/>
        </w:numPr>
        <w:tabs>
          <w:tab w:val="clear" w:pos="1260"/>
          <w:tab w:val="left" w:pos="720"/>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умение создавать несложные конструкции из разных материалов: исследование конструктивных особенностей объектов, подбор материалов и технологии их изготовления, проверка конструкции в действии, внесение корректив;</w:t>
      </w:r>
    </w:p>
    <w:p w:rsidR="00055FA8" w:rsidRPr="00F84B5B" w:rsidRDefault="00055FA8" w:rsidP="00F84B5B">
      <w:pPr>
        <w:numPr>
          <w:ilvl w:val="0"/>
          <w:numId w:val="102"/>
        </w:numPr>
        <w:tabs>
          <w:tab w:val="clear" w:pos="1260"/>
          <w:tab w:val="left" w:pos="720"/>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овладение такими универсальными учебными действиями (УУД), как ориентировка в задании, поиск, анализ и отбор необходимой информации, планирование действий, прогнозирование результатов собственной и коллективной технологической деятельности, осуществление объективного самоконтроля и оценки собственной деятельности и деятельности своих товарищей, умение находить и исправлять ошибки в своей практической работе;</w:t>
      </w:r>
    </w:p>
    <w:p w:rsidR="00055FA8" w:rsidRPr="00F84B5B" w:rsidRDefault="00055FA8" w:rsidP="00F84B5B">
      <w:pPr>
        <w:numPr>
          <w:ilvl w:val="0"/>
          <w:numId w:val="102"/>
        </w:numPr>
        <w:tabs>
          <w:tab w:val="clear" w:pos="1260"/>
          <w:tab w:val="left" w:pos="720"/>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умение самостоятельно справляться с доступными проблемами, реализовывать реальные собственные замыслы, устанавливать доброжелательные взаимоотношения в рабочей группе, выполнять разные социальные роли (руководитель, подчиненный);</w:t>
      </w:r>
    </w:p>
    <w:p w:rsidR="00055FA8" w:rsidRPr="00F84B5B" w:rsidRDefault="00055FA8" w:rsidP="00F84B5B">
      <w:pPr>
        <w:numPr>
          <w:ilvl w:val="0"/>
          <w:numId w:val="102"/>
        </w:numPr>
        <w:tabs>
          <w:tab w:val="clear" w:pos="1260"/>
          <w:tab w:val="left" w:pos="720"/>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 развитие личностных качеств: любознательности, доброжелательности, трудолюбия, уважения к труду, внимательного отношения к старшим, младшим и одноклассникам, стремления и готовности прийти на помощь тем, кто нуждается в ней. </w:t>
      </w:r>
    </w:p>
    <w:p w:rsidR="00055FA8" w:rsidRPr="00F84B5B" w:rsidRDefault="00055FA8" w:rsidP="00F84B5B">
      <w:pPr>
        <w:numPr>
          <w:ilvl w:val="0"/>
          <w:numId w:val="102"/>
        </w:numPr>
        <w:tabs>
          <w:tab w:val="clear" w:pos="1260"/>
          <w:tab w:val="left" w:pos="720"/>
        </w:tabs>
        <w:spacing w:after="0" w:line="360" w:lineRule="auto"/>
        <w:ind w:left="0" w:firstLine="0"/>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Место предмета  в учебном плане МБОУ лицея №21 города Кузнецка</w:t>
      </w:r>
    </w:p>
    <w:p w:rsidR="00055FA8" w:rsidRPr="00F84B5B" w:rsidRDefault="00055FA8" w:rsidP="00F84B5B">
      <w:pPr>
        <w:spacing w:line="360" w:lineRule="auto"/>
        <w:ind w:right="57"/>
        <w:jc w:val="both"/>
        <w:rPr>
          <w:rFonts w:ascii="Times New Roman" w:hAnsi="Times New Roman"/>
          <w:sz w:val="28"/>
          <w:szCs w:val="28"/>
        </w:rPr>
      </w:pPr>
      <w:r w:rsidRPr="00F84B5B">
        <w:rPr>
          <w:rFonts w:ascii="Times New Roman" w:hAnsi="Times New Roman"/>
          <w:sz w:val="28"/>
          <w:szCs w:val="28"/>
        </w:rPr>
        <w:t>На изучение предмета «Технология»  в учебном плане в 1 классе отводится 1 час в неделю из обязательной части учебного плана, во 2-4 классах -1 час в неделю из обязательной части учебного плана и  1 час в неделю из части, формируемой участниками образовательных отношений.</w:t>
      </w:r>
    </w:p>
    <w:p w:rsidR="00055FA8" w:rsidRPr="00F84B5B" w:rsidRDefault="00055FA8" w:rsidP="00F84B5B">
      <w:pPr>
        <w:spacing w:line="360" w:lineRule="auto"/>
        <w:ind w:right="57"/>
        <w:jc w:val="both"/>
        <w:rPr>
          <w:rFonts w:ascii="Times New Roman" w:hAnsi="Times New Roman"/>
          <w:bCs/>
          <w:sz w:val="28"/>
          <w:szCs w:val="28"/>
        </w:rPr>
      </w:pPr>
      <w:r w:rsidRPr="00F84B5B">
        <w:rPr>
          <w:rFonts w:ascii="Times New Roman" w:hAnsi="Times New Roman"/>
          <w:sz w:val="28"/>
          <w:szCs w:val="28"/>
        </w:rPr>
        <w:t>Содержание курса</w:t>
      </w:r>
    </w:p>
    <w:p w:rsidR="00055FA8" w:rsidRPr="00F84B5B" w:rsidRDefault="00055FA8" w:rsidP="00F84B5B">
      <w:pPr>
        <w:spacing w:line="360" w:lineRule="auto"/>
        <w:ind w:right="57"/>
        <w:jc w:val="both"/>
        <w:rPr>
          <w:rFonts w:ascii="Times New Roman" w:hAnsi="Times New Roman"/>
          <w:bCs/>
          <w:sz w:val="28"/>
          <w:szCs w:val="28"/>
        </w:rPr>
      </w:pPr>
      <w:r w:rsidRPr="00F84B5B">
        <w:rPr>
          <w:rFonts w:ascii="Times New Roman" w:hAnsi="Times New Roman"/>
          <w:sz w:val="28"/>
          <w:szCs w:val="28"/>
        </w:rPr>
        <w:t>1 класс (33)</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 Общекультурные и общетрудовые компетенции. Основы культуры труда, самообслуживание (6)</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Мир профессий. Профессии близких; профессии, знакомые детям; профессии мастеров.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Разнообразные предметы рукотворного мира (быта и декоративно-прикладного искусства).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Роль и место человека в окружающем мире. Созидательная, творческая деятельность человека и природа как источник его вдохновения. Элементарные общие правила создания рукотворного мира (эстетическая выразительность — цвет, форма, композиция); гармония предметов и окружающей среды (сочетание цветов и основы композиции).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Бережное отношение к природе как к источнику сырьевых ресурсов, природные материалы.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Самообслуживание: организация рабочего места (рациональное размещение материалов и инструментов) и сохранение порядка на нем во время и после работы; уход и хранение инструментов. Гигиена труда.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Организация рабочего места (рациональное размещение материалов и инструментов) и сохранение порядка на нем во время и после работы.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Простейший анализ задания (образца), планирование трудового процесса.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Работа с доступной информацией в учебнике, рабочей тетради (приложении) — рисунки, схемы, инструкционные карты; образцы изделий.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Самоконтроль в ходе работы по инструкционной карте, соотнесение промежуточного и конечного результата (детали, изделия) с образцом. Самоконтроль качества выполненной работы – соответствие результата (изделия) предложенному образцу.</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Выполнение коллективных работ.</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2. Технология ручной обработки материалов. Элементы графической грамоты (17)</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Знакомство с материалами (бумага, картон, нитки, ткань) и их практическим применением в жизни. Основные свойства материалов: цвет, пластичность, мягкость, твердость, прочность; гладкость, шершавость, влагопроницаемость, коробление (для бумаги и картона). Сравнение материалов по их свойствам: декоративно-художественные и конструктивные. Виды бумаги (рисовальная, цветная тонкая, газетная и др.). Тонкий картон, пластичные материалы (глина, пластилин), природные материалы. Свойства этих материалов.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Подготовка материалов к работе. Сбор и сушка природного материала. Экономное расходование материалов.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Инструменты и приспособления для обработки доступных материалов: ножницы, игла, стека, шаблон, булавки (знание названий используемых инструментов). Выполнение приемов рационального и безопасного пользования ими.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Знакомство с графическими изображениями: рисунок, схема (их узнавание). Обозначение линии сгиба на рисунках, схемах.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вытягиванием. Клеевое соединение деталей изделия. Отделка деталей изделия рисованием, аппликацией, прямой строчкой. Сушка изделий под прессом.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Единообразие технологических операций (как последовательности выполнения изделия) при изготовлении изделий из разных материалов.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Связь и взаимообусловленность свойств используемых учащимися материалов и технологических приемов их обработки.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Приемы выполнения различных видов декоративно-художественных изделий (в технике аппликации, мозаики, лепки, оригами, бумажной пластики и пр.).</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3. Конструирование и моделирование (10)</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Элементарное понятие конструкции. Изделие, деталь изделия.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Конструирование и моделирование изделий из природных материалов и бумаги складыванием, сгибанием, вытягиванием по образцу и рисунку. Неразборные (однодетальные) и разборные (многодетальные) конструкции (аппликации, изделия из текстиля, комбинированных материалов), общее представление. Неподвижное соединение деталей.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4. Использование информационных технологий (практика работы на компьютере)*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Демонстрация учителем готовых материалов на цифровых носителях (С</w:t>
      </w:r>
      <w:r w:rsidRPr="00F84B5B">
        <w:rPr>
          <w:rFonts w:ascii="Times New Roman" w:hAnsi="Times New Roman"/>
          <w:sz w:val="28"/>
          <w:szCs w:val="28"/>
          <w:lang w:val="en-US"/>
        </w:rPr>
        <w:t>D</w:t>
      </w:r>
      <w:r w:rsidRPr="00F84B5B">
        <w:rPr>
          <w:rFonts w:ascii="Times New Roman" w:hAnsi="Times New Roman"/>
          <w:sz w:val="28"/>
          <w:szCs w:val="28"/>
        </w:rPr>
        <w:t xml:space="preserve">) по изучаемым темам.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2 класс (68 ч)</w:t>
      </w:r>
    </w:p>
    <w:p w:rsidR="00055FA8" w:rsidRPr="00F84B5B" w:rsidRDefault="00055FA8" w:rsidP="00F84B5B">
      <w:pPr>
        <w:spacing w:line="360" w:lineRule="auto"/>
        <w:jc w:val="both"/>
        <w:rPr>
          <w:rFonts w:ascii="Times New Roman" w:hAnsi="Times New Roman"/>
          <w:b/>
          <w:sz w:val="28"/>
          <w:szCs w:val="28"/>
        </w:rPr>
      </w:pPr>
      <w:r w:rsidRPr="00F84B5B">
        <w:rPr>
          <w:rFonts w:ascii="Times New Roman" w:hAnsi="Times New Roman"/>
          <w:b/>
          <w:sz w:val="28"/>
          <w:szCs w:val="28"/>
        </w:rPr>
        <w:t>1. Общекультурные и общетрудовые компетенции. Основы культуры труда, самообслуживание (16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Значение трудовой деятельности в жизни человека — труд как способ самовыражения человека. История приспособляемости первобытного человека к окружающей среде. Реализация потребностей человека в укрытии (жилище), питании (охота, примитивная кулинарная обработка добычи), одежде. Объективная необходимость разделения труда. Ремесла и ремесленники. Названия профессий ремесленников. Современное состояние ремесел. Ремесленные профессии, распространенные в месте проживания детей (крае, регионе). Технологии выполнения их работ во времена средневековья и сегодня.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Элементарные общие правила создания предметов рукотворного мира (прочность, удобство, эстетическая выразительность — симметрия, асимметрия, композиция); гармония рукотворных предметов и окружающей среды (городской и сельский ландшафты).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Разнообразие предметов рукотворного мира (предметы быта и декоративно-прикладного искусства, архитектуры и техники).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Природа — источник сырья. Природное сырье, природные материалы.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Мастера и их профессии. Традиции творчества мастеров в создании предметной среды (общее представление).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Развернутый анализ заданий (материалы, конструкция, технология изготовления). Составление плана практической работы.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Работа с доступной информацией (тексты, рисунки, простейшие чертежи, эскизы, схемы).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Введение в проектную деятельность. Выполнение с помощью учителя доступных простых проектов (разработка предложенного замысла, поиск доступных решений, выполнение и защита проекта). Результат проектной деятельности — изделия, оформление праздников.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Работа в малых группах. Осуществление сотрудничества.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Самоконтроль в ходе работы (точность разметки с использованием чертежных инструментов).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Самообслуживание. Самостоятельный отбор материалов и инструментов для урока.</w:t>
      </w:r>
    </w:p>
    <w:p w:rsidR="00055FA8" w:rsidRPr="00F84B5B" w:rsidRDefault="00055FA8" w:rsidP="00F84B5B">
      <w:pPr>
        <w:spacing w:line="360" w:lineRule="auto"/>
        <w:jc w:val="both"/>
        <w:rPr>
          <w:rFonts w:ascii="Times New Roman" w:hAnsi="Times New Roman"/>
          <w:b/>
          <w:sz w:val="28"/>
          <w:szCs w:val="28"/>
        </w:rPr>
      </w:pPr>
      <w:r w:rsidRPr="00F84B5B">
        <w:rPr>
          <w:rFonts w:ascii="Times New Roman" w:hAnsi="Times New Roman"/>
          <w:b/>
          <w:sz w:val="28"/>
          <w:szCs w:val="28"/>
        </w:rPr>
        <w:t>2. Технология ручной обработки материалов. Элементы графической грамоты (30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Материалы природного происхождения: природные материалы (встречающиеся в регионе), натуральные ткани, нитки (пряжа). Строение ткани. Продольное и поперечное направление нитей ткани. Основа, уток. Общая технология получения нитей и тканей на основе натурального сырья. Проволока (тонкая), ее свойства: гибкость, упругость. Сравнение свойств материалов. Выбор материалов по их декоративно-художественным и конструктивным свойствам.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Чертежные инструменты: линейка, угольник, циркуль. Канцелярский</w:t>
      </w:r>
      <w:r w:rsidRPr="00F84B5B">
        <w:rPr>
          <w:rFonts w:ascii="Times New Roman" w:hAnsi="Times New Roman"/>
          <w:i/>
          <w:iCs/>
          <w:sz w:val="28"/>
          <w:szCs w:val="28"/>
        </w:rPr>
        <w:t xml:space="preserve"> </w:t>
      </w:r>
      <w:r w:rsidRPr="00F84B5B">
        <w:rPr>
          <w:rFonts w:ascii="Times New Roman" w:hAnsi="Times New Roman"/>
          <w:sz w:val="28"/>
          <w:szCs w:val="28"/>
        </w:rPr>
        <w:t xml:space="preserve">нож, лекало. Их названия, функциональное назначение, устройство. Приемы безопасной работы и обращения с колющими и режущими инструментами. </w:t>
      </w:r>
    </w:p>
    <w:p w:rsidR="00055FA8" w:rsidRPr="00F84B5B" w:rsidRDefault="00055FA8" w:rsidP="00F84B5B">
      <w:pPr>
        <w:pStyle w:val="BodyTextIndent3"/>
        <w:spacing w:after="0" w:line="360" w:lineRule="auto"/>
        <w:ind w:left="0"/>
        <w:jc w:val="both"/>
        <w:rPr>
          <w:sz w:val="28"/>
          <w:szCs w:val="28"/>
        </w:rPr>
      </w:pPr>
      <w:r w:rsidRPr="00F84B5B">
        <w:rPr>
          <w:sz w:val="28"/>
          <w:szCs w:val="28"/>
        </w:rPr>
        <w:t>Технологические операции, их обобщенные названия: разметка, получение деталей из заготовки, сборка изделия, отделка.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Элементарное представление о простейшем чертеже и эскизе. Линии чертежа (контурная, линия надреза, выносная, размерная, осевая, центровая). Чтение чертежа. Разметка по линейке, угольнику, циркулем с опорой на простейший чертеж. Экономная рациональная разметка нескольких деталей с помощью чертежных инструментов. Построение прямоугольных и круглых деталей с помощью чертежных инструментов. Деление окружности и круга на части с помощью циркуля, складыванием.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Сборка изделия: проволочное подвижное и ниточное соединение деталей.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Отделка аппликацией (с полиэтиленовой прокладкой), ручными строчками (варианты прямой строчки).</w:t>
      </w:r>
    </w:p>
    <w:p w:rsidR="00055FA8" w:rsidRPr="00F84B5B" w:rsidRDefault="00055FA8" w:rsidP="00F84B5B">
      <w:pPr>
        <w:spacing w:line="360" w:lineRule="auto"/>
        <w:jc w:val="both"/>
        <w:rPr>
          <w:rFonts w:ascii="Times New Roman" w:hAnsi="Times New Roman"/>
          <w:b/>
          <w:sz w:val="28"/>
          <w:szCs w:val="28"/>
        </w:rPr>
      </w:pPr>
      <w:r w:rsidRPr="00F84B5B">
        <w:rPr>
          <w:rFonts w:ascii="Times New Roman" w:hAnsi="Times New Roman"/>
          <w:b/>
          <w:sz w:val="28"/>
          <w:szCs w:val="28"/>
        </w:rPr>
        <w:t>3. Конструирование и моделирование (18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Конструирование из готовых форм (упаковки). Композиционное расположение деталей в изделии. Получение объемных форм сгибанием. Виды соединения деталей конструкции. Подвижное соединение деталей изделия. Способы сборки разборных конструкций (винтовой, проволочный). Соответствие материалов, конструкции и внешнего оформления назначению изделия).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Транспортные средства, используемые в трех стихиях (земля, вода, воздух). Виды, названия, назначение. Макет, модель. Конструирование и моделирование изделий из разных материалов; транспортных средств по модели, простейшему чертежу или эскизу. Биговка. </w:t>
      </w:r>
    </w:p>
    <w:p w:rsidR="00055FA8" w:rsidRPr="00F84B5B" w:rsidRDefault="00055FA8" w:rsidP="00F84B5B">
      <w:pPr>
        <w:spacing w:line="360" w:lineRule="auto"/>
        <w:jc w:val="both"/>
        <w:rPr>
          <w:rFonts w:ascii="Times New Roman" w:hAnsi="Times New Roman"/>
          <w:b/>
          <w:sz w:val="28"/>
          <w:szCs w:val="28"/>
        </w:rPr>
      </w:pPr>
      <w:r w:rsidRPr="00F84B5B">
        <w:rPr>
          <w:rFonts w:ascii="Times New Roman" w:hAnsi="Times New Roman"/>
          <w:b/>
          <w:sz w:val="28"/>
          <w:szCs w:val="28"/>
        </w:rPr>
        <w:t>4. Использование информационных технологий (практика работы на компьютере) (4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Демонстрация учителем с участием учащихся готовых материалов на цифровых носителях (С</w:t>
      </w:r>
      <w:r w:rsidRPr="00F84B5B">
        <w:rPr>
          <w:rFonts w:ascii="Times New Roman" w:hAnsi="Times New Roman"/>
          <w:sz w:val="28"/>
          <w:szCs w:val="28"/>
          <w:lang w:val="en-US"/>
        </w:rPr>
        <w:t>D</w:t>
      </w:r>
      <w:r w:rsidRPr="00F84B5B">
        <w:rPr>
          <w:rFonts w:ascii="Times New Roman" w:hAnsi="Times New Roman"/>
          <w:sz w:val="28"/>
          <w:szCs w:val="28"/>
        </w:rPr>
        <w:t>) по изучаемым темам.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3 класс (68 ч)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 Общекультурные и общетрудовые компетенции. Основы культуры труда, самообслуживание (28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Отражение жизненной потребности, практичности, конструктивных и технологических особенностей, национально-культурной специфики в жилище, его обустройстве, убранстве, быте и одежде людей. Ключевые технические изобретения от Средневековья до начала ХХ в. Использование человеком энергии сил природы (вода, ветер, огонь) для повышения производительности труда. Использование человеком силы пара, электрической энергии для решения жизненно важных проблем в разные исторические периоды. Зарождение наук. Взаимовлияние наук и технических изобретений в процессе развития человечества. </w:t>
      </w:r>
    </w:p>
    <w:p w:rsidR="00055FA8" w:rsidRPr="00F84B5B" w:rsidRDefault="00055FA8" w:rsidP="00F84B5B">
      <w:pPr>
        <w:pStyle w:val="BodyTextIndent3"/>
        <w:spacing w:after="0" w:line="360" w:lineRule="auto"/>
        <w:ind w:left="0"/>
        <w:jc w:val="both"/>
        <w:rPr>
          <w:sz w:val="28"/>
          <w:szCs w:val="28"/>
        </w:rPr>
      </w:pPr>
      <w:r w:rsidRPr="00F84B5B">
        <w:rPr>
          <w:sz w:val="28"/>
          <w:szCs w:val="28"/>
        </w:rPr>
        <w:t>Энергия природных стихий: ветра, воды (пара). Электричество, простейшая электрическая цепь и ее компоненты. Простейшая схема электрической цепи с различными потребителями (лампочкой, звонком, электродвигателем).</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Гармония предметов и окружающей среды — соответствие предмета (изделия) обстановке.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Элементарная проектная деятельность (обсуждение предложенного замысла, поиск доступных средств выразительности, выполнение и защита проекта). Результат проектной деятельности: изделия, подарки малышам и взрослым, пожилым (социальный проект), макеты.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Распределение ролей в проектной группе и их исполнение.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Самоконтроль качества выполненной работы (соответствие результата работы художественному или техническому замыслу).</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Самообслуживание — правила безопасного пользования бытовыми электрическими приборами, электричеством.</w:t>
      </w: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2. Технология ручной обработки материалов. Элементы графической грамоты (20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Некоторые виды искусственных и синтетических материалов (бумага, металлы, ткани, мех и др.), их получение, применение. </w:t>
      </w:r>
    </w:p>
    <w:p w:rsidR="00055FA8" w:rsidRPr="00F84B5B" w:rsidRDefault="00055FA8" w:rsidP="00F84B5B">
      <w:pPr>
        <w:spacing w:line="360" w:lineRule="auto"/>
        <w:ind w:right="-1"/>
        <w:jc w:val="both"/>
        <w:rPr>
          <w:rFonts w:ascii="Times New Roman" w:hAnsi="Times New Roman"/>
          <w:sz w:val="28"/>
          <w:szCs w:val="28"/>
        </w:rPr>
      </w:pPr>
      <w:r w:rsidRPr="00F84B5B">
        <w:rPr>
          <w:rFonts w:ascii="Times New Roman" w:hAnsi="Times New Roman"/>
          <w:sz w:val="28"/>
          <w:szCs w:val="28"/>
        </w:rPr>
        <w:t>Разметка</w:t>
      </w:r>
      <w:r w:rsidRPr="00F84B5B">
        <w:rPr>
          <w:rFonts w:ascii="Times New Roman" w:hAnsi="Times New Roman"/>
          <w:i/>
          <w:iCs/>
          <w:sz w:val="28"/>
          <w:szCs w:val="28"/>
        </w:rPr>
        <w:t xml:space="preserve"> </w:t>
      </w:r>
      <w:r w:rsidRPr="00F84B5B">
        <w:rPr>
          <w:rFonts w:ascii="Times New Roman" w:hAnsi="Times New Roman"/>
          <w:sz w:val="28"/>
          <w:szCs w:val="28"/>
        </w:rPr>
        <w:t>разверток с опорой на простейший чертеж. Линии чертежа (осевая, центровая). Преобразование разверток несложных форм (достраивание элементов).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Выбор способа соединения и соединительного материала в зависимости от требований конструкции. Выполнение рицовки с помощью канцелярского ножа. Приемы безопасной работы им. Соединение деталей косой строчкой. Отделка (изделия и деталей) косой строчкой и ее вариантами (крестиком, росписью, стебельчатой строчкой и др.), кружевами, тесьмой, бусинами 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т. д.</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3. Конструирование и моделирование (10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bCs/>
          <w:sz w:val="28"/>
          <w:szCs w:val="28"/>
        </w:rPr>
        <w:t xml:space="preserve">Полезность, прочность и эстетичность как общие требования к различным конструкциям. Связь назначения изделия и его конструктивных особенностей: формы, способов соединения, соединительных материалов. Простейшие способы достижения прочности конструкций (соединение деталей в нахлест, с помощью крепежных деталей, различными видами клея, </w:t>
      </w:r>
      <w:r w:rsidRPr="00F84B5B">
        <w:rPr>
          <w:rFonts w:ascii="Times New Roman" w:hAnsi="Times New Roman"/>
          <w:sz w:val="28"/>
          <w:szCs w:val="28"/>
        </w:rPr>
        <w:t xml:space="preserve">щелевого замка, </w:t>
      </w:r>
      <w:r w:rsidRPr="00F84B5B">
        <w:rPr>
          <w:rFonts w:ascii="Times New Roman" w:hAnsi="Times New Roman"/>
          <w:bCs/>
          <w:sz w:val="28"/>
          <w:szCs w:val="28"/>
        </w:rPr>
        <w:t>сшиванием и др.). Использование принципов действия представителей животного мира для решения инженерных задач (бионика).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Конструирование и моделирование изделий из разных материалов по заданным декоративно-художественным условиям.</w:t>
      </w:r>
    </w:p>
    <w:p w:rsidR="00055FA8" w:rsidRPr="00F84B5B" w:rsidRDefault="00055FA8" w:rsidP="00F84B5B">
      <w:pPr>
        <w:pStyle w:val="BodyTextIndent2"/>
        <w:spacing w:line="360" w:lineRule="auto"/>
        <w:ind w:firstLine="0"/>
        <w:rPr>
          <w:bCs/>
          <w:sz w:val="28"/>
          <w:szCs w:val="28"/>
        </w:rPr>
      </w:pPr>
      <w:r w:rsidRPr="00F84B5B">
        <w:rPr>
          <w:bCs/>
          <w:sz w:val="28"/>
          <w:szCs w:val="28"/>
        </w:rPr>
        <w:t>Техника как часть технологического процесса, технологические машины. Общий принцип работы ветряных и водяных мельниц. Паровой двигатель.</w:t>
      </w:r>
    </w:p>
    <w:p w:rsidR="00055FA8" w:rsidRPr="00F84B5B" w:rsidRDefault="00055FA8" w:rsidP="00F84B5B">
      <w:pPr>
        <w:pStyle w:val="BodyTextIndent2"/>
        <w:spacing w:line="360" w:lineRule="auto"/>
        <w:ind w:firstLine="0"/>
        <w:rPr>
          <w:bCs/>
          <w:sz w:val="28"/>
          <w:szCs w:val="28"/>
        </w:rPr>
      </w:pPr>
      <w:r w:rsidRPr="00F84B5B">
        <w:rPr>
          <w:sz w:val="28"/>
          <w:szCs w:val="28"/>
        </w:rPr>
        <w:t>4. Использование информационных технологий (практика работы на компьютере) (10 ч)</w:t>
      </w:r>
    </w:p>
    <w:p w:rsidR="00055FA8" w:rsidRPr="00F84B5B" w:rsidRDefault="00055FA8" w:rsidP="00F84B5B">
      <w:pPr>
        <w:pStyle w:val="BodyTextIndent3"/>
        <w:spacing w:after="0" w:line="360" w:lineRule="auto"/>
        <w:ind w:left="0"/>
        <w:jc w:val="both"/>
        <w:rPr>
          <w:sz w:val="28"/>
          <w:szCs w:val="28"/>
        </w:rPr>
      </w:pPr>
      <w:r w:rsidRPr="00F84B5B">
        <w:rPr>
          <w:sz w:val="28"/>
          <w:szCs w:val="28"/>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Книга как древнейший вид графической информации. Источники информации, используемые человеком в быту: телевидение, радио, печатные издания, персональный компьютер и др.</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Современный информационный мир. Персональный компьютер (ПК) и его назначение. Правила безопасного пользования ПК. Назначение основных устройств компьютера для ввода, вывода и обработки информации. Работа с доступными источниками информации (книги, музеи, беседы с мастерами (мастер-классы), сеть Интернет, видео, </w:t>
      </w:r>
      <w:r w:rsidRPr="00F84B5B">
        <w:rPr>
          <w:rFonts w:ascii="Times New Roman" w:hAnsi="Times New Roman"/>
          <w:sz w:val="28"/>
          <w:szCs w:val="28"/>
          <w:lang w:val="en-US"/>
        </w:rPr>
        <w:t>DVD</w:t>
      </w:r>
      <w:r w:rsidRPr="00F84B5B">
        <w:rPr>
          <w:rFonts w:ascii="Times New Roman" w:hAnsi="Times New Roman"/>
          <w:sz w:val="28"/>
          <w:szCs w:val="28"/>
        </w:rPr>
        <w:t xml:space="preserve">).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4 класс (68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 Общекультурные и общетрудовые компетенции. Основы культуры труда, самообслуживание (30 ч)</w:t>
      </w:r>
    </w:p>
    <w:p w:rsidR="00055FA8" w:rsidRPr="00F84B5B" w:rsidRDefault="00055FA8" w:rsidP="00F84B5B">
      <w:pPr>
        <w:pStyle w:val="BodyTextIndent3"/>
        <w:spacing w:line="360" w:lineRule="auto"/>
        <w:ind w:left="0"/>
        <w:jc w:val="both"/>
        <w:rPr>
          <w:sz w:val="28"/>
          <w:szCs w:val="28"/>
        </w:rPr>
      </w:pPr>
      <w:r w:rsidRPr="00F84B5B">
        <w:rPr>
          <w:sz w:val="28"/>
          <w:szCs w:val="28"/>
        </w:rPr>
        <w:t>Преобразовательная деятельность человека в ХХ — начале ХХ</w:t>
      </w:r>
      <w:r w:rsidRPr="00F84B5B">
        <w:rPr>
          <w:sz w:val="28"/>
          <w:szCs w:val="28"/>
          <w:lang w:val="en-US"/>
        </w:rPr>
        <w:t>I</w:t>
      </w:r>
      <w:r w:rsidRPr="00F84B5B">
        <w:rPr>
          <w:sz w:val="28"/>
          <w:szCs w:val="28"/>
        </w:rPr>
        <w:t xml:space="preserve"> в. Научно-технический прогресс: главные открытия, изобретения, современные технологии (промышленные, информационные и др.), их положительное и отрицательное влияние на человека, его жизнедеятельность и на природу Земли в целом. Угроза экологической катастрофы и роль разума человека в ее предотвращении. </w:t>
      </w:r>
    </w:p>
    <w:p w:rsidR="00055FA8" w:rsidRPr="00F84B5B" w:rsidRDefault="00055FA8" w:rsidP="00F84B5B">
      <w:pPr>
        <w:pStyle w:val="BodyTextIndent3"/>
        <w:spacing w:line="360" w:lineRule="auto"/>
        <w:ind w:left="0"/>
        <w:jc w:val="both"/>
        <w:rPr>
          <w:sz w:val="28"/>
          <w:szCs w:val="28"/>
        </w:rPr>
      </w:pPr>
      <w:r w:rsidRPr="00F84B5B">
        <w:rPr>
          <w:sz w:val="28"/>
          <w:szCs w:val="28"/>
        </w:rPr>
        <w:t xml:space="preserve">Сферы использования электричества, природных энергоносителей (газа, нефти) в промышленности и быту. </w:t>
      </w:r>
    </w:p>
    <w:p w:rsidR="00055FA8" w:rsidRPr="00F84B5B" w:rsidRDefault="00055FA8" w:rsidP="00F84B5B">
      <w:pPr>
        <w:pStyle w:val="BodyTextIndent3"/>
        <w:spacing w:line="360" w:lineRule="auto"/>
        <w:ind w:left="0"/>
        <w:jc w:val="both"/>
        <w:rPr>
          <w:sz w:val="28"/>
          <w:szCs w:val="28"/>
        </w:rPr>
      </w:pPr>
      <w:r w:rsidRPr="00F84B5B">
        <w:rPr>
          <w:sz w:val="28"/>
          <w:szCs w:val="28"/>
        </w:rPr>
        <w:t xml:space="preserve">Общие представления об авиации и космосе, энергии и энергетике информационно-компьютерных технологиях. </w:t>
      </w:r>
    </w:p>
    <w:p w:rsidR="00055FA8" w:rsidRPr="00F84B5B" w:rsidRDefault="00055FA8" w:rsidP="00F84B5B">
      <w:pPr>
        <w:pStyle w:val="BodyTextIndent3"/>
        <w:spacing w:line="360" w:lineRule="auto"/>
        <w:ind w:left="0"/>
        <w:jc w:val="both"/>
        <w:rPr>
          <w:sz w:val="28"/>
          <w:szCs w:val="28"/>
        </w:rPr>
      </w:pPr>
      <w:r w:rsidRPr="00F84B5B">
        <w:rPr>
          <w:sz w:val="28"/>
          <w:szCs w:val="28"/>
        </w:rPr>
        <w:t>Самые яркие изобретения начала ХХ в. (в обзорном порядке). Начало ХХ</w:t>
      </w:r>
      <w:r w:rsidRPr="00F84B5B">
        <w:rPr>
          <w:sz w:val="28"/>
          <w:szCs w:val="28"/>
          <w:lang w:val="en-US"/>
        </w:rPr>
        <w:t>I</w:t>
      </w:r>
      <w:r w:rsidRPr="00F84B5B">
        <w:rPr>
          <w:sz w:val="28"/>
          <w:szCs w:val="28"/>
        </w:rPr>
        <w:t xml:space="preserve"> в. — использование компьютерных технологий во всех областях жизни человека. Влияние современных технологий и преобразующей деятельности человека на окружающую среду. Причины и пути предотвращения экологических и техногенных катастроф.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Дизайн-анализ (анализ конструкторских, технологических и художественных особенностей изделия). Распределение времени при выполнении проекта.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Коллективные проекты.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Самообслуживание: пришивание пуговиц, сшивание разрывов по шву. Правила безопасного пользования бытовыми приборами.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2. Технология ручной обработки материалов. Элементы графической грамоты (16 ч)</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Изобретение и</w:t>
      </w:r>
      <w:r w:rsidRPr="00F84B5B">
        <w:rPr>
          <w:rFonts w:ascii="Times New Roman" w:hAnsi="Times New Roman"/>
          <w:bCs/>
          <w:sz w:val="28"/>
          <w:szCs w:val="28"/>
        </w:rPr>
        <w:t xml:space="preserve"> </w:t>
      </w:r>
      <w:r w:rsidRPr="00F84B5B">
        <w:rPr>
          <w:rFonts w:ascii="Times New Roman" w:hAnsi="Times New Roman"/>
          <w:sz w:val="28"/>
          <w:szCs w:val="28"/>
        </w:rPr>
        <w:t xml:space="preserve">использование синтетических материалов с определенными заданными свойствами в различных отраслях и профессиях.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Нефть как универсальное сырье. Материалы, получаемые из нефти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(пластмасса, стеклоткань, пенопласт и др.). Подбор материалов и инструментов в соответствии с замыслом. Синтетические материалы — полимеры (пластик, поролон). Их происхождение, свойства.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Влияние современных технологий и преобразующей деятельности человека на окружающую среду. Комбинирование технологий обработки разных материалов и художественных технологий.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Дизайн (производственный, жилищный, ландшафтный и др.). Его роль и место в современной проектной деятельности. Основные условия дизайна — единство пользы, удобства и красоты. Дизайн одежды в зависимости от ее назначения, моды, времени. Элементы конструирования моделей, отделка петельной строчкой и ее вариантами (тамбур, петля в прикреп, елочки и др.), крестообразной строчкой. Дизайн и маркетинг.</w:t>
      </w: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3. Конструирование и моделирование (10 ч)</w:t>
      </w:r>
    </w:p>
    <w:p w:rsidR="00055FA8" w:rsidRPr="00F84B5B" w:rsidRDefault="00055FA8" w:rsidP="00F84B5B">
      <w:pPr>
        <w:pStyle w:val="BodyTextIndent3"/>
        <w:spacing w:after="0" w:line="360" w:lineRule="auto"/>
        <w:ind w:left="0"/>
        <w:jc w:val="both"/>
        <w:rPr>
          <w:sz w:val="28"/>
          <w:szCs w:val="28"/>
        </w:rPr>
      </w:pPr>
      <w:r w:rsidRPr="00F84B5B">
        <w:rPr>
          <w:sz w:val="28"/>
          <w:szCs w:val="28"/>
        </w:rPr>
        <w:t xml:space="preserve">Поиск оптимальных и доступных новых решений конструкторско-технологических проблем на основе элементов ТРИЗ (теории решения изобретательских задач). </w:t>
      </w:r>
    </w:p>
    <w:p w:rsidR="00055FA8" w:rsidRPr="00F84B5B" w:rsidRDefault="00055FA8" w:rsidP="00F84B5B">
      <w:pPr>
        <w:pStyle w:val="BodyTextIndent2"/>
        <w:spacing w:line="360" w:lineRule="auto"/>
        <w:ind w:firstLine="0"/>
        <w:rPr>
          <w:bCs/>
          <w:sz w:val="28"/>
          <w:szCs w:val="28"/>
        </w:rPr>
      </w:pPr>
      <w:r w:rsidRPr="00F84B5B">
        <w:rPr>
          <w:bCs/>
          <w:sz w:val="28"/>
          <w:szCs w:val="28"/>
        </w:rPr>
        <w:t>Техника ХХ — начала ХХ</w:t>
      </w:r>
      <w:r w:rsidRPr="00F84B5B">
        <w:rPr>
          <w:bCs/>
          <w:sz w:val="28"/>
          <w:szCs w:val="28"/>
          <w:lang w:val="en-US"/>
        </w:rPr>
        <w:t>I</w:t>
      </w:r>
      <w:r w:rsidRPr="00F84B5B">
        <w:rPr>
          <w:bCs/>
          <w:sz w:val="28"/>
          <w:szCs w:val="28"/>
        </w:rPr>
        <w:t xml:space="preserve"> в. Ее современное назначение (удовлетворение бытовых, профессиональных, личных потребностей, исследование опасных и труднодоступных мест на земле и в космосе и др.). Современные требования к техническим устройствам (экологичность, безопасность, эргономичность и др.). </w:t>
      </w:r>
    </w:p>
    <w:p w:rsidR="00055FA8" w:rsidRPr="00F84B5B" w:rsidRDefault="00055FA8" w:rsidP="00F84B5B">
      <w:pPr>
        <w:pStyle w:val="BodyTextIndent2"/>
        <w:spacing w:line="360" w:lineRule="auto"/>
        <w:ind w:firstLine="0"/>
        <w:rPr>
          <w:bCs/>
          <w:sz w:val="28"/>
          <w:szCs w:val="28"/>
        </w:rPr>
      </w:pP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4. Использование информационных технологий (14 ч)</w:t>
      </w:r>
    </w:p>
    <w:p w:rsidR="00055FA8" w:rsidRPr="00F84B5B" w:rsidRDefault="00055FA8" w:rsidP="00F84B5B">
      <w:pPr>
        <w:pStyle w:val="BodyTextIndent3"/>
        <w:spacing w:line="360" w:lineRule="auto"/>
        <w:ind w:left="0"/>
        <w:jc w:val="both"/>
        <w:rPr>
          <w:sz w:val="28"/>
          <w:szCs w:val="28"/>
        </w:rPr>
      </w:pPr>
      <w:r w:rsidRPr="00F84B5B">
        <w:rPr>
          <w:sz w:val="28"/>
          <w:szCs w:val="28"/>
        </w:rPr>
        <w:t xml:space="preserve">Современный информационный мир. Использование компьютерных технологий в разных сферах жизнедеятельности человека. Персональный компьютер (ПК) и дополнительные приспособления (принтер, сканер, колонки и др.). Знакомство с текстовым редактором. Поиск информации в компьютере и Интернете. Работа с простейшими информационными объектами (тексты, рисунки): создание, преобразование, сохранение, удаление, печать (вывод на принтер). Программы </w:t>
      </w:r>
      <w:r w:rsidRPr="00F84B5B">
        <w:rPr>
          <w:sz w:val="28"/>
          <w:szCs w:val="28"/>
          <w:lang w:val="en-US"/>
        </w:rPr>
        <w:t>Word</w:t>
      </w:r>
      <w:r w:rsidRPr="00F84B5B">
        <w:rPr>
          <w:sz w:val="28"/>
          <w:szCs w:val="28"/>
        </w:rPr>
        <w:t xml:space="preserve">, </w:t>
      </w:r>
      <w:r w:rsidRPr="00F84B5B">
        <w:rPr>
          <w:sz w:val="28"/>
          <w:szCs w:val="28"/>
          <w:lang w:val="en-US"/>
        </w:rPr>
        <w:t>Power</w:t>
      </w:r>
      <w:r w:rsidRPr="00F84B5B">
        <w:rPr>
          <w:sz w:val="28"/>
          <w:szCs w:val="28"/>
        </w:rPr>
        <w:t xml:space="preserve"> </w:t>
      </w:r>
      <w:r w:rsidRPr="00F84B5B">
        <w:rPr>
          <w:sz w:val="28"/>
          <w:szCs w:val="28"/>
          <w:lang w:val="en-US"/>
        </w:rPr>
        <w:t>Point</w:t>
      </w:r>
      <w:r w:rsidRPr="00F84B5B">
        <w:rPr>
          <w:sz w:val="28"/>
          <w:szCs w:val="28"/>
        </w:rPr>
        <w:t>.</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Планируемые результаты обучения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Результаты изучения технологии в 1 классе</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 xml:space="preserve"> Личностные результаты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w:t>
      </w:r>
      <w:r w:rsidRPr="00F84B5B">
        <w:rPr>
          <w:rFonts w:ascii="Times New Roman" w:hAnsi="Times New Roman"/>
          <w:bCs/>
          <w:sz w:val="28"/>
          <w:szCs w:val="28"/>
        </w:rPr>
        <w:t>оздание условий для</w:t>
      </w:r>
      <w:r w:rsidRPr="00F84B5B">
        <w:rPr>
          <w:rFonts w:ascii="Times New Roman" w:hAnsi="Times New Roman"/>
          <w:sz w:val="28"/>
          <w:szCs w:val="28"/>
        </w:rPr>
        <w:t xml:space="preserve"> формирования следующих умений: </w:t>
      </w:r>
    </w:p>
    <w:p w:rsidR="00055FA8" w:rsidRPr="00F84B5B" w:rsidRDefault="00055FA8" w:rsidP="00F84B5B">
      <w:pPr>
        <w:numPr>
          <w:ilvl w:val="0"/>
          <w:numId w:val="106"/>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 xml:space="preserve">положительно относиться к учению; </w:t>
      </w:r>
    </w:p>
    <w:p w:rsidR="00055FA8" w:rsidRPr="00F84B5B" w:rsidRDefault="00055FA8" w:rsidP="00F84B5B">
      <w:pPr>
        <w:numPr>
          <w:ilvl w:val="0"/>
          <w:numId w:val="106"/>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проявлять интерес к содержанию предмета технологии;</w:t>
      </w:r>
    </w:p>
    <w:p w:rsidR="00055FA8" w:rsidRPr="00F84B5B" w:rsidRDefault="00055FA8" w:rsidP="00F84B5B">
      <w:pPr>
        <w:numPr>
          <w:ilvl w:val="0"/>
          <w:numId w:val="106"/>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принимать одноклассников, помогать им, отзываться на помощь от взрослого и детей;</w:t>
      </w:r>
    </w:p>
    <w:p w:rsidR="00055FA8" w:rsidRPr="00F84B5B" w:rsidRDefault="00055FA8" w:rsidP="00F84B5B">
      <w:pPr>
        <w:numPr>
          <w:ilvl w:val="0"/>
          <w:numId w:val="106"/>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чувствовать уверенность в себе, верить в свои возможности;</w:t>
      </w:r>
    </w:p>
    <w:p w:rsidR="00055FA8" w:rsidRPr="00F84B5B" w:rsidRDefault="00055FA8" w:rsidP="00F84B5B">
      <w:pPr>
        <w:pStyle w:val="3"/>
        <w:numPr>
          <w:ilvl w:val="0"/>
          <w:numId w:val="106"/>
        </w:numPr>
        <w:spacing w:before="0" w:line="360" w:lineRule="auto"/>
        <w:ind w:firstLine="0"/>
        <w:jc w:val="both"/>
        <w:rPr>
          <w:b w:val="0"/>
          <w:iCs/>
          <w:szCs w:val="28"/>
        </w:rPr>
      </w:pPr>
      <w:r w:rsidRPr="00F84B5B">
        <w:rPr>
          <w:b w:val="0"/>
          <w:szCs w:val="28"/>
        </w:rPr>
        <w:t xml:space="preserve">самостоятельно </w:t>
      </w:r>
      <w:r w:rsidRPr="00F84B5B">
        <w:rPr>
          <w:b w:val="0"/>
          <w:iCs/>
          <w:szCs w:val="28"/>
        </w:rPr>
        <w:t>определять и объяснять</w:t>
      </w:r>
      <w:r w:rsidRPr="00F84B5B">
        <w:rPr>
          <w:b w:val="0"/>
          <w:i/>
          <w:szCs w:val="28"/>
        </w:rPr>
        <w:t xml:space="preserve"> </w:t>
      </w:r>
      <w:r w:rsidRPr="00F84B5B">
        <w:rPr>
          <w:b w:val="0"/>
          <w:iCs/>
          <w:szCs w:val="28"/>
        </w:rPr>
        <w:t xml:space="preserve">свои чувства и ощущения, возникающие в результате наблюдения, рассуждения, обсуждения, </w:t>
      </w:r>
      <w:r w:rsidRPr="00F84B5B">
        <w:rPr>
          <w:b w:val="0"/>
          <w:szCs w:val="28"/>
        </w:rPr>
        <w:t>самые простые и общие для всех людей правила поведения (основы общечеловеческих нравственных ценностей);</w:t>
      </w:r>
    </w:p>
    <w:p w:rsidR="00055FA8" w:rsidRPr="00F84B5B" w:rsidRDefault="00055FA8" w:rsidP="00F84B5B">
      <w:pPr>
        <w:numPr>
          <w:ilvl w:val="0"/>
          <w:numId w:val="106"/>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чувствовать удовлетворение от сделанного или созданного самим для родных, друзей, для себя;</w:t>
      </w:r>
    </w:p>
    <w:p w:rsidR="00055FA8" w:rsidRPr="00F84B5B" w:rsidRDefault="00055FA8" w:rsidP="00F84B5B">
      <w:pPr>
        <w:numPr>
          <w:ilvl w:val="0"/>
          <w:numId w:val="106"/>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бережно относиться к результатам своего труда и труда одноклассников;</w:t>
      </w:r>
    </w:p>
    <w:p w:rsidR="00055FA8" w:rsidRPr="00F84B5B" w:rsidRDefault="00055FA8" w:rsidP="00F84B5B">
      <w:pPr>
        <w:numPr>
          <w:ilvl w:val="0"/>
          <w:numId w:val="106"/>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осознавать уязвимость, хрупкость природы, понимать положительные и негативные последствия деятельности человека;</w:t>
      </w:r>
    </w:p>
    <w:p w:rsidR="00055FA8" w:rsidRPr="00F84B5B" w:rsidRDefault="00055FA8" w:rsidP="00F84B5B">
      <w:pPr>
        <w:numPr>
          <w:ilvl w:val="0"/>
          <w:numId w:val="106"/>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i/>
          <w:sz w:val="28"/>
          <w:szCs w:val="28"/>
        </w:rPr>
        <w:t>с помощью учителя</w:t>
      </w:r>
      <w:r w:rsidRPr="00F84B5B">
        <w:rPr>
          <w:rFonts w:ascii="Times New Roman" w:hAnsi="Times New Roman"/>
          <w:sz w:val="28"/>
          <w:szCs w:val="28"/>
        </w:rPr>
        <w:t xml:space="preserve"> планировать предстоящую практическую деятельность;</w:t>
      </w:r>
    </w:p>
    <w:p w:rsidR="00055FA8" w:rsidRPr="00F84B5B" w:rsidRDefault="00055FA8" w:rsidP="00F84B5B">
      <w:pPr>
        <w:numPr>
          <w:ilvl w:val="0"/>
          <w:numId w:val="106"/>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i/>
          <w:sz w:val="28"/>
          <w:szCs w:val="28"/>
        </w:rPr>
        <w:t>под контролем учителя</w:t>
      </w:r>
      <w:r w:rsidRPr="00F84B5B">
        <w:rPr>
          <w:rFonts w:ascii="Times New Roman" w:hAnsi="Times New Roman"/>
          <w:sz w:val="28"/>
          <w:szCs w:val="28"/>
        </w:rPr>
        <w:t xml:space="preserve"> выполнять предлагаемые изделия с опорой на план и образец.</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 xml:space="preserve"> Метапредметные результаты</w:t>
      </w:r>
    </w:p>
    <w:p w:rsidR="00055FA8" w:rsidRPr="00F84B5B" w:rsidRDefault="00055FA8" w:rsidP="00F84B5B">
      <w:pPr>
        <w:pStyle w:val="3"/>
        <w:spacing w:before="0" w:line="360" w:lineRule="auto"/>
        <w:jc w:val="both"/>
        <w:rPr>
          <w:b w:val="0"/>
          <w:szCs w:val="28"/>
        </w:rPr>
      </w:pPr>
      <w:r w:rsidRPr="00F84B5B">
        <w:rPr>
          <w:b w:val="0"/>
          <w:i/>
          <w:szCs w:val="28"/>
        </w:rPr>
        <w:t>Регулятивные универсальные учебные действия:</w:t>
      </w:r>
    </w:p>
    <w:p w:rsidR="00055FA8" w:rsidRPr="00F84B5B" w:rsidRDefault="00055FA8" w:rsidP="00F84B5B">
      <w:pPr>
        <w:pStyle w:val="3"/>
        <w:numPr>
          <w:ilvl w:val="0"/>
          <w:numId w:val="107"/>
        </w:numPr>
        <w:spacing w:before="0" w:line="360" w:lineRule="auto"/>
        <w:ind w:firstLine="0"/>
        <w:jc w:val="both"/>
        <w:rPr>
          <w:b w:val="0"/>
          <w:szCs w:val="28"/>
        </w:rPr>
      </w:pPr>
      <w:r w:rsidRPr="00F84B5B">
        <w:rPr>
          <w:b w:val="0"/>
          <w:i/>
          <w:szCs w:val="28"/>
        </w:rPr>
        <w:t>с помощью учителя</w:t>
      </w:r>
      <w:r w:rsidRPr="00F84B5B">
        <w:rPr>
          <w:b w:val="0"/>
          <w:szCs w:val="28"/>
        </w:rPr>
        <w:t xml:space="preserve"> учиться определять и формулировать цель деятельности на уроке;</w:t>
      </w:r>
    </w:p>
    <w:p w:rsidR="00055FA8" w:rsidRPr="00F84B5B" w:rsidRDefault="00055FA8" w:rsidP="00F84B5B">
      <w:pPr>
        <w:pStyle w:val="Title"/>
        <w:numPr>
          <w:ilvl w:val="0"/>
          <w:numId w:val="107"/>
        </w:numPr>
        <w:spacing w:line="360" w:lineRule="auto"/>
        <w:ind w:firstLine="0"/>
        <w:jc w:val="both"/>
        <w:rPr>
          <w:rFonts w:ascii="Times New Roman" w:hAnsi="Times New Roman"/>
          <w:b w:val="0"/>
          <w:sz w:val="28"/>
          <w:szCs w:val="28"/>
        </w:rPr>
      </w:pPr>
      <w:r w:rsidRPr="00F84B5B">
        <w:rPr>
          <w:rFonts w:ascii="Times New Roman" w:hAnsi="Times New Roman"/>
          <w:b w:val="0"/>
          <w:iCs/>
          <w:sz w:val="28"/>
          <w:szCs w:val="28"/>
        </w:rPr>
        <w:t>учиться проговаривать</w:t>
      </w:r>
      <w:r w:rsidRPr="00F84B5B">
        <w:rPr>
          <w:rFonts w:ascii="Times New Roman" w:hAnsi="Times New Roman"/>
          <w:b w:val="0"/>
          <w:sz w:val="28"/>
          <w:szCs w:val="28"/>
        </w:rPr>
        <w:t xml:space="preserve"> последовательность действий на уроке;</w:t>
      </w:r>
    </w:p>
    <w:p w:rsidR="00055FA8" w:rsidRPr="00F84B5B" w:rsidRDefault="00055FA8" w:rsidP="00F84B5B">
      <w:pPr>
        <w:pStyle w:val="3"/>
        <w:numPr>
          <w:ilvl w:val="0"/>
          <w:numId w:val="107"/>
        </w:numPr>
        <w:spacing w:before="0" w:line="360" w:lineRule="auto"/>
        <w:ind w:firstLine="0"/>
        <w:jc w:val="both"/>
        <w:rPr>
          <w:b w:val="0"/>
          <w:szCs w:val="28"/>
        </w:rPr>
      </w:pPr>
      <w:r w:rsidRPr="00F84B5B">
        <w:rPr>
          <w:b w:val="0"/>
          <w:szCs w:val="28"/>
        </w:rPr>
        <w:t xml:space="preserve">учиться </w:t>
      </w:r>
      <w:r w:rsidRPr="00F84B5B">
        <w:rPr>
          <w:b w:val="0"/>
          <w:iCs/>
          <w:szCs w:val="28"/>
        </w:rPr>
        <w:t>высказывать</w:t>
      </w:r>
      <w:r w:rsidRPr="00F84B5B">
        <w:rPr>
          <w:b w:val="0"/>
          <w:szCs w:val="28"/>
        </w:rPr>
        <w:t xml:space="preserve"> свое предположение (версию) на основе работы с иллюстрацией учебника;</w:t>
      </w:r>
    </w:p>
    <w:p w:rsidR="00055FA8" w:rsidRPr="00F84B5B" w:rsidRDefault="00055FA8" w:rsidP="00F84B5B">
      <w:pPr>
        <w:pStyle w:val="3"/>
        <w:numPr>
          <w:ilvl w:val="0"/>
          <w:numId w:val="107"/>
        </w:numPr>
        <w:spacing w:before="0" w:line="360" w:lineRule="auto"/>
        <w:ind w:firstLine="0"/>
        <w:jc w:val="both"/>
        <w:rPr>
          <w:b w:val="0"/>
          <w:szCs w:val="28"/>
        </w:rPr>
      </w:pPr>
      <w:r w:rsidRPr="00F84B5B">
        <w:rPr>
          <w:b w:val="0"/>
          <w:i/>
          <w:szCs w:val="28"/>
        </w:rPr>
        <w:t>с помощью учителя</w:t>
      </w:r>
      <w:r w:rsidRPr="00F84B5B">
        <w:rPr>
          <w:b w:val="0"/>
          <w:szCs w:val="28"/>
        </w:rPr>
        <w:t xml:space="preserve"> объяснять выбор наиболее подходящих для выполнения задания материалов и инструментов;</w:t>
      </w:r>
    </w:p>
    <w:p w:rsidR="00055FA8" w:rsidRPr="00F84B5B" w:rsidRDefault="00055FA8" w:rsidP="00F84B5B">
      <w:pPr>
        <w:pStyle w:val="3"/>
        <w:numPr>
          <w:ilvl w:val="0"/>
          <w:numId w:val="107"/>
        </w:numPr>
        <w:tabs>
          <w:tab w:val="clear" w:pos="1004"/>
          <w:tab w:val="left" w:pos="1080"/>
        </w:tabs>
        <w:spacing w:before="0" w:line="360" w:lineRule="auto"/>
        <w:ind w:firstLine="0"/>
        <w:jc w:val="both"/>
        <w:rPr>
          <w:b w:val="0"/>
          <w:szCs w:val="28"/>
        </w:rPr>
      </w:pPr>
      <w:r w:rsidRPr="00F84B5B">
        <w:rPr>
          <w:b w:val="0"/>
          <w:szCs w:val="28"/>
        </w:rPr>
        <w:t xml:space="preserve">учиться готовить рабочее место, </w:t>
      </w:r>
      <w:r w:rsidRPr="00F84B5B">
        <w:rPr>
          <w:b w:val="0"/>
          <w:i/>
          <w:szCs w:val="28"/>
        </w:rPr>
        <w:t>с помощью учителя</w:t>
      </w:r>
      <w:r w:rsidRPr="00F84B5B">
        <w:rPr>
          <w:b w:val="0"/>
          <w:szCs w:val="28"/>
        </w:rPr>
        <w:t xml:space="preserve"> отбирать наиболее подходящие для выполнения задания материалы и инструменты и </w:t>
      </w:r>
      <w:r w:rsidRPr="00F84B5B">
        <w:rPr>
          <w:b w:val="0"/>
          <w:iCs/>
          <w:szCs w:val="28"/>
        </w:rPr>
        <w:t>выполнять</w:t>
      </w:r>
      <w:r w:rsidRPr="00F84B5B">
        <w:rPr>
          <w:b w:val="0"/>
          <w:i/>
          <w:szCs w:val="28"/>
        </w:rPr>
        <w:t xml:space="preserve"> </w:t>
      </w:r>
      <w:r w:rsidRPr="00F84B5B">
        <w:rPr>
          <w:b w:val="0"/>
          <w:iCs/>
          <w:szCs w:val="28"/>
        </w:rPr>
        <w:t>практическую работу</w:t>
      </w:r>
      <w:r w:rsidRPr="00F84B5B">
        <w:rPr>
          <w:b w:val="0"/>
          <w:szCs w:val="28"/>
        </w:rPr>
        <w:t xml:space="preserve"> по предложенному учителем плану с опорой на образцы, рисунки учебника;</w:t>
      </w:r>
    </w:p>
    <w:p w:rsidR="00055FA8" w:rsidRPr="00F84B5B" w:rsidRDefault="00055FA8" w:rsidP="00F84B5B">
      <w:pPr>
        <w:pStyle w:val="3"/>
        <w:numPr>
          <w:ilvl w:val="0"/>
          <w:numId w:val="107"/>
        </w:numPr>
        <w:spacing w:before="0" w:line="360" w:lineRule="auto"/>
        <w:ind w:firstLine="0"/>
        <w:jc w:val="both"/>
        <w:rPr>
          <w:b w:val="0"/>
          <w:szCs w:val="28"/>
        </w:rPr>
      </w:pPr>
      <w:r w:rsidRPr="00F84B5B">
        <w:rPr>
          <w:b w:val="0"/>
          <w:szCs w:val="28"/>
        </w:rPr>
        <w:t>выполнять контроль точности разметки деталей с помощью шаблона;</w:t>
      </w:r>
    </w:p>
    <w:p w:rsidR="00055FA8" w:rsidRPr="00F84B5B" w:rsidRDefault="00055FA8" w:rsidP="00F84B5B">
      <w:pPr>
        <w:pStyle w:val="3"/>
        <w:numPr>
          <w:ilvl w:val="0"/>
          <w:numId w:val="107"/>
        </w:numPr>
        <w:spacing w:before="0" w:line="360" w:lineRule="auto"/>
        <w:ind w:firstLine="0"/>
        <w:jc w:val="both"/>
        <w:rPr>
          <w:b w:val="0"/>
          <w:szCs w:val="28"/>
        </w:rPr>
      </w:pPr>
      <w:r w:rsidRPr="00F84B5B">
        <w:rPr>
          <w:b w:val="0"/>
          <w:szCs w:val="28"/>
        </w:rPr>
        <w:t xml:space="preserve">учиться совместно с учителем и другими учениками давать эмоциональную оценку деятельности класса на уроке. </w:t>
      </w:r>
    </w:p>
    <w:p w:rsidR="00055FA8" w:rsidRPr="00F84B5B" w:rsidRDefault="00055FA8" w:rsidP="00F84B5B">
      <w:pPr>
        <w:pStyle w:val="3"/>
        <w:spacing w:before="0" w:line="360" w:lineRule="auto"/>
        <w:jc w:val="both"/>
        <w:rPr>
          <w:b w:val="0"/>
          <w:szCs w:val="28"/>
        </w:rPr>
      </w:pPr>
      <w:r w:rsidRPr="00F84B5B">
        <w:rPr>
          <w:b w:val="0"/>
          <w:i/>
          <w:szCs w:val="28"/>
        </w:rPr>
        <w:t>Познавательные универсальные учебные действия:</w:t>
      </w:r>
    </w:p>
    <w:p w:rsidR="00055FA8" w:rsidRPr="00F84B5B" w:rsidRDefault="00055FA8" w:rsidP="00F84B5B">
      <w:pPr>
        <w:pStyle w:val="3"/>
        <w:numPr>
          <w:ilvl w:val="0"/>
          <w:numId w:val="108"/>
        </w:numPr>
        <w:spacing w:before="0" w:line="360" w:lineRule="auto"/>
        <w:ind w:firstLine="0"/>
        <w:jc w:val="both"/>
        <w:rPr>
          <w:b w:val="0"/>
          <w:bCs/>
          <w:szCs w:val="28"/>
        </w:rPr>
      </w:pPr>
      <w:r w:rsidRPr="00F84B5B">
        <w:rPr>
          <w:b w:val="0"/>
          <w:bCs/>
          <w:szCs w:val="28"/>
        </w:rPr>
        <w:t xml:space="preserve">наблюдать связи человека с природой и предметным миром: предметный мир ближайшего окружения, конструкции и образы объектов природы и окружающего мира, конструкторско-технологические и декоративно-художественные особенности предлагаемых изделий; </w:t>
      </w:r>
      <w:r w:rsidRPr="00F84B5B">
        <w:rPr>
          <w:b w:val="0"/>
          <w:bCs/>
          <w:iCs/>
          <w:szCs w:val="28"/>
        </w:rPr>
        <w:t>сравнивать</w:t>
      </w:r>
      <w:r w:rsidRPr="00F84B5B">
        <w:rPr>
          <w:b w:val="0"/>
          <w:bCs/>
          <w:szCs w:val="28"/>
        </w:rPr>
        <w:t xml:space="preserve"> их;</w:t>
      </w:r>
    </w:p>
    <w:p w:rsidR="00055FA8" w:rsidRPr="00F84B5B" w:rsidRDefault="00055FA8" w:rsidP="00F84B5B">
      <w:pPr>
        <w:numPr>
          <w:ilvl w:val="0"/>
          <w:numId w:val="108"/>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сравнивать изучаемые материалы по их свойствам, анализировать конструкции предлагаемых изделий, делать простейшие обобщения;</w:t>
      </w:r>
      <w:r w:rsidRPr="00F84B5B">
        <w:rPr>
          <w:rFonts w:ascii="Times New Roman" w:hAnsi="Times New Roman"/>
          <w:bCs/>
          <w:i/>
          <w:sz w:val="28"/>
          <w:szCs w:val="28"/>
        </w:rPr>
        <w:t xml:space="preserve"> </w:t>
      </w:r>
      <w:r w:rsidRPr="00F84B5B">
        <w:rPr>
          <w:rFonts w:ascii="Times New Roman" w:hAnsi="Times New Roman"/>
          <w:bCs/>
          <w:iCs/>
          <w:sz w:val="28"/>
          <w:szCs w:val="28"/>
        </w:rPr>
        <w:t>группировать</w:t>
      </w:r>
      <w:r w:rsidRPr="00F84B5B">
        <w:rPr>
          <w:rFonts w:ascii="Times New Roman" w:hAnsi="Times New Roman"/>
          <w:bCs/>
          <w:sz w:val="28"/>
          <w:szCs w:val="28"/>
        </w:rPr>
        <w:t xml:space="preserve"> предметы и их образы по общему признаку (конструкторскому, технологическому, декоративно-художественному);</w:t>
      </w:r>
    </w:p>
    <w:p w:rsidR="00055FA8" w:rsidRPr="00F84B5B" w:rsidRDefault="00055FA8" w:rsidP="00F84B5B">
      <w:pPr>
        <w:pStyle w:val="3"/>
        <w:numPr>
          <w:ilvl w:val="0"/>
          <w:numId w:val="108"/>
        </w:numPr>
        <w:spacing w:before="0" w:line="360" w:lineRule="auto"/>
        <w:ind w:firstLine="0"/>
        <w:jc w:val="both"/>
        <w:rPr>
          <w:b w:val="0"/>
          <w:szCs w:val="28"/>
        </w:rPr>
      </w:pPr>
      <w:r w:rsidRPr="00F84B5B">
        <w:rPr>
          <w:b w:val="0"/>
          <w:i/>
          <w:szCs w:val="28"/>
        </w:rPr>
        <w:t>с помощью учителя</w:t>
      </w:r>
      <w:r w:rsidRPr="00F84B5B">
        <w:rPr>
          <w:b w:val="0"/>
          <w:szCs w:val="28"/>
        </w:rPr>
        <w:t xml:space="preserve"> анализировать предлагаемое задание,</w:t>
      </w:r>
      <w:r w:rsidRPr="00F84B5B">
        <w:rPr>
          <w:b w:val="0"/>
          <w:i/>
          <w:szCs w:val="28"/>
        </w:rPr>
        <w:t xml:space="preserve"> </w:t>
      </w:r>
      <w:r w:rsidRPr="00F84B5B">
        <w:rPr>
          <w:b w:val="0"/>
          <w:iCs/>
          <w:szCs w:val="28"/>
        </w:rPr>
        <w:t>отличать</w:t>
      </w:r>
      <w:r w:rsidRPr="00F84B5B">
        <w:rPr>
          <w:b w:val="0"/>
          <w:szCs w:val="28"/>
        </w:rPr>
        <w:t xml:space="preserve"> новое от уже известного;</w:t>
      </w:r>
    </w:p>
    <w:p w:rsidR="00055FA8" w:rsidRPr="00F84B5B" w:rsidRDefault="00055FA8" w:rsidP="00F84B5B">
      <w:pPr>
        <w:pStyle w:val="3"/>
        <w:numPr>
          <w:ilvl w:val="0"/>
          <w:numId w:val="108"/>
        </w:numPr>
        <w:spacing w:before="0" w:line="360" w:lineRule="auto"/>
        <w:ind w:firstLine="0"/>
        <w:jc w:val="both"/>
        <w:rPr>
          <w:b w:val="0"/>
          <w:szCs w:val="28"/>
        </w:rPr>
      </w:pPr>
      <w:r w:rsidRPr="00F84B5B">
        <w:rPr>
          <w:b w:val="0"/>
          <w:iCs/>
          <w:szCs w:val="28"/>
        </w:rPr>
        <w:t>ориентироваться</w:t>
      </w:r>
      <w:r w:rsidRPr="00F84B5B">
        <w:rPr>
          <w:b w:val="0"/>
          <w:szCs w:val="28"/>
        </w:rPr>
        <w:t xml:space="preserve"> в материале на страницах учебника;</w:t>
      </w:r>
    </w:p>
    <w:p w:rsidR="00055FA8" w:rsidRPr="00F84B5B" w:rsidRDefault="00055FA8" w:rsidP="00F84B5B">
      <w:pPr>
        <w:pStyle w:val="3"/>
        <w:numPr>
          <w:ilvl w:val="0"/>
          <w:numId w:val="108"/>
        </w:numPr>
        <w:spacing w:before="0" w:line="360" w:lineRule="auto"/>
        <w:ind w:firstLine="0"/>
        <w:jc w:val="both"/>
        <w:rPr>
          <w:b w:val="0"/>
          <w:szCs w:val="28"/>
        </w:rPr>
      </w:pPr>
      <w:r w:rsidRPr="00F84B5B">
        <w:rPr>
          <w:b w:val="0"/>
          <w:iCs/>
          <w:szCs w:val="28"/>
        </w:rPr>
        <w:t>находить ответы</w:t>
      </w:r>
      <w:r w:rsidRPr="00F84B5B">
        <w:rPr>
          <w:b w:val="0"/>
          <w:szCs w:val="28"/>
        </w:rPr>
        <w:t xml:space="preserve"> на предлагаемые вопросы, используя учебник, свой жизненный опыт и информацию, полученную на уроке; пользоваться памятками (даны в конце учебника);</w:t>
      </w:r>
    </w:p>
    <w:p w:rsidR="00055FA8" w:rsidRPr="00F84B5B" w:rsidRDefault="00055FA8" w:rsidP="00F84B5B">
      <w:pPr>
        <w:pStyle w:val="3"/>
        <w:numPr>
          <w:ilvl w:val="0"/>
          <w:numId w:val="108"/>
        </w:numPr>
        <w:spacing w:before="0" w:line="360" w:lineRule="auto"/>
        <w:ind w:firstLine="0"/>
        <w:jc w:val="both"/>
        <w:rPr>
          <w:b w:val="0"/>
          <w:szCs w:val="28"/>
        </w:rPr>
      </w:pPr>
      <w:r w:rsidRPr="00F84B5B">
        <w:rPr>
          <w:b w:val="0"/>
          <w:iCs/>
          <w:szCs w:val="28"/>
        </w:rPr>
        <w:t>делать выводы</w:t>
      </w:r>
      <w:r w:rsidRPr="00F84B5B">
        <w:rPr>
          <w:b w:val="0"/>
          <w:szCs w:val="28"/>
        </w:rPr>
        <w:t xml:space="preserve"> о результате совместной работы всего класса;</w:t>
      </w:r>
    </w:p>
    <w:p w:rsidR="00055FA8" w:rsidRPr="00F84B5B" w:rsidRDefault="00055FA8" w:rsidP="00F84B5B">
      <w:pPr>
        <w:pStyle w:val="3"/>
        <w:numPr>
          <w:ilvl w:val="0"/>
          <w:numId w:val="108"/>
        </w:numPr>
        <w:spacing w:before="0" w:line="360" w:lineRule="auto"/>
        <w:ind w:firstLine="0"/>
        <w:jc w:val="both"/>
        <w:rPr>
          <w:b w:val="0"/>
          <w:szCs w:val="28"/>
        </w:rPr>
      </w:pPr>
      <w:r w:rsidRPr="00F84B5B">
        <w:rPr>
          <w:b w:val="0"/>
          <w:szCs w:val="28"/>
        </w:rPr>
        <w:t>преобразовывать информацию из одной формы в другую — в изделия, художественные образы.</w:t>
      </w:r>
    </w:p>
    <w:p w:rsidR="00055FA8" w:rsidRPr="00F84B5B" w:rsidRDefault="00055FA8" w:rsidP="00F84B5B">
      <w:pPr>
        <w:pStyle w:val="3"/>
        <w:spacing w:before="0" w:line="360" w:lineRule="auto"/>
        <w:jc w:val="both"/>
        <w:rPr>
          <w:b w:val="0"/>
          <w:szCs w:val="28"/>
        </w:rPr>
      </w:pPr>
      <w:r w:rsidRPr="00F84B5B">
        <w:rPr>
          <w:b w:val="0"/>
          <w:i/>
          <w:szCs w:val="28"/>
        </w:rPr>
        <w:t>Коммуникативные универсальные учебные действия:</w:t>
      </w:r>
    </w:p>
    <w:p w:rsidR="00055FA8" w:rsidRPr="00F84B5B" w:rsidRDefault="00055FA8" w:rsidP="00F84B5B">
      <w:pPr>
        <w:pStyle w:val="3"/>
        <w:numPr>
          <w:ilvl w:val="0"/>
          <w:numId w:val="109"/>
        </w:numPr>
        <w:spacing w:before="0" w:line="360" w:lineRule="auto"/>
        <w:ind w:firstLine="0"/>
        <w:jc w:val="both"/>
        <w:rPr>
          <w:b w:val="0"/>
          <w:szCs w:val="28"/>
        </w:rPr>
      </w:pPr>
      <w:r w:rsidRPr="00F84B5B">
        <w:rPr>
          <w:b w:val="0"/>
          <w:szCs w:val="28"/>
        </w:rPr>
        <w:t>учиться слушать и слышать учителя и одноклассников, совместно обсуждать предложенную или выявленную проблему.</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Предметные результаты</w:t>
      </w:r>
      <w:r w:rsidRPr="00F84B5B">
        <w:rPr>
          <w:rFonts w:ascii="Times New Roman" w:hAnsi="Times New Roman"/>
          <w:sz w:val="28"/>
          <w:szCs w:val="28"/>
          <w:u w:val="single"/>
        </w:rPr>
        <w:t xml:space="preserve"> </w:t>
      </w:r>
      <w:r w:rsidRPr="00F84B5B">
        <w:rPr>
          <w:rFonts w:ascii="Times New Roman" w:hAnsi="Times New Roman"/>
          <w:sz w:val="28"/>
          <w:szCs w:val="28"/>
        </w:rPr>
        <w:t>(по разделам)</w:t>
      </w:r>
    </w:p>
    <w:p w:rsidR="00055FA8" w:rsidRPr="00F84B5B" w:rsidRDefault="00055FA8" w:rsidP="00F84B5B">
      <w:pPr>
        <w:spacing w:line="360" w:lineRule="auto"/>
        <w:jc w:val="both"/>
        <w:rPr>
          <w:rFonts w:ascii="Times New Roman" w:hAnsi="Times New Roman"/>
          <w:bCs/>
          <w:sz w:val="28"/>
          <w:szCs w:val="28"/>
        </w:rPr>
      </w:pPr>
      <w:r w:rsidRPr="00F84B5B">
        <w:rPr>
          <w:rFonts w:ascii="Times New Roman" w:hAnsi="Times New Roman"/>
          <w:bCs/>
          <w:sz w:val="28"/>
          <w:szCs w:val="28"/>
        </w:rPr>
        <w:t>1. Общекультурные и общетрудовые компетенции. Основы культуры труда, самообслуживание</w:t>
      </w:r>
    </w:p>
    <w:p w:rsidR="00055FA8" w:rsidRPr="00F84B5B" w:rsidRDefault="00055FA8" w:rsidP="00F84B5B">
      <w:pPr>
        <w:spacing w:line="360" w:lineRule="auto"/>
        <w:jc w:val="both"/>
        <w:rPr>
          <w:rFonts w:ascii="Times New Roman" w:hAnsi="Times New Roman"/>
          <w:i/>
          <w:iCs/>
          <w:sz w:val="28"/>
          <w:szCs w:val="28"/>
        </w:rPr>
      </w:pPr>
      <w:r w:rsidRPr="00F84B5B">
        <w:rPr>
          <w:rFonts w:ascii="Times New Roman" w:hAnsi="Times New Roman"/>
          <w:i/>
          <w:iCs/>
          <w:sz w:val="28"/>
          <w:szCs w:val="28"/>
        </w:rPr>
        <w:t>Знать (на уровне представлений):</w:t>
      </w:r>
    </w:p>
    <w:p w:rsidR="00055FA8" w:rsidRPr="00F84B5B" w:rsidRDefault="00055FA8" w:rsidP="00F84B5B">
      <w:pPr>
        <w:numPr>
          <w:ilvl w:val="0"/>
          <w:numId w:val="109"/>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 xml:space="preserve">о роли и месте человека в окружающем мире; о созидательной, творческой деятельности человека и природе как источнике его вдохновения; </w:t>
      </w:r>
    </w:p>
    <w:p w:rsidR="00055FA8" w:rsidRPr="00F84B5B" w:rsidRDefault="00055FA8" w:rsidP="00F84B5B">
      <w:pPr>
        <w:numPr>
          <w:ilvl w:val="0"/>
          <w:numId w:val="109"/>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об отражении форм и образов природы в работах мастеров художников, о разнообразных предметах рукотворного мира;</w:t>
      </w:r>
    </w:p>
    <w:p w:rsidR="00055FA8" w:rsidRPr="00F84B5B" w:rsidRDefault="00055FA8" w:rsidP="00F84B5B">
      <w:pPr>
        <w:numPr>
          <w:ilvl w:val="0"/>
          <w:numId w:val="109"/>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о профессиях, знакомых детям.</w:t>
      </w:r>
    </w:p>
    <w:p w:rsidR="00055FA8" w:rsidRPr="00F84B5B" w:rsidRDefault="00055FA8" w:rsidP="00F84B5B">
      <w:pPr>
        <w:spacing w:line="360" w:lineRule="auto"/>
        <w:jc w:val="both"/>
        <w:rPr>
          <w:rFonts w:ascii="Times New Roman" w:hAnsi="Times New Roman"/>
          <w:i/>
          <w:iCs/>
          <w:sz w:val="28"/>
          <w:szCs w:val="28"/>
        </w:rPr>
      </w:pPr>
      <w:r w:rsidRPr="00F84B5B">
        <w:rPr>
          <w:rFonts w:ascii="Times New Roman" w:hAnsi="Times New Roman"/>
          <w:i/>
          <w:iCs/>
          <w:sz w:val="28"/>
          <w:szCs w:val="28"/>
        </w:rPr>
        <w:t>Уметь:</w:t>
      </w:r>
    </w:p>
    <w:p w:rsidR="00055FA8" w:rsidRPr="00F84B5B" w:rsidRDefault="00055FA8" w:rsidP="00F84B5B">
      <w:pPr>
        <w:numPr>
          <w:ilvl w:val="0"/>
          <w:numId w:val="110"/>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обслуживать себя во время работы: поддерживать порядок на рабочем месте, ухаживать за инструментами и правильно хранить их;</w:t>
      </w:r>
    </w:p>
    <w:p w:rsidR="00055FA8" w:rsidRPr="00F84B5B" w:rsidRDefault="00055FA8" w:rsidP="00F84B5B">
      <w:pPr>
        <w:numPr>
          <w:ilvl w:val="0"/>
          <w:numId w:val="110"/>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соблюдать правила гигиены труда.</w:t>
      </w:r>
    </w:p>
    <w:p w:rsidR="00055FA8" w:rsidRPr="00F84B5B" w:rsidRDefault="00055FA8" w:rsidP="00F84B5B">
      <w:pPr>
        <w:spacing w:line="360" w:lineRule="auto"/>
        <w:ind w:right="57"/>
        <w:jc w:val="both"/>
        <w:rPr>
          <w:rFonts w:ascii="Times New Roman" w:hAnsi="Times New Roman"/>
          <w:bCs/>
          <w:sz w:val="28"/>
          <w:szCs w:val="28"/>
        </w:rPr>
      </w:pPr>
      <w:r w:rsidRPr="00F84B5B">
        <w:rPr>
          <w:rFonts w:ascii="Times New Roman" w:hAnsi="Times New Roman"/>
          <w:bCs/>
          <w:sz w:val="28"/>
          <w:szCs w:val="28"/>
        </w:rPr>
        <w:t>2. Технология ручной обработки материалов. Элементы графической грамоты</w:t>
      </w:r>
    </w:p>
    <w:p w:rsidR="00055FA8" w:rsidRPr="00F84B5B" w:rsidRDefault="00055FA8" w:rsidP="00F84B5B">
      <w:pPr>
        <w:pStyle w:val="BodyTextIndent2"/>
        <w:spacing w:line="360" w:lineRule="auto"/>
        <w:ind w:firstLine="0"/>
        <w:rPr>
          <w:bCs/>
          <w:i/>
          <w:iCs/>
          <w:sz w:val="28"/>
          <w:szCs w:val="28"/>
        </w:rPr>
      </w:pPr>
      <w:r w:rsidRPr="00F84B5B">
        <w:rPr>
          <w:bCs/>
          <w:i/>
          <w:iCs/>
          <w:sz w:val="28"/>
          <w:szCs w:val="28"/>
        </w:rPr>
        <w:t>Знать:</w:t>
      </w:r>
    </w:p>
    <w:p w:rsidR="00055FA8" w:rsidRPr="00F84B5B" w:rsidRDefault="00055FA8" w:rsidP="00F84B5B">
      <w:pPr>
        <w:pStyle w:val="BodyTextIndent2"/>
        <w:numPr>
          <w:ilvl w:val="0"/>
          <w:numId w:val="111"/>
        </w:numPr>
        <w:autoSpaceDE w:val="0"/>
        <w:autoSpaceDN w:val="0"/>
        <w:spacing w:line="360" w:lineRule="auto"/>
        <w:ind w:firstLine="0"/>
        <w:rPr>
          <w:bCs/>
          <w:sz w:val="28"/>
          <w:szCs w:val="28"/>
        </w:rPr>
      </w:pPr>
      <w:r w:rsidRPr="00F84B5B">
        <w:rPr>
          <w:bCs/>
          <w:sz w:val="28"/>
          <w:szCs w:val="28"/>
        </w:rPr>
        <w:t xml:space="preserve">общие названия изученных видов материалов (природные, бумага, тонкий картон, ткань, клейстер, клей) и их свойства </w:t>
      </w:r>
      <w:r w:rsidRPr="00F84B5B">
        <w:rPr>
          <w:sz w:val="28"/>
          <w:szCs w:val="28"/>
        </w:rPr>
        <w:t>(цвет, фактура, толщина и др.)</w:t>
      </w:r>
      <w:r w:rsidRPr="00F84B5B">
        <w:rPr>
          <w:bCs/>
          <w:sz w:val="28"/>
          <w:szCs w:val="28"/>
        </w:rPr>
        <w:t xml:space="preserve">; </w:t>
      </w:r>
    </w:p>
    <w:p w:rsidR="00055FA8" w:rsidRPr="00F84B5B" w:rsidRDefault="00055FA8" w:rsidP="00F84B5B">
      <w:pPr>
        <w:numPr>
          <w:ilvl w:val="0"/>
          <w:numId w:val="111"/>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последовательность изготовления несложных изделий: разметка, резание, сборка, отделка;</w:t>
      </w:r>
    </w:p>
    <w:p w:rsidR="00055FA8" w:rsidRPr="00F84B5B" w:rsidRDefault="00055FA8" w:rsidP="00F84B5B">
      <w:pPr>
        <w:numPr>
          <w:ilvl w:val="0"/>
          <w:numId w:val="111"/>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способы разметки на глаз, по шаблону;</w:t>
      </w:r>
    </w:p>
    <w:p w:rsidR="00055FA8" w:rsidRPr="00F84B5B" w:rsidRDefault="00055FA8" w:rsidP="00F84B5B">
      <w:pPr>
        <w:numPr>
          <w:ilvl w:val="0"/>
          <w:numId w:val="111"/>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формообразование сгибанием, складыванием, вытягиванием;</w:t>
      </w:r>
    </w:p>
    <w:p w:rsidR="00055FA8" w:rsidRPr="00F84B5B" w:rsidRDefault="00055FA8" w:rsidP="00F84B5B">
      <w:pPr>
        <w:numPr>
          <w:ilvl w:val="0"/>
          <w:numId w:val="111"/>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клеевой способ соединения;</w:t>
      </w:r>
    </w:p>
    <w:p w:rsidR="00055FA8" w:rsidRPr="00F84B5B" w:rsidRDefault="00055FA8" w:rsidP="00F84B5B">
      <w:pPr>
        <w:numPr>
          <w:ilvl w:val="0"/>
          <w:numId w:val="111"/>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способы отделки: раскрашивание, аппликация, прямая строчка;</w:t>
      </w:r>
    </w:p>
    <w:p w:rsidR="00055FA8" w:rsidRPr="00F84B5B" w:rsidRDefault="00055FA8" w:rsidP="00F84B5B">
      <w:pPr>
        <w:pStyle w:val="BodyText2"/>
        <w:numPr>
          <w:ilvl w:val="0"/>
          <w:numId w:val="111"/>
        </w:numPr>
        <w:overflowPunct w:val="0"/>
        <w:autoSpaceDE w:val="0"/>
        <w:autoSpaceDN w:val="0"/>
        <w:adjustRightInd w:val="0"/>
        <w:spacing w:after="0" w:line="360" w:lineRule="auto"/>
        <w:ind w:firstLine="0"/>
        <w:jc w:val="both"/>
        <w:textAlignment w:val="baseline"/>
        <w:rPr>
          <w:sz w:val="28"/>
          <w:szCs w:val="28"/>
        </w:rPr>
      </w:pPr>
      <w:r w:rsidRPr="00F84B5B">
        <w:rPr>
          <w:sz w:val="28"/>
          <w:szCs w:val="28"/>
        </w:rPr>
        <w:t>названия и назначение ручных инструментов (ножницы, игла) и приспособлений (шаблон, булавки), правила безопасной работы ими.</w:t>
      </w:r>
    </w:p>
    <w:p w:rsidR="00055FA8" w:rsidRPr="00F84B5B" w:rsidRDefault="00055FA8" w:rsidP="00F84B5B">
      <w:pPr>
        <w:spacing w:line="360" w:lineRule="auto"/>
        <w:jc w:val="both"/>
        <w:rPr>
          <w:rFonts w:ascii="Times New Roman" w:hAnsi="Times New Roman"/>
          <w:i/>
          <w:iCs/>
          <w:sz w:val="28"/>
          <w:szCs w:val="28"/>
        </w:rPr>
      </w:pPr>
      <w:r w:rsidRPr="00F84B5B">
        <w:rPr>
          <w:rFonts w:ascii="Times New Roman" w:hAnsi="Times New Roman"/>
          <w:i/>
          <w:iCs/>
          <w:sz w:val="28"/>
          <w:szCs w:val="28"/>
        </w:rPr>
        <w:t>Уметь:</w:t>
      </w:r>
    </w:p>
    <w:p w:rsidR="00055FA8" w:rsidRPr="00F84B5B" w:rsidRDefault="00055FA8" w:rsidP="00F84B5B">
      <w:pPr>
        <w:numPr>
          <w:ilvl w:val="0"/>
          <w:numId w:val="112"/>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различать материалы и инструменты по их назначению;</w:t>
      </w:r>
    </w:p>
    <w:p w:rsidR="00055FA8" w:rsidRPr="00F84B5B" w:rsidRDefault="00055FA8" w:rsidP="00F84B5B">
      <w:pPr>
        <w:numPr>
          <w:ilvl w:val="0"/>
          <w:numId w:val="112"/>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 xml:space="preserve">качественно выполнять операции и приемы по изготовлению несложных изделий: </w:t>
      </w:r>
    </w:p>
    <w:p w:rsidR="00055FA8" w:rsidRPr="00F84B5B" w:rsidRDefault="00055FA8" w:rsidP="00F84B5B">
      <w:pPr>
        <w:numPr>
          <w:ilvl w:val="0"/>
          <w:numId w:val="104"/>
        </w:numPr>
        <w:tabs>
          <w:tab w:val="num" w:pos="72"/>
          <w:tab w:val="left" w:pos="252"/>
        </w:tabs>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экономно размечать сгибанием, по шаблону;</w:t>
      </w:r>
    </w:p>
    <w:p w:rsidR="00055FA8" w:rsidRPr="00F84B5B" w:rsidRDefault="00055FA8" w:rsidP="00F84B5B">
      <w:pPr>
        <w:numPr>
          <w:ilvl w:val="0"/>
          <w:numId w:val="104"/>
        </w:numPr>
        <w:tabs>
          <w:tab w:val="num" w:pos="72"/>
          <w:tab w:val="left" w:pos="252"/>
        </w:tabs>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 точно резать ножницами;</w:t>
      </w:r>
    </w:p>
    <w:p w:rsidR="00055FA8" w:rsidRPr="00F84B5B" w:rsidRDefault="00055FA8" w:rsidP="00F84B5B">
      <w:pPr>
        <w:numPr>
          <w:ilvl w:val="0"/>
          <w:numId w:val="104"/>
        </w:numPr>
        <w:tabs>
          <w:tab w:val="num" w:pos="72"/>
          <w:tab w:val="left" w:pos="252"/>
        </w:tabs>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 собирать изделия с помощью клея;</w:t>
      </w:r>
    </w:p>
    <w:p w:rsidR="00055FA8" w:rsidRPr="00F84B5B" w:rsidRDefault="00055FA8" w:rsidP="00F84B5B">
      <w:pPr>
        <w:numPr>
          <w:ilvl w:val="0"/>
          <w:numId w:val="104"/>
        </w:numPr>
        <w:tabs>
          <w:tab w:val="num" w:pos="72"/>
          <w:tab w:val="left" w:pos="252"/>
        </w:tabs>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 эстетично и аккуратно отделывать изделия раскрашиванием, аппликацией, прямой строчкой;</w:t>
      </w:r>
    </w:p>
    <w:p w:rsidR="00055FA8" w:rsidRPr="00F84B5B" w:rsidRDefault="00055FA8" w:rsidP="00F84B5B">
      <w:pPr>
        <w:numPr>
          <w:ilvl w:val="0"/>
          <w:numId w:val="113"/>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использовать для сушки плоских изделий пресс;</w:t>
      </w:r>
    </w:p>
    <w:p w:rsidR="00055FA8" w:rsidRPr="00F84B5B" w:rsidRDefault="00055FA8" w:rsidP="00F84B5B">
      <w:pPr>
        <w:numPr>
          <w:ilvl w:val="0"/>
          <w:numId w:val="113"/>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безопасно работать и хранить инструменты (ножницы, иглы);</w:t>
      </w:r>
    </w:p>
    <w:p w:rsidR="00055FA8" w:rsidRPr="00F84B5B" w:rsidRDefault="00055FA8" w:rsidP="00F84B5B">
      <w:pPr>
        <w:numPr>
          <w:ilvl w:val="0"/>
          <w:numId w:val="113"/>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с помощью учителя выполнять практическую работу и самоконтроль с опорой на инструкционную карту, образец, используя шаблон.</w:t>
      </w:r>
    </w:p>
    <w:p w:rsidR="00055FA8" w:rsidRPr="00F84B5B" w:rsidRDefault="00055FA8" w:rsidP="00F84B5B">
      <w:pPr>
        <w:spacing w:line="360" w:lineRule="auto"/>
        <w:jc w:val="both"/>
        <w:rPr>
          <w:rFonts w:ascii="Times New Roman" w:hAnsi="Times New Roman"/>
          <w:bCs/>
          <w:sz w:val="28"/>
          <w:szCs w:val="28"/>
        </w:rPr>
      </w:pPr>
      <w:r w:rsidRPr="00F84B5B">
        <w:rPr>
          <w:rFonts w:ascii="Times New Roman" w:hAnsi="Times New Roman"/>
          <w:bCs/>
          <w:sz w:val="28"/>
          <w:szCs w:val="28"/>
        </w:rPr>
        <w:t>3. Конструирование и моделирование</w:t>
      </w:r>
    </w:p>
    <w:p w:rsidR="00055FA8" w:rsidRPr="00F84B5B" w:rsidRDefault="00055FA8" w:rsidP="00F84B5B">
      <w:pPr>
        <w:pStyle w:val="BodyText2"/>
        <w:spacing w:after="0" w:line="360" w:lineRule="auto"/>
        <w:jc w:val="both"/>
        <w:rPr>
          <w:sz w:val="28"/>
          <w:szCs w:val="28"/>
        </w:rPr>
      </w:pPr>
      <w:r w:rsidRPr="00F84B5B">
        <w:rPr>
          <w:i/>
          <w:iCs/>
          <w:sz w:val="28"/>
          <w:szCs w:val="28"/>
        </w:rPr>
        <w:t>Знать:</w:t>
      </w:r>
      <w:r w:rsidRPr="00F84B5B">
        <w:rPr>
          <w:sz w:val="28"/>
          <w:szCs w:val="28"/>
        </w:rPr>
        <w:t xml:space="preserve"> </w:t>
      </w:r>
    </w:p>
    <w:p w:rsidR="00055FA8" w:rsidRPr="00F84B5B" w:rsidRDefault="00055FA8" w:rsidP="00F84B5B">
      <w:pPr>
        <w:pStyle w:val="BodyText2"/>
        <w:numPr>
          <w:ilvl w:val="0"/>
          <w:numId w:val="114"/>
        </w:numPr>
        <w:overflowPunct w:val="0"/>
        <w:autoSpaceDE w:val="0"/>
        <w:autoSpaceDN w:val="0"/>
        <w:adjustRightInd w:val="0"/>
        <w:spacing w:after="0" w:line="360" w:lineRule="auto"/>
        <w:ind w:firstLine="0"/>
        <w:jc w:val="both"/>
        <w:textAlignment w:val="baseline"/>
        <w:rPr>
          <w:sz w:val="28"/>
          <w:szCs w:val="28"/>
        </w:rPr>
      </w:pPr>
      <w:r w:rsidRPr="00F84B5B">
        <w:rPr>
          <w:sz w:val="28"/>
          <w:szCs w:val="28"/>
        </w:rPr>
        <w:t>о детали как составной части изделия;</w:t>
      </w:r>
    </w:p>
    <w:p w:rsidR="00055FA8" w:rsidRPr="00F84B5B" w:rsidRDefault="00055FA8" w:rsidP="00F84B5B">
      <w:pPr>
        <w:pStyle w:val="BodyText2"/>
        <w:numPr>
          <w:ilvl w:val="0"/>
          <w:numId w:val="114"/>
        </w:numPr>
        <w:overflowPunct w:val="0"/>
        <w:autoSpaceDE w:val="0"/>
        <w:autoSpaceDN w:val="0"/>
        <w:adjustRightInd w:val="0"/>
        <w:spacing w:after="0" w:line="360" w:lineRule="auto"/>
        <w:ind w:firstLine="0"/>
        <w:jc w:val="both"/>
        <w:textAlignment w:val="baseline"/>
        <w:rPr>
          <w:sz w:val="28"/>
          <w:szCs w:val="28"/>
        </w:rPr>
      </w:pPr>
      <w:r w:rsidRPr="00F84B5B">
        <w:rPr>
          <w:sz w:val="28"/>
          <w:szCs w:val="28"/>
        </w:rPr>
        <w:t>конструкциях — разборных и неразборных;</w:t>
      </w:r>
    </w:p>
    <w:p w:rsidR="00055FA8" w:rsidRPr="00F84B5B" w:rsidRDefault="00055FA8" w:rsidP="00F84B5B">
      <w:pPr>
        <w:pStyle w:val="BodyText2"/>
        <w:numPr>
          <w:ilvl w:val="0"/>
          <w:numId w:val="114"/>
        </w:numPr>
        <w:overflowPunct w:val="0"/>
        <w:autoSpaceDE w:val="0"/>
        <w:autoSpaceDN w:val="0"/>
        <w:adjustRightInd w:val="0"/>
        <w:spacing w:after="0" w:line="360" w:lineRule="auto"/>
        <w:ind w:firstLine="0"/>
        <w:jc w:val="both"/>
        <w:textAlignment w:val="baseline"/>
        <w:rPr>
          <w:sz w:val="28"/>
          <w:szCs w:val="28"/>
        </w:rPr>
      </w:pPr>
      <w:r w:rsidRPr="00F84B5B">
        <w:rPr>
          <w:sz w:val="28"/>
          <w:szCs w:val="28"/>
        </w:rPr>
        <w:t>неподвижном клеевом соединении деталей.</w:t>
      </w:r>
    </w:p>
    <w:p w:rsidR="00055FA8" w:rsidRPr="00F84B5B" w:rsidRDefault="00055FA8" w:rsidP="00F84B5B">
      <w:pPr>
        <w:spacing w:line="360" w:lineRule="auto"/>
        <w:jc w:val="both"/>
        <w:rPr>
          <w:rFonts w:ascii="Times New Roman" w:hAnsi="Times New Roman"/>
          <w:i/>
          <w:iCs/>
          <w:sz w:val="28"/>
          <w:szCs w:val="28"/>
        </w:rPr>
      </w:pPr>
      <w:r w:rsidRPr="00F84B5B">
        <w:rPr>
          <w:rFonts w:ascii="Times New Roman" w:hAnsi="Times New Roman"/>
          <w:i/>
          <w:iCs/>
          <w:sz w:val="28"/>
          <w:szCs w:val="28"/>
        </w:rPr>
        <w:t>Уметь:</w:t>
      </w:r>
    </w:p>
    <w:p w:rsidR="00055FA8" w:rsidRPr="00F84B5B" w:rsidRDefault="00055FA8" w:rsidP="00F84B5B">
      <w:pPr>
        <w:numPr>
          <w:ilvl w:val="0"/>
          <w:numId w:val="115"/>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различать разборные и неразборные конструкции несложных изделий;</w:t>
      </w:r>
    </w:p>
    <w:p w:rsidR="00055FA8" w:rsidRPr="00F84B5B" w:rsidRDefault="00055FA8" w:rsidP="00F84B5B">
      <w:pPr>
        <w:numPr>
          <w:ilvl w:val="0"/>
          <w:numId w:val="115"/>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конструировать и моделировать изделия из различных материалов по образцу, рисунку.</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Результаты изучения технологии во 2 классе</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Личностные результаты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w:t>
      </w:r>
      <w:r w:rsidRPr="00F84B5B">
        <w:rPr>
          <w:rFonts w:ascii="Times New Roman" w:hAnsi="Times New Roman"/>
          <w:bCs/>
          <w:sz w:val="28"/>
          <w:szCs w:val="28"/>
        </w:rPr>
        <w:t>оздание условий для</w:t>
      </w:r>
      <w:r w:rsidRPr="00F84B5B">
        <w:rPr>
          <w:rFonts w:ascii="Times New Roman" w:hAnsi="Times New Roman"/>
          <w:sz w:val="28"/>
          <w:szCs w:val="28"/>
        </w:rPr>
        <w:t xml:space="preserve"> формирования следующих умений:</w:t>
      </w:r>
    </w:p>
    <w:p w:rsidR="00055FA8" w:rsidRPr="00F84B5B" w:rsidRDefault="00055FA8" w:rsidP="00F84B5B">
      <w:pPr>
        <w:pStyle w:val="3"/>
        <w:numPr>
          <w:ilvl w:val="0"/>
          <w:numId w:val="116"/>
        </w:numPr>
        <w:tabs>
          <w:tab w:val="clear" w:pos="1364"/>
          <w:tab w:val="num" w:pos="1080"/>
        </w:tabs>
        <w:spacing w:before="0" w:line="360" w:lineRule="auto"/>
        <w:ind w:left="0" w:firstLine="0"/>
        <w:jc w:val="both"/>
        <w:rPr>
          <w:b w:val="0"/>
          <w:szCs w:val="28"/>
        </w:rPr>
      </w:pPr>
      <w:r w:rsidRPr="00F84B5B">
        <w:rPr>
          <w:b w:val="0"/>
          <w:iCs/>
          <w:szCs w:val="28"/>
        </w:rPr>
        <w:t>объяснять</w:t>
      </w:r>
      <w:r w:rsidRPr="00F84B5B">
        <w:rPr>
          <w:b w:val="0"/>
          <w:szCs w:val="28"/>
        </w:rPr>
        <w:t xml:space="preserve"> свои чувства и ощущения от восприятия объектов, иллюстраций,</w:t>
      </w:r>
      <w:r w:rsidRPr="00F84B5B">
        <w:rPr>
          <w:b w:val="0"/>
          <w:iCs/>
          <w:szCs w:val="28"/>
        </w:rPr>
        <w:t xml:space="preserve"> результатов трудовой деятельности человека-мастера;</w:t>
      </w:r>
    </w:p>
    <w:p w:rsidR="00055FA8" w:rsidRPr="00F84B5B" w:rsidRDefault="00055FA8" w:rsidP="00F84B5B">
      <w:pPr>
        <w:numPr>
          <w:ilvl w:val="0"/>
          <w:numId w:val="116"/>
        </w:numPr>
        <w:tabs>
          <w:tab w:val="clear" w:pos="1364"/>
          <w:tab w:val="num" w:pos="1080"/>
        </w:tabs>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уважительно относиться к чужому мнению, к результатам труда мастеров;</w:t>
      </w:r>
    </w:p>
    <w:p w:rsidR="00055FA8" w:rsidRPr="00F84B5B" w:rsidRDefault="00055FA8" w:rsidP="00F84B5B">
      <w:pPr>
        <w:numPr>
          <w:ilvl w:val="0"/>
          <w:numId w:val="116"/>
        </w:numPr>
        <w:tabs>
          <w:tab w:val="clear" w:pos="1364"/>
          <w:tab w:val="num" w:pos="1080"/>
        </w:tabs>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понимать исторические традиции ремесел, положительно относиться к труду людей ремесленных профессий.</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 xml:space="preserve">Метапредметные результаты </w:t>
      </w:r>
    </w:p>
    <w:p w:rsidR="00055FA8" w:rsidRPr="00F84B5B" w:rsidRDefault="00055FA8" w:rsidP="00F84B5B">
      <w:pPr>
        <w:pStyle w:val="3"/>
        <w:spacing w:before="0" w:line="360" w:lineRule="auto"/>
        <w:jc w:val="both"/>
        <w:rPr>
          <w:b w:val="0"/>
          <w:szCs w:val="28"/>
        </w:rPr>
      </w:pPr>
      <w:r w:rsidRPr="00F84B5B">
        <w:rPr>
          <w:b w:val="0"/>
          <w:i/>
          <w:szCs w:val="28"/>
        </w:rPr>
        <w:t>Регулятивные УУД:</w:t>
      </w:r>
    </w:p>
    <w:p w:rsidR="00055FA8" w:rsidRPr="00F84B5B" w:rsidRDefault="00055FA8" w:rsidP="00F84B5B">
      <w:pPr>
        <w:pStyle w:val="3"/>
        <w:numPr>
          <w:ilvl w:val="0"/>
          <w:numId w:val="117"/>
        </w:numPr>
        <w:spacing w:before="0" w:line="360" w:lineRule="auto"/>
        <w:ind w:firstLine="0"/>
        <w:jc w:val="both"/>
        <w:rPr>
          <w:b w:val="0"/>
          <w:szCs w:val="28"/>
        </w:rPr>
      </w:pPr>
      <w:r w:rsidRPr="00F84B5B">
        <w:rPr>
          <w:b w:val="0"/>
          <w:szCs w:val="28"/>
        </w:rPr>
        <w:t>о</w:t>
      </w:r>
      <w:r w:rsidRPr="00F84B5B">
        <w:rPr>
          <w:b w:val="0"/>
          <w:iCs/>
          <w:szCs w:val="28"/>
        </w:rPr>
        <w:t>пределять</w:t>
      </w:r>
      <w:r w:rsidRPr="00F84B5B">
        <w:rPr>
          <w:b w:val="0"/>
          <w:szCs w:val="28"/>
        </w:rPr>
        <w:t xml:space="preserve"> с помощью учителя и самостоятельно цель деятельности на уроке,</w:t>
      </w:r>
    </w:p>
    <w:p w:rsidR="00055FA8" w:rsidRPr="00F84B5B" w:rsidRDefault="00055FA8" w:rsidP="00F84B5B">
      <w:pPr>
        <w:pStyle w:val="3"/>
        <w:numPr>
          <w:ilvl w:val="0"/>
          <w:numId w:val="117"/>
        </w:numPr>
        <w:spacing w:before="0" w:line="360" w:lineRule="auto"/>
        <w:ind w:firstLine="0"/>
        <w:jc w:val="both"/>
        <w:rPr>
          <w:b w:val="0"/>
          <w:szCs w:val="28"/>
        </w:rPr>
      </w:pPr>
      <w:r w:rsidRPr="00F84B5B">
        <w:rPr>
          <w:b w:val="0"/>
          <w:szCs w:val="28"/>
        </w:rPr>
        <w:t xml:space="preserve">учиться выявлять и </w:t>
      </w:r>
      <w:r w:rsidRPr="00F84B5B">
        <w:rPr>
          <w:b w:val="0"/>
          <w:iCs/>
          <w:szCs w:val="28"/>
        </w:rPr>
        <w:t xml:space="preserve">формулировать учебную проблему </w:t>
      </w:r>
      <w:r w:rsidRPr="00F84B5B">
        <w:rPr>
          <w:b w:val="0"/>
          <w:szCs w:val="28"/>
        </w:rPr>
        <w:t xml:space="preserve">совместно с учителем </w:t>
      </w:r>
      <w:r w:rsidRPr="00F84B5B">
        <w:rPr>
          <w:b w:val="0"/>
          <w:iCs/>
          <w:szCs w:val="28"/>
        </w:rPr>
        <w:t>(в ходе</w:t>
      </w:r>
      <w:r w:rsidRPr="00F84B5B">
        <w:rPr>
          <w:b w:val="0"/>
          <w:szCs w:val="28"/>
        </w:rPr>
        <w:t xml:space="preserve"> анализа предлагаемых заданий, образцов изделий);</w:t>
      </w:r>
    </w:p>
    <w:p w:rsidR="00055FA8" w:rsidRPr="00F84B5B" w:rsidRDefault="00055FA8" w:rsidP="00F84B5B">
      <w:pPr>
        <w:pStyle w:val="3"/>
        <w:numPr>
          <w:ilvl w:val="0"/>
          <w:numId w:val="117"/>
        </w:numPr>
        <w:spacing w:before="0" w:line="360" w:lineRule="auto"/>
        <w:ind w:firstLine="0"/>
        <w:jc w:val="both"/>
        <w:rPr>
          <w:b w:val="0"/>
          <w:szCs w:val="28"/>
        </w:rPr>
      </w:pPr>
      <w:r w:rsidRPr="00F84B5B">
        <w:rPr>
          <w:b w:val="0"/>
          <w:szCs w:val="28"/>
        </w:rPr>
        <w:t xml:space="preserve">учиться </w:t>
      </w:r>
      <w:r w:rsidRPr="00F84B5B">
        <w:rPr>
          <w:b w:val="0"/>
          <w:iCs/>
          <w:szCs w:val="28"/>
        </w:rPr>
        <w:t>планировать</w:t>
      </w:r>
      <w:r w:rsidRPr="00F84B5B">
        <w:rPr>
          <w:b w:val="0"/>
          <w:szCs w:val="28"/>
        </w:rPr>
        <w:t xml:space="preserve"> практическую деятельность на уроке;</w:t>
      </w:r>
    </w:p>
    <w:p w:rsidR="00055FA8" w:rsidRPr="00F84B5B" w:rsidRDefault="00055FA8" w:rsidP="00F84B5B">
      <w:pPr>
        <w:pStyle w:val="3"/>
        <w:numPr>
          <w:ilvl w:val="0"/>
          <w:numId w:val="117"/>
        </w:numPr>
        <w:spacing w:before="0" w:line="360" w:lineRule="auto"/>
        <w:ind w:firstLine="0"/>
        <w:jc w:val="both"/>
        <w:rPr>
          <w:b w:val="0"/>
          <w:szCs w:val="28"/>
        </w:rPr>
      </w:pPr>
      <w:r w:rsidRPr="00F84B5B">
        <w:rPr>
          <w:b w:val="0"/>
          <w:i/>
          <w:szCs w:val="28"/>
        </w:rPr>
        <w:t>под контролем учителя</w:t>
      </w:r>
      <w:r w:rsidRPr="00F84B5B">
        <w:rPr>
          <w:b w:val="0"/>
          <w:szCs w:val="28"/>
        </w:rPr>
        <w:t xml:space="preserve"> выполнять пробные поисковые действия (упражнения) для выявления оптимального решения проблемы (задачи);</w:t>
      </w:r>
    </w:p>
    <w:p w:rsidR="00055FA8" w:rsidRPr="00F84B5B" w:rsidRDefault="00055FA8" w:rsidP="00F84B5B">
      <w:pPr>
        <w:pStyle w:val="3"/>
        <w:numPr>
          <w:ilvl w:val="0"/>
          <w:numId w:val="117"/>
        </w:numPr>
        <w:spacing w:before="0" w:line="360" w:lineRule="auto"/>
        <w:ind w:firstLine="0"/>
        <w:jc w:val="both"/>
        <w:rPr>
          <w:b w:val="0"/>
          <w:szCs w:val="28"/>
        </w:rPr>
      </w:pPr>
      <w:r w:rsidRPr="00F84B5B">
        <w:rPr>
          <w:b w:val="0"/>
          <w:iCs/>
          <w:szCs w:val="28"/>
        </w:rPr>
        <w:t>учиться предлагать</w:t>
      </w:r>
      <w:r w:rsidRPr="00F84B5B">
        <w:rPr>
          <w:b w:val="0"/>
          <w:szCs w:val="28"/>
        </w:rPr>
        <w:t xml:space="preserve"> из числа освоенных конструкторско-технологические приемы и способы выполнения отдельных этапов изготовления изделий (на основе продуктивных заданий в учебнике);</w:t>
      </w:r>
    </w:p>
    <w:p w:rsidR="00055FA8" w:rsidRPr="00F84B5B" w:rsidRDefault="00055FA8" w:rsidP="00F84B5B">
      <w:pPr>
        <w:pStyle w:val="3"/>
        <w:numPr>
          <w:ilvl w:val="0"/>
          <w:numId w:val="117"/>
        </w:numPr>
        <w:spacing w:before="0" w:line="360" w:lineRule="auto"/>
        <w:ind w:firstLine="0"/>
        <w:jc w:val="both"/>
        <w:rPr>
          <w:b w:val="0"/>
          <w:szCs w:val="28"/>
        </w:rPr>
      </w:pPr>
      <w:r w:rsidRPr="00F84B5B">
        <w:rPr>
          <w:b w:val="0"/>
          <w:szCs w:val="28"/>
        </w:rPr>
        <w:t xml:space="preserve">работать по совместно с учителем составленному плану, </w:t>
      </w:r>
      <w:r w:rsidRPr="00F84B5B">
        <w:rPr>
          <w:b w:val="0"/>
          <w:iCs/>
          <w:szCs w:val="28"/>
        </w:rPr>
        <w:t xml:space="preserve">используя </w:t>
      </w:r>
      <w:r w:rsidRPr="00F84B5B">
        <w:rPr>
          <w:b w:val="0"/>
          <w:szCs w:val="28"/>
        </w:rPr>
        <w:t>необходимые дидактические средства (рисунки, инструкционные карты, инструменты и приспособления), осуществлять контроль точности выполнения операций (с помощью шаблонов неправильной формы, чертежных инструментов);</w:t>
      </w:r>
    </w:p>
    <w:p w:rsidR="00055FA8" w:rsidRPr="00F84B5B" w:rsidRDefault="00055FA8" w:rsidP="00F84B5B">
      <w:pPr>
        <w:pStyle w:val="3"/>
        <w:numPr>
          <w:ilvl w:val="0"/>
          <w:numId w:val="117"/>
        </w:numPr>
        <w:spacing w:before="0" w:line="360" w:lineRule="auto"/>
        <w:ind w:firstLine="0"/>
        <w:jc w:val="both"/>
        <w:rPr>
          <w:b w:val="0"/>
          <w:szCs w:val="28"/>
        </w:rPr>
      </w:pPr>
      <w:r w:rsidRPr="00F84B5B">
        <w:rPr>
          <w:b w:val="0"/>
          <w:iCs/>
          <w:szCs w:val="28"/>
        </w:rPr>
        <w:t>определять</w:t>
      </w:r>
      <w:r w:rsidRPr="00F84B5B">
        <w:rPr>
          <w:b w:val="0"/>
          <w:szCs w:val="28"/>
        </w:rPr>
        <w:t xml:space="preserve"> в диалоге с учителем успешность выполнения своего задания.</w:t>
      </w:r>
    </w:p>
    <w:p w:rsidR="00055FA8" w:rsidRPr="00F84B5B" w:rsidRDefault="00055FA8" w:rsidP="00F84B5B">
      <w:pPr>
        <w:pStyle w:val="3"/>
        <w:spacing w:before="0" w:line="360" w:lineRule="auto"/>
        <w:jc w:val="both"/>
        <w:rPr>
          <w:b w:val="0"/>
          <w:szCs w:val="28"/>
        </w:rPr>
      </w:pPr>
      <w:r w:rsidRPr="00F84B5B">
        <w:rPr>
          <w:b w:val="0"/>
          <w:i/>
          <w:szCs w:val="28"/>
        </w:rPr>
        <w:t>Познавательные УУД:</w:t>
      </w:r>
    </w:p>
    <w:p w:rsidR="00055FA8" w:rsidRPr="00F84B5B" w:rsidRDefault="00055FA8" w:rsidP="00F84B5B">
      <w:pPr>
        <w:numPr>
          <w:ilvl w:val="0"/>
          <w:numId w:val="118"/>
        </w:numPr>
        <w:autoSpaceDE w:val="0"/>
        <w:autoSpaceDN w:val="0"/>
        <w:spacing w:after="0" w:line="360" w:lineRule="auto"/>
        <w:ind w:right="875" w:firstLine="0"/>
        <w:jc w:val="both"/>
        <w:rPr>
          <w:rFonts w:ascii="Times New Roman" w:hAnsi="Times New Roman"/>
          <w:sz w:val="28"/>
          <w:szCs w:val="28"/>
        </w:rPr>
      </w:pPr>
      <w:r w:rsidRPr="00F84B5B">
        <w:rPr>
          <w:rFonts w:ascii="Times New Roman" w:hAnsi="Times New Roman"/>
          <w:sz w:val="28"/>
          <w:szCs w:val="28"/>
        </w:rPr>
        <w:t>наблюдать конструкции и образы объектов природы и окружающего мира, результаты творчества мастеров родного края;</w:t>
      </w:r>
    </w:p>
    <w:p w:rsidR="00055FA8" w:rsidRPr="00F84B5B" w:rsidRDefault="00055FA8" w:rsidP="00F84B5B">
      <w:pPr>
        <w:numPr>
          <w:ilvl w:val="0"/>
          <w:numId w:val="118"/>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сравнивать конструктивные и декоративные особенности предметов быта и осознавать их связь с выполняемыми утилитарными функциями, понимать особенности декоративно-прикладных изделий, называть используемые для рукотворной деятельности материалы;</w:t>
      </w:r>
    </w:p>
    <w:p w:rsidR="00055FA8" w:rsidRPr="00F84B5B" w:rsidRDefault="00055FA8" w:rsidP="00F84B5B">
      <w:pPr>
        <w:pStyle w:val="3"/>
        <w:numPr>
          <w:ilvl w:val="0"/>
          <w:numId w:val="118"/>
        </w:numPr>
        <w:spacing w:before="0" w:line="360" w:lineRule="auto"/>
        <w:ind w:firstLine="0"/>
        <w:jc w:val="both"/>
        <w:rPr>
          <w:b w:val="0"/>
          <w:szCs w:val="28"/>
        </w:rPr>
      </w:pPr>
      <w:r w:rsidRPr="00F84B5B">
        <w:rPr>
          <w:b w:val="0"/>
          <w:szCs w:val="28"/>
        </w:rPr>
        <w:t xml:space="preserve">учиться </w:t>
      </w:r>
      <w:r w:rsidRPr="00F84B5B">
        <w:rPr>
          <w:b w:val="0"/>
          <w:iCs/>
          <w:szCs w:val="28"/>
        </w:rPr>
        <w:t>понимать</w:t>
      </w:r>
      <w:r w:rsidRPr="00F84B5B">
        <w:rPr>
          <w:b w:val="0"/>
          <w:szCs w:val="28"/>
        </w:rPr>
        <w:t xml:space="preserve"> необходимость использования пробно-поисковых практических упражнений для открытия нового знания и умения;</w:t>
      </w:r>
    </w:p>
    <w:p w:rsidR="00055FA8" w:rsidRPr="00F84B5B" w:rsidRDefault="00055FA8" w:rsidP="00F84B5B">
      <w:pPr>
        <w:pStyle w:val="3"/>
        <w:numPr>
          <w:ilvl w:val="0"/>
          <w:numId w:val="118"/>
        </w:numPr>
        <w:spacing w:before="0" w:line="360" w:lineRule="auto"/>
        <w:ind w:firstLine="0"/>
        <w:jc w:val="both"/>
        <w:rPr>
          <w:b w:val="0"/>
          <w:szCs w:val="28"/>
        </w:rPr>
      </w:pPr>
      <w:r w:rsidRPr="00F84B5B">
        <w:rPr>
          <w:b w:val="0"/>
          <w:iCs/>
          <w:szCs w:val="28"/>
        </w:rPr>
        <w:t>находить</w:t>
      </w:r>
      <w:r w:rsidRPr="00F84B5B">
        <w:rPr>
          <w:b w:val="0"/>
          <w:szCs w:val="28"/>
        </w:rPr>
        <w:t xml:space="preserve"> необходимую информацию в учебнике, в предложенных учителем словарях и энциклопедиях (в учебнике – словарь терминов, дополнительный познавательный материал);</w:t>
      </w:r>
    </w:p>
    <w:p w:rsidR="00055FA8" w:rsidRPr="00F84B5B" w:rsidRDefault="00055FA8" w:rsidP="00F84B5B">
      <w:pPr>
        <w:numPr>
          <w:ilvl w:val="0"/>
          <w:numId w:val="118"/>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i/>
          <w:sz w:val="28"/>
          <w:szCs w:val="28"/>
        </w:rPr>
        <w:t>с помощью учителя</w:t>
      </w:r>
      <w:r w:rsidRPr="00F84B5B">
        <w:rPr>
          <w:rFonts w:ascii="Times New Roman" w:hAnsi="Times New Roman"/>
          <w:sz w:val="28"/>
          <w:szCs w:val="28"/>
        </w:rPr>
        <w:t xml:space="preserve"> исследовать конструкторско-технологические и декоративно-художественные особенности объектов (графических и реальных), искать наиболее целесообразные способы решения задач из числа освоенных;</w:t>
      </w:r>
    </w:p>
    <w:p w:rsidR="00055FA8" w:rsidRPr="00F84B5B" w:rsidRDefault="00055FA8" w:rsidP="00F84B5B">
      <w:pPr>
        <w:pStyle w:val="3"/>
        <w:numPr>
          <w:ilvl w:val="0"/>
          <w:numId w:val="118"/>
        </w:numPr>
        <w:spacing w:before="0" w:line="360" w:lineRule="auto"/>
        <w:ind w:firstLine="0"/>
        <w:jc w:val="both"/>
        <w:rPr>
          <w:b w:val="0"/>
          <w:szCs w:val="28"/>
        </w:rPr>
      </w:pPr>
      <w:r w:rsidRPr="00F84B5B">
        <w:rPr>
          <w:b w:val="0"/>
          <w:szCs w:val="28"/>
        </w:rPr>
        <w:t xml:space="preserve">самостоятельно </w:t>
      </w:r>
      <w:r w:rsidRPr="00F84B5B">
        <w:rPr>
          <w:b w:val="0"/>
          <w:iCs/>
          <w:szCs w:val="28"/>
        </w:rPr>
        <w:t>делать</w:t>
      </w:r>
      <w:r w:rsidRPr="00F84B5B">
        <w:rPr>
          <w:b w:val="0"/>
          <w:szCs w:val="28"/>
        </w:rPr>
        <w:t xml:space="preserve"> простейшие обобщения и </w:t>
      </w:r>
      <w:r w:rsidRPr="00F84B5B">
        <w:rPr>
          <w:b w:val="0"/>
          <w:i/>
          <w:szCs w:val="28"/>
        </w:rPr>
        <w:t>выводы</w:t>
      </w:r>
      <w:r w:rsidRPr="00F84B5B">
        <w:rPr>
          <w:b w:val="0"/>
          <w:szCs w:val="28"/>
        </w:rPr>
        <w:t>.</w:t>
      </w:r>
    </w:p>
    <w:p w:rsidR="00055FA8" w:rsidRPr="00F84B5B" w:rsidRDefault="00055FA8" w:rsidP="00F84B5B">
      <w:pPr>
        <w:pStyle w:val="3"/>
        <w:spacing w:before="0" w:line="360" w:lineRule="auto"/>
        <w:jc w:val="both"/>
        <w:rPr>
          <w:b w:val="0"/>
          <w:szCs w:val="28"/>
        </w:rPr>
      </w:pPr>
      <w:r w:rsidRPr="00F84B5B">
        <w:rPr>
          <w:b w:val="0"/>
          <w:i/>
          <w:szCs w:val="28"/>
        </w:rPr>
        <w:t>Коммуникативные УУД:</w:t>
      </w:r>
    </w:p>
    <w:p w:rsidR="00055FA8" w:rsidRPr="00F84B5B" w:rsidRDefault="00055FA8" w:rsidP="00F84B5B">
      <w:pPr>
        <w:pStyle w:val="3"/>
        <w:numPr>
          <w:ilvl w:val="0"/>
          <w:numId w:val="119"/>
        </w:numPr>
        <w:spacing w:before="0" w:line="360" w:lineRule="auto"/>
        <w:ind w:firstLine="0"/>
        <w:jc w:val="both"/>
        <w:rPr>
          <w:b w:val="0"/>
          <w:szCs w:val="28"/>
        </w:rPr>
      </w:pPr>
      <w:r w:rsidRPr="00F84B5B">
        <w:rPr>
          <w:b w:val="0"/>
          <w:szCs w:val="28"/>
        </w:rPr>
        <w:t>уметь слушать учителя и одноклассников, высказывать свое мнение;</w:t>
      </w:r>
    </w:p>
    <w:p w:rsidR="00055FA8" w:rsidRPr="00F84B5B" w:rsidRDefault="00055FA8" w:rsidP="00F84B5B">
      <w:pPr>
        <w:pStyle w:val="3"/>
        <w:numPr>
          <w:ilvl w:val="0"/>
          <w:numId w:val="119"/>
        </w:numPr>
        <w:spacing w:before="0" w:line="360" w:lineRule="auto"/>
        <w:ind w:firstLine="0"/>
        <w:jc w:val="both"/>
        <w:rPr>
          <w:b w:val="0"/>
          <w:szCs w:val="28"/>
        </w:rPr>
      </w:pPr>
      <w:r w:rsidRPr="00F84B5B">
        <w:rPr>
          <w:b w:val="0"/>
          <w:iCs/>
          <w:szCs w:val="28"/>
        </w:rPr>
        <w:t>уметь вести небольшой познавательный диалог</w:t>
      </w:r>
      <w:r w:rsidRPr="00F84B5B">
        <w:rPr>
          <w:b w:val="0"/>
          <w:szCs w:val="28"/>
        </w:rPr>
        <w:t xml:space="preserve"> по теме урока, коллективно анализировать изделия;</w:t>
      </w:r>
    </w:p>
    <w:p w:rsidR="00055FA8" w:rsidRPr="00F84B5B" w:rsidRDefault="00055FA8" w:rsidP="00F84B5B">
      <w:pPr>
        <w:pStyle w:val="3"/>
        <w:numPr>
          <w:ilvl w:val="0"/>
          <w:numId w:val="119"/>
        </w:numPr>
        <w:spacing w:before="0" w:line="360" w:lineRule="auto"/>
        <w:ind w:firstLine="0"/>
        <w:jc w:val="both"/>
        <w:rPr>
          <w:b w:val="0"/>
          <w:szCs w:val="28"/>
        </w:rPr>
      </w:pPr>
      <w:r w:rsidRPr="00F84B5B">
        <w:rPr>
          <w:b w:val="0"/>
          <w:iCs/>
          <w:szCs w:val="28"/>
        </w:rPr>
        <w:t>вступать</w:t>
      </w:r>
      <w:r w:rsidRPr="00F84B5B">
        <w:rPr>
          <w:b w:val="0"/>
          <w:szCs w:val="28"/>
        </w:rPr>
        <w:t xml:space="preserve"> в беседу и обсуждение на уроке и в жизни;</w:t>
      </w:r>
    </w:p>
    <w:p w:rsidR="00055FA8" w:rsidRPr="00F84B5B" w:rsidRDefault="00055FA8" w:rsidP="00F84B5B">
      <w:pPr>
        <w:pStyle w:val="3"/>
        <w:numPr>
          <w:ilvl w:val="0"/>
          <w:numId w:val="119"/>
        </w:numPr>
        <w:spacing w:before="0" w:line="360" w:lineRule="auto"/>
        <w:ind w:firstLine="0"/>
        <w:jc w:val="both"/>
        <w:rPr>
          <w:b w:val="0"/>
          <w:szCs w:val="28"/>
        </w:rPr>
      </w:pPr>
      <w:r w:rsidRPr="00F84B5B">
        <w:rPr>
          <w:b w:val="0"/>
          <w:szCs w:val="28"/>
        </w:rPr>
        <w:t>учиться выполнять предлагаемые задания в паре, группе.</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 xml:space="preserve">Предметные результаты </w:t>
      </w:r>
    </w:p>
    <w:p w:rsidR="00055FA8" w:rsidRPr="00F84B5B" w:rsidRDefault="00055FA8" w:rsidP="00F84B5B">
      <w:pPr>
        <w:spacing w:line="360" w:lineRule="auto"/>
        <w:jc w:val="both"/>
        <w:rPr>
          <w:rFonts w:ascii="Times New Roman" w:hAnsi="Times New Roman"/>
          <w:bCs/>
          <w:sz w:val="28"/>
          <w:szCs w:val="28"/>
        </w:rPr>
      </w:pPr>
      <w:r w:rsidRPr="00F84B5B">
        <w:rPr>
          <w:rFonts w:ascii="Times New Roman" w:hAnsi="Times New Roman"/>
          <w:bCs/>
          <w:sz w:val="28"/>
          <w:szCs w:val="28"/>
        </w:rPr>
        <w:t>1. Общекультурные и общетрудовые компетенции. Основы культуры труда, с</w:t>
      </w:r>
      <w:r w:rsidRPr="00F84B5B">
        <w:rPr>
          <w:rFonts w:ascii="Times New Roman" w:hAnsi="Times New Roman"/>
          <w:sz w:val="28"/>
          <w:szCs w:val="28"/>
        </w:rPr>
        <w:t>амообслуживание</w:t>
      </w:r>
    </w:p>
    <w:p w:rsidR="00055FA8" w:rsidRPr="00F84B5B" w:rsidRDefault="00055FA8" w:rsidP="00F84B5B">
      <w:pPr>
        <w:spacing w:line="360" w:lineRule="auto"/>
        <w:jc w:val="both"/>
        <w:rPr>
          <w:rFonts w:ascii="Times New Roman" w:hAnsi="Times New Roman"/>
          <w:i/>
          <w:iCs/>
          <w:sz w:val="28"/>
          <w:szCs w:val="28"/>
        </w:rPr>
      </w:pPr>
      <w:r w:rsidRPr="00F84B5B">
        <w:rPr>
          <w:rFonts w:ascii="Times New Roman" w:hAnsi="Times New Roman"/>
          <w:i/>
          <w:iCs/>
          <w:sz w:val="28"/>
          <w:szCs w:val="28"/>
        </w:rPr>
        <w:t>Знать (на уровне представлений):</w:t>
      </w:r>
    </w:p>
    <w:p w:rsidR="00055FA8" w:rsidRPr="00F84B5B" w:rsidRDefault="00055FA8" w:rsidP="00F84B5B">
      <w:pPr>
        <w:numPr>
          <w:ilvl w:val="0"/>
          <w:numId w:val="120"/>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об элементарных общих правилах создания рукотворного мира (прочность, удобство, эстетическая выразительность – симметрия, асимметрия, равновесие, динамика);</w:t>
      </w:r>
    </w:p>
    <w:p w:rsidR="00055FA8" w:rsidRPr="00F84B5B" w:rsidRDefault="00055FA8" w:rsidP="00F84B5B">
      <w:pPr>
        <w:numPr>
          <w:ilvl w:val="0"/>
          <w:numId w:val="120"/>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о гармонии предметов и окружающей среды;</w:t>
      </w:r>
    </w:p>
    <w:p w:rsidR="00055FA8" w:rsidRPr="00F84B5B" w:rsidRDefault="00055FA8" w:rsidP="00F84B5B">
      <w:pPr>
        <w:numPr>
          <w:ilvl w:val="0"/>
          <w:numId w:val="120"/>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профессиях мастеров родного края,</w:t>
      </w:r>
    </w:p>
    <w:p w:rsidR="00055FA8" w:rsidRPr="00F84B5B" w:rsidRDefault="00055FA8" w:rsidP="00F84B5B">
      <w:pPr>
        <w:numPr>
          <w:ilvl w:val="0"/>
          <w:numId w:val="120"/>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характерных особенностях изученных видов декоративно-прикладного искусства.</w:t>
      </w:r>
    </w:p>
    <w:p w:rsidR="00055FA8" w:rsidRPr="00F84B5B" w:rsidRDefault="00055FA8" w:rsidP="00F84B5B">
      <w:pPr>
        <w:spacing w:line="360" w:lineRule="auto"/>
        <w:jc w:val="both"/>
        <w:rPr>
          <w:rFonts w:ascii="Times New Roman" w:hAnsi="Times New Roman"/>
          <w:i/>
          <w:iCs/>
          <w:sz w:val="28"/>
          <w:szCs w:val="28"/>
        </w:rPr>
      </w:pPr>
      <w:r w:rsidRPr="00F84B5B">
        <w:rPr>
          <w:rFonts w:ascii="Times New Roman" w:hAnsi="Times New Roman"/>
          <w:i/>
          <w:iCs/>
          <w:sz w:val="28"/>
          <w:szCs w:val="28"/>
        </w:rPr>
        <w:t>Уметь:</w:t>
      </w:r>
    </w:p>
    <w:p w:rsidR="00055FA8" w:rsidRPr="00F84B5B" w:rsidRDefault="00055FA8" w:rsidP="00F84B5B">
      <w:pPr>
        <w:numPr>
          <w:ilvl w:val="0"/>
          <w:numId w:val="121"/>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самостоятельно отбирать материалы и инструменты для работы;</w:t>
      </w:r>
    </w:p>
    <w:p w:rsidR="00055FA8" w:rsidRPr="00F84B5B" w:rsidRDefault="00055FA8" w:rsidP="00F84B5B">
      <w:pPr>
        <w:numPr>
          <w:ilvl w:val="0"/>
          <w:numId w:val="121"/>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готовить рабочее место в соответствии с видом деятельности, поддерживать порядок во время работы, убирать рабочее место;</w:t>
      </w:r>
    </w:p>
    <w:p w:rsidR="00055FA8" w:rsidRPr="00F84B5B" w:rsidRDefault="00055FA8" w:rsidP="00F84B5B">
      <w:pPr>
        <w:numPr>
          <w:ilvl w:val="0"/>
          <w:numId w:val="121"/>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выделять, называть и применять изученные общие правила создания рукотворного мира в своей предметно-творческой деятельности;</w:t>
      </w:r>
    </w:p>
    <w:p w:rsidR="00055FA8" w:rsidRPr="00F84B5B" w:rsidRDefault="00055FA8" w:rsidP="00F84B5B">
      <w:pPr>
        <w:pStyle w:val="3"/>
        <w:numPr>
          <w:ilvl w:val="0"/>
          <w:numId w:val="121"/>
        </w:numPr>
        <w:spacing w:before="0" w:line="360" w:lineRule="auto"/>
        <w:ind w:firstLine="0"/>
        <w:jc w:val="both"/>
        <w:rPr>
          <w:b w:val="0"/>
          <w:szCs w:val="28"/>
        </w:rPr>
      </w:pPr>
      <w:r w:rsidRPr="00F84B5B">
        <w:rPr>
          <w:b w:val="0"/>
          <w:bCs/>
          <w:szCs w:val="28"/>
        </w:rPr>
        <w:t>самостоятельно выполнять в</w:t>
      </w:r>
      <w:r w:rsidRPr="00F84B5B">
        <w:rPr>
          <w:b w:val="0"/>
          <w:szCs w:val="28"/>
        </w:rPr>
        <w:t xml:space="preserve"> предложенных ситуациях</w:t>
      </w:r>
      <w:r w:rsidRPr="00F84B5B">
        <w:rPr>
          <w:b w:val="0"/>
          <w:bCs/>
          <w:szCs w:val="28"/>
        </w:rPr>
        <w:t xml:space="preserve"> доступные задания с опорой на инструкционную карту</w:t>
      </w:r>
      <w:r w:rsidRPr="00F84B5B">
        <w:rPr>
          <w:b w:val="0"/>
          <w:szCs w:val="28"/>
        </w:rPr>
        <w:t xml:space="preserve">, соблюдая общие правила поведения, </w:t>
      </w:r>
      <w:r w:rsidRPr="00F84B5B">
        <w:rPr>
          <w:b w:val="0"/>
          <w:iCs/>
          <w:szCs w:val="28"/>
        </w:rPr>
        <w:t>делать выбор</w:t>
      </w:r>
      <w:r w:rsidRPr="00F84B5B">
        <w:rPr>
          <w:b w:val="0"/>
          <w:szCs w:val="28"/>
        </w:rPr>
        <w:t>, какое мнение принять в ходе обсуждения – свое или высказанное другими;</w:t>
      </w:r>
    </w:p>
    <w:p w:rsidR="00055FA8" w:rsidRPr="00F84B5B" w:rsidRDefault="00055FA8" w:rsidP="00F84B5B">
      <w:pPr>
        <w:numPr>
          <w:ilvl w:val="0"/>
          <w:numId w:val="121"/>
        </w:numPr>
        <w:autoSpaceDE w:val="0"/>
        <w:autoSpaceDN w:val="0"/>
        <w:spacing w:after="0" w:line="360" w:lineRule="auto"/>
        <w:ind w:firstLine="0"/>
        <w:jc w:val="both"/>
        <w:rPr>
          <w:rFonts w:ascii="Times New Roman" w:hAnsi="Times New Roman"/>
          <w:sz w:val="28"/>
          <w:szCs w:val="28"/>
        </w:rPr>
      </w:pPr>
      <w:r w:rsidRPr="00F84B5B">
        <w:rPr>
          <w:rFonts w:ascii="Times New Roman" w:hAnsi="Times New Roman"/>
          <w:sz w:val="28"/>
          <w:szCs w:val="28"/>
        </w:rPr>
        <w:t>уметь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055FA8" w:rsidRPr="00F84B5B" w:rsidRDefault="00055FA8" w:rsidP="00F84B5B">
      <w:pPr>
        <w:spacing w:line="360" w:lineRule="auto"/>
        <w:ind w:right="57"/>
        <w:jc w:val="both"/>
        <w:rPr>
          <w:rFonts w:ascii="Times New Roman" w:hAnsi="Times New Roman"/>
          <w:bCs/>
          <w:sz w:val="28"/>
          <w:szCs w:val="28"/>
        </w:rPr>
      </w:pPr>
      <w:r w:rsidRPr="00F84B5B">
        <w:rPr>
          <w:rFonts w:ascii="Times New Roman" w:hAnsi="Times New Roman"/>
          <w:bCs/>
          <w:sz w:val="28"/>
          <w:szCs w:val="28"/>
        </w:rPr>
        <w:t>2. Технология ручной обработки материалов. Элементы графической грамоты</w:t>
      </w:r>
    </w:p>
    <w:p w:rsidR="00055FA8" w:rsidRPr="00F84B5B" w:rsidRDefault="00055FA8" w:rsidP="00F84B5B">
      <w:pPr>
        <w:spacing w:line="360" w:lineRule="auto"/>
        <w:jc w:val="both"/>
        <w:rPr>
          <w:rFonts w:ascii="Times New Roman" w:hAnsi="Times New Roman"/>
          <w:i/>
          <w:iCs/>
          <w:sz w:val="28"/>
          <w:szCs w:val="28"/>
        </w:rPr>
      </w:pPr>
    </w:p>
    <w:p w:rsidR="00055FA8" w:rsidRPr="00F84B5B" w:rsidRDefault="00055FA8" w:rsidP="00F84B5B">
      <w:pPr>
        <w:spacing w:line="360" w:lineRule="auto"/>
        <w:jc w:val="both"/>
        <w:rPr>
          <w:rFonts w:ascii="Times New Roman" w:hAnsi="Times New Roman"/>
          <w:i/>
          <w:iCs/>
          <w:sz w:val="28"/>
          <w:szCs w:val="28"/>
        </w:rPr>
      </w:pPr>
      <w:r w:rsidRPr="00F84B5B">
        <w:rPr>
          <w:rFonts w:ascii="Times New Roman" w:hAnsi="Times New Roman"/>
          <w:i/>
          <w:iCs/>
          <w:sz w:val="28"/>
          <w:szCs w:val="28"/>
        </w:rPr>
        <w:t>Знать:</w:t>
      </w:r>
    </w:p>
    <w:p w:rsidR="00055FA8" w:rsidRPr="00F84B5B" w:rsidRDefault="00055FA8" w:rsidP="00F84B5B">
      <w:pPr>
        <w:numPr>
          <w:ilvl w:val="0"/>
          <w:numId w:val="122"/>
        </w:numPr>
        <w:tabs>
          <w:tab w:val="clear" w:pos="987"/>
          <w:tab w:val="num" w:pos="1080"/>
        </w:tabs>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обобщенные названия технологических операций: разметка, получение деталей из заготовки, сборка изделия, отделка.</w:t>
      </w:r>
    </w:p>
    <w:p w:rsidR="00055FA8" w:rsidRPr="00F84B5B" w:rsidRDefault="00055FA8" w:rsidP="00F84B5B">
      <w:pPr>
        <w:numPr>
          <w:ilvl w:val="0"/>
          <w:numId w:val="122"/>
        </w:numPr>
        <w:tabs>
          <w:tab w:val="clear" w:pos="987"/>
          <w:tab w:val="num" w:pos="1080"/>
        </w:tabs>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названия и свойства материалов, которые учащиеся используют в своей работе; </w:t>
      </w:r>
    </w:p>
    <w:p w:rsidR="00055FA8" w:rsidRPr="00F84B5B" w:rsidRDefault="00055FA8" w:rsidP="00F84B5B">
      <w:pPr>
        <w:numPr>
          <w:ilvl w:val="0"/>
          <w:numId w:val="122"/>
        </w:numPr>
        <w:tabs>
          <w:tab w:val="clear" w:pos="987"/>
          <w:tab w:val="num" w:pos="1080"/>
        </w:tabs>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происхождение натуральных тканей и их виды; </w:t>
      </w:r>
    </w:p>
    <w:p w:rsidR="00055FA8" w:rsidRPr="00F84B5B" w:rsidRDefault="00055FA8" w:rsidP="00F84B5B">
      <w:pPr>
        <w:numPr>
          <w:ilvl w:val="0"/>
          <w:numId w:val="122"/>
        </w:numPr>
        <w:tabs>
          <w:tab w:val="clear" w:pos="987"/>
          <w:tab w:val="num" w:pos="1080"/>
        </w:tabs>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способы соединения деталей, изученные соединительные материалы;</w:t>
      </w:r>
    </w:p>
    <w:p w:rsidR="00055FA8" w:rsidRPr="00F84B5B" w:rsidRDefault="00055FA8" w:rsidP="00F84B5B">
      <w:pPr>
        <w:numPr>
          <w:ilvl w:val="0"/>
          <w:numId w:val="122"/>
        </w:numPr>
        <w:tabs>
          <w:tab w:val="clear" w:pos="987"/>
          <w:tab w:val="num" w:pos="1080"/>
        </w:tabs>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основные характеристики простейшего чертежа и эскиза и их различие;</w:t>
      </w:r>
    </w:p>
    <w:p w:rsidR="00055FA8" w:rsidRPr="00F84B5B" w:rsidRDefault="00055FA8" w:rsidP="00F84B5B">
      <w:pPr>
        <w:numPr>
          <w:ilvl w:val="0"/>
          <w:numId w:val="122"/>
        </w:numPr>
        <w:tabs>
          <w:tab w:val="clear" w:pos="987"/>
          <w:tab w:val="num" w:pos="1080"/>
        </w:tabs>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линии чертежа (линия контура и надреза, линия выносная и размерная, линия сгиба) и приемы построения прямоугольника и окружности с помощью контрольно-измерительных инструментов;</w:t>
      </w:r>
    </w:p>
    <w:p w:rsidR="00055FA8" w:rsidRPr="00F84B5B" w:rsidRDefault="00055FA8" w:rsidP="00F84B5B">
      <w:pPr>
        <w:numPr>
          <w:ilvl w:val="0"/>
          <w:numId w:val="122"/>
        </w:numPr>
        <w:tabs>
          <w:tab w:val="clear" w:pos="987"/>
          <w:tab w:val="num" w:pos="1080"/>
        </w:tabs>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названия, устройство и назначение чертежных инструментов (линейка, угольник, циркуль).</w:t>
      </w:r>
    </w:p>
    <w:p w:rsidR="00055FA8" w:rsidRPr="00F84B5B" w:rsidRDefault="00055FA8" w:rsidP="00F84B5B">
      <w:pPr>
        <w:spacing w:line="360" w:lineRule="auto"/>
        <w:jc w:val="both"/>
        <w:rPr>
          <w:rFonts w:ascii="Times New Roman" w:hAnsi="Times New Roman"/>
          <w:i/>
          <w:iCs/>
          <w:sz w:val="28"/>
          <w:szCs w:val="28"/>
        </w:rPr>
      </w:pPr>
      <w:r w:rsidRPr="00F84B5B">
        <w:rPr>
          <w:rFonts w:ascii="Times New Roman" w:hAnsi="Times New Roman"/>
          <w:i/>
          <w:iCs/>
          <w:sz w:val="28"/>
          <w:szCs w:val="28"/>
        </w:rPr>
        <w:t>Уметь:</w:t>
      </w:r>
    </w:p>
    <w:p w:rsidR="00055FA8" w:rsidRPr="00F84B5B" w:rsidRDefault="00055FA8" w:rsidP="00F84B5B">
      <w:pPr>
        <w:pStyle w:val="BodyTextIndent2"/>
        <w:numPr>
          <w:ilvl w:val="0"/>
          <w:numId w:val="123"/>
        </w:numPr>
        <w:autoSpaceDE w:val="0"/>
        <w:autoSpaceDN w:val="0"/>
        <w:spacing w:line="360" w:lineRule="auto"/>
        <w:ind w:left="0" w:firstLine="0"/>
        <w:rPr>
          <w:bCs/>
          <w:sz w:val="28"/>
          <w:szCs w:val="28"/>
        </w:rPr>
      </w:pPr>
      <w:r w:rsidRPr="00F84B5B">
        <w:rPr>
          <w:bCs/>
          <w:sz w:val="28"/>
          <w:szCs w:val="28"/>
        </w:rPr>
        <w:t>читать простейшие чертежи (эскизы);</w:t>
      </w:r>
    </w:p>
    <w:p w:rsidR="00055FA8" w:rsidRPr="00F84B5B" w:rsidRDefault="00055FA8" w:rsidP="00F84B5B">
      <w:pPr>
        <w:pStyle w:val="BodyTextIndent2"/>
        <w:numPr>
          <w:ilvl w:val="0"/>
          <w:numId w:val="123"/>
        </w:numPr>
        <w:autoSpaceDE w:val="0"/>
        <w:autoSpaceDN w:val="0"/>
        <w:spacing w:line="360" w:lineRule="auto"/>
        <w:ind w:left="0" w:firstLine="0"/>
        <w:rPr>
          <w:bCs/>
          <w:sz w:val="28"/>
          <w:szCs w:val="28"/>
        </w:rPr>
      </w:pPr>
      <w:r w:rsidRPr="00F84B5B">
        <w:rPr>
          <w:bCs/>
          <w:sz w:val="28"/>
          <w:szCs w:val="28"/>
        </w:rPr>
        <w:t>выполнять экономную разметку с помощью чертежных инструментов с опорой на простейший чертеж (эскиз);</w:t>
      </w:r>
    </w:p>
    <w:p w:rsidR="00055FA8" w:rsidRPr="00F84B5B" w:rsidRDefault="00055FA8" w:rsidP="00F84B5B">
      <w:pPr>
        <w:pStyle w:val="BodyTextIndent2"/>
        <w:numPr>
          <w:ilvl w:val="0"/>
          <w:numId w:val="123"/>
        </w:numPr>
        <w:autoSpaceDE w:val="0"/>
        <w:autoSpaceDN w:val="0"/>
        <w:spacing w:line="360" w:lineRule="auto"/>
        <w:ind w:left="0" w:firstLine="0"/>
        <w:rPr>
          <w:bCs/>
          <w:sz w:val="28"/>
          <w:szCs w:val="28"/>
        </w:rPr>
      </w:pPr>
      <w:r w:rsidRPr="00F84B5B">
        <w:rPr>
          <w:bCs/>
          <w:sz w:val="28"/>
          <w:szCs w:val="28"/>
        </w:rPr>
        <w:t>оформлять изделия, соединять детали прямой строчкой и ее вариантами;</w:t>
      </w:r>
    </w:p>
    <w:p w:rsidR="00055FA8" w:rsidRPr="00F84B5B" w:rsidRDefault="00055FA8" w:rsidP="00F84B5B">
      <w:pPr>
        <w:pStyle w:val="BodyTextIndent2"/>
        <w:numPr>
          <w:ilvl w:val="0"/>
          <w:numId w:val="123"/>
        </w:numPr>
        <w:autoSpaceDE w:val="0"/>
        <w:autoSpaceDN w:val="0"/>
        <w:spacing w:line="360" w:lineRule="auto"/>
        <w:ind w:left="0" w:firstLine="0"/>
        <w:rPr>
          <w:bCs/>
          <w:sz w:val="28"/>
          <w:szCs w:val="28"/>
        </w:rPr>
      </w:pPr>
      <w:r w:rsidRPr="00F84B5B">
        <w:rPr>
          <w:bCs/>
          <w:sz w:val="28"/>
          <w:szCs w:val="28"/>
        </w:rPr>
        <w:t>решать несложные конструкторско-технологические задачи;</w:t>
      </w:r>
    </w:p>
    <w:p w:rsidR="00055FA8" w:rsidRPr="00F84B5B" w:rsidRDefault="00055FA8" w:rsidP="00F84B5B">
      <w:pPr>
        <w:numPr>
          <w:ilvl w:val="0"/>
          <w:numId w:val="123"/>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справляться с доступными практическими (технологическими) заданиями с опорой на образец и инструкционную карту.</w:t>
      </w:r>
    </w:p>
    <w:p w:rsidR="00055FA8" w:rsidRPr="00F84B5B" w:rsidRDefault="00055FA8" w:rsidP="00F84B5B">
      <w:pPr>
        <w:spacing w:line="360" w:lineRule="auto"/>
        <w:jc w:val="both"/>
        <w:rPr>
          <w:rFonts w:ascii="Times New Roman" w:hAnsi="Times New Roman"/>
          <w:bCs/>
          <w:sz w:val="28"/>
          <w:szCs w:val="28"/>
        </w:rPr>
      </w:pPr>
      <w:r w:rsidRPr="00F84B5B">
        <w:rPr>
          <w:rFonts w:ascii="Times New Roman" w:hAnsi="Times New Roman"/>
          <w:bCs/>
          <w:sz w:val="28"/>
          <w:szCs w:val="28"/>
        </w:rPr>
        <w:t>3. Конструирование и моделирование</w:t>
      </w:r>
    </w:p>
    <w:p w:rsidR="00055FA8" w:rsidRPr="00F84B5B" w:rsidRDefault="00055FA8" w:rsidP="00F84B5B">
      <w:pPr>
        <w:spacing w:line="360" w:lineRule="auto"/>
        <w:jc w:val="both"/>
        <w:rPr>
          <w:rFonts w:ascii="Times New Roman" w:hAnsi="Times New Roman"/>
          <w:i/>
          <w:iCs/>
          <w:sz w:val="28"/>
          <w:szCs w:val="28"/>
        </w:rPr>
      </w:pPr>
      <w:r w:rsidRPr="00F84B5B">
        <w:rPr>
          <w:rFonts w:ascii="Times New Roman" w:hAnsi="Times New Roman"/>
          <w:i/>
          <w:iCs/>
          <w:sz w:val="28"/>
          <w:szCs w:val="28"/>
        </w:rPr>
        <w:t>Знать:</w:t>
      </w:r>
    </w:p>
    <w:p w:rsidR="00055FA8" w:rsidRPr="00F84B5B" w:rsidRDefault="00055FA8" w:rsidP="00F84B5B">
      <w:pPr>
        <w:pStyle w:val="BodyText2"/>
        <w:numPr>
          <w:ilvl w:val="0"/>
          <w:numId w:val="124"/>
        </w:numPr>
        <w:overflowPunct w:val="0"/>
        <w:autoSpaceDE w:val="0"/>
        <w:autoSpaceDN w:val="0"/>
        <w:adjustRightInd w:val="0"/>
        <w:spacing w:after="0" w:line="360" w:lineRule="auto"/>
        <w:ind w:left="0" w:firstLine="0"/>
        <w:jc w:val="both"/>
        <w:textAlignment w:val="baseline"/>
        <w:rPr>
          <w:sz w:val="28"/>
          <w:szCs w:val="28"/>
        </w:rPr>
      </w:pPr>
      <w:r w:rsidRPr="00F84B5B">
        <w:rPr>
          <w:sz w:val="28"/>
          <w:szCs w:val="28"/>
        </w:rPr>
        <w:t xml:space="preserve">неподвижный и подвижный способы соединения деталей; </w:t>
      </w:r>
    </w:p>
    <w:p w:rsidR="00055FA8" w:rsidRPr="00F84B5B" w:rsidRDefault="00055FA8" w:rsidP="00F84B5B">
      <w:pPr>
        <w:numPr>
          <w:ilvl w:val="0"/>
          <w:numId w:val="124"/>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отличия макета от модели.</w:t>
      </w:r>
    </w:p>
    <w:p w:rsidR="00055FA8" w:rsidRPr="00F84B5B" w:rsidRDefault="00055FA8" w:rsidP="00F84B5B">
      <w:pPr>
        <w:spacing w:line="360" w:lineRule="auto"/>
        <w:jc w:val="both"/>
        <w:rPr>
          <w:rFonts w:ascii="Times New Roman" w:hAnsi="Times New Roman"/>
          <w:i/>
          <w:iCs/>
          <w:sz w:val="28"/>
          <w:szCs w:val="28"/>
        </w:rPr>
      </w:pPr>
      <w:r w:rsidRPr="00F84B5B">
        <w:rPr>
          <w:rFonts w:ascii="Times New Roman" w:hAnsi="Times New Roman"/>
          <w:i/>
          <w:iCs/>
          <w:sz w:val="28"/>
          <w:szCs w:val="28"/>
        </w:rPr>
        <w:t>Уметь:</w:t>
      </w:r>
    </w:p>
    <w:p w:rsidR="00055FA8" w:rsidRPr="00F84B5B" w:rsidRDefault="00055FA8" w:rsidP="00F84B5B">
      <w:pPr>
        <w:spacing w:line="360" w:lineRule="auto"/>
        <w:jc w:val="both"/>
        <w:rPr>
          <w:rFonts w:ascii="Times New Roman" w:hAnsi="Times New Roman"/>
          <w:i/>
          <w:iCs/>
          <w:sz w:val="28"/>
          <w:szCs w:val="28"/>
        </w:rPr>
      </w:pPr>
      <w:r w:rsidRPr="00F84B5B">
        <w:rPr>
          <w:rFonts w:ascii="Times New Roman" w:hAnsi="Times New Roman"/>
          <w:i/>
          <w:iCs/>
          <w:sz w:val="28"/>
          <w:szCs w:val="28"/>
        </w:rPr>
        <w:t xml:space="preserve">- </w:t>
      </w:r>
      <w:r w:rsidRPr="00F84B5B">
        <w:rPr>
          <w:rFonts w:ascii="Times New Roman" w:hAnsi="Times New Roman"/>
          <w:sz w:val="28"/>
          <w:szCs w:val="28"/>
        </w:rPr>
        <w:t>конструировать и моделировать изделия из различных материалов по модели, простейшему чертежу или эскизу;</w:t>
      </w:r>
    </w:p>
    <w:p w:rsidR="00055FA8" w:rsidRPr="00F84B5B" w:rsidRDefault="00055FA8" w:rsidP="00F84B5B">
      <w:pPr>
        <w:pStyle w:val="BodyTextIndent2"/>
        <w:autoSpaceDE w:val="0"/>
        <w:autoSpaceDN w:val="0"/>
        <w:spacing w:line="360" w:lineRule="auto"/>
        <w:ind w:firstLine="0"/>
        <w:rPr>
          <w:bCs/>
          <w:sz w:val="28"/>
          <w:szCs w:val="28"/>
        </w:rPr>
      </w:pPr>
      <w:r w:rsidRPr="00F84B5B">
        <w:rPr>
          <w:bCs/>
          <w:sz w:val="28"/>
          <w:szCs w:val="28"/>
        </w:rPr>
        <w:t>- определять способ соединения деталей и выполнять подвижное и неподвижное соединения известными способами.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4. Использование информационных технологий (практика работы на компьютере)</w:t>
      </w:r>
    </w:p>
    <w:p w:rsidR="00055FA8" w:rsidRPr="00F84B5B" w:rsidRDefault="00055FA8" w:rsidP="00F84B5B">
      <w:pPr>
        <w:pStyle w:val="BodyText2"/>
        <w:overflowPunct w:val="0"/>
        <w:autoSpaceDE w:val="0"/>
        <w:autoSpaceDN w:val="0"/>
        <w:adjustRightInd w:val="0"/>
        <w:spacing w:after="0" w:line="360" w:lineRule="auto"/>
        <w:jc w:val="both"/>
        <w:textAlignment w:val="baseline"/>
        <w:rPr>
          <w:sz w:val="28"/>
          <w:szCs w:val="28"/>
        </w:rPr>
      </w:pPr>
      <w:r w:rsidRPr="00F84B5B">
        <w:rPr>
          <w:sz w:val="28"/>
          <w:szCs w:val="28"/>
        </w:rPr>
        <w:t>- знать назначение персонального компьютера, его возможности в учебном процессе.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Результаты обучения в 3 классе</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 xml:space="preserve">Личностные результаты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w:t>
      </w:r>
      <w:r w:rsidRPr="00F84B5B">
        <w:rPr>
          <w:rFonts w:ascii="Times New Roman" w:hAnsi="Times New Roman"/>
          <w:bCs/>
          <w:sz w:val="28"/>
          <w:szCs w:val="28"/>
        </w:rPr>
        <w:t>оздание условий для</w:t>
      </w:r>
      <w:r w:rsidRPr="00F84B5B">
        <w:rPr>
          <w:rFonts w:ascii="Times New Roman" w:hAnsi="Times New Roman"/>
          <w:sz w:val="28"/>
          <w:szCs w:val="28"/>
        </w:rPr>
        <w:t xml:space="preserve"> формирования следующих умений:</w:t>
      </w:r>
    </w:p>
    <w:p w:rsidR="00055FA8" w:rsidRPr="00F84B5B" w:rsidRDefault="00055FA8" w:rsidP="00F84B5B">
      <w:pPr>
        <w:autoSpaceDE w:val="0"/>
        <w:autoSpaceDN w:val="0"/>
        <w:spacing w:after="0" w:line="360" w:lineRule="auto"/>
        <w:jc w:val="both"/>
        <w:rPr>
          <w:rFonts w:ascii="Times New Roman" w:hAnsi="Times New Roman"/>
          <w:sz w:val="28"/>
          <w:szCs w:val="28"/>
        </w:rPr>
      </w:pPr>
      <w:r w:rsidRPr="00F84B5B">
        <w:rPr>
          <w:rFonts w:ascii="Times New Roman" w:hAnsi="Times New Roman"/>
          <w:sz w:val="28"/>
          <w:szCs w:val="28"/>
        </w:rPr>
        <w:t>- отзывчиво относиться и проявлять готовность оказать посильную помощь одноклассникам;</w:t>
      </w:r>
    </w:p>
    <w:p w:rsidR="00055FA8" w:rsidRPr="00F84B5B" w:rsidRDefault="00055FA8" w:rsidP="00F84B5B">
      <w:pPr>
        <w:autoSpaceDE w:val="0"/>
        <w:autoSpaceDN w:val="0"/>
        <w:spacing w:after="0" w:line="360" w:lineRule="auto"/>
        <w:jc w:val="both"/>
        <w:rPr>
          <w:rFonts w:ascii="Times New Roman" w:hAnsi="Times New Roman"/>
          <w:sz w:val="28"/>
          <w:szCs w:val="28"/>
        </w:rPr>
      </w:pPr>
      <w:r w:rsidRPr="00F84B5B">
        <w:rPr>
          <w:rFonts w:ascii="Times New Roman" w:hAnsi="Times New Roman"/>
          <w:sz w:val="28"/>
          <w:szCs w:val="28"/>
        </w:rPr>
        <w:t>- проявлять интерес к историческим традициям своего края и России;</w:t>
      </w:r>
    </w:p>
    <w:p w:rsidR="00055FA8" w:rsidRPr="00F84B5B" w:rsidRDefault="00055FA8" w:rsidP="00F84B5B">
      <w:pPr>
        <w:autoSpaceDE w:val="0"/>
        <w:autoSpaceDN w:val="0"/>
        <w:spacing w:after="0" w:line="360" w:lineRule="auto"/>
        <w:jc w:val="both"/>
        <w:rPr>
          <w:rFonts w:ascii="Times New Roman" w:hAnsi="Times New Roman"/>
          <w:sz w:val="28"/>
          <w:szCs w:val="28"/>
        </w:rPr>
      </w:pPr>
      <w:r w:rsidRPr="00F84B5B">
        <w:rPr>
          <w:rFonts w:ascii="Times New Roman" w:hAnsi="Times New Roman"/>
          <w:sz w:val="28"/>
          <w:szCs w:val="28"/>
        </w:rPr>
        <w:t xml:space="preserve"> - испытывать потребность в самореализации в доступной декоративно-прикладной деятельности, простейшем техническом моделировании;</w:t>
      </w:r>
    </w:p>
    <w:p w:rsidR="00055FA8" w:rsidRPr="00F84B5B" w:rsidRDefault="00055FA8" w:rsidP="00F84B5B">
      <w:pPr>
        <w:pStyle w:val="3"/>
        <w:spacing w:before="0" w:line="360" w:lineRule="auto"/>
        <w:jc w:val="both"/>
        <w:rPr>
          <w:b w:val="0"/>
          <w:szCs w:val="28"/>
        </w:rPr>
      </w:pPr>
      <w:r w:rsidRPr="00F84B5B">
        <w:rPr>
          <w:b w:val="0"/>
          <w:iCs/>
          <w:szCs w:val="28"/>
        </w:rPr>
        <w:t>- принимать</w:t>
      </w:r>
      <w:r w:rsidRPr="00F84B5B">
        <w:rPr>
          <w:b w:val="0"/>
          <w:i/>
          <w:szCs w:val="28"/>
        </w:rPr>
        <w:t xml:space="preserve"> </w:t>
      </w:r>
      <w:r w:rsidRPr="00F84B5B">
        <w:rPr>
          <w:b w:val="0"/>
          <w:iCs/>
          <w:szCs w:val="28"/>
        </w:rPr>
        <w:t>мнения и высказывания других людей, уважительно относиться к ним;</w:t>
      </w:r>
    </w:p>
    <w:p w:rsidR="00055FA8" w:rsidRPr="00F84B5B" w:rsidRDefault="00055FA8" w:rsidP="00F84B5B">
      <w:pPr>
        <w:pStyle w:val="3"/>
        <w:spacing w:before="0" w:line="360" w:lineRule="auto"/>
        <w:jc w:val="both"/>
        <w:rPr>
          <w:b w:val="0"/>
          <w:szCs w:val="28"/>
        </w:rPr>
      </w:pPr>
      <w:r w:rsidRPr="00F84B5B">
        <w:rPr>
          <w:b w:val="0"/>
          <w:szCs w:val="28"/>
        </w:rPr>
        <w:t>- опираясь на освоенные изобразительные и конструкторско-технологические знания и умения, делать выбор способов реализации предложенного или собственного замысла.</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Метапредметные результаты</w:t>
      </w:r>
    </w:p>
    <w:p w:rsidR="00055FA8" w:rsidRPr="00F84B5B" w:rsidRDefault="00055FA8" w:rsidP="00F84B5B">
      <w:pPr>
        <w:pStyle w:val="3"/>
        <w:spacing w:before="0" w:line="360" w:lineRule="auto"/>
        <w:jc w:val="both"/>
        <w:rPr>
          <w:b w:val="0"/>
          <w:szCs w:val="28"/>
        </w:rPr>
      </w:pPr>
      <w:r w:rsidRPr="00F84B5B">
        <w:rPr>
          <w:b w:val="0"/>
          <w:i/>
          <w:szCs w:val="28"/>
        </w:rPr>
        <w:t>Регулятивные УУД</w:t>
      </w:r>
    </w:p>
    <w:p w:rsidR="00055FA8" w:rsidRPr="00F84B5B" w:rsidRDefault="00055FA8" w:rsidP="00F84B5B">
      <w:pPr>
        <w:pStyle w:val="3"/>
        <w:spacing w:before="0" w:line="360" w:lineRule="auto"/>
        <w:jc w:val="both"/>
        <w:rPr>
          <w:b w:val="0"/>
          <w:i/>
          <w:szCs w:val="28"/>
        </w:rPr>
      </w:pPr>
      <w:r w:rsidRPr="00F84B5B">
        <w:rPr>
          <w:b w:val="0"/>
          <w:i/>
          <w:szCs w:val="28"/>
        </w:rPr>
        <w:t xml:space="preserve">Уметь: </w:t>
      </w:r>
    </w:p>
    <w:p w:rsidR="00055FA8" w:rsidRPr="00F84B5B" w:rsidRDefault="00055FA8" w:rsidP="00F84B5B">
      <w:pPr>
        <w:pStyle w:val="3"/>
        <w:numPr>
          <w:ilvl w:val="0"/>
          <w:numId w:val="125"/>
        </w:numPr>
        <w:spacing w:before="0" w:line="360" w:lineRule="auto"/>
        <w:ind w:left="0" w:firstLine="0"/>
        <w:jc w:val="both"/>
        <w:rPr>
          <w:b w:val="0"/>
          <w:szCs w:val="28"/>
        </w:rPr>
      </w:pPr>
      <w:r w:rsidRPr="00F84B5B">
        <w:rPr>
          <w:b w:val="0"/>
          <w:szCs w:val="28"/>
        </w:rPr>
        <w:t>совместно с учителем формулировать цель урока после предварительного обсуждения;</w:t>
      </w:r>
    </w:p>
    <w:p w:rsidR="00055FA8" w:rsidRPr="00F84B5B" w:rsidRDefault="00055FA8" w:rsidP="00F84B5B">
      <w:pPr>
        <w:pStyle w:val="3"/>
        <w:numPr>
          <w:ilvl w:val="0"/>
          <w:numId w:val="125"/>
        </w:numPr>
        <w:spacing w:before="0" w:line="360" w:lineRule="auto"/>
        <w:ind w:left="0" w:firstLine="0"/>
        <w:jc w:val="both"/>
        <w:rPr>
          <w:b w:val="0"/>
          <w:szCs w:val="28"/>
        </w:rPr>
      </w:pPr>
      <w:r w:rsidRPr="00F84B5B">
        <w:rPr>
          <w:b w:val="0"/>
          <w:i/>
          <w:szCs w:val="28"/>
        </w:rPr>
        <w:t>совместно с учителем</w:t>
      </w:r>
      <w:r w:rsidRPr="00F84B5B">
        <w:rPr>
          <w:b w:val="0"/>
          <w:szCs w:val="28"/>
        </w:rPr>
        <w:t xml:space="preserve"> выявлять и формулировать учебную проблему;</w:t>
      </w:r>
    </w:p>
    <w:p w:rsidR="00055FA8" w:rsidRPr="00F84B5B" w:rsidRDefault="00055FA8" w:rsidP="00F84B5B">
      <w:pPr>
        <w:pStyle w:val="3"/>
        <w:numPr>
          <w:ilvl w:val="0"/>
          <w:numId w:val="125"/>
        </w:numPr>
        <w:spacing w:before="0" w:line="360" w:lineRule="auto"/>
        <w:ind w:left="0" w:firstLine="0"/>
        <w:jc w:val="both"/>
        <w:rPr>
          <w:b w:val="0"/>
          <w:szCs w:val="28"/>
        </w:rPr>
      </w:pPr>
      <w:r w:rsidRPr="00F84B5B">
        <w:rPr>
          <w:b w:val="0"/>
          <w:i/>
          <w:szCs w:val="28"/>
        </w:rPr>
        <w:t>совместно с учителем</w:t>
      </w:r>
      <w:r w:rsidRPr="00F84B5B">
        <w:rPr>
          <w:b w:val="0"/>
          <w:szCs w:val="28"/>
        </w:rPr>
        <w:t xml:space="preserve"> анализировать предложенное задание, разделять известное и неизвестное;</w:t>
      </w:r>
    </w:p>
    <w:p w:rsidR="00055FA8" w:rsidRPr="00F84B5B" w:rsidRDefault="00055FA8" w:rsidP="00F84B5B">
      <w:pPr>
        <w:pStyle w:val="3"/>
        <w:numPr>
          <w:ilvl w:val="0"/>
          <w:numId w:val="125"/>
        </w:numPr>
        <w:spacing w:before="0" w:line="360" w:lineRule="auto"/>
        <w:ind w:left="0" w:firstLine="0"/>
        <w:jc w:val="both"/>
        <w:rPr>
          <w:b w:val="0"/>
          <w:szCs w:val="28"/>
        </w:rPr>
      </w:pPr>
      <w:r w:rsidRPr="00F84B5B">
        <w:rPr>
          <w:b w:val="0"/>
          <w:i/>
          <w:szCs w:val="28"/>
        </w:rPr>
        <w:t xml:space="preserve">самостоятельно </w:t>
      </w:r>
      <w:r w:rsidRPr="00F84B5B">
        <w:rPr>
          <w:b w:val="0"/>
          <w:szCs w:val="28"/>
        </w:rPr>
        <w:t>выполнять пробные поисковые действия (упражнения) для выявления оптимального решения проблемы (задачи);</w:t>
      </w:r>
    </w:p>
    <w:p w:rsidR="00055FA8" w:rsidRPr="00F84B5B" w:rsidRDefault="00055FA8" w:rsidP="00F84B5B">
      <w:pPr>
        <w:pStyle w:val="3"/>
        <w:numPr>
          <w:ilvl w:val="0"/>
          <w:numId w:val="125"/>
        </w:numPr>
        <w:spacing w:before="0" w:line="360" w:lineRule="auto"/>
        <w:ind w:left="0" w:firstLine="0"/>
        <w:jc w:val="both"/>
        <w:rPr>
          <w:b w:val="0"/>
          <w:szCs w:val="28"/>
        </w:rPr>
      </w:pPr>
      <w:r w:rsidRPr="00F84B5B">
        <w:rPr>
          <w:b w:val="0"/>
          <w:szCs w:val="28"/>
        </w:rPr>
        <w:t>коллективно разрабатывать несложные тематические проекты и самостоятельно их реализовывать, вносить коррективы в полученные результаты;</w:t>
      </w:r>
    </w:p>
    <w:p w:rsidR="00055FA8" w:rsidRPr="00F84B5B" w:rsidRDefault="00055FA8" w:rsidP="00F84B5B">
      <w:pPr>
        <w:pStyle w:val="3"/>
        <w:numPr>
          <w:ilvl w:val="0"/>
          <w:numId w:val="125"/>
        </w:numPr>
        <w:spacing w:before="0" w:line="360" w:lineRule="auto"/>
        <w:ind w:left="0" w:firstLine="0"/>
        <w:jc w:val="both"/>
        <w:rPr>
          <w:b w:val="0"/>
          <w:szCs w:val="28"/>
        </w:rPr>
      </w:pPr>
      <w:r w:rsidRPr="00F84B5B">
        <w:rPr>
          <w:b w:val="0"/>
          <w:szCs w:val="28"/>
        </w:rPr>
        <w:t>осуществлять текущий контроль точности выполнения технологических операций (с помощью простых и сложных по конфигурации шаблонов, чертежных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055FA8" w:rsidRPr="00F84B5B" w:rsidRDefault="00055FA8" w:rsidP="00F84B5B">
      <w:pPr>
        <w:pStyle w:val="3"/>
        <w:numPr>
          <w:ilvl w:val="0"/>
          <w:numId w:val="125"/>
        </w:numPr>
        <w:spacing w:before="0" w:line="360" w:lineRule="auto"/>
        <w:ind w:left="0" w:firstLine="0"/>
        <w:jc w:val="both"/>
        <w:rPr>
          <w:b w:val="0"/>
          <w:szCs w:val="28"/>
        </w:rPr>
      </w:pPr>
      <w:r w:rsidRPr="00F84B5B">
        <w:rPr>
          <w:b w:val="0"/>
          <w:szCs w:val="28"/>
        </w:rPr>
        <w:t xml:space="preserve">выполнять текущий контроль (точность изготовления деталей и аккуратность всей работы) и оценку выполненной работы по предложенным учителем критериям. </w:t>
      </w:r>
    </w:p>
    <w:p w:rsidR="00055FA8" w:rsidRPr="00F84B5B" w:rsidRDefault="00055FA8" w:rsidP="00F84B5B">
      <w:pPr>
        <w:pStyle w:val="3"/>
        <w:spacing w:before="0" w:line="360" w:lineRule="auto"/>
        <w:jc w:val="both"/>
        <w:rPr>
          <w:b w:val="0"/>
          <w:szCs w:val="28"/>
        </w:rPr>
      </w:pPr>
      <w:r w:rsidRPr="00F84B5B">
        <w:rPr>
          <w:b w:val="0"/>
          <w:i/>
          <w:szCs w:val="28"/>
        </w:rPr>
        <w:t>Познавательные УУД</w:t>
      </w:r>
    </w:p>
    <w:p w:rsidR="00055FA8" w:rsidRPr="00F84B5B" w:rsidRDefault="00055FA8" w:rsidP="00F84B5B">
      <w:pPr>
        <w:pStyle w:val="3"/>
        <w:numPr>
          <w:ilvl w:val="0"/>
          <w:numId w:val="126"/>
        </w:numPr>
        <w:spacing w:before="0" w:line="360" w:lineRule="auto"/>
        <w:ind w:left="0" w:firstLine="0"/>
        <w:jc w:val="both"/>
        <w:rPr>
          <w:b w:val="0"/>
          <w:szCs w:val="28"/>
        </w:rPr>
      </w:pPr>
      <w:r w:rsidRPr="00F84B5B">
        <w:rPr>
          <w:b w:val="0"/>
          <w:i/>
          <w:iCs/>
          <w:szCs w:val="28"/>
        </w:rPr>
        <w:t>с помощью учителя</w:t>
      </w:r>
      <w:r w:rsidRPr="00F84B5B">
        <w:rPr>
          <w:b w:val="0"/>
          <w:iCs/>
          <w:szCs w:val="28"/>
        </w:rPr>
        <w:t xml:space="preserve"> искать и отбирать</w:t>
      </w:r>
      <w:r w:rsidRPr="00F84B5B">
        <w:rPr>
          <w:b w:val="0"/>
          <w:szCs w:val="28"/>
        </w:rPr>
        <w:t xml:space="preserve"> необходимую для решения учебной задачи информацию в учебнике (текст, иллюстрация, схема, чертеж, инструкционная карта), энциклопедиях, справочниках, сети Интернет;</w:t>
      </w:r>
    </w:p>
    <w:p w:rsidR="00055FA8" w:rsidRPr="00F84B5B" w:rsidRDefault="00055FA8" w:rsidP="00F84B5B">
      <w:pPr>
        <w:pStyle w:val="3"/>
        <w:numPr>
          <w:ilvl w:val="0"/>
          <w:numId w:val="126"/>
        </w:numPr>
        <w:spacing w:before="0" w:line="360" w:lineRule="auto"/>
        <w:ind w:left="0" w:firstLine="0"/>
        <w:jc w:val="both"/>
        <w:rPr>
          <w:b w:val="0"/>
          <w:szCs w:val="28"/>
        </w:rPr>
      </w:pPr>
      <w:r w:rsidRPr="00F84B5B">
        <w:rPr>
          <w:b w:val="0"/>
          <w:szCs w:val="28"/>
        </w:rPr>
        <w:t>открывать новые знания, осваивать новые умения в процессе наблюдений, рассуждений и обсуждений материалов учебника, выполнения пробных поисковых упражнений;</w:t>
      </w:r>
    </w:p>
    <w:p w:rsidR="00055FA8" w:rsidRPr="00F84B5B" w:rsidRDefault="00055FA8" w:rsidP="00F84B5B">
      <w:pPr>
        <w:pStyle w:val="3"/>
        <w:numPr>
          <w:ilvl w:val="0"/>
          <w:numId w:val="126"/>
        </w:numPr>
        <w:spacing w:before="0" w:line="360" w:lineRule="auto"/>
        <w:ind w:left="0" w:firstLine="0"/>
        <w:jc w:val="both"/>
        <w:rPr>
          <w:b w:val="0"/>
          <w:szCs w:val="28"/>
        </w:rPr>
      </w:pPr>
      <w:r w:rsidRPr="00F84B5B">
        <w:rPr>
          <w:b w:val="0"/>
          <w:szCs w:val="28"/>
        </w:rPr>
        <w:t xml:space="preserve">преобразовывать информацию: </w:t>
      </w:r>
      <w:r w:rsidRPr="00F84B5B">
        <w:rPr>
          <w:b w:val="0"/>
          <w:i/>
          <w:szCs w:val="28"/>
        </w:rPr>
        <w:t>представлять</w:t>
      </w:r>
      <w:r w:rsidRPr="00F84B5B">
        <w:rPr>
          <w:b w:val="0"/>
          <w:szCs w:val="28"/>
        </w:rPr>
        <w:t xml:space="preserve"> </w:t>
      </w:r>
      <w:r w:rsidRPr="00F84B5B">
        <w:rPr>
          <w:b w:val="0"/>
          <w:i/>
          <w:szCs w:val="28"/>
        </w:rPr>
        <w:t>информацию</w:t>
      </w:r>
      <w:r w:rsidRPr="00F84B5B">
        <w:rPr>
          <w:b w:val="0"/>
          <w:szCs w:val="28"/>
        </w:rPr>
        <w:t xml:space="preserve"> в виде текста, таблицы, схемы (в информационных проектах).</w:t>
      </w:r>
    </w:p>
    <w:p w:rsidR="00055FA8" w:rsidRPr="00F84B5B" w:rsidRDefault="00055FA8" w:rsidP="00F84B5B">
      <w:pPr>
        <w:pStyle w:val="3"/>
        <w:spacing w:before="0" w:line="360" w:lineRule="auto"/>
        <w:jc w:val="both"/>
        <w:rPr>
          <w:b w:val="0"/>
          <w:szCs w:val="28"/>
        </w:rPr>
      </w:pPr>
      <w:r w:rsidRPr="00F84B5B">
        <w:rPr>
          <w:b w:val="0"/>
          <w:i/>
          <w:szCs w:val="28"/>
        </w:rPr>
        <w:t>Коммуникативные УУД</w:t>
      </w:r>
    </w:p>
    <w:p w:rsidR="00055FA8" w:rsidRPr="00F84B5B" w:rsidRDefault="00055FA8" w:rsidP="00F84B5B">
      <w:pPr>
        <w:pStyle w:val="3"/>
        <w:numPr>
          <w:ilvl w:val="0"/>
          <w:numId w:val="127"/>
        </w:numPr>
        <w:spacing w:before="0" w:line="360" w:lineRule="auto"/>
        <w:ind w:left="0" w:firstLine="0"/>
        <w:jc w:val="both"/>
        <w:rPr>
          <w:b w:val="0"/>
          <w:szCs w:val="28"/>
        </w:rPr>
      </w:pPr>
      <w:r w:rsidRPr="00F84B5B">
        <w:rPr>
          <w:b w:val="0"/>
          <w:iCs/>
          <w:szCs w:val="28"/>
        </w:rPr>
        <w:t>учиться высказывать</w:t>
      </w:r>
      <w:r w:rsidRPr="00F84B5B">
        <w:rPr>
          <w:b w:val="0"/>
          <w:szCs w:val="28"/>
        </w:rPr>
        <w:t xml:space="preserve"> свою точку зрения и пытаться ее </w:t>
      </w:r>
      <w:r w:rsidRPr="00F84B5B">
        <w:rPr>
          <w:b w:val="0"/>
          <w:i/>
          <w:szCs w:val="28"/>
        </w:rPr>
        <w:t>обосновать</w:t>
      </w:r>
      <w:r w:rsidRPr="00F84B5B">
        <w:rPr>
          <w:b w:val="0"/>
          <w:szCs w:val="28"/>
        </w:rPr>
        <w:t>;</w:t>
      </w:r>
    </w:p>
    <w:p w:rsidR="00055FA8" w:rsidRPr="00F84B5B" w:rsidRDefault="00055FA8" w:rsidP="00F84B5B">
      <w:pPr>
        <w:pStyle w:val="3"/>
        <w:numPr>
          <w:ilvl w:val="0"/>
          <w:numId w:val="127"/>
        </w:numPr>
        <w:spacing w:before="0" w:line="360" w:lineRule="auto"/>
        <w:ind w:left="0" w:firstLine="0"/>
        <w:jc w:val="both"/>
        <w:rPr>
          <w:b w:val="0"/>
          <w:szCs w:val="28"/>
        </w:rPr>
      </w:pPr>
      <w:r w:rsidRPr="00F84B5B">
        <w:rPr>
          <w:b w:val="0"/>
          <w:szCs w:val="28"/>
        </w:rPr>
        <w:t>слушать других, пытаться принимать другую точку зрения;</w:t>
      </w:r>
    </w:p>
    <w:p w:rsidR="00055FA8" w:rsidRPr="00F84B5B" w:rsidRDefault="00055FA8" w:rsidP="00F84B5B">
      <w:pPr>
        <w:pStyle w:val="3"/>
        <w:numPr>
          <w:ilvl w:val="0"/>
          <w:numId w:val="127"/>
        </w:numPr>
        <w:spacing w:before="0" w:line="360" w:lineRule="auto"/>
        <w:ind w:left="0" w:firstLine="0"/>
        <w:jc w:val="both"/>
        <w:rPr>
          <w:b w:val="0"/>
          <w:szCs w:val="28"/>
        </w:rPr>
      </w:pPr>
      <w:r w:rsidRPr="00F84B5B">
        <w:rPr>
          <w:b w:val="0"/>
          <w:szCs w:val="28"/>
        </w:rPr>
        <w:t>уметь сотрудничать, выполняя различные роли в группе, в совместном решении проблемы (задачи);</w:t>
      </w:r>
    </w:p>
    <w:p w:rsidR="00055FA8" w:rsidRPr="00F84B5B" w:rsidRDefault="00055FA8" w:rsidP="00F84B5B">
      <w:pPr>
        <w:pStyle w:val="3"/>
        <w:numPr>
          <w:ilvl w:val="0"/>
          <w:numId w:val="127"/>
        </w:numPr>
        <w:spacing w:before="0" w:line="360" w:lineRule="auto"/>
        <w:ind w:left="0" w:firstLine="0"/>
        <w:jc w:val="both"/>
        <w:rPr>
          <w:b w:val="0"/>
          <w:szCs w:val="28"/>
        </w:rPr>
      </w:pPr>
      <w:r w:rsidRPr="00F84B5B">
        <w:rPr>
          <w:b w:val="0"/>
          <w:szCs w:val="28"/>
        </w:rPr>
        <w:t>уважительно относиться к позиции других, пытаться договариваться.</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 xml:space="preserve">Предметные результаты </w:t>
      </w:r>
    </w:p>
    <w:p w:rsidR="00055FA8" w:rsidRPr="00F84B5B" w:rsidRDefault="00055FA8" w:rsidP="00F84B5B">
      <w:pPr>
        <w:spacing w:line="360" w:lineRule="auto"/>
        <w:jc w:val="both"/>
        <w:rPr>
          <w:rFonts w:ascii="Times New Roman" w:hAnsi="Times New Roman"/>
          <w:bCs/>
          <w:sz w:val="28"/>
          <w:szCs w:val="28"/>
        </w:rPr>
      </w:pPr>
      <w:r w:rsidRPr="00F84B5B">
        <w:rPr>
          <w:rFonts w:ascii="Times New Roman" w:hAnsi="Times New Roman"/>
          <w:bCs/>
          <w:sz w:val="28"/>
          <w:szCs w:val="28"/>
        </w:rPr>
        <w:t>1. Общекультурные и обще трудовые компетенции. Основы культуры труда, с</w:t>
      </w:r>
      <w:r w:rsidRPr="00F84B5B">
        <w:rPr>
          <w:rFonts w:ascii="Times New Roman" w:hAnsi="Times New Roman"/>
          <w:sz w:val="28"/>
          <w:szCs w:val="28"/>
        </w:rPr>
        <w:t>амообслуживание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sz w:val="28"/>
          <w:szCs w:val="28"/>
        </w:rPr>
        <w:t>Знать</w:t>
      </w:r>
      <w:r w:rsidRPr="00F84B5B">
        <w:rPr>
          <w:rFonts w:ascii="Times New Roman" w:hAnsi="Times New Roman"/>
          <w:sz w:val="28"/>
          <w:szCs w:val="28"/>
        </w:rPr>
        <w:t xml:space="preserve">: </w:t>
      </w:r>
    </w:p>
    <w:p w:rsidR="00055FA8" w:rsidRPr="00F84B5B" w:rsidRDefault="00055FA8" w:rsidP="00F84B5B">
      <w:pPr>
        <w:numPr>
          <w:ilvl w:val="0"/>
          <w:numId w:val="128"/>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о характерных особенностях изученных видов декоративно-прикладного искусства;</w:t>
      </w:r>
    </w:p>
    <w:p w:rsidR="00055FA8" w:rsidRPr="00F84B5B" w:rsidRDefault="00055FA8" w:rsidP="00F84B5B">
      <w:pPr>
        <w:numPr>
          <w:ilvl w:val="0"/>
          <w:numId w:val="128"/>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о профессиях мастеров прикладного искусства (в рамках изученного).</w:t>
      </w:r>
    </w:p>
    <w:p w:rsidR="00055FA8" w:rsidRPr="00F84B5B" w:rsidRDefault="00055FA8" w:rsidP="00F84B5B">
      <w:pPr>
        <w:spacing w:line="360" w:lineRule="auto"/>
        <w:jc w:val="both"/>
        <w:rPr>
          <w:rFonts w:ascii="Times New Roman" w:hAnsi="Times New Roman"/>
          <w:i/>
          <w:iCs/>
          <w:sz w:val="28"/>
          <w:szCs w:val="28"/>
        </w:rPr>
      </w:pPr>
      <w:r w:rsidRPr="00F84B5B">
        <w:rPr>
          <w:rFonts w:ascii="Times New Roman" w:hAnsi="Times New Roman"/>
          <w:i/>
          <w:iCs/>
          <w:sz w:val="28"/>
          <w:szCs w:val="28"/>
        </w:rPr>
        <w:t>Уметь:</w:t>
      </w:r>
    </w:p>
    <w:p w:rsidR="00055FA8" w:rsidRPr="00F84B5B" w:rsidRDefault="00055FA8" w:rsidP="00F84B5B">
      <w:pPr>
        <w:numPr>
          <w:ilvl w:val="0"/>
          <w:numId w:val="129"/>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узнавать и называть по характерным особенностям образцов или по описанию изученные и распространенные в крае ремесла;</w:t>
      </w:r>
    </w:p>
    <w:p w:rsidR="00055FA8" w:rsidRPr="00F84B5B" w:rsidRDefault="00055FA8" w:rsidP="00F84B5B">
      <w:pPr>
        <w:numPr>
          <w:ilvl w:val="0"/>
          <w:numId w:val="129"/>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соблюдать правила безопасного пользования домашними электроприборами (светильниками, звонками, теле- и радиоаппаратурой).</w:t>
      </w:r>
    </w:p>
    <w:p w:rsidR="00055FA8" w:rsidRPr="00F84B5B" w:rsidRDefault="00055FA8" w:rsidP="00F84B5B">
      <w:pPr>
        <w:spacing w:line="360" w:lineRule="auto"/>
        <w:ind w:right="57"/>
        <w:jc w:val="both"/>
        <w:rPr>
          <w:rFonts w:ascii="Times New Roman" w:hAnsi="Times New Roman"/>
          <w:bCs/>
          <w:sz w:val="28"/>
          <w:szCs w:val="28"/>
        </w:rPr>
      </w:pPr>
      <w:r w:rsidRPr="00F84B5B">
        <w:rPr>
          <w:rFonts w:ascii="Times New Roman" w:hAnsi="Times New Roman"/>
          <w:bCs/>
          <w:sz w:val="28"/>
          <w:szCs w:val="28"/>
        </w:rPr>
        <w:t>2. Технология ручной обработки материалов. Элементы графической грамоты</w:t>
      </w:r>
    </w:p>
    <w:p w:rsidR="00055FA8" w:rsidRPr="00F84B5B" w:rsidRDefault="00055FA8" w:rsidP="00F84B5B">
      <w:pPr>
        <w:spacing w:line="360" w:lineRule="auto"/>
        <w:jc w:val="both"/>
        <w:rPr>
          <w:rFonts w:ascii="Times New Roman" w:hAnsi="Times New Roman"/>
          <w:i/>
          <w:iCs/>
          <w:sz w:val="28"/>
          <w:szCs w:val="28"/>
        </w:rPr>
      </w:pPr>
      <w:r w:rsidRPr="00F84B5B">
        <w:rPr>
          <w:rFonts w:ascii="Times New Roman" w:hAnsi="Times New Roman"/>
          <w:i/>
          <w:iCs/>
          <w:sz w:val="28"/>
          <w:szCs w:val="28"/>
        </w:rPr>
        <w:t>Знать:</w:t>
      </w:r>
    </w:p>
    <w:p w:rsidR="00055FA8" w:rsidRPr="00F84B5B" w:rsidRDefault="00055FA8" w:rsidP="00F84B5B">
      <w:pPr>
        <w:numPr>
          <w:ilvl w:val="0"/>
          <w:numId w:val="130"/>
        </w:numPr>
        <w:tabs>
          <w:tab w:val="left" w:pos="252"/>
        </w:tabs>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названия и свойства наиболее распространенных искусственных и синтетических материалов (бумага, металлы, ткани); </w:t>
      </w:r>
    </w:p>
    <w:p w:rsidR="00055FA8" w:rsidRPr="00F84B5B" w:rsidRDefault="00055FA8" w:rsidP="00F84B5B">
      <w:pPr>
        <w:numPr>
          <w:ilvl w:val="0"/>
          <w:numId w:val="130"/>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последовательность чтения и выполнения разметки разверток с помощью контрольно-измерительных инструментов;</w:t>
      </w:r>
    </w:p>
    <w:p w:rsidR="00055FA8" w:rsidRPr="00F84B5B" w:rsidRDefault="00055FA8" w:rsidP="00F84B5B">
      <w:pPr>
        <w:numPr>
          <w:ilvl w:val="0"/>
          <w:numId w:val="130"/>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основные линии чертежа (осевая и центровая);</w:t>
      </w:r>
    </w:p>
    <w:p w:rsidR="00055FA8" w:rsidRPr="00F84B5B" w:rsidRDefault="00055FA8" w:rsidP="00F84B5B">
      <w:pPr>
        <w:numPr>
          <w:ilvl w:val="0"/>
          <w:numId w:val="130"/>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правила безопасной работы канцелярским ножом;</w:t>
      </w:r>
    </w:p>
    <w:p w:rsidR="00055FA8" w:rsidRPr="00F84B5B" w:rsidRDefault="00055FA8" w:rsidP="00F84B5B">
      <w:pPr>
        <w:numPr>
          <w:ilvl w:val="0"/>
          <w:numId w:val="130"/>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косую строчку, ее варианты, их назначение;</w:t>
      </w:r>
    </w:p>
    <w:p w:rsidR="00055FA8" w:rsidRPr="00F84B5B" w:rsidRDefault="00055FA8" w:rsidP="00F84B5B">
      <w:pPr>
        <w:numPr>
          <w:ilvl w:val="0"/>
          <w:numId w:val="130"/>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названия нескольких видов информационных технологий и соответствующих способов передачи информации (из реального окружения учащихся).</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 xml:space="preserve">Иметь представление: </w:t>
      </w:r>
    </w:p>
    <w:p w:rsidR="00055FA8" w:rsidRPr="00F84B5B" w:rsidRDefault="00055FA8" w:rsidP="00F84B5B">
      <w:pPr>
        <w:numPr>
          <w:ilvl w:val="0"/>
          <w:numId w:val="131"/>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о композиции декоративно-прикладного характера на плоскости и в объеме, </w:t>
      </w:r>
    </w:p>
    <w:p w:rsidR="00055FA8" w:rsidRPr="00F84B5B" w:rsidRDefault="00055FA8" w:rsidP="00F84B5B">
      <w:pPr>
        <w:numPr>
          <w:ilvl w:val="0"/>
          <w:numId w:val="131"/>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о традициях декоративно-прикладного искусства в создании изделий.</w:t>
      </w:r>
    </w:p>
    <w:p w:rsidR="00055FA8" w:rsidRPr="00F84B5B" w:rsidRDefault="00055FA8" w:rsidP="00F84B5B">
      <w:pPr>
        <w:pStyle w:val="BodyTextIndent2"/>
        <w:spacing w:line="360" w:lineRule="auto"/>
        <w:ind w:firstLine="0"/>
        <w:rPr>
          <w:bCs/>
          <w:sz w:val="28"/>
          <w:szCs w:val="28"/>
        </w:rPr>
      </w:pPr>
      <w:r w:rsidRPr="00F84B5B">
        <w:rPr>
          <w:bCs/>
          <w:i/>
          <w:iCs/>
          <w:sz w:val="28"/>
          <w:szCs w:val="28"/>
        </w:rPr>
        <w:t>Уметь</w:t>
      </w:r>
      <w:r w:rsidRPr="00F84B5B">
        <w:rPr>
          <w:bCs/>
          <w:sz w:val="28"/>
          <w:szCs w:val="28"/>
        </w:rPr>
        <w:t xml:space="preserve"> </w:t>
      </w:r>
      <w:r w:rsidRPr="00F84B5B">
        <w:rPr>
          <w:bCs/>
          <w:i/>
          <w:sz w:val="28"/>
          <w:szCs w:val="28"/>
        </w:rPr>
        <w:t>частично самостоятельно:</w:t>
      </w:r>
    </w:p>
    <w:p w:rsidR="00055FA8" w:rsidRPr="00F84B5B" w:rsidRDefault="00055FA8" w:rsidP="00F84B5B">
      <w:pPr>
        <w:pStyle w:val="BodyTextIndent2"/>
        <w:numPr>
          <w:ilvl w:val="0"/>
          <w:numId w:val="132"/>
        </w:numPr>
        <w:autoSpaceDE w:val="0"/>
        <w:autoSpaceDN w:val="0"/>
        <w:spacing w:line="360" w:lineRule="auto"/>
        <w:ind w:left="0" w:firstLine="0"/>
        <w:rPr>
          <w:bCs/>
          <w:sz w:val="28"/>
          <w:szCs w:val="28"/>
        </w:rPr>
      </w:pPr>
      <w:r w:rsidRPr="00F84B5B">
        <w:rPr>
          <w:bCs/>
          <w:sz w:val="28"/>
          <w:szCs w:val="28"/>
        </w:rPr>
        <w:t>читать простейший чертеж (эскиз) разверток;</w:t>
      </w:r>
    </w:p>
    <w:p w:rsidR="00055FA8" w:rsidRPr="00F84B5B" w:rsidRDefault="00055FA8" w:rsidP="00F84B5B">
      <w:pPr>
        <w:pStyle w:val="BodyTextIndent2"/>
        <w:numPr>
          <w:ilvl w:val="0"/>
          <w:numId w:val="132"/>
        </w:numPr>
        <w:autoSpaceDE w:val="0"/>
        <w:autoSpaceDN w:val="0"/>
        <w:spacing w:line="360" w:lineRule="auto"/>
        <w:ind w:left="0" w:firstLine="0"/>
        <w:rPr>
          <w:bCs/>
          <w:sz w:val="28"/>
          <w:szCs w:val="28"/>
        </w:rPr>
      </w:pPr>
      <w:r w:rsidRPr="00F84B5B">
        <w:rPr>
          <w:bCs/>
          <w:sz w:val="28"/>
          <w:szCs w:val="28"/>
        </w:rPr>
        <w:t>выполнять разметку разверток с помощью чертежных инструментов;</w:t>
      </w:r>
    </w:p>
    <w:p w:rsidR="00055FA8" w:rsidRPr="00F84B5B" w:rsidRDefault="00055FA8" w:rsidP="00F84B5B">
      <w:pPr>
        <w:pStyle w:val="BodyTextIndent2"/>
        <w:numPr>
          <w:ilvl w:val="0"/>
          <w:numId w:val="132"/>
        </w:numPr>
        <w:autoSpaceDE w:val="0"/>
        <w:autoSpaceDN w:val="0"/>
        <w:spacing w:line="360" w:lineRule="auto"/>
        <w:ind w:left="0" w:firstLine="0"/>
        <w:rPr>
          <w:bCs/>
          <w:sz w:val="28"/>
          <w:szCs w:val="28"/>
        </w:rPr>
      </w:pPr>
      <w:r w:rsidRPr="00F84B5B">
        <w:rPr>
          <w:bCs/>
          <w:sz w:val="28"/>
          <w:szCs w:val="28"/>
        </w:rPr>
        <w:t>подбирать и обосновывать наиболее рациональные технологические приемы изготовления изделий;</w:t>
      </w:r>
    </w:p>
    <w:p w:rsidR="00055FA8" w:rsidRPr="00F84B5B" w:rsidRDefault="00055FA8" w:rsidP="00F84B5B">
      <w:pPr>
        <w:pStyle w:val="BodyTextIndent2"/>
        <w:numPr>
          <w:ilvl w:val="0"/>
          <w:numId w:val="132"/>
        </w:numPr>
        <w:autoSpaceDE w:val="0"/>
        <w:autoSpaceDN w:val="0"/>
        <w:spacing w:line="360" w:lineRule="auto"/>
        <w:ind w:left="0" w:firstLine="0"/>
        <w:rPr>
          <w:bCs/>
          <w:sz w:val="28"/>
          <w:szCs w:val="28"/>
        </w:rPr>
      </w:pPr>
      <w:r w:rsidRPr="00F84B5B">
        <w:rPr>
          <w:bCs/>
          <w:sz w:val="28"/>
          <w:szCs w:val="28"/>
        </w:rPr>
        <w:t>выполнять рицовку;</w:t>
      </w:r>
    </w:p>
    <w:p w:rsidR="00055FA8" w:rsidRPr="00F84B5B" w:rsidRDefault="00055FA8" w:rsidP="00F84B5B">
      <w:pPr>
        <w:pStyle w:val="BodyTextIndent2"/>
        <w:numPr>
          <w:ilvl w:val="0"/>
          <w:numId w:val="132"/>
        </w:numPr>
        <w:autoSpaceDE w:val="0"/>
        <w:autoSpaceDN w:val="0"/>
        <w:spacing w:line="360" w:lineRule="auto"/>
        <w:ind w:left="0" w:firstLine="0"/>
        <w:rPr>
          <w:bCs/>
          <w:sz w:val="28"/>
          <w:szCs w:val="28"/>
        </w:rPr>
      </w:pPr>
      <w:r w:rsidRPr="00F84B5B">
        <w:rPr>
          <w:bCs/>
          <w:sz w:val="28"/>
          <w:szCs w:val="28"/>
        </w:rPr>
        <w:t>оформлять изделия и соединять детали косой строчкой и ее вариантами;</w:t>
      </w:r>
    </w:p>
    <w:p w:rsidR="00055FA8" w:rsidRPr="00F84B5B" w:rsidRDefault="00055FA8" w:rsidP="00F84B5B">
      <w:pPr>
        <w:numPr>
          <w:ilvl w:val="0"/>
          <w:numId w:val="132"/>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находить и использовать дополнительную информацию из различных источников (в том числе из сети Интернет), </w:t>
      </w:r>
    </w:p>
    <w:p w:rsidR="00055FA8" w:rsidRPr="00F84B5B" w:rsidRDefault="00055FA8" w:rsidP="00F84B5B">
      <w:pPr>
        <w:numPr>
          <w:ilvl w:val="0"/>
          <w:numId w:val="132"/>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решать доступные технологические задачи.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bCs/>
          <w:sz w:val="28"/>
          <w:szCs w:val="28"/>
        </w:rPr>
        <w:t>3. Конструирование и моделирование</w:t>
      </w:r>
    </w:p>
    <w:p w:rsidR="00055FA8" w:rsidRPr="00F84B5B" w:rsidRDefault="00055FA8" w:rsidP="00F84B5B">
      <w:pPr>
        <w:pStyle w:val="BodyTextIndent2"/>
        <w:spacing w:line="360" w:lineRule="auto"/>
        <w:ind w:firstLine="0"/>
        <w:rPr>
          <w:bCs/>
          <w:i/>
          <w:sz w:val="28"/>
          <w:szCs w:val="28"/>
        </w:rPr>
      </w:pPr>
      <w:r w:rsidRPr="00F84B5B">
        <w:rPr>
          <w:bCs/>
          <w:i/>
          <w:sz w:val="28"/>
          <w:szCs w:val="28"/>
        </w:rPr>
        <w:t>Знать:</w:t>
      </w:r>
    </w:p>
    <w:p w:rsidR="00055FA8" w:rsidRPr="00F84B5B" w:rsidRDefault="00055FA8" w:rsidP="00F84B5B">
      <w:pPr>
        <w:pStyle w:val="BodyTextIndent2"/>
        <w:numPr>
          <w:ilvl w:val="0"/>
          <w:numId w:val="133"/>
        </w:numPr>
        <w:autoSpaceDE w:val="0"/>
        <w:autoSpaceDN w:val="0"/>
        <w:spacing w:line="360" w:lineRule="auto"/>
        <w:ind w:left="0" w:firstLine="0"/>
        <w:rPr>
          <w:bCs/>
          <w:sz w:val="28"/>
          <w:szCs w:val="28"/>
        </w:rPr>
      </w:pPr>
      <w:r w:rsidRPr="00F84B5B">
        <w:rPr>
          <w:bCs/>
          <w:sz w:val="28"/>
          <w:szCs w:val="28"/>
        </w:rPr>
        <w:t>простейшие способы достижения прочности конструкций.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iCs/>
          <w:sz w:val="28"/>
          <w:szCs w:val="28"/>
        </w:rPr>
        <w:t>Уметь</w:t>
      </w:r>
      <w:r w:rsidRPr="00F84B5B">
        <w:rPr>
          <w:rFonts w:ascii="Times New Roman" w:hAnsi="Times New Roman"/>
          <w:sz w:val="28"/>
          <w:szCs w:val="28"/>
        </w:rPr>
        <w:t>:</w:t>
      </w:r>
    </w:p>
    <w:p w:rsidR="00055FA8" w:rsidRPr="00F84B5B" w:rsidRDefault="00055FA8" w:rsidP="00F84B5B">
      <w:pPr>
        <w:pStyle w:val="BodyTextIndent2"/>
        <w:numPr>
          <w:ilvl w:val="0"/>
          <w:numId w:val="133"/>
        </w:numPr>
        <w:autoSpaceDE w:val="0"/>
        <w:autoSpaceDN w:val="0"/>
        <w:spacing w:line="360" w:lineRule="auto"/>
        <w:ind w:left="0" w:firstLine="0"/>
        <w:rPr>
          <w:bCs/>
          <w:sz w:val="28"/>
          <w:szCs w:val="28"/>
        </w:rPr>
      </w:pPr>
      <w:r w:rsidRPr="00F84B5B">
        <w:rPr>
          <w:sz w:val="28"/>
          <w:szCs w:val="28"/>
        </w:rPr>
        <w:t>конструировать и моделировать изделия из разных материалов по заданным техническим, технологическим и декоративно-художественным условиям;</w:t>
      </w:r>
    </w:p>
    <w:p w:rsidR="00055FA8" w:rsidRPr="00F84B5B" w:rsidRDefault="00055FA8" w:rsidP="00F84B5B">
      <w:pPr>
        <w:pStyle w:val="BodyTextIndent2"/>
        <w:numPr>
          <w:ilvl w:val="0"/>
          <w:numId w:val="133"/>
        </w:numPr>
        <w:autoSpaceDE w:val="0"/>
        <w:autoSpaceDN w:val="0"/>
        <w:spacing w:line="360" w:lineRule="auto"/>
        <w:ind w:left="0" w:firstLine="0"/>
        <w:rPr>
          <w:bCs/>
          <w:sz w:val="28"/>
          <w:szCs w:val="28"/>
        </w:rPr>
      </w:pPr>
      <w:r w:rsidRPr="00F84B5B">
        <w:rPr>
          <w:bCs/>
          <w:sz w:val="28"/>
          <w:szCs w:val="28"/>
        </w:rPr>
        <w:t>изменять конструкцию изделия по заданным условиям;</w:t>
      </w:r>
    </w:p>
    <w:p w:rsidR="00055FA8" w:rsidRPr="00F84B5B" w:rsidRDefault="00055FA8" w:rsidP="00F84B5B">
      <w:pPr>
        <w:pStyle w:val="BodyTextIndent2"/>
        <w:numPr>
          <w:ilvl w:val="0"/>
          <w:numId w:val="133"/>
        </w:numPr>
        <w:autoSpaceDE w:val="0"/>
        <w:autoSpaceDN w:val="0"/>
        <w:spacing w:line="360" w:lineRule="auto"/>
        <w:ind w:left="0" w:firstLine="0"/>
        <w:rPr>
          <w:sz w:val="28"/>
          <w:szCs w:val="28"/>
        </w:rPr>
      </w:pPr>
      <w:r w:rsidRPr="00F84B5B">
        <w:rPr>
          <w:sz w:val="28"/>
          <w:szCs w:val="28"/>
        </w:rPr>
        <w:t>выбирать способ соединения и соединительного материала в зависимости от требований конструкции.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4. Использование информационных технологий (практика работы на компьютере)</w:t>
      </w:r>
    </w:p>
    <w:p w:rsidR="00055FA8" w:rsidRPr="00F84B5B" w:rsidRDefault="00055FA8" w:rsidP="00F84B5B">
      <w:pPr>
        <w:spacing w:line="360" w:lineRule="auto"/>
        <w:jc w:val="both"/>
        <w:rPr>
          <w:rFonts w:ascii="Times New Roman" w:hAnsi="Times New Roman"/>
          <w:i/>
          <w:iCs/>
          <w:sz w:val="28"/>
          <w:szCs w:val="28"/>
        </w:rPr>
      </w:pPr>
      <w:r w:rsidRPr="00F84B5B">
        <w:rPr>
          <w:rFonts w:ascii="Times New Roman" w:hAnsi="Times New Roman"/>
          <w:i/>
          <w:iCs/>
          <w:sz w:val="28"/>
          <w:szCs w:val="28"/>
        </w:rPr>
        <w:t>Знать:</w:t>
      </w:r>
    </w:p>
    <w:p w:rsidR="00055FA8" w:rsidRPr="00F84B5B" w:rsidRDefault="00055FA8" w:rsidP="00F84B5B">
      <w:pPr>
        <w:pStyle w:val="BodyText2"/>
        <w:numPr>
          <w:ilvl w:val="0"/>
          <w:numId w:val="134"/>
        </w:numPr>
        <w:overflowPunct w:val="0"/>
        <w:autoSpaceDE w:val="0"/>
        <w:autoSpaceDN w:val="0"/>
        <w:adjustRightInd w:val="0"/>
        <w:spacing w:after="0" w:line="360" w:lineRule="auto"/>
        <w:ind w:left="0" w:firstLine="0"/>
        <w:jc w:val="both"/>
        <w:textAlignment w:val="baseline"/>
        <w:rPr>
          <w:sz w:val="28"/>
          <w:szCs w:val="28"/>
        </w:rPr>
      </w:pPr>
      <w:r w:rsidRPr="00F84B5B">
        <w:rPr>
          <w:sz w:val="28"/>
          <w:szCs w:val="28"/>
        </w:rPr>
        <w:t>названия и назначение основных устройств персонального компьютера для ввода, вывода и обработки информации, основные правила безопасной работы на компьютере;</w:t>
      </w:r>
    </w:p>
    <w:p w:rsidR="00055FA8" w:rsidRPr="00F84B5B" w:rsidRDefault="00055FA8" w:rsidP="00F84B5B">
      <w:pPr>
        <w:numPr>
          <w:ilvl w:val="0"/>
          <w:numId w:val="134"/>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иметь общее представление о назначении клавиатуры, пользовании компьютерной мышью.</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iCs/>
          <w:sz w:val="28"/>
          <w:szCs w:val="28"/>
        </w:rPr>
        <w:t>Уметь</w:t>
      </w:r>
      <w:r w:rsidRPr="00F84B5B">
        <w:rPr>
          <w:rFonts w:ascii="Times New Roman" w:hAnsi="Times New Roman"/>
          <w:sz w:val="28"/>
          <w:szCs w:val="28"/>
        </w:rPr>
        <w:t xml:space="preserve"> </w:t>
      </w:r>
      <w:r w:rsidRPr="00F84B5B">
        <w:rPr>
          <w:rFonts w:ascii="Times New Roman" w:hAnsi="Times New Roman"/>
          <w:i/>
          <w:sz w:val="28"/>
          <w:szCs w:val="28"/>
        </w:rPr>
        <w:t>с помощью учителя:</w:t>
      </w:r>
    </w:p>
    <w:p w:rsidR="00055FA8" w:rsidRPr="00F84B5B" w:rsidRDefault="00055FA8" w:rsidP="00F84B5B">
      <w:pPr>
        <w:numPr>
          <w:ilvl w:val="0"/>
          <w:numId w:val="135"/>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включать и выключать компьютер;</w:t>
      </w:r>
    </w:p>
    <w:p w:rsidR="00055FA8" w:rsidRPr="00F84B5B" w:rsidRDefault="00055FA8" w:rsidP="00F84B5B">
      <w:pPr>
        <w:numPr>
          <w:ilvl w:val="0"/>
          <w:numId w:val="135"/>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пользоваться клавиатурой (в рамках необходимого для выполнения предъявляемого задания);</w:t>
      </w:r>
    </w:p>
    <w:p w:rsidR="00055FA8" w:rsidRPr="00F84B5B" w:rsidRDefault="00055FA8" w:rsidP="00F84B5B">
      <w:pPr>
        <w:numPr>
          <w:ilvl w:val="0"/>
          <w:numId w:val="135"/>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выполнять простейшие операции с готовыми файлами и папками (открывать, читать);</w:t>
      </w:r>
    </w:p>
    <w:p w:rsidR="00055FA8" w:rsidRPr="00F84B5B" w:rsidRDefault="00055FA8" w:rsidP="00F84B5B">
      <w:pPr>
        <w:numPr>
          <w:ilvl w:val="0"/>
          <w:numId w:val="135"/>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работать с ЦОР (цифровыми образовательными ресурсами), готовыми материалами на электронных носителях (</w:t>
      </w:r>
      <w:r w:rsidRPr="00F84B5B">
        <w:rPr>
          <w:rFonts w:ascii="Times New Roman" w:hAnsi="Times New Roman"/>
          <w:sz w:val="28"/>
          <w:szCs w:val="28"/>
          <w:lang w:val="en-US"/>
        </w:rPr>
        <w:t>CD</w:t>
      </w:r>
      <w:r w:rsidRPr="00F84B5B">
        <w:rPr>
          <w:rFonts w:ascii="Times New Roman" w:hAnsi="Times New Roman"/>
          <w:sz w:val="28"/>
          <w:szCs w:val="28"/>
        </w:rPr>
        <w:t>): активировать диск, читать информацию, выполнять предложенные задания.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Результаты изучения технологии в 4 классе</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 xml:space="preserve">Личностные результаты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С</w:t>
      </w:r>
      <w:r w:rsidRPr="00F84B5B">
        <w:rPr>
          <w:rFonts w:ascii="Times New Roman" w:hAnsi="Times New Roman"/>
          <w:bCs/>
          <w:sz w:val="28"/>
          <w:szCs w:val="28"/>
        </w:rPr>
        <w:t>оздание условий для</w:t>
      </w:r>
      <w:r w:rsidRPr="00F84B5B">
        <w:rPr>
          <w:rFonts w:ascii="Times New Roman" w:hAnsi="Times New Roman"/>
          <w:sz w:val="28"/>
          <w:szCs w:val="28"/>
        </w:rPr>
        <w:t xml:space="preserve"> формирования следующих умений:</w:t>
      </w:r>
    </w:p>
    <w:p w:rsidR="00055FA8" w:rsidRPr="00F84B5B" w:rsidRDefault="00055FA8" w:rsidP="00F84B5B">
      <w:pPr>
        <w:pStyle w:val="3"/>
        <w:numPr>
          <w:ilvl w:val="0"/>
          <w:numId w:val="136"/>
        </w:numPr>
        <w:spacing w:before="0" w:line="360" w:lineRule="auto"/>
        <w:ind w:left="0" w:firstLine="0"/>
        <w:jc w:val="both"/>
        <w:rPr>
          <w:b w:val="0"/>
          <w:szCs w:val="28"/>
        </w:rPr>
      </w:pPr>
      <w:r w:rsidRPr="00F84B5B">
        <w:rPr>
          <w:b w:val="0"/>
          <w:iCs/>
          <w:szCs w:val="28"/>
        </w:rPr>
        <w:t>оценивать</w:t>
      </w:r>
      <w:r w:rsidRPr="00F84B5B">
        <w:rPr>
          <w:b w:val="0"/>
          <w:szCs w:val="28"/>
        </w:rPr>
        <w:t xml:space="preserve"> поступки, явления, события с точки зрения собственных ощущений, соотносить их с общепринятыми нормами и ценностями; </w:t>
      </w:r>
    </w:p>
    <w:p w:rsidR="00055FA8" w:rsidRPr="00F84B5B" w:rsidRDefault="00055FA8" w:rsidP="00F84B5B">
      <w:pPr>
        <w:pStyle w:val="3"/>
        <w:numPr>
          <w:ilvl w:val="0"/>
          <w:numId w:val="136"/>
        </w:numPr>
        <w:spacing w:before="0" w:line="360" w:lineRule="auto"/>
        <w:ind w:left="0" w:firstLine="0"/>
        <w:jc w:val="both"/>
        <w:rPr>
          <w:b w:val="0"/>
          <w:szCs w:val="28"/>
        </w:rPr>
      </w:pPr>
      <w:r w:rsidRPr="00F84B5B">
        <w:rPr>
          <w:b w:val="0"/>
          <w:iCs/>
          <w:szCs w:val="28"/>
        </w:rPr>
        <w:t>описывать</w:t>
      </w:r>
      <w:r w:rsidRPr="00F84B5B">
        <w:rPr>
          <w:b w:val="0"/>
          <w:szCs w:val="28"/>
        </w:rPr>
        <w:t xml:space="preserve"> свои чувства и ощущения от наблюдаемых явлений, событий, изделий декоративно-прикладного характера, уважительно относиться к результатам труда мастеров;</w:t>
      </w:r>
    </w:p>
    <w:p w:rsidR="00055FA8" w:rsidRPr="00F84B5B" w:rsidRDefault="00055FA8" w:rsidP="00F84B5B">
      <w:pPr>
        <w:pStyle w:val="3"/>
        <w:numPr>
          <w:ilvl w:val="0"/>
          <w:numId w:val="136"/>
        </w:numPr>
        <w:spacing w:before="0" w:line="360" w:lineRule="auto"/>
        <w:ind w:left="0" w:firstLine="0"/>
        <w:jc w:val="both"/>
        <w:rPr>
          <w:b w:val="0"/>
          <w:szCs w:val="28"/>
        </w:rPr>
      </w:pPr>
      <w:r w:rsidRPr="00F84B5B">
        <w:rPr>
          <w:b w:val="0"/>
          <w:iCs/>
          <w:szCs w:val="28"/>
        </w:rPr>
        <w:t>принимать</w:t>
      </w:r>
      <w:r w:rsidRPr="00F84B5B">
        <w:rPr>
          <w:b w:val="0"/>
          <w:i/>
          <w:szCs w:val="28"/>
        </w:rPr>
        <w:t xml:space="preserve"> </w:t>
      </w:r>
      <w:r w:rsidRPr="00F84B5B">
        <w:rPr>
          <w:b w:val="0"/>
          <w:iCs/>
          <w:szCs w:val="28"/>
        </w:rPr>
        <w:t>мнения и высказывания других, уважительно относиться к ним;</w:t>
      </w:r>
    </w:p>
    <w:p w:rsidR="00055FA8" w:rsidRPr="00F84B5B" w:rsidRDefault="00055FA8" w:rsidP="00F84B5B">
      <w:pPr>
        <w:pStyle w:val="3"/>
        <w:numPr>
          <w:ilvl w:val="0"/>
          <w:numId w:val="136"/>
        </w:numPr>
        <w:spacing w:before="0" w:line="360" w:lineRule="auto"/>
        <w:ind w:left="0" w:firstLine="0"/>
        <w:jc w:val="both"/>
        <w:rPr>
          <w:b w:val="0"/>
          <w:szCs w:val="28"/>
        </w:rPr>
      </w:pPr>
      <w:r w:rsidRPr="00F84B5B">
        <w:rPr>
          <w:b w:val="0"/>
          <w:szCs w:val="28"/>
        </w:rPr>
        <w:t>опираясь на освоенные изобразительные и конструкторско-технологические знания и умения, делать выбор способов реализации предложенного или собственного замысла;</w:t>
      </w:r>
    </w:p>
    <w:p w:rsidR="00055FA8" w:rsidRPr="00F84B5B" w:rsidRDefault="00055FA8" w:rsidP="00F84B5B">
      <w:pPr>
        <w:pStyle w:val="3"/>
        <w:numPr>
          <w:ilvl w:val="0"/>
          <w:numId w:val="136"/>
        </w:numPr>
        <w:spacing w:before="0" w:line="360" w:lineRule="auto"/>
        <w:ind w:left="0" w:firstLine="0"/>
        <w:jc w:val="both"/>
        <w:rPr>
          <w:b w:val="0"/>
          <w:bCs/>
          <w:szCs w:val="28"/>
        </w:rPr>
      </w:pPr>
      <w:r w:rsidRPr="00F84B5B">
        <w:rPr>
          <w:b w:val="0"/>
          <w:bCs/>
          <w:szCs w:val="28"/>
        </w:rPr>
        <w:t>понимать необходимость бережного отношения к результатам труда людей; уважать людей труда.</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 xml:space="preserve">Метапредметные результаты </w:t>
      </w:r>
    </w:p>
    <w:p w:rsidR="00055FA8" w:rsidRPr="00F84B5B" w:rsidRDefault="00055FA8" w:rsidP="00F84B5B">
      <w:pPr>
        <w:pStyle w:val="3"/>
        <w:spacing w:before="0" w:line="360" w:lineRule="auto"/>
        <w:jc w:val="both"/>
        <w:rPr>
          <w:b w:val="0"/>
          <w:szCs w:val="28"/>
        </w:rPr>
      </w:pPr>
      <w:r w:rsidRPr="00F84B5B">
        <w:rPr>
          <w:b w:val="0"/>
          <w:i/>
          <w:szCs w:val="28"/>
        </w:rPr>
        <w:t>Регулятивные УУД</w:t>
      </w:r>
    </w:p>
    <w:p w:rsidR="00055FA8" w:rsidRPr="00F84B5B" w:rsidRDefault="00055FA8" w:rsidP="00F84B5B">
      <w:pPr>
        <w:pStyle w:val="3"/>
        <w:spacing w:before="0" w:line="360" w:lineRule="auto"/>
        <w:jc w:val="both"/>
        <w:rPr>
          <w:b w:val="0"/>
          <w:i/>
          <w:iCs/>
          <w:szCs w:val="28"/>
        </w:rPr>
      </w:pPr>
      <w:r w:rsidRPr="00F84B5B">
        <w:rPr>
          <w:b w:val="0"/>
          <w:i/>
          <w:iCs/>
          <w:szCs w:val="28"/>
        </w:rPr>
        <w:t>Уметь:</w:t>
      </w:r>
    </w:p>
    <w:p w:rsidR="00055FA8" w:rsidRPr="00F84B5B" w:rsidRDefault="00055FA8" w:rsidP="00F84B5B">
      <w:pPr>
        <w:pStyle w:val="3"/>
        <w:numPr>
          <w:ilvl w:val="0"/>
          <w:numId w:val="137"/>
        </w:numPr>
        <w:spacing w:before="0" w:line="360" w:lineRule="auto"/>
        <w:ind w:left="0" w:firstLine="0"/>
        <w:jc w:val="both"/>
        <w:rPr>
          <w:b w:val="0"/>
          <w:szCs w:val="28"/>
        </w:rPr>
      </w:pPr>
      <w:r w:rsidRPr="00F84B5B">
        <w:rPr>
          <w:b w:val="0"/>
          <w:i/>
          <w:szCs w:val="28"/>
        </w:rPr>
        <w:t>самостоятельно</w:t>
      </w:r>
      <w:r w:rsidRPr="00F84B5B">
        <w:rPr>
          <w:b w:val="0"/>
          <w:szCs w:val="28"/>
        </w:rPr>
        <w:t xml:space="preserve"> формулировать цель урока после предварительного обсуждения;</w:t>
      </w:r>
    </w:p>
    <w:p w:rsidR="00055FA8" w:rsidRPr="00F84B5B" w:rsidRDefault="00055FA8" w:rsidP="00F84B5B">
      <w:pPr>
        <w:pStyle w:val="3"/>
        <w:numPr>
          <w:ilvl w:val="0"/>
          <w:numId w:val="137"/>
        </w:numPr>
        <w:spacing w:before="0" w:line="360" w:lineRule="auto"/>
        <w:ind w:left="0" w:firstLine="0"/>
        <w:jc w:val="both"/>
        <w:rPr>
          <w:b w:val="0"/>
          <w:szCs w:val="28"/>
        </w:rPr>
      </w:pPr>
      <w:r w:rsidRPr="00F84B5B">
        <w:rPr>
          <w:b w:val="0"/>
          <w:i/>
          <w:szCs w:val="28"/>
        </w:rPr>
        <w:t>с помощью учителя</w:t>
      </w:r>
      <w:r w:rsidRPr="00F84B5B">
        <w:rPr>
          <w:b w:val="0"/>
          <w:szCs w:val="28"/>
        </w:rPr>
        <w:t xml:space="preserve"> анализировать предложенное задание, отделять известное от неизвестного;</w:t>
      </w:r>
    </w:p>
    <w:p w:rsidR="00055FA8" w:rsidRPr="00F84B5B" w:rsidRDefault="00055FA8" w:rsidP="00F84B5B">
      <w:pPr>
        <w:pStyle w:val="3"/>
        <w:numPr>
          <w:ilvl w:val="0"/>
          <w:numId w:val="137"/>
        </w:numPr>
        <w:spacing w:before="0" w:line="360" w:lineRule="auto"/>
        <w:ind w:left="0" w:firstLine="0"/>
        <w:jc w:val="both"/>
        <w:rPr>
          <w:b w:val="0"/>
          <w:szCs w:val="28"/>
        </w:rPr>
      </w:pPr>
      <w:r w:rsidRPr="00F84B5B">
        <w:rPr>
          <w:b w:val="0"/>
          <w:i/>
          <w:szCs w:val="28"/>
        </w:rPr>
        <w:t>совместно с учителем</w:t>
      </w:r>
      <w:r w:rsidRPr="00F84B5B">
        <w:rPr>
          <w:b w:val="0"/>
          <w:szCs w:val="28"/>
        </w:rPr>
        <w:t xml:space="preserve"> выявлять и формулировать учебную проблему;</w:t>
      </w:r>
    </w:p>
    <w:p w:rsidR="00055FA8" w:rsidRPr="00F84B5B" w:rsidRDefault="00055FA8" w:rsidP="00F84B5B">
      <w:pPr>
        <w:pStyle w:val="3"/>
        <w:numPr>
          <w:ilvl w:val="0"/>
          <w:numId w:val="137"/>
        </w:numPr>
        <w:spacing w:before="0" w:line="360" w:lineRule="auto"/>
        <w:ind w:left="0" w:firstLine="0"/>
        <w:jc w:val="both"/>
        <w:rPr>
          <w:b w:val="0"/>
          <w:szCs w:val="28"/>
        </w:rPr>
      </w:pPr>
      <w:r w:rsidRPr="00F84B5B">
        <w:rPr>
          <w:b w:val="0"/>
          <w:i/>
          <w:szCs w:val="28"/>
        </w:rPr>
        <w:t xml:space="preserve">самостоятельно </w:t>
      </w:r>
      <w:r w:rsidRPr="00F84B5B">
        <w:rPr>
          <w:b w:val="0"/>
          <w:szCs w:val="28"/>
        </w:rPr>
        <w:t>выполнять пробные поисковые действия (упражнения), отбирать оптимальное решение проблемы (задачи);</w:t>
      </w:r>
    </w:p>
    <w:p w:rsidR="00055FA8" w:rsidRPr="00F84B5B" w:rsidRDefault="00055FA8" w:rsidP="00F84B5B">
      <w:pPr>
        <w:pStyle w:val="3"/>
        <w:numPr>
          <w:ilvl w:val="0"/>
          <w:numId w:val="137"/>
        </w:numPr>
        <w:spacing w:before="0" w:line="360" w:lineRule="auto"/>
        <w:ind w:left="0" w:firstLine="0"/>
        <w:jc w:val="both"/>
        <w:rPr>
          <w:b w:val="0"/>
          <w:szCs w:val="28"/>
        </w:rPr>
      </w:pPr>
      <w:r w:rsidRPr="00F84B5B">
        <w:rPr>
          <w:b w:val="0"/>
          <w:iCs/>
          <w:szCs w:val="28"/>
        </w:rPr>
        <w:t>предлагать</w:t>
      </w:r>
      <w:r w:rsidRPr="00F84B5B">
        <w:rPr>
          <w:b w:val="0"/>
          <w:szCs w:val="28"/>
        </w:rPr>
        <w:t xml:space="preserve"> конструкторско-технологические решения и способы выполнения отдельных этапов изготовления изделий из числа освоенных;</w:t>
      </w:r>
    </w:p>
    <w:p w:rsidR="00055FA8" w:rsidRPr="00F84B5B" w:rsidRDefault="00055FA8" w:rsidP="00F84B5B">
      <w:pPr>
        <w:pStyle w:val="3"/>
        <w:numPr>
          <w:ilvl w:val="0"/>
          <w:numId w:val="137"/>
        </w:numPr>
        <w:spacing w:before="0" w:line="360" w:lineRule="auto"/>
        <w:ind w:left="0" w:firstLine="0"/>
        <w:jc w:val="both"/>
        <w:rPr>
          <w:b w:val="0"/>
          <w:szCs w:val="28"/>
        </w:rPr>
      </w:pPr>
      <w:r w:rsidRPr="00F84B5B">
        <w:rPr>
          <w:b w:val="0"/>
          <w:i/>
          <w:szCs w:val="28"/>
        </w:rPr>
        <w:t>самостоятельно</w:t>
      </w:r>
      <w:r w:rsidRPr="00F84B5B">
        <w:rPr>
          <w:b w:val="0"/>
          <w:i/>
          <w:iCs/>
          <w:szCs w:val="28"/>
        </w:rPr>
        <w:t xml:space="preserve"> </w:t>
      </w:r>
      <w:r w:rsidRPr="00F84B5B">
        <w:rPr>
          <w:b w:val="0"/>
          <w:szCs w:val="28"/>
        </w:rPr>
        <w:t>отбирать наиболее подходящие для выполнения задания материалы и инструменты;</w:t>
      </w:r>
    </w:p>
    <w:p w:rsidR="00055FA8" w:rsidRPr="00F84B5B" w:rsidRDefault="00055FA8" w:rsidP="00F84B5B">
      <w:pPr>
        <w:pStyle w:val="3"/>
        <w:numPr>
          <w:ilvl w:val="0"/>
          <w:numId w:val="137"/>
        </w:numPr>
        <w:spacing w:before="0" w:line="360" w:lineRule="auto"/>
        <w:ind w:left="0" w:firstLine="0"/>
        <w:jc w:val="both"/>
        <w:rPr>
          <w:b w:val="0"/>
          <w:szCs w:val="28"/>
        </w:rPr>
      </w:pPr>
      <w:r w:rsidRPr="00F84B5B">
        <w:rPr>
          <w:b w:val="0"/>
          <w:szCs w:val="28"/>
        </w:rPr>
        <w:t>выполнять задание по коллективно составленному плану, сверять с ним свои действия;</w:t>
      </w:r>
    </w:p>
    <w:p w:rsidR="00055FA8" w:rsidRPr="00F84B5B" w:rsidRDefault="00055FA8" w:rsidP="00F84B5B">
      <w:pPr>
        <w:pStyle w:val="3"/>
        <w:numPr>
          <w:ilvl w:val="0"/>
          <w:numId w:val="137"/>
        </w:numPr>
        <w:spacing w:before="0" w:line="360" w:lineRule="auto"/>
        <w:ind w:left="0" w:firstLine="0"/>
        <w:jc w:val="both"/>
        <w:rPr>
          <w:b w:val="0"/>
          <w:szCs w:val="28"/>
        </w:rPr>
      </w:pPr>
      <w:r w:rsidRPr="00F84B5B">
        <w:rPr>
          <w:b w:val="0"/>
          <w:szCs w:val="28"/>
        </w:rPr>
        <w:t>осуществлять текущий и итоговый контроль выполненной работы, уметь проверять модели в действии, вносить необходимые конструктивные доработки.</w:t>
      </w:r>
    </w:p>
    <w:p w:rsidR="00055FA8" w:rsidRPr="00F84B5B" w:rsidRDefault="00055FA8" w:rsidP="00F84B5B">
      <w:pPr>
        <w:pStyle w:val="3"/>
        <w:spacing w:before="0" w:line="360" w:lineRule="auto"/>
        <w:jc w:val="both"/>
        <w:rPr>
          <w:b w:val="0"/>
          <w:szCs w:val="28"/>
        </w:rPr>
      </w:pPr>
      <w:r w:rsidRPr="00F84B5B">
        <w:rPr>
          <w:b w:val="0"/>
          <w:i/>
          <w:szCs w:val="28"/>
        </w:rPr>
        <w:t>Познавательные УУД</w:t>
      </w:r>
    </w:p>
    <w:p w:rsidR="00055FA8" w:rsidRPr="00F84B5B" w:rsidRDefault="00055FA8" w:rsidP="00F84B5B">
      <w:pPr>
        <w:pStyle w:val="3"/>
        <w:numPr>
          <w:ilvl w:val="0"/>
          <w:numId w:val="138"/>
        </w:numPr>
        <w:spacing w:before="0" w:line="360" w:lineRule="auto"/>
        <w:ind w:left="0" w:firstLine="0"/>
        <w:jc w:val="both"/>
        <w:rPr>
          <w:b w:val="0"/>
          <w:iCs/>
          <w:szCs w:val="28"/>
        </w:rPr>
      </w:pPr>
      <w:r w:rsidRPr="00F84B5B">
        <w:rPr>
          <w:b w:val="0"/>
          <w:iCs/>
          <w:szCs w:val="28"/>
        </w:rPr>
        <w:t>искать и отбирать необходимую информацию для решения учебной задачи в учебнике, энциклопедиях, справочниках, в сети Интернет;</w:t>
      </w:r>
    </w:p>
    <w:p w:rsidR="00055FA8" w:rsidRPr="00F84B5B" w:rsidRDefault="00055FA8" w:rsidP="00F84B5B">
      <w:pPr>
        <w:pStyle w:val="3"/>
        <w:numPr>
          <w:ilvl w:val="0"/>
          <w:numId w:val="138"/>
        </w:numPr>
        <w:spacing w:before="0" w:line="360" w:lineRule="auto"/>
        <w:ind w:left="0" w:firstLine="0"/>
        <w:jc w:val="both"/>
        <w:rPr>
          <w:b w:val="0"/>
          <w:szCs w:val="28"/>
        </w:rPr>
      </w:pPr>
      <w:r w:rsidRPr="00F84B5B">
        <w:rPr>
          <w:b w:val="0"/>
          <w:iCs/>
          <w:szCs w:val="28"/>
        </w:rPr>
        <w:t>приобретать</w:t>
      </w:r>
      <w:r w:rsidRPr="00F84B5B">
        <w:rPr>
          <w:b w:val="0"/>
          <w:szCs w:val="28"/>
        </w:rPr>
        <w:t xml:space="preserve"> новые знания в процессе наблюдений, рассуждений и </w:t>
      </w:r>
    </w:p>
    <w:p w:rsidR="00055FA8" w:rsidRPr="00F84B5B" w:rsidRDefault="00055FA8" w:rsidP="00F84B5B">
      <w:pPr>
        <w:pStyle w:val="3"/>
        <w:numPr>
          <w:ilvl w:val="0"/>
          <w:numId w:val="138"/>
        </w:numPr>
        <w:spacing w:before="0" w:line="360" w:lineRule="auto"/>
        <w:ind w:left="0" w:firstLine="0"/>
        <w:jc w:val="both"/>
        <w:rPr>
          <w:b w:val="0"/>
          <w:szCs w:val="28"/>
        </w:rPr>
      </w:pPr>
      <w:r w:rsidRPr="00F84B5B">
        <w:rPr>
          <w:b w:val="0"/>
          <w:szCs w:val="28"/>
        </w:rPr>
        <w:t>обсуждений материалов учебника, выполнения пробных поисковых упражнений;</w:t>
      </w:r>
    </w:p>
    <w:p w:rsidR="00055FA8" w:rsidRPr="00F84B5B" w:rsidRDefault="00055FA8" w:rsidP="00F84B5B">
      <w:pPr>
        <w:pStyle w:val="3"/>
        <w:numPr>
          <w:ilvl w:val="0"/>
          <w:numId w:val="138"/>
        </w:numPr>
        <w:spacing w:before="0" w:line="360" w:lineRule="auto"/>
        <w:ind w:left="0" w:firstLine="0"/>
        <w:jc w:val="both"/>
        <w:rPr>
          <w:b w:val="0"/>
          <w:szCs w:val="28"/>
        </w:rPr>
      </w:pPr>
      <w:r w:rsidRPr="00F84B5B">
        <w:rPr>
          <w:b w:val="0"/>
          <w:szCs w:val="28"/>
        </w:rPr>
        <w:t xml:space="preserve">перерабатывать полученную информацию: </w:t>
      </w:r>
      <w:r w:rsidRPr="00F84B5B">
        <w:rPr>
          <w:b w:val="0"/>
          <w:iCs/>
          <w:szCs w:val="28"/>
        </w:rPr>
        <w:t>сравнивать и классифицировать факты и явления; определять причинно-следственные связи изучаемых явлений</w:t>
      </w:r>
      <w:r w:rsidRPr="00F84B5B">
        <w:rPr>
          <w:b w:val="0"/>
          <w:szCs w:val="28"/>
        </w:rPr>
        <w:t>, событий, использовать ее для выполнения предлагаемых и жизненных задач;</w:t>
      </w:r>
    </w:p>
    <w:p w:rsidR="00055FA8" w:rsidRPr="00F84B5B" w:rsidRDefault="00055FA8" w:rsidP="00F84B5B">
      <w:pPr>
        <w:pStyle w:val="3"/>
        <w:numPr>
          <w:ilvl w:val="0"/>
          <w:numId w:val="138"/>
        </w:numPr>
        <w:spacing w:before="0" w:line="360" w:lineRule="auto"/>
        <w:ind w:left="0" w:firstLine="0"/>
        <w:jc w:val="both"/>
        <w:rPr>
          <w:b w:val="0"/>
          <w:szCs w:val="28"/>
        </w:rPr>
      </w:pPr>
      <w:r w:rsidRPr="00F84B5B">
        <w:rPr>
          <w:b w:val="0"/>
          <w:szCs w:val="28"/>
        </w:rPr>
        <w:t>делать выводы на основе обобщения полученных знаний и освоенных умений.</w:t>
      </w:r>
    </w:p>
    <w:p w:rsidR="00055FA8" w:rsidRPr="00F84B5B" w:rsidRDefault="00055FA8" w:rsidP="00F84B5B">
      <w:pPr>
        <w:pStyle w:val="3"/>
        <w:spacing w:before="0" w:line="360" w:lineRule="auto"/>
        <w:jc w:val="both"/>
        <w:rPr>
          <w:b w:val="0"/>
          <w:szCs w:val="28"/>
        </w:rPr>
      </w:pPr>
      <w:r w:rsidRPr="00F84B5B">
        <w:rPr>
          <w:b w:val="0"/>
          <w:i/>
          <w:szCs w:val="28"/>
        </w:rPr>
        <w:t>Коммуникативные УУД</w:t>
      </w:r>
    </w:p>
    <w:p w:rsidR="00055FA8" w:rsidRPr="00F84B5B" w:rsidRDefault="00055FA8" w:rsidP="00F84B5B">
      <w:pPr>
        <w:pStyle w:val="3"/>
        <w:numPr>
          <w:ilvl w:val="0"/>
          <w:numId w:val="139"/>
        </w:numPr>
        <w:spacing w:before="0" w:line="360" w:lineRule="auto"/>
        <w:ind w:left="0" w:firstLine="0"/>
        <w:jc w:val="both"/>
        <w:rPr>
          <w:b w:val="0"/>
          <w:szCs w:val="28"/>
        </w:rPr>
      </w:pPr>
      <w:r w:rsidRPr="00F84B5B">
        <w:rPr>
          <w:b w:val="0"/>
          <w:szCs w:val="28"/>
        </w:rPr>
        <w:t>ф</w:t>
      </w:r>
      <w:r w:rsidRPr="00F84B5B">
        <w:rPr>
          <w:b w:val="0"/>
          <w:iCs/>
          <w:szCs w:val="28"/>
        </w:rPr>
        <w:t>ормулировать</w:t>
      </w:r>
      <w:r w:rsidRPr="00F84B5B">
        <w:rPr>
          <w:b w:val="0"/>
          <w:szCs w:val="28"/>
        </w:rPr>
        <w:t xml:space="preserve"> свои мысли с учетом учебных и жизненных речевых ситуаций;</w:t>
      </w:r>
    </w:p>
    <w:p w:rsidR="00055FA8" w:rsidRPr="00F84B5B" w:rsidRDefault="00055FA8" w:rsidP="00F84B5B">
      <w:pPr>
        <w:pStyle w:val="3"/>
        <w:numPr>
          <w:ilvl w:val="0"/>
          <w:numId w:val="139"/>
        </w:numPr>
        <w:spacing w:before="0" w:line="360" w:lineRule="auto"/>
        <w:ind w:left="0" w:firstLine="0"/>
        <w:jc w:val="both"/>
        <w:rPr>
          <w:b w:val="0"/>
          <w:szCs w:val="28"/>
        </w:rPr>
      </w:pPr>
      <w:r w:rsidRPr="00F84B5B">
        <w:rPr>
          <w:b w:val="0"/>
          <w:szCs w:val="28"/>
        </w:rPr>
        <w:t>в</w:t>
      </w:r>
      <w:r w:rsidRPr="00F84B5B">
        <w:rPr>
          <w:b w:val="0"/>
          <w:iCs/>
          <w:szCs w:val="28"/>
        </w:rPr>
        <w:t>ысказывать</w:t>
      </w:r>
      <w:r w:rsidRPr="00F84B5B">
        <w:rPr>
          <w:b w:val="0"/>
          <w:szCs w:val="28"/>
        </w:rPr>
        <w:t xml:space="preserve"> свою точку зрения и пытаться ее </w:t>
      </w:r>
      <w:r w:rsidRPr="00F84B5B">
        <w:rPr>
          <w:b w:val="0"/>
          <w:i/>
          <w:szCs w:val="28"/>
        </w:rPr>
        <w:t>обосновывать</w:t>
      </w:r>
      <w:r w:rsidRPr="00F84B5B">
        <w:rPr>
          <w:b w:val="0"/>
          <w:szCs w:val="28"/>
        </w:rPr>
        <w:t xml:space="preserve"> и аргументировать;</w:t>
      </w:r>
    </w:p>
    <w:p w:rsidR="00055FA8" w:rsidRPr="00F84B5B" w:rsidRDefault="00055FA8" w:rsidP="00F84B5B">
      <w:pPr>
        <w:pStyle w:val="3"/>
        <w:numPr>
          <w:ilvl w:val="0"/>
          <w:numId w:val="139"/>
        </w:numPr>
        <w:spacing w:before="0" w:line="360" w:lineRule="auto"/>
        <w:ind w:left="0" w:firstLine="0"/>
        <w:jc w:val="both"/>
        <w:rPr>
          <w:b w:val="0"/>
          <w:szCs w:val="28"/>
        </w:rPr>
      </w:pPr>
      <w:r w:rsidRPr="00F84B5B">
        <w:rPr>
          <w:b w:val="0"/>
          <w:szCs w:val="28"/>
        </w:rPr>
        <w:t>слушать других, уважительно относиться к позиции другого, пытаться договариваться;</w:t>
      </w:r>
    </w:p>
    <w:p w:rsidR="00055FA8" w:rsidRPr="00F84B5B" w:rsidRDefault="00055FA8" w:rsidP="00F84B5B">
      <w:pPr>
        <w:pStyle w:val="3"/>
        <w:numPr>
          <w:ilvl w:val="0"/>
          <w:numId w:val="139"/>
        </w:numPr>
        <w:spacing w:before="0" w:line="360" w:lineRule="auto"/>
        <w:ind w:left="0" w:firstLine="0"/>
        <w:jc w:val="both"/>
        <w:rPr>
          <w:b w:val="0"/>
          <w:szCs w:val="28"/>
        </w:rPr>
      </w:pPr>
      <w:r w:rsidRPr="00F84B5B">
        <w:rPr>
          <w:b w:val="0"/>
          <w:szCs w:val="28"/>
        </w:rPr>
        <w:t>уметь сотрудничать, выполняя различные роли в группе, при совместном решении проблемы (задачи).</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 xml:space="preserve">Предметные результаты </w:t>
      </w:r>
    </w:p>
    <w:p w:rsidR="00055FA8" w:rsidRPr="00F84B5B" w:rsidRDefault="00055FA8" w:rsidP="00F84B5B">
      <w:pPr>
        <w:spacing w:line="360" w:lineRule="auto"/>
        <w:jc w:val="both"/>
        <w:rPr>
          <w:rFonts w:ascii="Times New Roman" w:hAnsi="Times New Roman"/>
          <w:bCs/>
          <w:sz w:val="28"/>
          <w:szCs w:val="28"/>
        </w:rPr>
      </w:pPr>
      <w:r w:rsidRPr="00F84B5B">
        <w:rPr>
          <w:rFonts w:ascii="Times New Roman" w:hAnsi="Times New Roman"/>
          <w:bCs/>
          <w:sz w:val="28"/>
          <w:szCs w:val="28"/>
        </w:rPr>
        <w:t>1. Общекультурные и общетрудовые компетенции. Основы культуры труда, с</w:t>
      </w:r>
      <w:r w:rsidRPr="00F84B5B">
        <w:rPr>
          <w:rFonts w:ascii="Times New Roman" w:hAnsi="Times New Roman"/>
          <w:sz w:val="28"/>
          <w:szCs w:val="28"/>
        </w:rPr>
        <w:t>амообслуживание</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sz w:val="28"/>
          <w:szCs w:val="28"/>
        </w:rPr>
        <w:t xml:space="preserve">Знать на уровне </w:t>
      </w:r>
      <w:r w:rsidRPr="00F84B5B">
        <w:rPr>
          <w:rFonts w:ascii="Times New Roman" w:hAnsi="Times New Roman"/>
          <w:bCs/>
          <w:i/>
          <w:sz w:val="28"/>
          <w:szCs w:val="28"/>
        </w:rPr>
        <w:t>представлений:</w:t>
      </w:r>
    </w:p>
    <w:p w:rsidR="00055FA8" w:rsidRPr="00F84B5B" w:rsidRDefault="00055FA8" w:rsidP="00F84B5B">
      <w:pPr>
        <w:pStyle w:val="BodyText2"/>
        <w:numPr>
          <w:ilvl w:val="0"/>
          <w:numId w:val="140"/>
        </w:numPr>
        <w:overflowPunct w:val="0"/>
        <w:autoSpaceDE w:val="0"/>
        <w:autoSpaceDN w:val="0"/>
        <w:adjustRightInd w:val="0"/>
        <w:spacing w:after="0" w:line="360" w:lineRule="auto"/>
        <w:ind w:left="0" w:firstLine="0"/>
        <w:jc w:val="both"/>
        <w:textAlignment w:val="baseline"/>
        <w:rPr>
          <w:sz w:val="28"/>
          <w:szCs w:val="28"/>
        </w:rPr>
      </w:pPr>
      <w:r w:rsidRPr="00F84B5B">
        <w:rPr>
          <w:sz w:val="28"/>
          <w:szCs w:val="28"/>
        </w:rPr>
        <w:t>о творчестве и творческих профессиях, мировых достижениях в области техники и искусства (в рамках изученного), о наиболее значимых производствах;</w:t>
      </w:r>
    </w:p>
    <w:p w:rsidR="00055FA8" w:rsidRPr="00F84B5B" w:rsidRDefault="00055FA8" w:rsidP="00F84B5B">
      <w:pPr>
        <w:pStyle w:val="BodyText2"/>
        <w:numPr>
          <w:ilvl w:val="0"/>
          <w:numId w:val="140"/>
        </w:numPr>
        <w:overflowPunct w:val="0"/>
        <w:autoSpaceDE w:val="0"/>
        <w:autoSpaceDN w:val="0"/>
        <w:adjustRightInd w:val="0"/>
        <w:spacing w:after="0" w:line="360" w:lineRule="auto"/>
        <w:ind w:left="0" w:firstLine="0"/>
        <w:jc w:val="both"/>
        <w:textAlignment w:val="baseline"/>
        <w:rPr>
          <w:sz w:val="28"/>
          <w:szCs w:val="28"/>
        </w:rPr>
      </w:pPr>
      <w:r w:rsidRPr="00F84B5B">
        <w:rPr>
          <w:sz w:val="28"/>
          <w:szCs w:val="28"/>
        </w:rPr>
        <w:t>об основных правилах дизайна и их учете при конструировании изделий (единство формы, функции и декора; стилевая гармония);</w:t>
      </w:r>
    </w:p>
    <w:p w:rsidR="00055FA8" w:rsidRPr="00F84B5B" w:rsidRDefault="00055FA8" w:rsidP="00F84B5B">
      <w:pPr>
        <w:numPr>
          <w:ilvl w:val="0"/>
          <w:numId w:val="140"/>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о правилах безопасного пользования бытовыми приборами.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iCs/>
          <w:sz w:val="28"/>
          <w:szCs w:val="28"/>
        </w:rPr>
        <w:t>Уметь</w:t>
      </w:r>
      <w:r w:rsidRPr="00F84B5B">
        <w:rPr>
          <w:rFonts w:ascii="Times New Roman" w:hAnsi="Times New Roman"/>
          <w:sz w:val="28"/>
          <w:szCs w:val="28"/>
        </w:rPr>
        <w:t>:</w:t>
      </w:r>
    </w:p>
    <w:p w:rsidR="00055FA8" w:rsidRPr="00F84B5B" w:rsidRDefault="00055FA8" w:rsidP="00F84B5B">
      <w:pPr>
        <w:numPr>
          <w:ilvl w:val="0"/>
          <w:numId w:val="141"/>
        </w:numPr>
        <w:autoSpaceDE w:val="0"/>
        <w:autoSpaceDN w:val="0"/>
        <w:spacing w:after="0" w:line="360" w:lineRule="auto"/>
        <w:ind w:left="0" w:right="57" w:firstLine="0"/>
        <w:jc w:val="both"/>
        <w:rPr>
          <w:rFonts w:ascii="Times New Roman" w:hAnsi="Times New Roman"/>
          <w:sz w:val="28"/>
          <w:szCs w:val="28"/>
        </w:rPr>
      </w:pPr>
      <w:r w:rsidRPr="00F84B5B">
        <w:rPr>
          <w:rFonts w:ascii="Times New Roman" w:hAnsi="Times New Roman"/>
          <w:sz w:val="28"/>
          <w:szCs w:val="28"/>
        </w:rPr>
        <w:t>организовывать и выполнять свою художественно-практическую деятельность в соответствии с собственным замыслом;</w:t>
      </w:r>
    </w:p>
    <w:p w:rsidR="00055FA8" w:rsidRPr="00F84B5B" w:rsidRDefault="00055FA8" w:rsidP="00F84B5B">
      <w:pPr>
        <w:numPr>
          <w:ilvl w:val="0"/>
          <w:numId w:val="141"/>
        </w:numPr>
        <w:autoSpaceDE w:val="0"/>
        <w:autoSpaceDN w:val="0"/>
        <w:spacing w:after="0" w:line="360" w:lineRule="auto"/>
        <w:ind w:left="0" w:right="57" w:firstLine="0"/>
        <w:jc w:val="both"/>
        <w:rPr>
          <w:rFonts w:ascii="Times New Roman" w:hAnsi="Times New Roman"/>
          <w:sz w:val="28"/>
          <w:szCs w:val="28"/>
        </w:rPr>
      </w:pPr>
      <w:r w:rsidRPr="00F84B5B">
        <w:rPr>
          <w:rFonts w:ascii="Times New Roman" w:hAnsi="Times New Roman"/>
          <w:sz w:val="28"/>
          <w:szCs w:val="28"/>
        </w:rPr>
        <w:t>использовать знания и умения, приобретенные в ходе изучения технологии, изобразительного искусства и других учебных предметов, в собственной творческой деятельности;</w:t>
      </w:r>
    </w:p>
    <w:p w:rsidR="00055FA8" w:rsidRPr="00F84B5B" w:rsidRDefault="00055FA8" w:rsidP="00F84B5B">
      <w:pPr>
        <w:numPr>
          <w:ilvl w:val="0"/>
          <w:numId w:val="141"/>
        </w:numPr>
        <w:autoSpaceDE w:val="0"/>
        <w:autoSpaceDN w:val="0"/>
        <w:spacing w:after="0" w:line="360" w:lineRule="auto"/>
        <w:ind w:left="0" w:right="57" w:firstLine="0"/>
        <w:jc w:val="both"/>
        <w:rPr>
          <w:rFonts w:ascii="Times New Roman" w:hAnsi="Times New Roman"/>
          <w:sz w:val="28"/>
          <w:szCs w:val="28"/>
        </w:rPr>
      </w:pPr>
      <w:r w:rsidRPr="00F84B5B">
        <w:rPr>
          <w:rFonts w:ascii="Times New Roman" w:hAnsi="Times New Roman"/>
          <w:sz w:val="28"/>
          <w:szCs w:val="28"/>
        </w:rPr>
        <w:t>бережно относиться и защищать природу и материальный мир;</w:t>
      </w:r>
    </w:p>
    <w:p w:rsidR="00055FA8" w:rsidRPr="00F84B5B" w:rsidRDefault="00055FA8" w:rsidP="00F84B5B">
      <w:pPr>
        <w:numPr>
          <w:ilvl w:val="0"/>
          <w:numId w:val="141"/>
        </w:numPr>
        <w:autoSpaceDE w:val="0"/>
        <w:autoSpaceDN w:val="0"/>
        <w:spacing w:after="0" w:line="360" w:lineRule="auto"/>
        <w:ind w:left="0" w:right="57" w:firstLine="0"/>
        <w:jc w:val="both"/>
        <w:rPr>
          <w:rFonts w:ascii="Times New Roman" w:hAnsi="Times New Roman"/>
          <w:sz w:val="28"/>
          <w:szCs w:val="28"/>
        </w:rPr>
      </w:pPr>
      <w:r w:rsidRPr="00F84B5B">
        <w:rPr>
          <w:rFonts w:ascii="Times New Roman" w:hAnsi="Times New Roman"/>
          <w:sz w:val="28"/>
          <w:szCs w:val="28"/>
        </w:rPr>
        <w:t>безопасно пользоваться бытовыми приборами (розетками, электрочайником, компьютером);</w:t>
      </w:r>
    </w:p>
    <w:p w:rsidR="00055FA8" w:rsidRPr="00F84B5B" w:rsidRDefault="00055FA8" w:rsidP="00F84B5B">
      <w:pPr>
        <w:numPr>
          <w:ilvl w:val="0"/>
          <w:numId w:val="141"/>
        </w:numPr>
        <w:autoSpaceDE w:val="0"/>
        <w:autoSpaceDN w:val="0"/>
        <w:spacing w:after="0" w:line="360" w:lineRule="auto"/>
        <w:ind w:left="0" w:right="57" w:firstLine="0"/>
        <w:jc w:val="both"/>
        <w:rPr>
          <w:rFonts w:ascii="Times New Roman" w:hAnsi="Times New Roman"/>
          <w:sz w:val="28"/>
          <w:szCs w:val="28"/>
        </w:rPr>
      </w:pPr>
      <w:r w:rsidRPr="00F84B5B">
        <w:rPr>
          <w:rFonts w:ascii="Times New Roman" w:hAnsi="Times New Roman"/>
          <w:sz w:val="28"/>
          <w:szCs w:val="28"/>
        </w:rPr>
        <w:t>выполнять простой ремонт одежды (пришивать пуговицы, сшивать разрывы по шву).</w:t>
      </w:r>
    </w:p>
    <w:p w:rsidR="00055FA8" w:rsidRPr="00F84B5B" w:rsidRDefault="00055FA8" w:rsidP="00F84B5B">
      <w:pPr>
        <w:spacing w:line="360" w:lineRule="auto"/>
        <w:ind w:right="57"/>
        <w:jc w:val="both"/>
        <w:rPr>
          <w:rFonts w:ascii="Times New Roman" w:hAnsi="Times New Roman"/>
          <w:bCs/>
          <w:sz w:val="28"/>
          <w:szCs w:val="28"/>
        </w:rPr>
      </w:pPr>
      <w:r w:rsidRPr="00F84B5B">
        <w:rPr>
          <w:rFonts w:ascii="Times New Roman" w:hAnsi="Times New Roman"/>
          <w:bCs/>
          <w:sz w:val="28"/>
          <w:szCs w:val="28"/>
        </w:rPr>
        <w:t>2. Технология ручной обработки материалов. Основы графической грамоты</w:t>
      </w:r>
    </w:p>
    <w:p w:rsidR="00055FA8" w:rsidRPr="00F84B5B" w:rsidRDefault="00055FA8" w:rsidP="00F84B5B">
      <w:pPr>
        <w:tabs>
          <w:tab w:val="left" w:pos="252"/>
        </w:tabs>
        <w:spacing w:line="360" w:lineRule="auto"/>
        <w:jc w:val="both"/>
        <w:rPr>
          <w:rFonts w:ascii="Times New Roman" w:hAnsi="Times New Roman"/>
          <w:i/>
          <w:iCs/>
          <w:sz w:val="28"/>
          <w:szCs w:val="28"/>
        </w:rPr>
      </w:pPr>
      <w:r w:rsidRPr="00F84B5B">
        <w:rPr>
          <w:rFonts w:ascii="Times New Roman" w:hAnsi="Times New Roman"/>
          <w:i/>
          <w:iCs/>
          <w:sz w:val="28"/>
          <w:szCs w:val="28"/>
        </w:rPr>
        <w:t>Знать:</w:t>
      </w:r>
    </w:p>
    <w:p w:rsidR="00055FA8" w:rsidRPr="00F84B5B" w:rsidRDefault="00055FA8" w:rsidP="00F84B5B">
      <w:pPr>
        <w:numPr>
          <w:ilvl w:val="0"/>
          <w:numId w:val="142"/>
        </w:numPr>
        <w:tabs>
          <w:tab w:val="left" w:pos="252"/>
        </w:tabs>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названия и свойства наиболее распространенных искусственных и синтетических материалов (бумаги, металлов, тканей); </w:t>
      </w:r>
    </w:p>
    <w:p w:rsidR="00055FA8" w:rsidRPr="00F84B5B" w:rsidRDefault="00055FA8" w:rsidP="00F84B5B">
      <w:pPr>
        <w:numPr>
          <w:ilvl w:val="0"/>
          <w:numId w:val="142"/>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последовательность чтения и выполнения разметки разверток с помощью контрольно-измерительных инструментов;</w:t>
      </w:r>
    </w:p>
    <w:p w:rsidR="00055FA8" w:rsidRPr="00F84B5B" w:rsidRDefault="00055FA8" w:rsidP="00F84B5B">
      <w:pPr>
        <w:numPr>
          <w:ilvl w:val="0"/>
          <w:numId w:val="142"/>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основные линии чертежа (осевая и центровая);</w:t>
      </w:r>
    </w:p>
    <w:p w:rsidR="00055FA8" w:rsidRPr="00F84B5B" w:rsidRDefault="00055FA8" w:rsidP="00F84B5B">
      <w:pPr>
        <w:numPr>
          <w:ilvl w:val="0"/>
          <w:numId w:val="142"/>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правила безопасной работы канцелярским ножом;</w:t>
      </w:r>
    </w:p>
    <w:p w:rsidR="00055FA8" w:rsidRPr="00F84B5B" w:rsidRDefault="00055FA8" w:rsidP="00F84B5B">
      <w:pPr>
        <w:numPr>
          <w:ilvl w:val="0"/>
          <w:numId w:val="142"/>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петельную строчку, ее варианты, их назначение;</w:t>
      </w:r>
    </w:p>
    <w:p w:rsidR="00055FA8" w:rsidRPr="00F84B5B" w:rsidRDefault="00055FA8" w:rsidP="00F84B5B">
      <w:pPr>
        <w:numPr>
          <w:ilvl w:val="0"/>
          <w:numId w:val="142"/>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названия нескольких видов информационных технологий и соответствующих способов передачи информации (из реального окружения учащихся).</w:t>
      </w:r>
    </w:p>
    <w:p w:rsidR="00055FA8" w:rsidRPr="00F84B5B" w:rsidRDefault="00055FA8" w:rsidP="00F84B5B">
      <w:pPr>
        <w:spacing w:line="360" w:lineRule="auto"/>
        <w:jc w:val="both"/>
        <w:rPr>
          <w:rFonts w:ascii="Times New Roman" w:hAnsi="Times New Roman"/>
          <w:bCs/>
          <w:i/>
          <w:sz w:val="28"/>
          <w:szCs w:val="28"/>
        </w:rPr>
      </w:pPr>
      <w:r w:rsidRPr="00F84B5B">
        <w:rPr>
          <w:rFonts w:ascii="Times New Roman" w:hAnsi="Times New Roman"/>
          <w:bCs/>
          <w:i/>
          <w:sz w:val="28"/>
          <w:szCs w:val="28"/>
        </w:rPr>
        <w:t xml:space="preserve">Иметь представление: </w:t>
      </w:r>
    </w:p>
    <w:p w:rsidR="00055FA8" w:rsidRPr="00F84B5B" w:rsidRDefault="00055FA8" w:rsidP="00F84B5B">
      <w:pPr>
        <w:numPr>
          <w:ilvl w:val="0"/>
          <w:numId w:val="143"/>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о дизайне, его месте и роли в современной проектной деятельности;</w:t>
      </w:r>
    </w:p>
    <w:p w:rsidR="00055FA8" w:rsidRPr="00F84B5B" w:rsidRDefault="00055FA8" w:rsidP="00F84B5B">
      <w:pPr>
        <w:numPr>
          <w:ilvl w:val="0"/>
          <w:numId w:val="143"/>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об основных условиях дизайна – единстве пользы, удобства и красоты;</w:t>
      </w:r>
    </w:p>
    <w:p w:rsidR="00055FA8" w:rsidRPr="00F84B5B" w:rsidRDefault="00055FA8" w:rsidP="00F84B5B">
      <w:pPr>
        <w:numPr>
          <w:ilvl w:val="0"/>
          <w:numId w:val="143"/>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о композиции изделий декоративно-прикладного характера на плоскости и в объеме;</w:t>
      </w:r>
    </w:p>
    <w:p w:rsidR="00055FA8" w:rsidRPr="00F84B5B" w:rsidRDefault="00055FA8" w:rsidP="00F84B5B">
      <w:pPr>
        <w:numPr>
          <w:ilvl w:val="0"/>
          <w:numId w:val="143"/>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традициях декоративно-прикладного искусства в создании изделий;</w:t>
      </w:r>
    </w:p>
    <w:p w:rsidR="00055FA8" w:rsidRPr="00F84B5B" w:rsidRDefault="00055FA8" w:rsidP="00F84B5B">
      <w:pPr>
        <w:numPr>
          <w:ilvl w:val="0"/>
          <w:numId w:val="143"/>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стилизации природных форм в технике, архитектуре и др.;</w:t>
      </w:r>
    </w:p>
    <w:p w:rsidR="00055FA8" w:rsidRPr="00F84B5B" w:rsidRDefault="00055FA8" w:rsidP="00F84B5B">
      <w:pPr>
        <w:numPr>
          <w:ilvl w:val="0"/>
          <w:numId w:val="143"/>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художественных техниках (в рамках изученного).</w:t>
      </w:r>
    </w:p>
    <w:p w:rsidR="00055FA8" w:rsidRPr="00F84B5B" w:rsidRDefault="00055FA8" w:rsidP="00F84B5B">
      <w:pPr>
        <w:spacing w:line="360" w:lineRule="auto"/>
        <w:jc w:val="both"/>
        <w:rPr>
          <w:rFonts w:ascii="Times New Roman" w:hAnsi="Times New Roman"/>
          <w:i/>
          <w:iCs/>
          <w:sz w:val="28"/>
          <w:szCs w:val="28"/>
        </w:rPr>
      </w:pPr>
      <w:r w:rsidRPr="00F84B5B">
        <w:rPr>
          <w:rFonts w:ascii="Times New Roman" w:hAnsi="Times New Roman"/>
          <w:i/>
          <w:iCs/>
          <w:sz w:val="28"/>
          <w:szCs w:val="28"/>
        </w:rPr>
        <w:t>Уметь с</w:t>
      </w:r>
      <w:r w:rsidRPr="00F84B5B">
        <w:rPr>
          <w:rFonts w:ascii="Times New Roman" w:hAnsi="Times New Roman"/>
          <w:i/>
          <w:sz w:val="28"/>
          <w:szCs w:val="28"/>
        </w:rPr>
        <w:t>амостоятельно:</w:t>
      </w:r>
    </w:p>
    <w:p w:rsidR="00055FA8" w:rsidRPr="00F84B5B" w:rsidRDefault="00055FA8" w:rsidP="00F84B5B">
      <w:pPr>
        <w:pStyle w:val="BodyTextIndent2"/>
        <w:numPr>
          <w:ilvl w:val="0"/>
          <w:numId w:val="144"/>
        </w:numPr>
        <w:autoSpaceDE w:val="0"/>
        <w:autoSpaceDN w:val="0"/>
        <w:spacing w:line="360" w:lineRule="auto"/>
        <w:ind w:left="0" w:firstLine="0"/>
        <w:rPr>
          <w:bCs/>
          <w:sz w:val="28"/>
          <w:szCs w:val="28"/>
        </w:rPr>
      </w:pPr>
      <w:r w:rsidRPr="00F84B5B">
        <w:rPr>
          <w:bCs/>
          <w:sz w:val="28"/>
          <w:szCs w:val="28"/>
        </w:rPr>
        <w:t>читать простейший чертеж (эскиз) разверток;</w:t>
      </w:r>
    </w:p>
    <w:p w:rsidR="00055FA8" w:rsidRPr="00F84B5B" w:rsidRDefault="00055FA8" w:rsidP="00F84B5B">
      <w:pPr>
        <w:pStyle w:val="BodyTextIndent2"/>
        <w:numPr>
          <w:ilvl w:val="0"/>
          <w:numId w:val="144"/>
        </w:numPr>
        <w:autoSpaceDE w:val="0"/>
        <w:autoSpaceDN w:val="0"/>
        <w:spacing w:line="360" w:lineRule="auto"/>
        <w:ind w:left="0" w:firstLine="0"/>
        <w:rPr>
          <w:bCs/>
          <w:sz w:val="28"/>
          <w:szCs w:val="28"/>
        </w:rPr>
      </w:pPr>
      <w:r w:rsidRPr="00F84B5B">
        <w:rPr>
          <w:bCs/>
          <w:sz w:val="28"/>
          <w:szCs w:val="28"/>
        </w:rPr>
        <w:t>выполнять разметку разверток с помощью чертежных инструментов;</w:t>
      </w:r>
    </w:p>
    <w:p w:rsidR="00055FA8" w:rsidRPr="00F84B5B" w:rsidRDefault="00055FA8" w:rsidP="00F84B5B">
      <w:pPr>
        <w:pStyle w:val="BodyTextIndent2"/>
        <w:numPr>
          <w:ilvl w:val="0"/>
          <w:numId w:val="144"/>
        </w:numPr>
        <w:autoSpaceDE w:val="0"/>
        <w:autoSpaceDN w:val="0"/>
        <w:spacing w:line="360" w:lineRule="auto"/>
        <w:ind w:left="0" w:firstLine="0"/>
        <w:rPr>
          <w:bCs/>
          <w:sz w:val="28"/>
          <w:szCs w:val="28"/>
        </w:rPr>
      </w:pPr>
      <w:r w:rsidRPr="00F84B5B">
        <w:rPr>
          <w:bCs/>
          <w:sz w:val="28"/>
          <w:szCs w:val="28"/>
        </w:rPr>
        <w:t>подбирать и обосновывать наиболее рациональные технологические приемы изготовления изделий;</w:t>
      </w:r>
    </w:p>
    <w:p w:rsidR="00055FA8" w:rsidRPr="00F84B5B" w:rsidRDefault="00055FA8" w:rsidP="00F84B5B">
      <w:pPr>
        <w:pStyle w:val="BodyTextIndent2"/>
        <w:numPr>
          <w:ilvl w:val="0"/>
          <w:numId w:val="144"/>
        </w:numPr>
        <w:autoSpaceDE w:val="0"/>
        <w:autoSpaceDN w:val="0"/>
        <w:spacing w:line="360" w:lineRule="auto"/>
        <w:ind w:left="0" w:firstLine="0"/>
        <w:rPr>
          <w:bCs/>
          <w:sz w:val="28"/>
          <w:szCs w:val="28"/>
        </w:rPr>
      </w:pPr>
      <w:r w:rsidRPr="00F84B5B">
        <w:rPr>
          <w:bCs/>
          <w:sz w:val="28"/>
          <w:szCs w:val="28"/>
        </w:rPr>
        <w:t>выполнять рицовку;</w:t>
      </w:r>
    </w:p>
    <w:p w:rsidR="00055FA8" w:rsidRPr="00F84B5B" w:rsidRDefault="00055FA8" w:rsidP="00F84B5B">
      <w:pPr>
        <w:pStyle w:val="BodyTextIndent2"/>
        <w:numPr>
          <w:ilvl w:val="0"/>
          <w:numId w:val="144"/>
        </w:numPr>
        <w:autoSpaceDE w:val="0"/>
        <w:autoSpaceDN w:val="0"/>
        <w:spacing w:line="360" w:lineRule="auto"/>
        <w:ind w:left="0" w:firstLine="0"/>
        <w:rPr>
          <w:bCs/>
          <w:sz w:val="28"/>
          <w:szCs w:val="28"/>
        </w:rPr>
      </w:pPr>
      <w:r w:rsidRPr="00F84B5B">
        <w:rPr>
          <w:bCs/>
          <w:sz w:val="28"/>
          <w:szCs w:val="28"/>
        </w:rPr>
        <w:t>оформлять изделия и соединять детали петельной строчкой и ее вариантами;</w:t>
      </w:r>
    </w:p>
    <w:p w:rsidR="00055FA8" w:rsidRPr="00F84B5B" w:rsidRDefault="00055FA8" w:rsidP="00F84B5B">
      <w:pPr>
        <w:numPr>
          <w:ilvl w:val="0"/>
          <w:numId w:val="144"/>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находить и использовать дополнительную информацию из различных источников (в том числе из сети Интернет).</w:t>
      </w:r>
    </w:p>
    <w:p w:rsidR="00055FA8" w:rsidRPr="00F84B5B" w:rsidRDefault="00055FA8" w:rsidP="00F84B5B">
      <w:pPr>
        <w:spacing w:line="360" w:lineRule="auto"/>
        <w:jc w:val="both"/>
        <w:rPr>
          <w:rFonts w:ascii="Times New Roman" w:hAnsi="Times New Roman"/>
          <w:bCs/>
          <w:sz w:val="28"/>
          <w:szCs w:val="28"/>
        </w:rPr>
      </w:pPr>
      <w:r w:rsidRPr="00F84B5B">
        <w:rPr>
          <w:rFonts w:ascii="Times New Roman" w:hAnsi="Times New Roman"/>
          <w:bCs/>
          <w:sz w:val="28"/>
          <w:szCs w:val="28"/>
        </w:rPr>
        <w:t>3. Конструирование и моделирование</w:t>
      </w:r>
    </w:p>
    <w:p w:rsidR="00055FA8" w:rsidRPr="00F84B5B" w:rsidRDefault="00055FA8" w:rsidP="00F84B5B">
      <w:pPr>
        <w:pStyle w:val="BodyTextIndent2"/>
        <w:spacing w:line="360" w:lineRule="auto"/>
        <w:ind w:firstLine="0"/>
        <w:rPr>
          <w:bCs/>
          <w:sz w:val="28"/>
          <w:szCs w:val="28"/>
        </w:rPr>
      </w:pPr>
      <w:r w:rsidRPr="00F84B5B">
        <w:rPr>
          <w:i/>
          <w:iCs/>
          <w:sz w:val="28"/>
          <w:szCs w:val="28"/>
        </w:rPr>
        <w:t>Знать:</w:t>
      </w:r>
      <w:r w:rsidRPr="00F84B5B">
        <w:rPr>
          <w:bCs/>
          <w:sz w:val="28"/>
          <w:szCs w:val="28"/>
        </w:rPr>
        <w:t xml:space="preserve"> </w:t>
      </w:r>
    </w:p>
    <w:p w:rsidR="00055FA8" w:rsidRPr="00F84B5B" w:rsidRDefault="00055FA8" w:rsidP="00F84B5B">
      <w:pPr>
        <w:pStyle w:val="BodyTextIndent2"/>
        <w:numPr>
          <w:ilvl w:val="0"/>
          <w:numId w:val="145"/>
        </w:numPr>
        <w:tabs>
          <w:tab w:val="clear" w:pos="1527"/>
          <w:tab w:val="num" w:pos="1080"/>
        </w:tabs>
        <w:autoSpaceDE w:val="0"/>
        <w:autoSpaceDN w:val="0"/>
        <w:spacing w:line="360" w:lineRule="auto"/>
        <w:ind w:left="0" w:firstLine="0"/>
        <w:rPr>
          <w:bCs/>
          <w:sz w:val="28"/>
          <w:szCs w:val="28"/>
        </w:rPr>
      </w:pPr>
      <w:r w:rsidRPr="00F84B5B">
        <w:rPr>
          <w:bCs/>
          <w:sz w:val="28"/>
          <w:szCs w:val="28"/>
        </w:rPr>
        <w:t>простейшие способы достижения прочности конструкций.</w:t>
      </w:r>
    </w:p>
    <w:p w:rsidR="00055FA8" w:rsidRPr="00F84B5B" w:rsidRDefault="00055FA8" w:rsidP="00F84B5B">
      <w:pPr>
        <w:spacing w:line="360" w:lineRule="auto"/>
        <w:jc w:val="both"/>
        <w:rPr>
          <w:rFonts w:ascii="Times New Roman" w:hAnsi="Times New Roman"/>
          <w:i/>
          <w:iCs/>
          <w:sz w:val="28"/>
          <w:szCs w:val="28"/>
        </w:rPr>
      </w:pPr>
      <w:r w:rsidRPr="00F84B5B">
        <w:rPr>
          <w:rFonts w:ascii="Times New Roman" w:hAnsi="Times New Roman"/>
          <w:i/>
          <w:iCs/>
          <w:sz w:val="28"/>
          <w:szCs w:val="28"/>
        </w:rPr>
        <w:t>Уметь:</w:t>
      </w:r>
    </w:p>
    <w:p w:rsidR="00055FA8" w:rsidRPr="00F84B5B" w:rsidRDefault="00055FA8" w:rsidP="00F84B5B">
      <w:pPr>
        <w:pStyle w:val="BodyTextIndent2"/>
        <w:numPr>
          <w:ilvl w:val="0"/>
          <w:numId w:val="145"/>
        </w:numPr>
        <w:tabs>
          <w:tab w:val="clear" w:pos="1527"/>
          <w:tab w:val="left" w:pos="180"/>
          <w:tab w:val="num" w:pos="1080"/>
        </w:tabs>
        <w:autoSpaceDE w:val="0"/>
        <w:autoSpaceDN w:val="0"/>
        <w:spacing w:line="360" w:lineRule="auto"/>
        <w:ind w:left="0" w:firstLine="0"/>
        <w:rPr>
          <w:bCs/>
          <w:sz w:val="28"/>
          <w:szCs w:val="28"/>
        </w:rPr>
      </w:pPr>
      <w:r w:rsidRPr="00F84B5B">
        <w:rPr>
          <w:sz w:val="28"/>
          <w:szCs w:val="28"/>
        </w:rPr>
        <w:t>конструировать и моделировать изделия из разных материалов по заданным декоративно-художественным условиям;</w:t>
      </w:r>
    </w:p>
    <w:p w:rsidR="00055FA8" w:rsidRPr="00F84B5B" w:rsidRDefault="00055FA8" w:rsidP="00F84B5B">
      <w:pPr>
        <w:pStyle w:val="BodyTextIndent2"/>
        <w:numPr>
          <w:ilvl w:val="0"/>
          <w:numId w:val="145"/>
        </w:numPr>
        <w:tabs>
          <w:tab w:val="clear" w:pos="1527"/>
          <w:tab w:val="left" w:pos="180"/>
          <w:tab w:val="num" w:pos="1080"/>
        </w:tabs>
        <w:autoSpaceDE w:val="0"/>
        <w:autoSpaceDN w:val="0"/>
        <w:spacing w:line="360" w:lineRule="auto"/>
        <w:ind w:left="0" w:firstLine="0"/>
        <w:rPr>
          <w:bCs/>
          <w:sz w:val="28"/>
          <w:szCs w:val="28"/>
        </w:rPr>
      </w:pPr>
      <w:r w:rsidRPr="00F84B5B">
        <w:rPr>
          <w:bCs/>
          <w:sz w:val="28"/>
          <w:szCs w:val="28"/>
        </w:rPr>
        <w:t>изменять конструкцию изделия по заданным условиям;</w:t>
      </w:r>
    </w:p>
    <w:p w:rsidR="00055FA8" w:rsidRPr="00F84B5B" w:rsidRDefault="00055FA8" w:rsidP="00F84B5B">
      <w:pPr>
        <w:numPr>
          <w:ilvl w:val="0"/>
          <w:numId w:val="145"/>
        </w:numPr>
        <w:tabs>
          <w:tab w:val="clear" w:pos="1527"/>
          <w:tab w:val="left" w:pos="180"/>
          <w:tab w:val="num" w:pos="1080"/>
        </w:tabs>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выбирать способ соединения и соединительный материал в зависимости от требований конструкции.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4. Использование компьютерных технологий (практика работы на компьютере)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i/>
          <w:iCs/>
          <w:sz w:val="28"/>
          <w:szCs w:val="28"/>
        </w:rPr>
        <w:t>Иметь представление:</w:t>
      </w:r>
      <w:r w:rsidRPr="00F84B5B">
        <w:rPr>
          <w:rFonts w:ascii="Times New Roman" w:hAnsi="Times New Roman"/>
          <w:sz w:val="28"/>
          <w:szCs w:val="28"/>
        </w:rPr>
        <w:t xml:space="preserve"> </w:t>
      </w:r>
    </w:p>
    <w:p w:rsidR="00055FA8" w:rsidRPr="00F84B5B" w:rsidRDefault="00055FA8" w:rsidP="00F84B5B">
      <w:pPr>
        <w:numPr>
          <w:ilvl w:val="0"/>
          <w:numId w:val="146"/>
        </w:numPr>
        <w:tabs>
          <w:tab w:val="num" w:pos="1080"/>
        </w:tabs>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об использовании компьютеров в различных сферах жизни и деятельности человека.</w:t>
      </w:r>
    </w:p>
    <w:p w:rsidR="00055FA8" w:rsidRPr="00F84B5B" w:rsidRDefault="00055FA8" w:rsidP="00F84B5B">
      <w:pPr>
        <w:spacing w:line="360" w:lineRule="auto"/>
        <w:jc w:val="both"/>
        <w:rPr>
          <w:rFonts w:ascii="Times New Roman" w:hAnsi="Times New Roman"/>
          <w:i/>
          <w:iCs/>
          <w:sz w:val="28"/>
          <w:szCs w:val="28"/>
        </w:rPr>
      </w:pPr>
      <w:r w:rsidRPr="00F84B5B">
        <w:rPr>
          <w:rFonts w:ascii="Times New Roman" w:hAnsi="Times New Roman"/>
          <w:i/>
          <w:iCs/>
          <w:sz w:val="28"/>
          <w:szCs w:val="28"/>
        </w:rPr>
        <w:t>Знать:</w:t>
      </w:r>
    </w:p>
    <w:p w:rsidR="00055FA8" w:rsidRPr="00F84B5B" w:rsidRDefault="00055FA8" w:rsidP="00F84B5B">
      <w:pPr>
        <w:numPr>
          <w:ilvl w:val="0"/>
          <w:numId w:val="146"/>
        </w:numPr>
        <w:tabs>
          <w:tab w:val="num" w:pos="1080"/>
        </w:tabs>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названия и основное назначение частей компьютера (с которыми работали на уроках).</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i/>
          <w:iCs/>
          <w:sz w:val="28"/>
          <w:szCs w:val="28"/>
        </w:rPr>
        <w:t>Уметь</w:t>
      </w:r>
      <w:r w:rsidRPr="00F84B5B">
        <w:rPr>
          <w:rFonts w:ascii="Times New Roman" w:hAnsi="Times New Roman"/>
          <w:i/>
          <w:sz w:val="28"/>
          <w:szCs w:val="28"/>
        </w:rPr>
        <w:t xml:space="preserve"> с помощью учителя:</w:t>
      </w:r>
    </w:p>
    <w:p w:rsidR="00055FA8" w:rsidRPr="00F84B5B" w:rsidRDefault="00055FA8" w:rsidP="00F84B5B">
      <w:pPr>
        <w:numPr>
          <w:ilvl w:val="0"/>
          <w:numId w:val="146"/>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создавать небольшие тексты и печатные публикации с использованием изображений на экране компьютера;</w:t>
      </w:r>
    </w:p>
    <w:p w:rsidR="00055FA8" w:rsidRPr="00F84B5B" w:rsidRDefault="00055FA8" w:rsidP="00F84B5B">
      <w:pPr>
        <w:numPr>
          <w:ilvl w:val="0"/>
          <w:numId w:val="146"/>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оформлять текст (выбор шрифта, его размера и цвета, выравнивание абзаца);</w:t>
      </w:r>
    </w:p>
    <w:p w:rsidR="00055FA8" w:rsidRPr="00F84B5B" w:rsidRDefault="00055FA8" w:rsidP="00F84B5B">
      <w:pPr>
        <w:numPr>
          <w:ilvl w:val="0"/>
          <w:numId w:val="146"/>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работать с доступной информацией;</w:t>
      </w:r>
    </w:p>
    <w:p w:rsidR="00055FA8" w:rsidRPr="00F84B5B" w:rsidRDefault="00055FA8" w:rsidP="00F84B5B">
      <w:pPr>
        <w:numPr>
          <w:ilvl w:val="0"/>
          <w:numId w:val="146"/>
        </w:numPr>
        <w:autoSpaceDE w:val="0"/>
        <w:autoSpaceDN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работать в программах </w:t>
      </w:r>
      <w:r w:rsidRPr="00F84B5B">
        <w:rPr>
          <w:rFonts w:ascii="Times New Roman" w:hAnsi="Times New Roman"/>
          <w:sz w:val="28"/>
          <w:szCs w:val="28"/>
          <w:lang w:val="en-US"/>
        </w:rPr>
        <w:t>Word</w:t>
      </w:r>
      <w:r w:rsidRPr="00F84B5B">
        <w:rPr>
          <w:rFonts w:ascii="Times New Roman" w:hAnsi="Times New Roman"/>
          <w:sz w:val="28"/>
          <w:szCs w:val="28"/>
        </w:rPr>
        <w:t xml:space="preserve">, </w:t>
      </w:r>
      <w:r w:rsidRPr="00F84B5B">
        <w:rPr>
          <w:rFonts w:ascii="Times New Roman" w:hAnsi="Times New Roman"/>
          <w:sz w:val="28"/>
          <w:szCs w:val="28"/>
          <w:lang w:val="en-US"/>
        </w:rPr>
        <w:t>Power</w:t>
      </w:r>
      <w:r w:rsidRPr="00F84B5B">
        <w:rPr>
          <w:rFonts w:ascii="Times New Roman" w:hAnsi="Times New Roman"/>
          <w:sz w:val="28"/>
          <w:szCs w:val="28"/>
        </w:rPr>
        <w:t xml:space="preserve"> </w:t>
      </w:r>
      <w:r w:rsidRPr="00F84B5B">
        <w:rPr>
          <w:rFonts w:ascii="Times New Roman" w:hAnsi="Times New Roman"/>
          <w:sz w:val="28"/>
          <w:szCs w:val="28"/>
          <w:lang w:val="en-US"/>
        </w:rPr>
        <w:t>Point</w:t>
      </w:r>
      <w:r w:rsidRPr="00F84B5B">
        <w:rPr>
          <w:rFonts w:ascii="Times New Roman" w:hAnsi="Times New Roman"/>
          <w:sz w:val="28"/>
          <w:szCs w:val="28"/>
        </w:rPr>
        <w:t>.</w:t>
      </w:r>
    </w:p>
    <w:p w:rsidR="00055FA8" w:rsidRPr="00F84B5B" w:rsidRDefault="00055FA8" w:rsidP="00F84B5B">
      <w:pPr>
        <w:pStyle w:val="Subtitle"/>
        <w:jc w:val="both"/>
        <w:rPr>
          <w:szCs w:val="28"/>
        </w:rPr>
      </w:pPr>
      <w:bookmarkStart w:id="65" w:name="_Toc288394094"/>
      <w:bookmarkStart w:id="66" w:name="_Toc288410561"/>
      <w:bookmarkStart w:id="67" w:name="_Toc288410690"/>
      <w:bookmarkStart w:id="68" w:name="_Toc424564338"/>
      <w:r w:rsidRPr="00F84B5B">
        <w:rPr>
          <w:szCs w:val="28"/>
        </w:rPr>
        <w:t>2.2.2.11.      Физическая культура</w:t>
      </w:r>
      <w:bookmarkEnd w:id="65"/>
      <w:bookmarkEnd w:id="66"/>
      <w:bookmarkEnd w:id="67"/>
      <w:bookmarkEnd w:id="68"/>
    </w:p>
    <w:p w:rsidR="00055FA8" w:rsidRPr="00F84B5B" w:rsidRDefault="00055FA8" w:rsidP="00F84B5B">
      <w:pPr>
        <w:pStyle w:val="a"/>
        <w:spacing w:line="360" w:lineRule="auto"/>
        <w:ind w:firstLine="0"/>
        <w:rPr>
          <w:rFonts w:ascii="Times New Roman" w:hAnsi="Times New Roman"/>
          <w:b/>
          <w:bCs/>
          <w:iCs/>
          <w:color w:val="auto"/>
          <w:sz w:val="28"/>
          <w:szCs w:val="28"/>
        </w:rPr>
      </w:pPr>
      <w:r w:rsidRPr="00F84B5B">
        <w:rPr>
          <w:rFonts w:ascii="Times New Roman" w:hAnsi="Times New Roman"/>
          <w:b/>
          <w:bCs/>
          <w:iCs/>
          <w:color w:val="auto"/>
          <w:sz w:val="28"/>
          <w:szCs w:val="28"/>
        </w:rPr>
        <w:t>Общая характеристика предмета</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b/>
          <w:bCs/>
          <w:color w:val="auto"/>
          <w:sz w:val="28"/>
          <w:szCs w:val="28"/>
        </w:rPr>
        <w:t xml:space="preserve">Физическая культура. </w:t>
      </w:r>
      <w:r w:rsidRPr="00F84B5B">
        <w:rPr>
          <w:rFonts w:ascii="Times New Roman" w:hAnsi="Times New Roman"/>
          <w:color w:val="auto"/>
          <w:sz w:val="28"/>
          <w:szCs w:val="28"/>
        </w:rPr>
        <w:t xml:space="preserve">Физическая культура как система </w:t>
      </w:r>
      <w:r w:rsidRPr="00F84B5B">
        <w:rPr>
          <w:rFonts w:ascii="Times New Roman" w:hAnsi="Times New Roman"/>
          <w:color w:val="auto"/>
          <w:spacing w:val="2"/>
          <w:sz w:val="28"/>
          <w:szCs w:val="28"/>
        </w:rPr>
        <w:t xml:space="preserve">разнообразных форм занятий физическими упражнениями </w:t>
      </w:r>
      <w:r w:rsidRPr="00F84B5B">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055FA8" w:rsidRPr="00F84B5B" w:rsidRDefault="00055FA8" w:rsidP="00F84B5B">
      <w:pPr>
        <w:pStyle w:val="a"/>
        <w:spacing w:line="360" w:lineRule="auto"/>
        <w:ind w:firstLine="0"/>
        <w:rPr>
          <w:rFonts w:ascii="Times New Roman" w:hAnsi="Times New Roman"/>
          <w:b/>
          <w:bCs/>
          <w:color w:val="auto"/>
          <w:sz w:val="28"/>
          <w:szCs w:val="28"/>
        </w:rPr>
      </w:pPr>
      <w:r w:rsidRPr="00F84B5B">
        <w:rPr>
          <w:rFonts w:ascii="Times New Roman" w:hAnsi="Times New Roman"/>
          <w:color w:val="auto"/>
          <w:spacing w:val="2"/>
          <w:sz w:val="28"/>
          <w:szCs w:val="28"/>
        </w:rPr>
        <w:t xml:space="preserve">Правила предупреждения травматизма во время занятий </w:t>
      </w:r>
      <w:r w:rsidRPr="00F84B5B">
        <w:rPr>
          <w:rFonts w:ascii="Times New Roman" w:hAnsi="Times New Roman"/>
          <w:color w:val="auto"/>
          <w:sz w:val="28"/>
          <w:szCs w:val="28"/>
        </w:rPr>
        <w:t>физическими упражнениями: организация мест занятий, подбор одежды, обуви и инвентаря.</w:t>
      </w:r>
    </w:p>
    <w:p w:rsidR="00055FA8" w:rsidRPr="00F84B5B" w:rsidRDefault="00055FA8" w:rsidP="00F84B5B">
      <w:pPr>
        <w:pStyle w:val="a"/>
        <w:spacing w:line="360" w:lineRule="auto"/>
        <w:ind w:firstLine="0"/>
        <w:rPr>
          <w:rFonts w:ascii="Times New Roman" w:hAnsi="Times New Roman"/>
          <w:b/>
          <w:bCs/>
          <w:color w:val="auto"/>
          <w:sz w:val="28"/>
          <w:szCs w:val="28"/>
        </w:rPr>
      </w:pPr>
      <w:r w:rsidRPr="00F84B5B">
        <w:rPr>
          <w:rFonts w:ascii="Times New Roman" w:hAnsi="Times New Roman"/>
          <w:b/>
          <w:bCs/>
          <w:color w:val="auto"/>
          <w:spacing w:val="2"/>
          <w:sz w:val="28"/>
          <w:szCs w:val="28"/>
        </w:rPr>
        <w:t xml:space="preserve">Из истории физической культуры. </w:t>
      </w:r>
      <w:r w:rsidRPr="00F84B5B">
        <w:rPr>
          <w:rFonts w:ascii="Times New Roman" w:hAnsi="Times New Roman"/>
          <w:color w:val="auto"/>
          <w:spacing w:val="2"/>
          <w:sz w:val="28"/>
          <w:szCs w:val="28"/>
        </w:rPr>
        <w:t xml:space="preserve">История развития </w:t>
      </w:r>
      <w:r w:rsidRPr="00F84B5B">
        <w:rPr>
          <w:rFonts w:ascii="Times New Roman" w:hAnsi="Times New Roman"/>
          <w:color w:val="auto"/>
          <w:sz w:val="28"/>
          <w:szCs w:val="28"/>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055FA8" w:rsidRPr="00F84B5B" w:rsidRDefault="00055FA8" w:rsidP="00F84B5B">
      <w:pPr>
        <w:pStyle w:val="a"/>
        <w:spacing w:line="360" w:lineRule="auto"/>
        <w:ind w:firstLine="0"/>
        <w:rPr>
          <w:rFonts w:ascii="Times New Roman" w:hAnsi="Times New Roman"/>
          <w:color w:val="auto"/>
          <w:spacing w:val="-2"/>
          <w:sz w:val="28"/>
          <w:szCs w:val="28"/>
        </w:rPr>
      </w:pPr>
      <w:r w:rsidRPr="00F84B5B">
        <w:rPr>
          <w:rFonts w:ascii="Times New Roman" w:hAnsi="Times New Roman"/>
          <w:b/>
          <w:bCs/>
          <w:color w:val="auto"/>
          <w:spacing w:val="-4"/>
          <w:sz w:val="28"/>
          <w:szCs w:val="28"/>
        </w:rPr>
        <w:t xml:space="preserve">Физические упражнения. </w:t>
      </w:r>
      <w:r w:rsidRPr="00F84B5B">
        <w:rPr>
          <w:rFonts w:ascii="Times New Roman" w:hAnsi="Times New Roman"/>
          <w:color w:val="auto"/>
          <w:spacing w:val="-4"/>
          <w:sz w:val="28"/>
          <w:szCs w:val="28"/>
        </w:rPr>
        <w:t>Физические упражнения, их вли</w:t>
      </w:r>
      <w:r w:rsidRPr="00F84B5B">
        <w:rPr>
          <w:rFonts w:ascii="Times New Roman" w:hAnsi="Times New Roman"/>
          <w:color w:val="auto"/>
          <w:spacing w:val="-2"/>
          <w:sz w:val="28"/>
          <w:szCs w:val="28"/>
        </w:rPr>
        <w:t xml:space="preserve">яние на физическое развитие и развитие физических качеств. </w:t>
      </w:r>
      <w:r w:rsidRPr="00F84B5B">
        <w:rPr>
          <w:rFonts w:ascii="Times New Roman" w:hAnsi="Times New Roman"/>
          <w:color w:val="auto"/>
          <w:spacing w:val="-4"/>
          <w:sz w:val="28"/>
          <w:szCs w:val="28"/>
        </w:rPr>
        <w:t>Физическая подготовка и ее связь с развитием основных физи</w:t>
      </w:r>
      <w:r w:rsidRPr="00F84B5B">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Физическая нагрузка и ее влияние на повышение частоты сердечных сокращений.</w:t>
      </w:r>
    </w:p>
    <w:p w:rsidR="00055FA8" w:rsidRPr="00F84B5B" w:rsidRDefault="00055FA8" w:rsidP="00F84B5B">
      <w:pPr>
        <w:pStyle w:val="a"/>
        <w:spacing w:line="360" w:lineRule="auto"/>
        <w:ind w:firstLine="0"/>
        <w:rPr>
          <w:rFonts w:ascii="Times New Roman" w:hAnsi="Times New Roman"/>
          <w:b/>
          <w:bCs/>
          <w:iCs/>
          <w:color w:val="auto"/>
          <w:sz w:val="28"/>
          <w:szCs w:val="28"/>
        </w:rPr>
      </w:pPr>
      <w:r w:rsidRPr="00F84B5B">
        <w:rPr>
          <w:rFonts w:ascii="Times New Roman" w:hAnsi="Times New Roman"/>
          <w:b/>
          <w:bCs/>
          <w:iCs/>
          <w:color w:val="auto"/>
          <w:sz w:val="28"/>
          <w:szCs w:val="28"/>
        </w:rPr>
        <w:t>Способы физкультурной деятельности</w:t>
      </w:r>
    </w:p>
    <w:p w:rsidR="00055FA8" w:rsidRPr="00F84B5B" w:rsidRDefault="00055FA8" w:rsidP="00F84B5B">
      <w:pPr>
        <w:pStyle w:val="a"/>
        <w:spacing w:line="360" w:lineRule="auto"/>
        <w:ind w:firstLine="0"/>
        <w:rPr>
          <w:rFonts w:ascii="Times New Roman" w:hAnsi="Times New Roman"/>
          <w:b/>
          <w:bCs/>
          <w:color w:val="auto"/>
          <w:spacing w:val="-2"/>
          <w:sz w:val="28"/>
          <w:szCs w:val="28"/>
        </w:rPr>
      </w:pPr>
      <w:r w:rsidRPr="00F84B5B">
        <w:rPr>
          <w:rFonts w:ascii="Times New Roman" w:hAnsi="Times New Roman"/>
          <w:b/>
          <w:bCs/>
          <w:color w:val="auto"/>
          <w:spacing w:val="2"/>
          <w:sz w:val="28"/>
          <w:szCs w:val="28"/>
        </w:rPr>
        <w:t xml:space="preserve">Самостоятельные занятия. </w:t>
      </w:r>
      <w:r w:rsidRPr="00F84B5B">
        <w:rPr>
          <w:rFonts w:ascii="Times New Roman" w:hAnsi="Times New Roman"/>
          <w:color w:val="auto"/>
          <w:spacing w:val="2"/>
          <w:sz w:val="28"/>
          <w:szCs w:val="28"/>
        </w:rPr>
        <w:t>Составление режима дня.</w:t>
      </w:r>
      <w:r w:rsidRPr="00F84B5B">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055FA8" w:rsidRPr="00F84B5B" w:rsidRDefault="00055FA8" w:rsidP="00F84B5B">
      <w:pPr>
        <w:pStyle w:val="a"/>
        <w:spacing w:line="360" w:lineRule="auto"/>
        <w:ind w:firstLine="0"/>
        <w:rPr>
          <w:rFonts w:ascii="Times New Roman" w:hAnsi="Times New Roman"/>
          <w:b/>
          <w:bCs/>
          <w:color w:val="auto"/>
          <w:sz w:val="28"/>
          <w:szCs w:val="28"/>
        </w:rPr>
      </w:pPr>
      <w:r w:rsidRPr="00F84B5B">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F84B5B">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b/>
          <w:bCs/>
          <w:color w:val="auto"/>
          <w:sz w:val="28"/>
          <w:szCs w:val="28"/>
        </w:rPr>
        <w:t xml:space="preserve">Самостоятельные игры и развлечения. </w:t>
      </w:r>
      <w:r w:rsidRPr="00F84B5B">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055FA8" w:rsidRPr="00F84B5B" w:rsidRDefault="00055FA8" w:rsidP="00F84B5B">
      <w:pPr>
        <w:pStyle w:val="a"/>
        <w:spacing w:line="360" w:lineRule="auto"/>
        <w:ind w:firstLine="0"/>
        <w:rPr>
          <w:rFonts w:ascii="Times New Roman" w:hAnsi="Times New Roman"/>
          <w:b/>
          <w:bCs/>
          <w:iCs/>
          <w:color w:val="auto"/>
          <w:sz w:val="28"/>
          <w:szCs w:val="28"/>
        </w:rPr>
      </w:pPr>
      <w:r w:rsidRPr="00F84B5B">
        <w:rPr>
          <w:rFonts w:ascii="Times New Roman" w:hAnsi="Times New Roman"/>
          <w:b/>
          <w:bCs/>
          <w:iCs/>
          <w:color w:val="auto"/>
          <w:sz w:val="28"/>
          <w:szCs w:val="28"/>
        </w:rPr>
        <w:t>Физическое совершенствование</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b/>
          <w:bCs/>
          <w:color w:val="auto"/>
          <w:sz w:val="28"/>
          <w:szCs w:val="28"/>
        </w:rPr>
        <w:t xml:space="preserve">Физкультурно ­ оздоровительная деятельность. </w:t>
      </w:r>
      <w:r w:rsidRPr="00F84B5B">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Комплексы упражнений на развитие физических качеств.</w:t>
      </w:r>
    </w:p>
    <w:p w:rsidR="00055FA8" w:rsidRPr="00F84B5B" w:rsidRDefault="00055FA8" w:rsidP="00F84B5B">
      <w:pPr>
        <w:pStyle w:val="a"/>
        <w:spacing w:line="360" w:lineRule="auto"/>
        <w:ind w:firstLine="0"/>
        <w:rPr>
          <w:rFonts w:ascii="Times New Roman" w:hAnsi="Times New Roman"/>
          <w:b/>
          <w:bCs/>
          <w:color w:val="auto"/>
          <w:sz w:val="28"/>
          <w:szCs w:val="28"/>
        </w:rPr>
      </w:pPr>
      <w:r w:rsidRPr="00F84B5B">
        <w:rPr>
          <w:rFonts w:ascii="Times New Roman" w:hAnsi="Times New Roman"/>
          <w:color w:val="auto"/>
          <w:spacing w:val="-2"/>
          <w:sz w:val="28"/>
          <w:szCs w:val="28"/>
        </w:rPr>
        <w:t xml:space="preserve">Комплексы дыхательных упражнений. Гимнастика для </w:t>
      </w:r>
      <w:r w:rsidRPr="00F84B5B">
        <w:rPr>
          <w:rFonts w:ascii="Times New Roman" w:hAnsi="Times New Roman"/>
          <w:color w:val="auto"/>
          <w:sz w:val="28"/>
          <w:szCs w:val="28"/>
        </w:rPr>
        <w:t>глаз.</w:t>
      </w:r>
    </w:p>
    <w:p w:rsidR="00055FA8" w:rsidRPr="00F84B5B" w:rsidRDefault="00055FA8" w:rsidP="00F84B5B">
      <w:pPr>
        <w:pStyle w:val="a"/>
        <w:spacing w:line="360" w:lineRule="auto"/>
        <w:ind w:firstLine="0"/>
        <w:rPr>
          <w:rFonts w:ascii="Times New Roman" w:hAnsi="Times New Roman"/>
          <w:b/>
          <w:bCs/>
          <w:color w:val="auto"/>
          <w:sz w:val="28"/>
          <w:szCs w:val="28"/>
        </w:rPr>
      </w:pPr>
      <w:r w:rsidRPr="00F84B5B">
        <w:rPr>
          <w:rFonts w:ascii="Times New Roman" w:hAnsi="Times New Roman"/>
          <w:b/>
          <w:bCs/>
          <w:color w:val="auto"/>
          <w:sz w:val="28"/>
          <w:szCs w:val="28"/>
        </w:rPr>
        <w:t>Спортивно ­ оздоровительная деятельность.</w:t>
      </w:r>
    </w:p>
    <w:p w:rsidR="00055FA8" w:rsidRPr="00F84B5B" w:rsidRDefault="00055FA8" w:rsidP="00F84B5B">
      <w:pPr>
        <w:pStyle w:val="a"/>
        <w:spacing w:line="360" w:lineRule="auto"/>
        <w:ind w:firstLine="0"/>
        <w:rPr>
          <w:rFonts w:ascii="Times New Roman" w:hAnsi="Times New Roman"/>
          <w:iCs/>
          <w:color w:val="auto"/>
          <w:sz w:val="28"/>
          <w:szCs w:val="28"/>
        </w:rPr>
      </w:pPr>
      <w:r w:rsidRPr="00F84B5B">
        <w:rPr>
          <w:rFonts w:ascii="Times New Roman" w:hAnsi="Times New Roman"/>
          <w:b/>
          <w:bCs/>
          <w:iCs/>
          <w:color w:val="auto"/>
          <w:spacing w:val="2"/>
          <w:sz w:val="28"/>
          <w:szCs w:val="28"/>
        </w:rPr>
        <w:t xml:space="preserve">Гимнастика с основами акробатики. </w:t>
      </w:r>
      <w:r w:rsidRPr="00F84B5B">
        <w:rPr>
          <w:rFonts w:ascii="Times New Roman" w:hAnsi="Times New Roman"/>
          <w:iCs/>
          <w:color w:val="auto"/>
          <w:spacing w:val="2"/>
          <w:sz w:val="28"/>
          <w:szCs w:val="28"/>
        </w:rPr>
        <w:t xml:space="preserve">Организующие </w:t>
      </w:r>
      <w:r w:rsidRPr="00F84B5B">
        <w:rPr>
          <w:rFonts w:ascii="Times New Roman" w:hAnsi="Times New Roman"/>
          <w:iCs/>
          <w:color w:val="auto"/>
          <w:sz w:val="28"/>
          <w:szCs w:val="28"/>
        </w:rPr>
        <w:t xml:space="preserve">команды и приемы. </w:t>
      </w:r>
      <w:r w:rsidRPr="00F84B5B">
        <w:rPr>
          <w:rFonts w:ascii="Times New Roman" w:hAnsi="Times New Roman"/>
          <w:color w:val="auto"/>
          <w:sz w:val="28"/>
          <w:szCs w:val="28"/>
        </w:rPr>
        <w:t>Строевые действия в шеренге и колонне; выполнение строевых команд.</w:t>
      </w:r>
    </w:p>
    <w:p w:rsidR="00055FA8" w:rsidRPr="00F84B5B" w:rsidRDefault="00055FA8" w:rsidP="00F84B5B">
      <w:pPr>
        <w:pStyle w:val="a"/>
        <w:spacing w:line="360" w:lineRule="auto"/>
        <w:ind w:firstLine="0"/>
        <w:rPr>
          <w:rFonts w:ascii="Times New Roman" w:hAnsi="Times New Roman"/>
          <w:iCs/>
          <w:color w:val="auto"/>
          <w:sz w:val="28"/>
          <w:szCs w:val="28"/>
        </w:rPr>
      </w:pPr>
      <w:r w:rsidRPr="00F84B5B">
        <w:rPr>
          <w:rFonts w:ascii="Times New Roman" w:hAnsi="Times New Roman"/>
          <w:iCs/>
          <w:color w:val="auto"/>
          <w:sz w:val="28"/>
          <w:szCs w:val="28"/>
        </w:rPr>
        <w:t xml:space="preserve">Акробатические упражнения. </w:t>
      </w:r>
      <w:r w:rsidRPr="00F84B5B">
        <w:rPr>
          <w:rFonts w:ascii="Times New Roman" w:hAnsi="Times New Roman"/>
          <w:color w:val="auto"/>
          <w:sz w:val="28"/>
          <w:szCs w:val="28"/>
        </w:rPr>
        <w:t>Упоры; седы; упражнения в группировке; перекаты; стойка на лопатках; кувырки вперед и назад; гимнастический мост.</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iCs/>
          <w:color w:val="auto"/>
          <w:sz w:val="28"/>
          <w:szCs w:val="28"/>
        </w:rPr>
        <w:t xml:space="preserve">Акробатические комбинации. </w:t>
      </w:r>
      <w:r w:rsidRPr="00F84B5B">
        <w:rPr>
          <w:rFonts w:ascii="Times New Roman" w:hAnsi="Times New Roman"/>
          <w:color w:val="auto"/>
          <w:sz w:val="28"/>
          <w:szCs w:val="28"/>
        </w:rPr>
        <w:t>Пример: 1)</w:t>
      </w:r>
      <w:r w:rsidRPr="00F84B5B">
        <w:rPr>
          <w:rFonts w:ascii="Times New Roman" w:hAnsi="Times New Roman"/>
          <w:color w:val="auto"/>
          <w:sz w:val="28"/>
          <w:szCs w:val="28"/>
        </w:rPr>
        <w:t> </w:t>
      </w:r>
      <w:r w:rsidRPr="00F84B5B">
        <w:rPr>
          <w:rFonts w:ascii="Times New Roman" w:hAnsi="Times New Roman"/>
          <w:color w:val="auto"/>
          <w:sz w:val="28"/>
          <w:szCs w:val="28"/>
        </w:rPr>
        <w:t xml:space="preserve">мост из положения лежа на спине, опуститься в исходное положение, переворот в положение лежа на животе, прыжок с опорой </w:t>
      </w:r>
      <w:r w:rsidRPr="00F84B5B">
        <w:rPr>
          <w:rFonts w:ascii="Times New Roman" w:hAnsi="Times New Roman"/>
          <w:color w:val="auto"/>
          <w:spacing w:val="2"/>
          <w:sz w:val="28"/>
          <w:szCs w:val="28"/>
        </w:rPr>
        <w:t>на руки в упор присев; 2)</w:t>
      </w:r>
      <w:r w:rsidRPr="00F84B5B">
        <w:rPr>
          <w:rFonts w:ascii="Times New Roman" w:hAnsi="Times New Roman"/>
          <w:color w:val="auto"/>
          <w:spacing w:val="2"/>
          <w:sz w:val="28"/>
          <w:szCs w:val="28"/>
        </w:rPr>
        <w:t> </w:t>
      </w:r>
      <w:r w:rsidRPr="00F84B5B">
        <w:rPr>
          <w:rFonts w:ascii="Times New Roman" w:hAnsi="Times New Roman"/>
          <w:color w:val="auto"/>
          <w:spacing w:val="2"/>
          <w:sz w:val="28"/>
          <w:szCs w:val="28"/>
        </w:rPr>
        <w:t xml:space="preserve">кувырок вперед в упор присев, </w:t>
      </w:r>
      <w:r w:rsidRPr="00F84B5B">
        <w:rPr>
          <w:rFonts w:ascii="Times New Roman" w:hAnsi="Times New Roman"/>
          <w:color w:val="auto"/>
          <w:sz w:val="28"/>
          <w:szCs w:val="28"/>
        </w:rPr>
        <w:t xml:space="preserve">кувырок назад </w:t>
      </w:r>
    </w:p>
    <w:p w:rsidR="00055FA8" w:rsidRPr="00F84B5B" w:rsidRDefault="00055FA8" w:rsidP="00F84B5B">
      <w:pPr>
        <w:pStyle w:val="a"/>
        <w:spacing w:line="360" w:lineRule="auto"/>
        <w:ind w:firstLine="0"/>
        <w:rPr>
          <w:rFonts w:ascii="Times New Roman" w:hAnsi="Times New Roman"/>
          <w:color w:val="auto"/>
          <w:sz w:val="28"/>
          <w:szCs w:val="28"/>
        </w:rPr>
      </w:pPr>
    </w:p>
    <w:p w:rsidR="00055FA8" w:rsidRPr="00F84B5B" w:rsidRDefault="00055FA8" w:rsidP="00F84B5B">
      <w:pPr>
        <w:pStyle w:val="a"/>
        <w:spacing w:line="360" w:lineRule="auto"/>
        <w:ind w:firstLine="0"/>
        <w:rPr>
          <w:rFonts w:ascii="Times New Roman" w:hAnsi="Times New Roman"/>
          <w:iCs/>
          <w:color w:val="auto"/>
          <w:sz w:val="28"/>
          <w:szCs w:val="28"/>
        </w:rPr>
      </w:pPr>
      <w:r w:rsidRPr="00F84B5B">
        <w:rPr>
          <w:rFonts w:ascii="Times New Roman" w:hAnsi="Times New Roman"/>
          <w:color w:val="auto"/>
          <w:sz w:val="28"/>
          <w:szCs w:val="28"/>
        </w:rPr>
        <w:t>в упор присев, из упора присев кувырок назад до упора на коленях с опорой на руки, прыжком переход в упор присев, кувырок вперед.</w:t>
      </w:r>
    </w:p>
    <w:p w:rsidR="00055FA8" w:rsidRPr="00F84B5B" w:rsidRDefault="00055FA8" w:rsidP="00F84B5B">
      <w:pPr>
        <w:pStyle w:val="a"/>
        <w:spacing w:line="360" w:lineRule="auto"/>
        <w:ind w:firstLine="0"/>
        <w:rPr>
          <w:rFonts w:ascii="Times New Roman" w:hAnsi="Times New Roman"/>
          <w:iCs/>
          <w:color w:val="auto"/>
          <w:sz w:val="28"/>
          <w:szCs w:val="28"/>
        </w:rPr>
      </w:pPr>
      <w:r w:rsidRPr="00F84B5B">
        <w:rPr>
          <w:rFonts w:ascii="Times New Roman" w:hAnsi="Times New Roman"/>
          <w:iCs/>
          <w:color w:val="auto"/>
          <w:spacing w:val="-4"/>
          <w:sz w:val="28"/>
          <w:szCs w:val="28"/>
        </w:rPr>
        <w:t xml:space="preserve">Упражнения на низкой гимнастической перекладине: </w:t>
      </w:r>
      <w:r w:rsidRPr="00F84B5B">
        <w:rPr>
          <w:rFonts w:ascii="Times New Roman" w:hAnsi="Times New Roman"/>
          <w:color w:val="auto"/>
          <w:spacing w:val="-4"/>
          <w:sz w:val="28"/>
          <w:szCs w:val="28"/>
        </w:rPr>
        <w:t xml:space="preserve">висы, </w:t>
      </w:r>
      <w:r w:rsidRPr="00F84B5B">
        <w:rPr>
          <w:rFonts w:ascii="Times New Roman" w:hAnsi="Times New Roman"/>
          <w:color w:val="auto"/>
          <w:sz w:val="28"/>
          <w:szCs w:val="28"/>
        </w:rPr>
        <w:t>перемахи.</w:t>
      </w:r>
    </w:p>
    <w:p w:rsidR="00055FA8" w:rsidRPr="00F84B5B" w:rsidRDefault="00055FA8" w:rsidP="00F84B5B">
      <w:pPr>
        <w:pStyle w:val="a"/>
        <w:spacing w:line="360" w:lineRule="auto"/>
        <w:ind w:firstLine="0"/>
        <w:rPr>
          <w:rFonts w:ascii="Times New Roman" w:hAnsi="Times New Roman"/>
          <w:iCs/>
          <w:color w:val="auto"/>
          <w:sz w:val="28"/>
          <w:szCs w:val="28"/>
        </w:rPr>
      </w:pPr>
      <w:r w:rsidRPr="00F84B5B">
        <w:rPr>
          <w:rFonts w:ascii="Times New Roman" w:hAnsi="Times New Roman"/>
          <w:iCs/>
          <w:color w:val="auto"/>
          <w:spacing w:val="2"/>
          <w:sz w:val="28"/>
          <w:szCs w:val="28"/>
        </w:rPr>
        <w:t xml:space="preserve">Гимнастическая комбинация. </w:t>
      </w:r>
      <w:r w:rsidRPr="00F84B5B">
        <w:rPr>
          <w:rFonts w:ascii="Times New Roman" w:hAnsi="Times New Roman"/>
          <w:color w:val="auto"/>
          <w:spacing w:val="2"/>
          <w:sz w:val="28"/>
          <w:szCs w:val="28"/>
        </w:rPr>
        <w:t xml:space="preserve">Например, из виса стоя </w:t>
      </w:r>
      <w:r w:rsidRPr="00F84B5B">
        <w:rPr>
          <w:rFonts w:ascii="Times New Roman" w:hAnsi="Times New Roman"/>
          <w:color w:val="auto"/>
          <w:sz w:val="28"/>
          <w:szCs w:val="28"/>
        </w:rPr>
        <w:t xml:space="preserve">присев толчком двумя ногами перемах, согнув ноги, в вис </w:t>
      </w:r>
      <w:r w:rsidRPr="00F84B5B">
        <w:rPr>
          <w:rFonts w:ascii="Times New Roman" w:hAnsi="Times New Roman"/>
          <w:color w:val="auto"/>
          <w:spacing w:val="2"/>
          <w:sz w:val="28"/>
          <w:szCs w:val="28"/>
        </w:rPr>
        <w:t xml:space="preserve">сзади согнувшись, опускание назад в вис стоя и обратное </w:t>
      </w:r>
      <w:r w:rsidRPr="00F84B5B">
        <w:rPr>
          <w:rFonts w:ascii="Times New Roman" w:hAnsi="Times New Roman"/>
          <w:color w:val="auto"/>
          <w:sz w:val="28"/>
          <w:szCs w:val="28"/>
        </w:rPr>
        <w:t>движение через вис сзади согнувшись со сходом вперед ноги.</w:t>
      </w:r>
    </w:p>
    <w:p w:rsidR="00055FA8" w:rsidRPr="00F84B5B" w:rsidRDefault="00055FA8" w:rsidP="00F84B5B">
      <w:pPr>
        <w:pStyle w:val="a"/>
        <w:spacing w:line="360" w:lineRule="auto"/>
        <w:ind w:firstLine="0"/>
        <w:rPr>
          <w:rFonts w:ascii="Times New Roman" w:hAnsi="Times New Roman"/>
          <w:iCs/>
          <w:color w:val="auto"/>
          <w:sz w:val="28"/>
          <w:szCs w:val="28"/>
        </w:rPr>
      </w:pPr>
      <w:r w:rsidRPr="00F84B5B">
        <w:rPr>
          <w:rFonts w:ascii="Times New Roman" w:hAnsi="Times New Roman"/>
          <w:iCs/>
          <w:color w:val="auto"/>
          <w:sz w:val="28"/>
          <w:szCs w:val="28"/>
        </w:rPr>
        <w:t xml:space="preserve">Опорный прыжок: </w:t>
      </w:r>
      <w:r w:rsidRPr="00F84B5B">
        <w:rPr>
          <w:rFonts w:ascii="Times New Roman" w:hAnsi="Times New Roman"/>
          <w:color w:val="auto"/>
          <w:sz w:val="28"/>
          <w:szCs w:val="28"/>
        </w:rPr>
        <w:t>с разбега через гимнастического козла.</w:t>
      </w:r>
    </w:p>
    <w:p w:rsidR="00055FA8" w:rsidRPr="00F84B5B" w:rsidRDefault="00055FA8" w:rsidP="00F84B5B">
      <w:pPr>
        <w:pStyle w:val="a"/>
        <w:spacing w:line="360" w:lineRule="auto"/>
        <w:ind w:firstLine="0"/>
        <w:rPr>
          <w:rFonts w:ascii="Times New Roman" w:hAnsi="Times New Roman"/>
          <w:b/>
          <w:bCs/>
          <w:iCs/>
          <w:color w:val="auto"/>
          <w:sz w:val="28"/>
          <w:szCs w:val="28"/>
        </w:rPr>
      </w:pPr>
      <w:r w:rsidRPr="00F84B5B">
        <w:rPr>
          <w:rFonts w:ascii="Times New Roman" w:hAnsi="Times New Roman"/>
          <w:iCs/>
          <w:color w:val="auto"/>
          <w:spacing w:val="2"/>
          <w:sz w:val="28"/>
          <w:szCs w:val="28"/>
        </w:rPr>
        <w:t xml:space="preserve">Гимнастические упражнения прикладного характера. </w:t>
      </w:r>
      <w:r w:rsidRPr="00F84B5B">
        <w:rPr>
          <w:rFonts w:ascii="Times New Roman" w:hAnsi="Times New Roman"/>
          <w:color w:val="auto"/>
          <w:spacing w:val="2"/>
          <w:sz w:val="28"/>
          <w:szCs w:val="28"/>
        </w:rPr>
        <w:t xml:space="preserve">Прыжки со скакалкой. Передвижение по гимнастической </w:t>
      </w:r>
      <w:r w:rsidRPr="00F84B5B">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055FA8" w:rsidRPr="00F84B5B" w:rsidRDefault="00055FA8" w:rsidP="00F84B5B">
      <w:pPr>
        <w:pStyle w:val="a"/>
        <w:spacing w:line="360" w:lineRule="auto"/>
        <w:ind w:firstLine="0"/>
        <w:rPr>
          <w:rFonts w:ascii="Times New Roman" w:hAnsi="Times New Roman"/>
          <w:iCs/>
          <w:color w:val="auto"/>
          <w:sz w:val="28"/>
          <w:szCs w:val="28"/>
        </w:rPr>
      </w:pPr>
      <w:r w:rsidRPr="00F84B5B">
        <w:rPr>
          <w:rFonts w:ascii="Times New Roman" w:hAnsi="Times New Roman"/>
          <w:b/>
          <w:bCs/>
          <w:iCs/>
          <w:color w:val="auto"/>
          <w:sz w:val="28"/>
          <w:szCs w:val="28"/>
        </w:rPr>
        <w:t xml:space="preserve">Легкая атлетика. </w:t>
      </w:r>
      <w:r w:rsidRPr="00F84B5B">
        <w:rPr>
          <w:rFonts w:ascii="Times New Roman" w:hAnsi="Times New Roman"/>
          <w:iCs/>
          <w:color w:val="auto"/>
          <w:sz w:val="28"/>
          <w:szCs w:val="28"/>
        </w:rPr>
        <w:t xml:space="preserve">Беговые упражнения: </w:t>
      </w:r>
      <w:r w:rsidRPr="00F84B5B">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055FA8" w:rsidRPr="00F84B5B" w:rsidRDefault="00055FA8" w:rsidP="00F84B5B">
      <w:pPr>
        <w:pStyle w:val="a"/>
        <w:spacing w:line="360" w:lineRule="auto"/>
        <w:ind w:firstLine="0"/>
        <w:rPr>
          <w:rFonts w:ascii="Times New Roman" w:hAnsi="Times New Roman"/>
          <w:iCs/>
          <w:color w:val="auto"/>
          <w:sz w:val="28"/>
          <w:szCs w:val="28"/>
        </w:rPr>
      </w:pPr>
      <w:r w:rsidRPr="00F84B5B">
        <w:rPr>
          <w:rFonts w:ascii="Times New Roman" w:hAnsi="Times New Roman"/>
          <w:iCs/>
          <w:color w:val="auto"/>
          <w:sz w:val="28"/>
          <w:szCs w:val="28"/>
        </w:rPr>
        <w:t xml:space="preserve">Прыжковые упражнения: </w:t>
      </w:r>
      <w:r w:rsidRPr="00F84B5B">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055FA8" w:rsidRPr="00F84B5B" w:rsidRDefault="00055FA8" w:rsidP="00F84B5B">
      <w:pPr>
        <w:pStyle w:val="a"/>
        <w:spacing w:line="360" w:lineRule="auto"/>
        <w:ind w:firstLine="0"/>
        <w:rPr>
          <w:rFonts w:ascii="Times New Roman" w:hAnsi="Times New Roman"/>
          <w:iCs/>
          <w:color w:val="auto"/>
          <w:sz w:val="28"/>
          <w:szCs w:val="28"/>
        </w:rPr>
      </w:pPr>
      <w:r w:rsidRPr="00F84B5B">
        <w:rPr>
          <w:rFonts w:ascii="Times New Roman" w:hAnsi="Times New Roman"/>
          <w:iCs/>
          <w:color w:val="auto"/>
          <w:sz w:val="28"/>
          <w:szCs w:val="28"/>
        </w:rPr>
        <w:t xml:space="preserve">Броски: </w:t>
      </w:r>
      <w:r w:rsidRPr="00F84B5B">
        <w:rPr>
          <w:rFonts w:ascii="Times New Roman" w:hAnsi="Times New Roman"/>
          <w:color w:val="auto"/>
          <w:sz w:val="28"/>
          <w:szCs w:val="28"/>
        </w:rPr>
        <w:t>большого мяча (1 кг) на дальность разными способами.</w:t>
      </w:r>
    </w:p>
    <w:p w:rsidR="00055FA8" w:rsidRPr="00F84B5B" w:rsidRDefault="00055FA8" w:rsidP="00F84B5B">
      <w:pPr>
        <w:pStyle w:val="a"/>
        <w:spacing w:line="360" w:lineRule="auto"/>
        <w:ind w:firstLine="0"/>
        <w:rPr>
          <w:rFonts w:ascii="Times New Roman" w:hAnsi="Times New Roman"/>
          <w:b/>
          <w:bCs/>
          <w:iCs/>
          <w:color w:val="auto"/>
          <w:sz w:val="28"/>
          <w:szCs w:val="28"/>
        </w:rPr>
      </w:pPr>
      <w:r w:rsidRPr="00F84B5B">
        <w:rPr>
          <w:rFonts w:ascii="Times New Roman" w:hAnsi="Times New Roman"/>
          <w:iCs/>
          <w:color w:val="auto"/>
          <w:sz w:val="28"/>
          <w:szCs w:val="28"/>
        </w:rPr>
        <w:t xml:space="preserve">Метание: </w:t>
      </w:r>
      <w:r w:rsidRPr="00F84B5B">
        <w:rPr>
          <w:rFonts w:ascii="Times New Roman" w:hAnsi="Times New Roman"/>
          <w:color w:val="auto"/>
          <w:sz w:val="28"/>
          <w:szCs w:val="28"/>
        </w:rPr>
        <w:t>малого мяча в вертикальную цель и на дальность.</w:t>
      </w:r>
    </w:p>
    <w:p w:rsidR="00055FA8" w:rsidRPr="00F84B5B" w:rsidRDefault="00055FA8" w:rsidP="00F84B5B">
      <w:pPr>
        <w:pStyle w:val="a"/>
        <w:spacing w:line="360" w:lineRule="auto"/>
        <w:ind w:firstLine="0"/>
        <w:rPr>
          <w:rFonts w:ascii="Times New Roman" w:hAnsi="Times New Roman"/>
          <w:b/>
          <w:bCs/>
          <w:iCs/>
          <w:color w:val="auto"/>
          <w:sz w:val="28"/>
          <w:szCs w:val="28"/>
        </w:rPr>
      </w:pPr>
      <w:r w:rsidRPr="00F84B5B">
        <w:rPr>
          <w:rFonts w:ascii="Times New Roman" w:hAnsi="Times New Roman"/>
          <w:b/>
          <w:bCs/>
          <w:iCs/>
          <w:color w:val="auto"/>
          <w:sz w:val="28"/>
          <w:szCs w:val="28"/>
        </w:rPr>
        <w:t xml:space="preserve">Лыжные гонки. </w:t>
      </w:r>
      <w:r w:rsidRPr="00F84B5B">
        <w:rPr>
          <w:rFonts w:ascii="Times New Roman" w:hAnsi="Times New Roman"/>
          <w:color w:val="auto"/>
          <w:sz w:val="28"/>
          <w:szCs w:val="28"/>
        </w:rPr>
        <w:t>Передвижение на лыжах; повороты; спуски; подъемы; торможение.</w:t>
      </w:r>
    </w:p>
    <w:p w:rsidR="00055FA8" w:rsidRPr="00F84B5B" w:rsidRDefault="00055FA8" w:rsidP="00F84B5B">
      <w:pPr>
        <w:pStyle w:val="a"/>
        <w:spacing w:line="360" w:lineRule="auto"/>
        <w:ind w:firstLine="0"/>
        <w:rPr>
          <w:rFonts w:ascii="Times New Roman" w:hAnsi="Times New Roman"/>
          <w:b/>
          <w:bCs/>
          <w:iCs/>
          <w:color w:val="auto"/>
          <w:sz w:val="28"/>
          <w:szCs w:val="28"/>
        </w:rPr>
      </w:pPr>
      <w:r w:rsidRPr="00F84B5B">
        <w:rPr>
          <w:rFonts w:ascii="Times New Roman" w:hAnsi="Times New Roman"/>
          <w:b/>
          <w:bCs/>
          <w:iCs/>
          <w:color w:val="auto"/>
          <w:sz w:val="28"/>
          <w:szCs w:val="28"/>
        </w:rPr>
        <w:t xml:space="preserve">Плавание. </w:t>
      </w:r>
      <w:r w:rsidRPr="00F84B5B">
        <w:rPr>
          <w:rFonts w:ascii="Times New Roman" w:hAnsi="Times New Roman"/>
          <w:iCs/>
          <w:color w:val="auto"/>
          <w:sz w:val="28"/>
          <w:szCs w:val="28"/>
        </w:rPr>
        <w:t xml:space="preserve">Подводящие упражнения: </w:t>
      </w:r>
      <w:r w:rsidRPr="00F84B5B">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F84B5B">
        <w:rPr>
          <w:rFonts w:ascii="Times New Roman" w:hAnsi="Times New Roman"/>
          <w:iCs/>
          <w:color w:val="auto"/>
          <w:sz w:val="28"/>
          <w:szCs w:val="28"/>
        </w:rPr>
        <w:t xml:space="preserve">Проплыв учебных дистанций: </w:t>
      </w:r>
      <w:r w:rsidRPr="00F84B5B">
        <w:rPr>
          <w:rFonts w:ascii="Times New Roman" w:hAnsi="Times New Roman"/>
          <w:color w:val="auto"/>
          <w:sz w:val="28"/>
          <w:szCs w:val="28"/>
        </w:rPr>
        <w:t>произвольным способом.</w:t>
      </w:r>
    </w:p>
    <w:p w:rsidR="00055FA8" w:rsidRPr="00F84B5B" w:rsidRDefault="00055FA8" w:rsidP="00F84B5B">
      <w:pPr>
        <w:pStyle w:val="a"/>
        <w:spacing w:line="360" w:lineRule="auto"/>
        <w:ind w:firstLine="0"/>
        <w:rPr>
          <w:rFonts w:ascii="Times New Roman" w:hAnsi="Times New Roman"/>
          <w:iCs/>
          <w:color w:val="auto"/>
          <w:sz w:val="28"/>
          <w:szCs w:val="28"/>
        </w:rPr>
      </w:pPr>
      <w:r w:rsidRPr="00F84B5B">
        <w:rPr>
          <w:rFonts w:ascii="Times New Roman" w:hAnsi="Times New Roman"/>
          <w:b/>
          <w:bCs/>
          <w:iCs/>
          <w:color w:val="auto"/>
          <w:sz w:val="28"/>
          <w:szCs w:val="28"/>
        </w:rPr>
        <w:t xml:space="preserve">Подвижные и спортивные игры. </w:t>
      </w:r>
      <w:r w:rsidRPr="00F84B5B">
        <w:rPr>
          <w:rFonts w:ascii="Times New Roman" w:hAnsi="Times New Roman"/>
          <w:iCs/>
          <w:color w:val="auto"/>
          <w:sz w:val="28"/>
          <w:szCs w:val="28"/>
        </w:rPr>
        <w:t xml:space="preserve">На материале гимнастики с основами акробатики: </w:t>
      </w:r>
      <w:r w:rsidRPr="00F84B5B">
        <w:rPr>
          <w:rFonts w:ascii="Times New Roman" w:hAnsi="Times New Roman"/>
          <w:color w:val="auto"/>
          <w:sz w:val="28"/>
          <w:szCs w:val="28"/>
        </w:rPr>
        <w:t>игровые задания с исполь</w:t>
      </w:r>
      <w:r w:rsidRPr="00F84B5B">
        <w:rPr>
          <w:rFonts w:ascii="Times New Roman" w:hAnsi="Times New Roman"/>
          <w:color w:val="auto"/>
          <w:spacing w:val="2"/>
          <w:sz w:val="28"/>
          <w:szCs w:val="28"/>
        </w:rPr>
        <w:t xml:space="preserve">зованием строевых упражнений, упражнений на внимание, </w:t>
      </w:r>
      <w:r w:rsidRPr="00F84B5B">
        <w:rPr>
          <w:rFonts w:ascii="Times New Roman" w:hAnsi="Times New Roman"/>
          <w:color w:val="auto"/>
          <w:sz w:val="28"/>
          <w:szCs w:val="28"/>
        </w:rPr>
        <w:t>силу, ловкость и координацию.</w:t>
      </w:r>
    </w:p>
    <w:p w:rsidR="00055FA8" w:rsidRPr="00F84B5B" w:rsidRDefault="00055FA8" w:rsidP="00F84B5B">
      <w:pPr>
        <w:pStyle w:val="a"/>
        <w:spacing w:line="360" w:lineRule="auto"/>
        <w:ind w:firstLine="0"/>
        <w:rPr>
          <w:rFonts w:ascii="Times New Roman" w:hAnsi="Times New Roman"/>
          <w:iCs/>
          <w:color w:val="auto"/>
          <w:sz w:val="28"/>
          <w:szCs w:val="28"/>
        </w:rPr>
      </w:pPr>
      <w:r w:rsidRPr="00F84B5B">
        <w:rPr>
          <w:rFonts w:ascii="Times New Roman" w:hAnsi="Times New Roman"/>
          <w:iCs/>
          <w:color w:val="auto"/>
          <w:sz w:val="28"/>
          <w:szCs w:val="28"/>
        </w:rPr>
        <w:t xml:space="preserve">На материале легкой атлетики: </w:t>
      </w:r>
      <w:r w:rsidRPr="00F84B5B">
        <w:rPr>
          <w:rFonts w:ascii="Times New Roman" w:hAnsi="Times New Roman"/>
          <w:color w:val="auto"/>
          <w:sz w:val="28"/>
          <w:szCs w:val="28"/>
        </w:rPr>
        <w:t>прыжки, бег, метания и броски; упражнения на координацию, выносливость и быстроту.</w:t>
      </w:r>
    </w:p>
    <w:p w:rsidR="00055FA8" w:rsidRPr="00F84B5B" w:rsidRDefault="00055FA8" w:rsidP="00F84B5B">
      <w:pPr>
        <w:pStyle w:val="a"/>
        <w:spacing w:line="360" w:lineRule="auto"/>
        <w:ind w:firstLine="0"/>
        <w:rPr>
          <w:rFonts w:ascii="Times New Roman" w:hAnsi="Times New Roman"/>
          <w:iCs/>
          <w:color w:val="auto"/>
          <w:sz w:val="28"/>
          <w:szCs w:val="28"/>
        </w:rPr>
      </w:pPr>
      <w:r w:rsidRPr="00F84B5B">
        <w:rPr>
          <w:rFonts w:ascii="Times New Roman" w:hAnsi="Times New Roman"/>
          <w:iCs/>
          <w:color w:val="auto"/>
          <w:spacing w:val="2"/>
          <w:sz w:val="28"/>
          <w:szCs w:val="28"/>
        </w:rPr>
        <w:t xml:space="preserve">На материале лыжной подготовки: </w:t>
      </w:r>
      <w:r w:rsidRPr="00F84B5B">
        <w:rPr>
          <w:rFonts w:ascii="Times New Roman" w:hAnsi="Times New Roman"/>
          <w:color w:val="auto"/>
          <w:spacing w:val="2"/>
          <w:sz w:val="28"/>
          <w:szCs w:val="28"/>
        </w:rPr>
        <w:t>эстафеты в пере</w:t>
      </w:r>
      <w:r w:rsidRPr="00F84B5B">
        <w:rPr>
          <w:rFonts w:ascii="Times New Roman" w:hAnsi="Times New Roman"/>
          <w:color w:val="auto"/>
          <w:sz w:val="28"/>
          <w:szCs w:val="28"/>
        </w:rPr>
        <w:t>движении на лыжах, упражнения на выносливость и координацию.</w:t>
      </w:r>
    </w:p>
    <w:p w:rsidR="00055FA8" w:rsidRPr="00F84B5B" w:rsidRDefault="00055FA8" w:rsidP="00F84B5B">
      <w:pPr>
        <w:pStyle w:val="a"/>
        <w:spacing w:line="360" w:lineRule="auto"/>
        <w:ind w:firstLine="0"/>
        <w:rPr>
          <w:rFonts w:ascii="Times New Roman" w:hAnsi="Times New Roman"/>
          <w:iCs/>
          <w:color w:val="auto"/>
          <w:sz w:val="28"/>
          <w:szCs w:val="28"/>
        </w:rPr>
      </w:pPr>
      <w:r w:rsidRPr="00F84B5B">
        <w:rPr>
          <w:rFonts w:ascii="Times New Roman" w:hAnsi="Times New Roman"/>
          <w:iCs/>
          <w:color w:val="auto"/>
          <w:sz w:val="28"/>
          <w:szCs w:val="28"/>
        </w:rPr>
        <w:t>На материале спортивных игр:</w:t>
      </w:r>
    </w:p>
    <w:p w:rsidR="00055FA8" w:rsidRPr="00F84B5B" w:rsidRDefault="00055FA8" w:rsidP="00F84B5B">
      <w:pPr>
        <w:pStyle w:val="a"/>
        <w:spacing w:line="360" w:lineRule="auto"/>
        <w:ind w:firstLine="0"/>
        <w:rPr>
          <w:rFonts w:ascii="Times New Roman" w:hAnsi="Times New Roman"/>
          <w:iCs/>
          <w:color w:val="auto"/>
          <w:sz w:val="28"/>
          <w:szCs w:val="28"/>
        </w:rPr>
      </w:pPr>
      <w:r w:rsidRPr="00F84B5B">
        <w:rPr>
          <w:rFonts w:ascii="Times New Roman" w:hAnsi="Times New Roman"/>
          <w:iCs/>
          <w:color w:val="auto"/>
          <w:sz w:val="28"/>
          <w:szCs w:val="28"/>
        </w:rPr>
        <w:t xml:space="preserve">Футбол: </w:t>
      </w:r>
      <w:r w:rsidRPr="00F84B5B">
        <w:rPr>
          <w:rFonts w:ascii="Times New Roman" w:hAnsi="Times New Roman"/>
          <w:color w:val="auto"/>
          <w:sz w:val="28"/>
          <w:szCs w:val="28"/>
        </w:rPr>
        <w:t>удар по неподвижному и катящемуся мячу; оста</w:t>
      </w:r>
      <w:r w:rsidRPr="00F84B5B">
        <w:rPr>
          <w:rFonts w:ascii="Times New Roman" w:hAnsi="Times New Roman"/>
          <w:color w:val="auto"/>
          <w:spacing w:val="2"/>
          <w:sz w:val="28"/>
          <w:szCs w:val="28"/>
        </w:rPr>
        <w:t xml:space="preserve">новка мяча; ведение мяча; подвижные игры на материале </w:t>
      </w:r>
      <w:r w:rsidRPr="00F84B5B">
        <w:rPr>
          <w:rFonts w:ascii="Times New Roman" w:hAnsi="Times New Roman"/>
          <w:color w:val="auto"/>
          <w:sz w:val="28"/>
          <w:szCs w:val="28"/>
        </w:rPr>
        <w:t>футбола.</w:t>
      </w:r>
    </w:p>
    <w:p w:rsidR="00055FA8" w:rsidRPr="00F84B5B" w:rsidRDefault="00055FA8" w:rsidP="00F84B5B">
      <w:pPr>
        <w:pStyle w:val="a"/>
        <w:spacing w:line="360" w:lineRule="auto"/>
        <w:ind w:firstLine="0"/>
        <w:rPr>
          <w:rFonts w:ascii="Times New Roman" w:hAnsi="Times New Roman"/>
          <w:iCs/>
          <w:color w:val="auto"/>
          <w:sz w:val="28"/>
          <w:szCs w:val="28"/>
        </w:rPr>
      </w:pPr>
      <w:r w:rsidRPr="00F84B5B">
        <w:rPr>
          <w:rFonts w:ascii="Times New Roman" w:hAnsi="Times New Roman"/>
          <w:iCs/>
          <w:color w:val="auto"/>
          <w:sz w:val="28"/>
          <w:szCs w:val="28"/>
        </w:rPr>
        <w:t xml:space="preserve">Баскетбол: </w:t>
      </w:r>
      <w:r w:rsidRPr="00F84B5B">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iCs/>
          <w:color w:val="auto"/>
          <w:sz w:val="28"/>
          <w:szCs w:val="28"/>
        </w:rPr>
        <w:t xml:space="preserve">Волейбол: </w:t>
      </w:r>
      <w:r w:rsidRPr="00F84B5B">
        <w:rPr>
          <w:rFonts w:ascii="Times New Roman" w:hAnsi="Times New Roman"/>
          <w:color w:val="auto"/>
          <w:sz w:val="28"/>
          <w:szCs w:val="28"/>
        </w:rPr>
        <w:t>подбрасывание мяча; подача мяча; прием и передача мяча; подвижные игры на материале волейбола. Подвижные игры разных народов.</w:t>
      </w:r>
    </w:p>
    <w:p w:rsidR="00055FA8" w:rsidRPr="00F84B5B" w:rsidRDefault="00055FA8" w:rsidP="00F84B5B">
      <w:pPr>
        <w:pStyle w:val="a"/>
        <w:spacing w:line="360" w:lineRule="auto"/>
        <w:ind w:firstLine="0"/>
        <w:rPr>
          <w:rFonts w:ascii="Times New Roman" w:hAnsi="Times New Roman"/>
          <w:b/>
          <w:bCs/>
          <w:iCs/>
          <w:color w:val="auto"/>
          <w:sz w:val="28"/>
          <w:szCs w:val="28"/>
        </w:rPr>
      </w:pPr>
      <w:r w:rsidRPr="00F84B5B">
        <w:rPr>
          <w:rFonts w:ascii="Times New Roman" w:hAnsi="Times New Roman"/>
          <w:b/>
          <w:bCs/>
          <w:iCs/>
          <w:color w:val="auto"/>
          <w:sz w:val="28"/>
          <w:szCs w:val="28"/>
        </w:rPr>
        <w:t>Общеразвивающие упражнения</w:t>
      </w:r>
    </w:p>
    <w:p w:rsidR="00055FA8" w:rsidRPr="00F84B5B" w:rsidRDefault="00055FA8" w:rsidP="00F84B5B">
      <w:pPr>
        <w:pStyle w:val="a"/>
        <w:spacing w:line="360" w:lineRule="auto"/>
        <w:ind w:firstLine="0"/>
        <w:rPr>
          <w:rFonts w:ascii="Times New Roman" w:hAnsi="Times New Roman"/>
          <w:iCs/>
          <w:color w:val="auto"/>
          <w:sz w:val="28"/>
          <w:szCs w:val="28"/>
        </w:rPr>
      </w:pPr>
      <w:r w:rsidRPr="00F84B5B">
        <w:rPr>
          <w:rFonts w:ascii="Times New Roman" w:hAnsi="Times New Roman"/>
          <w:b/>
          <w:bCs/>
          <w:color w:val="auto"/>
          <w:sz w:val="28"/>
          <w:szCs w:val="28"/>
        </w:rPr>
        <w:t>На материале гимнастики с основами акробатики</w:t>
      </w:r>
    </w:p>
    <w:p w:rsidR="00055FA8" w:rsidRPr="00F84B5B" w:rsidRDefault="00055FA8" w:rsidP="00F84B5B">
      <w:pPr>
        <w:pStyle w:val="a"/>
        <w:spacing w:line="360" w:lineRule="auto"/>
        <w:ind w:firstLine="0"/>
        <w:rPr>
          <w:rFonts w:ascii="Times New Roman" w:hAnsi="Times New Roman"/>
          <w:iCs/>
          <w:color w:val="auto"/>
          <w:sz w:val="28"/>
          <w:szCs w:val="28"/>
        </w:rPr>
      </w:pPr>
      <w:r w:rsidRPr="00F84B5B">
        <w:rPr>
          <w:rFonts w:ascii="Times New Roman" w:hAnsi="Times New Roman"/>
          <w:iCs/>
          <w:color w:val="auto"/>
          <w:spacing w:val="2"/>
          <w:sz w:val="28"/>
          <w:szCs w:val="28"/>
        </w:rPr>
        <w:t xml:space="preserve">Развитие гибкости: </w:t>
      </w:r>
      <w:r w:rsidRPr="00F84B5B">
        <w:rPr>
          <w:rFonts w:ascii="Times New Roman" w:hAnsi="Times New Roman"/>
          <w:color w:val="auto"/>
          <w:spacing w:val="2"/>
          <w:sz w:val="28"/>
          <w:szCs w:val="28"/>
        </w:rPr>
        <w:t xml:space="preserve">широкие стойки на ногах; ходьба </w:t>
      </w:r>
      <w:r w:rsidRPr="00F84B5B">
        <w:rPr>
          <w:rFonts w:ascii="Times New Roman" w:hAnsi="Times New Roman"/>
          <w:color w:val="auto"/>
          <w:sz w:val="28"/>
          <w:szCs w:val="28"/>
        </w:rPr>
        <w:t xml:space="preserve">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F84B5B">
        <w:rPr>
          <w:rFonts w:ascii="Times New Roman" w:hAnsi="Times New Roman"/>
          <w:color w:val="auto"/>
          <w:spacing w:val="2"/>
          <w:sz w:val="28"/>
          <w:szCs w:val="28"/>
        </w:rPr>
        <w:t xml:space="preserve">упражнений, включающие в себя максимальное сгибание </w:t>
      </w:r>
      <w:r w:rsidRPr="00F84B5B">
        <w:rPr>
          <w:rFonts w:ascii="Times New Roman" w:hAnsi="Times New Roman"/>
          <w:color w:val="auto"/>
          <w:sz w:val="28"/>
          <w:szCs w:val="28"/>
        </w:rPr>
        <w:t xml:space="preserve">и </w:t>
      </w:r>
      <w:r w:rsidRPr="00F84B5B">
        <w:rPr>
          <w:rFonts w:ascii="Times New Roman" w:hAnsi="Times New Roman"/>
          <w:color w:val="auto"/>
          <w:spacing w:val="2"/>
          <w:sz w:val="28"/>
          <w:szCs w:val="28"/>
        </w:rPr>
        <w:t xml:space="preserve">прогибание туловища (в стойках и седах); индивидуальные </w:t>
      </w:r>
      <w:r w:rsidRPr="00F84B5B">
        <w:rPr>
          <w:rFonts w:ascii="Times New Roman" w:hAnsi="Times New Roman"/>
          <w:color w:val="auto"/>
          <w:sz w:val="28"/>
          <w:szCs w:val="28"/>
        </w:rPr>
        <w:t>комплексы по развитию гибкости.</w:t>
      </w:r>
    </w:p>
    <w:p w:rsidR="00055FA8" w:rsidRPr="00F84B5B" w:rsidRDefault="00055FA8" w:rsidP="00F84B5B">
      <w:pPr>
        <w:pStyle w:val="a"/>
        <w:spacing w:line="360" w:lineRule="auto"/>
        <w:ind w:firstLine="0"/>
        <w:rPr>
          <w:rFonts w:ascii="Times New Roman" w:hAnsi="Times New Roman"/>
          <w:iCs/>
          <w:color w:val="auto"/>
          <w:sz w:val="28"/>
          <w:szCs w:val="28"/>
        </w:rPr>
      </w:pPr>
      <w:r w:rsidRPr="00F84B5B">
        <w:rPr>
          <w:rFonts w:ascii="Times New Roman" w:hAnsi="Times New Roman"/>
          <w:iCs/>
          <w:color w:val="auto"/>
          <w:sz w:val="28"/>
          <w:szCs w:val="28"/>
        </w:rPr>
        <w:t xml:space="preserve">Развитие координации: </w:t>
      </w:r>
      <w:r w:rsidRPr="00F84B5B">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F84B5B">
        <w:rPr>
          <w:rFonts w:ascii="Times New Roman" w:hAnsi="Times New Roman"/>
          <w:color w:val="auto"/>
          <w:spacing w:val="2"/>
          <w:sz w:val="28"/>
          <w:szCs w:val="28"/>
        </w:rPr>
        <w:t xml:space="preserve">настической скамейке, низкому гимнастическому бревну с </w:t>
      </w:r>
      <w:r w:rsidRPr="00F84B5B">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F84B5B">
        <w:rPr>
          <w:rFonts w:ascii="Times New Roman" w:hAnsi="Times New Roman"/>
          <w:color w:val="auto"/>
          <w:spacing w:val="2"/>
          <w:sz w:val="28"/>
          <w:szCs w:val="28"/>
        </w:rPr>
        <w:t xml:space="preserve">переключение внимания, на расслабление мышц рук, ног, </w:t>
      </w:r>
      <w:r w:rsidRPr="00F84B5B">
        <w:rPr>
          <w:rFonts w:ascii="Times New Roman" w:hAnsi="Times New Roman"/>
          <w:color w:val="auto"/>
          <w:sz w:val="28"/>
          <w:szCs w:val="28"/>
        </w:rPr>
        <w:t>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F84B5B">
        <w:rPr>
          <w:rFonts w:ascii="Times New Roman" w:hAnsi="Times New Roman"/>
          <w:color w:val="auto"/>
          <w:spacing w:val="2"/>
          <w:sz w:val="28"/>
          <w:szCs w:val="28"/>
        </w:rPr>
        <w:t>нения на расслабление отдельных мышечных групп; пере</w:t>
      </w:r>
      <w:r w:rsidRPr="00F84B5B">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055FA8" w:rsidRPr="00F84B5B" w:rsidRDefault="00055FA8" w:rsidP="00F84B5B">
      <w:pPr>
        <w:pStyle w:val="a"/>
        <w:spacing w:line="360" w:lineRule="auto"/>
        <w:ind w:firstLine="0"/>
        <w:rPr>
          <w:rFonts w:ascii="Times New Roman" w:hAnsi="Times New Roman"/>
          <w:iCs/>
          <w:color w:val="auto"/>
          <w:sz w:val="28"/>
          <w:szCs w:val="28"/>
        </w:rPr>
      </w:pPr>
      <w:r w:rsidRPr="00F84B5B">
        <w:rPr>
          <w:rFonts w:ascii="Times New Roman" w:hAnsi="Times New Roman"/>
          <w:iCs/>
          <w:color w:val="auto"/>
          <w:sz w:val="28"/>
          <w:szCs w:val="28"/>
        </w:rPr>
        <w:t xml:space="preserve">Формирование осанки: </w:t>
      </w:r>
      <w:r w:rsidRPr="00F84B5B">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055FA8" w:rsidRPr="00F84B5B" w:rsidRDefault="00055FA8" w:rsidP="00F84B5B">
      <w:pPr>
        <w:pStyle w:val="a"/>
        <w:spacing w:line="360" w:lineRule="auto"/>
        <w:ind w:firstLine="0"/>
        <w:rPr>
          <w:rFonts w:ascii="Times New Roman" w:hAnsi="Times New Roman"/>
          <w:b/>
          <w:bCs/>
          <w:color w:val="auto"/>
          <w:spacing w:val="-2"/>
          <w:sz w:val="28"/>
          <w:szCs w:val="28"/>
        </w:rPr>
      </w:pPr>
      <w:r w:rsidRPr="00F84B5B">
        <w:rPr>
          <w:rFonts w:ascii="Times New Roman" w:hAnsi="Times New Roman"/>
          <w:iCs/>
          <w:color w:val="auto"/>
          <w:sz w:val="28"/>
          <w:szCs w:val="28"/>
        </w:rPr>
        <w:t xml:space="preserve">Развитие силовых способностей: </w:t>
      </w:r>
      <w:r w:rsidRPr="00F84B5B">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F84B5B">
        <w:rPr>
          <w:rFonts w:ascii="Times New Roman" w:hAnsi="Times New Roman"/>
          <w:color w:val="auto"/>
          <w:spacing w:val="-2"/>
          <w:sz w:val="28"/>
          <w:szCs w:val="28"/>
        </w:rPr>
        <w:t xml:space="preserve">шечных групп и увеличивающимся отягощением; лазанье </w:t>
      </w:r>
      <w:r w:rsidRPr="00F84B5B">
        <w:rPr>
          <w:rFonts w:ascii="Times New Roman" w:hAnsi="Times New Roman"/>
          <w:color w:val="auto"/>
          <w:spacing w:val="2"/>
          <w:sz w:val="28"/>
          <w:szCs w:val="28"/>
        </w:rPr>
        <w:t>с дополнительным отягощением на поясе (по гимнастиче</w:t>
      </w:r>
      <w:r w:rsidRPr="00F84B5B">
        <w:rPr>
          <w:rFonts w:ascii="Times New Roman" w:hAnsi="Times New Roman"/>
          <w:color w:val="auto"/>
          <w:spacing w:val="-2"/>
          <w:sz w:val="28"/>
          <w:szCs w:val="28"/>
        </w:rPr>
        <w:t xml:space="preserve">ской стенке и наклонной гимнастической скамейке в упоре </w:t>
      </w:r>
      <w:r w:rsidRPr="00F84B5B">
        <w:rPr>
          <w:rFonts w:ascii="Times New Roman" w:hAnsi="Times New Roman"/>
          <w:color w:val="auto"/>
          <w:sz w:val="28"/>
          <w:szCs w:val="28"/>
        </w:rPr>
        <w:t>на коленях и в упоре присев); перелезание и перепрыгива</w:t>
      </w:r>
      <w:r w:rsidRPr="00F84B5B">
        <w:rPr>
          <w:rFonts w:ascii="Times New Roman" w:hAnsi="Times New Roman"/>
          <w:color w:val="auto"/>
          <w:spacing w:val="2"/>
          <w:sz w:val="28"/>
          <w:szCs w:val="28"/>
        </w:rPr>
        <w:t xml:space="preserve">ние через препятствия с опорой на руки; подтягивание в </w:t>
      </w:r>
      <w:r w:rsidRPr="00F84B5B">
        <w:rPr>
          <w:rFonts w:ascii="Times New Roman" w:hAnsi="Times New Roman"/>
          <w:color w:val="auto"/>
          <w:spacing w:val="-2"/>
          <w:sz w:val="28"/>
          <w:szCs w:val="28"/>
        </w:rPr>
        <w:t>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F84B5B">
        <w:rPr>
          <w:rFonts w:ascii="Times New Roman" w:hAnsi="Times New Roman"/>
          <w:color w:val="auto"/>
          <w:spacing w:val="-2"/>
          <w:sz w:val="28"/>
          <w:szCs w:val="28"/>
        </w:rPr>
        <w:noBreakHyphen/>
        <w:t>вперед толчком одной ногой и двумя ногами о гимнастический мостик; переноска партнера в парах.</w:t>
      </w:r>
    </w:p>
    <w:p w:rsidR="00055FA8" w:rsidRPr="00F84B5B" w:rsidRDefault="00055FA8" w:rsidP="00F84B5B">
      <w:pPr>
        <w:pStyle w:val="a"/>
        <w:spacing w:line="360" w:lineRule="auto"/>
        <w:ind w:firstLine="0"/>
        <w:rPr>
          <w:rFonts w:ascii="Times New Roman" w:hAnsi="Times New Roman"/>
          <w:iCs/>
          <w:color w:val="auto"/>
          <w:sz w:val="28"/>
          <w:szCs w:val="28"/>
        </w:rPr>
      </w:pPr>
      <w:r w:rsidRPr="00F84B5B">
        <w:rPr>
          <w:rFonts w:ascii="Times New Roman" w:hAnsi="Times New Roman"/>
          <w:b/>
          <w:bCs/>
          <w:color w:val="auto"/>
          <w:sz w:val="28"/>
          <w:szCs w:val="28"/>
        </w:rPr>
        <w:t>На материале легкой атлетики</w:t>
      </w:r>
    </w:p>
    <w:p w:rsidR="00055FA8" w:rsidRPr="00F84B5B" w:rsidRDefault="00055FA8" w:rsidP="00F84B5B">
      <w:pPr>
        <w:pStyle w:val="a"/>
        <w:spacing w:line="360" w:lineRule="auto"/>
        <w:ind w:firstLine="0"/>
        <w:rPr>
          <w:rFonts w:ascii="Times New Roman" w:hAnsi="Times New Roman"/>
          <w:iCs/>
          <w:color w:val="auto"/>
          <w:sz w:val="28"/>
          <w:szCs w:val="28"/>
        </w:rPr>
      </w:pPr>
      <w:r w:rsidRPr="00F84B5B">
        <w:rPr>
          <w:rFonts w:ascii="Times New Roman" w:hAnsi="Times New Roman"/>
          <w:iCs/>
          <w:color w:val="auto"/>
          <w:spacing w:val="2"/>
          <w:sz w:val="28"/>
          <w:szCs w:val="28"/>
        </w:rPr>
        <w:t xml:space="preserve">Развитие координации: </w:t>
      </w:r>
      <w:r w:rsidRPr="00F84B5B">
        <w:rPr>
          <w:rFonts w:ascii="Times New Roman" w:hAnsi="Times New Roman"/>
          <w:color w:val="auto"/>
          <w:spacing w:val="2"/>
          <w:sz w:val="28"/>
          <w:szCs w:val="28"/>
        </w:rPr>
        <w:t>бег с изменяющимся направле</w:t>
      </w:r>
      <w:r w:rsidRPr="00F84B5B">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055FA8" w:rsidRPr="00F84B5B" w:rsidRDefault="00055FA8" w:rsidP="00F84B5B">
      <w:pPr>
        <w:pStyle w:val="a"/>
        <w:spacing w:line="360" w:lineRule="auto"/>
        <w:ind w:firstLine="0"/>
        <w:rPr>
          <w:rFonts w:ascii="Times New Roman" w:hAnsi="Times New Roman"/>
          <w:iCs/>
          <w:color w:val="auto"/>
          <w:spacing w:val="2"/>
          <w:sz w:val="28"/>
          <w:szCs w:val="28"/>
        </w:rPr>
      </w:pPr>
      <w:r w:rsidRPr="00F84B5B">
        <w:rPr>
          <w:rFonts w:ascii="Times New Roman" w:hAnsi="Times New Roman"/>
          <w:iCs/>
          <w:color w:val="auto"/>
          <w:spacing w:val="2"/>
          <w:sz w:val="28"/>
          <w:szCs w:val="28"/>
        </w:rPr>
        <w:t xml:space="preserve">Развитие быстроты: </w:t>
      </w:r>
      <w:r w:rsidRPr="00F84B5B">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F84B5B">
        <w:rPr>
          <w:rFonts w:ascii="Times New Roman" w:hAnsi="Times New Roman"/>
          <w:color w:val="auto"/>
          <w:spacing w:val="2"/>
          <w:sz w:val="28"/>
          <w:szCs w:val="28"/>
        </w:rPr>
        <w:br/>
      </w:r>
      <w:r w:rsidRPr="00F84B5B">
        <w:rPr>
          <w:rFonts w:ascii="Times New Roman" w:hAnsi="Times New Roman"/>
          <w:color w:val="auto"/>
          <w:sz w:val="28"/>
          <w:szCs w:val="28"/>
        </w:rPr>
        <w:t>положений; броски в стенку и ловля теннисного мяча в мак</w:t>
      </w:r>
      <w:r w:rsidRPr="00F84B5B">
        <w:rPr>
          <w:rFonts w:ascii="Times New Roman" w:hAnsi="Times New Roman"/>
          <w:color w:val="auto"/>
          <w:spacing w:val="2"/>
          <w:sz w:val="28"/>
          <w:szCs w:val="28"/>
        </w:rPr>
        <w:t>симальном темпе, из разных исходных положений, с поворотами.</w:t>
      </w:r>
    </w:p>
    <w:p w:rsidR="00055FA8" w:rsidRPr="00F84B5B" w:rsidRDefault="00055FA8" w:rsidP="00F84B5B">
      <w:pPr>
        <w:pStyle w:val="a"/>
        <w:spacing w:line="360" w:lineRule="auto"/>
        <w:ind w:firstLine="0"/>
        <w:rPr>
          <w:rFonts w:ascii="Times New Roman" w:hAnsi="Times New Roman"/>
          <w:iCs/>
          <w:color w:val="auto"/>
          <w:sz w:val="28"/>
          <w:szCs w:val="28"/>
        </w:rPr>
      </w:pPr>
      <w:r w:rsidRPr="00F84B5B">
        <w:rPr>
          <w:rFonts w:ascii="Times New Roman" w:hAnsi="Times New Roman"/>
          <w:iCs/>
          <w:color w:val="auto"/>
          <w:sz w:val="28"/>
          <w:szCs w:val="28"/>
        </w:rPr>
        <w:t xml:space="preserve">Развитие выносливости: </w:t>
      </w:r>
      <w:r w:rsidRPr="00F84B5B">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F84B5B">
        <w:rPr>
          <w:rFonts w:ascii="Times New Roman" w:hAnsi="Times New Roman"/>
          <w:color w:val="auto"/>
          <w:sz w:val="28"/>
          <w:szCs w:val="28"/>
        </w:rPr>
        <w:noBreakHyphen/>
        <w:t>минутный бег.</w:t>
      </w:r>
    </w:p>
    <w:p w:rsidR="00055FA8" w:rsidRPr="00F84B5B" w:rsidRDefault="00055FA8" w:rsidP="00F84B5B">
      <w:pPr>
        <w:pStyle w:val="a"/>
        <w:spacing w:line="360" w:lineRule="auto"/>
        <w:ind w:firstLine="0"/>
        <w:rPr>
          <w:rFonts w:ascii="Times New Roman" w:hAnsi="Times New Roman"/>
          <w:b/>
          <w:bCs/>
          <w:color w:val="auto"/>
          <w:sz w:val="28"/>
          <w:szCs w:val="28"/>
        </w:rPr>
      </w:pPr>
      <w:r w:rsidRPr="00F84B5B">
        <w:rPr>
          <w:rFonts w:ascii="Times New Roman" w:hAnsi="Times New Roman"/>
          <w:iCs/>
          <w:color w:val="auto"/>
          <w:sz w:val="28"/>
          <w:szCs w:val="28"/>
        </w:rPr>
        <w:t xml:space="preserve">Развитие силовых способностей: </w:t>
      </w:r>
      <w:r w:rsidRPr="00F84B5B">
        <w:rPr>
          <w:rFonts w:ascii="Times New Roman" w:hAnsi="Times New Roman"/>
          <w:color w:val="auto"/>
          <w:sz w:val="28"/>
          <w:szCs w:val="28"/>
        </w:rPr>
        <w:t xml:space="preserve">повторное выполнение </w:t>
      </w:r>
      <w:r w:rsidRPr="00F84B5B">
        <w:rPr>
          <w:rFonts w:ascii="Times New Roman" w:hAnsi="Times New Roman"/>
          <w:color w:val="auto"/>
          <w:spacing w:val="-2"/>
          <w:sz w:val="28"/>
          <w:szCs w:val="28"/>
        </w:rPr>
        <w:t>многоскоков; повторное преодоление препятствий (15—20 см);</w:t>
      </w:r>
      <w:r w:rsidRPr="00F84B5B">
        <w:rPr>
          <w:rFonts w:ascii="Times New Roman" w:hAnsi="Times New Roman"/>
          <w:color w:val="auto"/>
          <w:sz w:val="28"/>
          <w:szCs w:val="28"/>
        </w:rPr>
        <w:t xml:space="preserve">передача набивного мяча (1 кг) в максимальном темпе, по </w:t>
      </w:r>
      <w:r w:rsidRPr="00F84B5B">
        <w:rPr>
          <w:rFonts w:ascii="Times New Roman" w:hAnsi="Times New Roman"/>
          <w:color w:val="auto"/>
          <w:spacing w:val="2"/>
          <w:sz w:val="28"/>
          <w:szCs w:val="28"/>
        </w:rPr>
        <w:t xml:space="preserve">кругу, из разных исходных положений; метание набивных </w:t>
      </w:r>
      <w:r w:rsidRPr="00F84B5B">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F84B5B">
        <w:rPr>
          <w:rFonts w:ascii="Times New Roman" w:hAnsi="Times New Roman"/>
          <w:color w:val="auto"/>
          <w:spacing w:val="2"/>
          <w:sz w:val="28"/>
          <w:szCs w:val="28"/>
        </w:rPr>
        <w:t xml:space="preserve">снизу, от груди); повторное выполнение беговых нагрузок </w:t>
      </w:r>
      <w:r w:rsidRPr="00F84B5B">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055FA8" w:rsidRPr="00F84B5B" w:rsidRDefault="00055FA8" w:rsidP="00F84B5B">
      <w:pPr>
        <w:pStyle w:val="a"/>
        <w:spacing w:line="360" w:lineRule="auto"/>
        <w:ind w:firstLine="0"/>
        <w:rPr>
          <w:rFonts w:ascii="Times New Roman" w:hAnsi="Times New Roman"/>
          <w:iCs/>
          <w:color w:val="auto"/>
          <w:sz w:val="28"/>
          <w:szCs w:val="28"/>
        </w:rPr>
      </w:pPr>
      <w:r w:rsidRPr="00F84B5B">
        <w:rPr>
          <w:rFonts w:ascii="Times New Roman" w:hAnsi="Times New Roman"/>
          <w:b/>
          <w:bCs/>
          <w:color w:val="auto"/>
          <w:sz w:val="28"/>
          <w:szCs w:val="28"/>
        </w:rPr>
        <w:t>На материале лыжных гонок</w:t>
      </w:r>
    </w:p>
    <w:p w:rsidR="00055FA8" w:rsidRPr="00F84B5B" w:rsidRDefault="00055FA8" w:rsidP="00F84B5B">
      <w:pPr>
        <w:pStyle w:val="a"/>
        <w:spacing w:line="360" w:lineRule="auto"/>
        <w:ind w:firstLine="0"/>
        <w:rPr>
          <w:rFonts w:ascii="Times New Roman" w:hAnsi="Times New Roman"/>
          <w:iCs/>
          <w:color w:val="auto"/>
          <w:sz w:val="28"/>
          <w:szCs w:val="28"/>
        </w:rPr>
      </w:pPr>
      <w:r w:rsidRPr="00F84B5B">
        <w:rPr>
          <w:rFonts w:ascii="Times New Roman" w:hAnsi="Times New Roman"/>
          <w:iCs/>
          <w:color w:val="auto"/>
          <w:sz w:val="28"/>
          <w:szCs w:val="28"/>
        </w:rPr>
        <w:t xml:space="preserve">Развитие координации: </w:t>
      </w:r>
      <w:r w:rsidRPr="00F84B5B">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w:t>
      </w:r>
      <w:r w:rsidRPr="00F84B5B">
        <w:rPr>
          <w:rFonts w:ascii="Times New Roman" w:hAnsi="Times New Roman"/>
          <w:color w:val="auto"/>
          <w:spacing w:val="2"/>
          <w:sz w:val="28"/>
          <w:szCs w:val="28"/>
        </w:rPr>
        <w:t xml:space="preserve">ками на лыжах; подбирание предметов во время спуска в </w:t>
      </w:r>
      <w:r w:rsidRPr="00F84B5B">
        <w:rPr>
          <w:rFonts w:ascii="Times New Roman" w:hAnsi="Times New Roman"/>
          <w:color w:val="auto"/>
          <w:sz w:val="28"/>
          <w:szCs w:val="28"/>
        </w:rPr>
        <w:t>низкой стойке.</w:t>
      </w:r>
    </w:p>
    <w:p w:rsidR="00055FA8" w:rsidRPr="00F84B5B" w:rsidRDefault="00055FA8" w:rsidP="00F84B5B">
      <w:pPr>
        <w:pStyle w:val="a"/>
        <w:spacing w:line="360" w:lineRule="auto"/>
        <w:ind w:firstLine="0"/>
        <w:rPr>
          <w:rFonts w:ascii="Times New Roman" w:hAnsi="Times New Roman"/>
          <w:b/>
          <w:bCs/>
          <w:color w:val="auto"/>
          <w:sz w:val="28"/>
          <w:szCs w:val="28"/>
        </w:rPr>
      </w:pPr>
      <w:r w:rsidRPr="00F84B5B">
        <w:rPr>
          <w:rFonts w:ascii="Times New Roman" w:hAnsi="Times New Roman"/>
          <w:iCs/>
          <w:color w:val="auto"/>
          <w:sz w:val="28"/>
          <w:szCs w:val="28"/>
        </w:rPr>
        <w:t xml:space="preserve">Развитие выносливости: </w:t>
      </w:r>
      <w:r w:rsidRPr="00F84B5B">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055FA8" w:rsidRPr="00F84B5B" w:rsidRDefault="00055FA8" w:rsidP="00F84B5B">
      <w:pPr>
        <w:pStyle w:val="a"/>
        <w:spacing w:line="360" w:lineRule="auto"/>
        <w:ind w:firstLine="0"/>
        <w:rPr>
          <w:rFonts w:ascii="Times New Roman" w:hAnsi="Times New Roman"/>
          <w:iCs/>
          <w:color w:val="auto"/>
          <w:sz w:val="28"/>
          <w:szCs w:val="28"/>
        </w:rPr>
      </w:pPr>
      <w:r w:rsidRPr="00F84B5B">
        <w:rPr>
          <w:rFonts w:ascii="Times New Roman" w:hAnsi="Times New Roman"/>
          <w:b/>
          <w:bCs/>
          <w:color w:val="auto"/>
          <w:sz w:val="28"/>
          <w:szCs w:val="28"/>
        </w:rPr>
        <w:t>На материале плавания</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iCs/>
          <w:color w:val="auto"/>
          <w:sz w:val="28"/>
          <w:szCs w:val="28"/>
        </w:rPr>
        <w:t xml:space="preserve">Развитие выносливости: </w:t>
      </w:r>
      <w:r w:rsidRPr="00F84B5B">
        <w:rPr>
          <w:rFonts w:ascii="Times New Roman" w:hAnsi="Times New Roman"/>
          <w:color w:val="auto"/>
          <w:sz w:val="28"/>
          <w:szCs w:val="28"/>
        </w:rPr>
        <w:t>повторный проплыв отрез</w:t>
      </w:r>
      <w:r w:rsidRPr="00F84B5B">
        <w:rPr>
          <w:rFonts w:ascii="Times New Roman" w:hAnsi="Times New Roman"/>
          <w:color w:val="auto"/>
          <w:spacing w:val="2"/>
          <w:sz w:val="28"/>
          <w:szCs w:val="28"/>
        </w:rPr>
        <w:t xml:space="preserve">ков на ногах, держась за доску; повторное скольжение на </w:t>
      </w:r>
      <w:r w:rsidRPr="00F84B5B">
        <w:rPr>
          <w:rFonts w:ascii="Times New Roman" w:hAnsi="Times New Roman"/>
          <w:color w:val="auto"/>
          <w:sz w:val="28"/>
          <w:szCs w:val="28"/>
        </w:rPr>
        <w:t>груди с задержкой дыхания; повторное проплыв  отрезков одним из способов плавания.</w:t>
      </w:r>
      <w:r w:rsidRPr="00F84B5B">
        <w:rPr>
          <w:rStyle w:val="Zag11"/>
          <w:rFonts w:ascii="Times New Roman" w:eastAsia="@Arial Unicode MS" w:hAnsi="Times New Roman"/>
          <w:sz w:val="28"/>
          <w:szCs w:val="28"/>
        </w:rPr>
        <w:t xml:space="preserve">                                    </w:t>
      </w:r>
    </w:p>
    <w:p w:rsidR="00055FA8" w:rsidRPr="00F84B5B" w:rsidRDefault="00055FA8" w:rsidP="00F84B5B">
      <w:pPr>
        <w:spacing w:line="360" w:lineRule="auto"/>
        <w:jc w:val="both"/>
        <w:rPr>
          <w:rFonts w:ascii="Times New Roman" w:hAnsi="Times New Roman"/>
          <w:b/>
          <w:sz w:val="28"/>
          <w:szCs w:val="28"/>
        </w:rPr>
      </w:pPr>
      <w:r w:rsidRPr="00F84B5B">
        <w:rPr>
          <w:rFonts w:ascii="Times New Roman" w:hAnsi="Times New Roman"/>
          <w:b/>
          <w:sz w:val="28"/>
          <w:szCs w:val="28"/>
        </w:rPr>
        <w:t>Цели изучения физической культуры в 1-4 классе:</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b/>
          <w:bCs/>
          <w:iCs/>
          <w:color w:val="000000"/>
          <w:sz w:val="28"/>
          <w:szCs w:val="28"/>
          <w:lang w:eastAsia="ru-RU"/>
        </w:rPr>
        <w:t>Целью</w:t>
      </w:r>
      <w:r w:rsidRPr="00F84B5B">
        <w:rPr>
          <w:rFonts w:ascii="Times New Roman" w:hAnsi="Times New Roman"/>
          <w:i/>
          <w:iCs/>
          <w:color w:val="000000"/>
          <w:sz w:val="28"/>
          <w:szCs w:val="28"/>
          <w:lang w:eastAsia="ru-RU"/>
        </w:rPr>
        <w:t> </w:t>
      </w:r>
      <w:r w:rsidRPr="00F84B5B">
        <w:rPr>
          <w:rFonts w:ascii="Times New Roman" w:hAnsi="Times New Roman"/>
          <w:color w:val="000000"/>
          <w:sz w:val="28"/>
          <w:szCs w:val="28"/>
          <w:lang w:eastAsia="ru-RU"/>
        </w:rPr>
        <w:t>школьного физического воспитания является</w:t>
      </w:r>
    </w:p>
    <w:p w:rsidR="00055FA8" w:rsidRPr="00F84B5B" w:rsidRDefault="00055FA8" w:rsidP="00F84B5B">
      <w:pPr>
        <w:pStyle w:val="ListParagraph"/>
        <w:numPr>
          <w:ilvl w:val="0"/>
          <w:numId w:val="156"/>
        </w:numPr>
        <w:shd w:val="clear" w:color="auto" w:fill="FFFFFF"/>
        <w:tabs>
          <w:tab w:val="left" w:pos="426"/>
        </w:tabs>
        <w:ind w:left="0" w:firstLine="0"/>
        <w:jc w:val="both"/>
        <w:rPr>
          <w:color w:val="000000"/>
          <w:sz w:val="28"/>
          <w:szCs w:val="28"/>
        </w:rPr>
      </w:pPr>
      <w:r w:rsidRPr="00F84B5B">
        <w:rPr>
          <w:color w:val="000000"/>
          <w:sz w:val="28"/>
          <w:szCs w:val="28"/>
        </w:rPr>
        <w:t>форми</w:t>
      </w:r>
      <w:r w:rsidRPr="00F84B5B">
        <w:rPr>
          <w:color w:val="000000"/>
          <w:sz w:val="28"/>
          <w:szCs w:val="28"/>
        </w:rPr>
        <w:softHyphen/>
        <w:t xml:space="preserve">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w:t>
      </w:r>
    </w:p>
    <w:p w:rsidR="00055FA8" w:rsidRPr="00F84B5B" w:rsidRDefault="00055FA8" w:rsidP="00F84B5B">
      <w:pPr>
        <w:pStyle w:val="ListParagraph"/>
        <w:numPr>
          <w:ilvl w:val="0"/>
          <w:numId w:val="156"/>
        </w:numPr>
        <w:shd w:val="clear" w:color="auto" w:fill="FFFFFF"/>
        <w:tabs>
          <w:tab w:val="left" w:pos="426"/>
        </w:tabs>
        <w:ind w:left="0" w:firstLine="0"/>
        <w:jc w:val="both"/>
        <w:rPr>
          <w:color w:val="000000"/>
          <w:sz w:val="28"/>
          <w:szCs w:val="28"/>
        </w:rPr>
      </w:pPr>
      <w:r w:rsidRPr="00F84B5B">
        <w:rPr>
          <w:color w:val="000000"/>
          <w:sz w:val="28"/>
          <w:szCs w:val="28"/>
        </w:rPr>
        <w:t>оптимизации трудовой деятельности и организации активного отдыха.</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Реализация цели учебной программы соотносится с реше</w:t>
      </w:r>
      <w:r w:rsidRPr="00F84B5B">
        <w:rPr>
          <w:rFonts w:ascii="Times New Roman" w:hAnsi="Times New Roman"/>
          <w:color w:val="000000"/>
          <w:sz w:val="28"/>
          <w:szCs w:val="28"/>
          <w:lang w:eastAsia="ru-RU"/>
        </w:rPr>
        <w:softHyphen/>
        <w:t>нием следующих образовательных </w:t>
      </w:r>
      <w:r w:rsidRPr="00F84B5B">
        <w:rPr>
          <w:rFonts w:ascii="Times New Roman" w:hAnsi="Times New Roman"/>
          <w:b/>
          <w:bCs/>
          <w:iCs/>
          <w:color w:val="000000"/>
          <w:sz w:val="28"/>
          <w:szCs w:val="28"/>
          <w:lang w:eastAsia="ru-RU"/>
        </w:rPr>
        <w:t>задач:</w:t>
      </w:r>
    </w:p>
    <w:p w:rsidR="00055FA8" w:rsidRPr="00F84B5B" w:rsidRDefault="00055FA8" w:rsidP="00F84B5B">
      <w:pPr>
        <w:pStyle w:val="ListParagraph"/>
        <w:numPr>
          <w:ilvl w:val="1"/>
          <w:numId w:val="157"/>
        </w:numPr>
        <w:shd w:val="clear" w:color="auto" w:fill="FFFFFF"/>
        <w:tabs>
          <w:tab w:val="left" w:pos="426"/>
        </w:tabs>
        <w:ind w:left="0" w:firstLine="0"/>
        <w:jc w:val="both"/>
        <w:rPr>
          <w:color w:val="000000"/>
          <w:sz w:val="28"/>
          <w:szCs w:val="28"/>
        </w:rPr>
      </w:pPr>
      <w:r w:rsidRPr="00F84B5B">
        <w:rPr>
          <w:color w:val="000000"/>
          <w:sz w:val="28"/>
          <w:szCs w:val="28"/>
        </w:rPr>
        <w:t>укрепление здоровья, улучшение осанки, профилактика плоскостопия, содействие гармоничному физическому, нрав</w:t>
      </w:r>
      <w:r w:rsidRPr="00F84B5B">
        <w:rPr>
          <w:color w:val="000000"/>
          <w:sz w:val="28"/>
          <w:szCs w:val="28"/>
        </w:rPr>
        <w:softHyphen/>
        <w:t>ственному и социальному развитию, успешному обучению;</w:t>
      </w:r>
    </w:p>
    <w:p w:rsidR="00055FA8" w:rsidRPr="00F84B5B" w:rsidRDefault="00055FA8" w:rsidP="00F84B5B">
      <w:pPr>
        <w:pStyle w:val="ListParagraph"/>
        <w:numPr>
          <w:ilvl w:val="1"/>
          <w:numId w:val="156"/>
        </w:numPr>
        <w:shd w:val="clear" w:color="auto" w:fill="FFFFFF"/>
        <w:tabs>
          <w:tab w:val="left" w:pos="567"/>
        </w:tabs>
        <w:ind w:left="0" w:firstLine="0"/>
        <w:jc w:val="both"/>
        <w:rPr>
          <w:color w:val="000000"/>
          <w:sz w:val="28"/>
          <w:szCs w:val="28"/>
        </w:rPr>
      </w:pPr>
      <w:r w:rsidRPr="00F84B5B">
        <w:rPr>
          <w:color w:val="000000"/>
          <w:sz w:val="28"/>
          <w:szCs w:val="28"/>
        </w:rPr>
        <w:t>формирование первоначальных умений саморегуляции средствами физической культуры;</w:t>
      </w:r>
    </w:p>
    <w:p w:rsidR="00055FA8" w:rsidRPr="00F84B5B" w:rsidRDefault="00055FA8" w:rsidP="00F84B5B">
      <w:pPr>
        <w:pStyle w:val="ListParagraph"/>
        <w:numPr>
          <w:ilvl w:val="1"/>
          <w:numId w:val="156"/>
        </w:numPr>
        <w:shd w:val="clear" w:color="auto" w:fill="FFFFFF"/>
        <w:tabs>
          <w:tab w:val="left" w:pos="567"/>
        </w:tabs>
        <w:ind w:left="0" w:firstLine="0"/>
        <w:jc w:val="both"/>
        <w:rPr>
          <w:color w:val="000000"/>
          <w:sz w:val="28"/>
          <w:szCs w:val="28"/>
        </w:rPr>
      </w:pPr>
      <w:r w:rsidRPr="00F84B5B">
        <w:rPr>
          <w:color w:val="000000"/>
          <w:sz w:val="28"/>
          <w:szCs w:val="28"/>
        </w:rPr>
        <w:t>овладение школой движений;</w:t>
      </w:r>
    </w:p>
    <w:p w:rsidR="00055FA8" w:rsidRPr="00F84B5B" w:rsidRDefault="00055FA8" w:rsidP="00F84B5B">
      <w:pPr>
        <w:pStyle w:val="ListParagraph"/>
        <w:numPr>
          <w:ilvl w:val="1"/>
          <w:numId w:val="156"/>
        </w:numPr>
        <w:shd w:val="clear" w:color="auto" w:fill="FFFFFF"/>
        <w:tabs>
          <w:tab w:val="left" w:pos="567"/>
        </w:tabs>
        <w:ind w:left="0" w:firstLine="0"/>
        <w:jc w:val="both"/>
        <w:rPr>
          <w:color w:val="000000"/>
          <w:sz w:val="28"/>
          <w:szCs w:val="28"/>
        </w:rPr>
      </w:pPr>
      <w:r w:rsidRPr="00F84B5B">
        <w:rPr>
          <w:color w:val="000000"/>
          <w:sz w:val="28"/>
          <w:szCs w:val="28"/>
        </w:rPr>
        <w:t>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w:t>
      </w:r>
      <w:r w:rsidRPr="00F84B5B">
        <w:rPr>
          <w:color w:val="000000"/>
          <w:sz w:val="28"/>
          <w:szCs w:val="28"/>
        </w:rPr>
        <w:softHyphen/>
        <w:t>сти реагирования на сигналы, согласования движений, ориен</w:t>
      </w:r>
      <w:r w:rsidRPr="00F84B5B">
        <w:rPr>
          <w:color w:val="000000"/>
          <w:sz w:val="28"/>
          <w:szCs w:val="28"/>
        </w:rPr>
        <w:softHyphen/>
        <w:t>тирования в пространстве) и кондиционных (скоростных, скоростно-силовых, выносливости и гибкости) способностей;</w:t>
      </w:r>
    </w:p>
    <w:p w:rsidR="00055FA8" w:rsidRPr="00F84B5B" w:rsidRDefault="00055FA8" w:rsidP="00F84B5B">
      <w:pPr>
        <w:pStyle w:val="ListParagraph"/>
        <w:numPr>
          <w:ilvl w:val="1"/>
          <w:numId w:val="156"/>
        </w:numPr>
        <w:shd w:val="clear" w:color="auto" w:fill="FFFFFF"/>
        <w:tabs>
          <w:tab w:val="left" w:pos="567"/>
        </w:tabs>
        <w:ind w:left="0" w:firstLine="0"/>
        <w:jc w:val="both"/>
        <w:rPr>
          <w:color w:val="000000"/>
          <w:sz w:val="28"/>
          <w:szCs w:val="28"/>
        </w:rPr>
      </w:pPr>
      <w:r w:rsidRPr="00F84B5B">
        <w:rPr>
          <w:color w:val="000000"/>
          <w:sz w:val="28"/>
          <w:szCs w:val="28"/>
        </w:rPr>
        <w:t>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w:t>
      </w:r>
      <w:r w:rsidRPr="00F84B5B">
        <w:rPr>
          <w:color w:val="000000"/>
          <w:sz w:val="28"/>
          <w:szCs w:val="28"/>
        </w:rPr>
        <w:softHyphen/>
        <w:t>национных и кондиционных) способностей;</w:t>
      </w:r>
    </w:p>
    <w:p w:rsidR="00055FA8" w:rsidRPr="00F84B5B" w:rsidRDefault="00055FA8" w:rsidP="00F84B5B">
      <w:pPr>
        <w:pStyle w:val="ListParagraph"/>
        <w:numPr>
          <w:ilvl w:val="2"/>
          <w:numId w:val="156"/>
        </w:numPr>
        <w:shd w:val="clear" w:color="auto" w:fill="FFFFFF"/>
        <w:tabs>
          <w:tab w:val="left" w:pos="567"/>
        </w:tabs>
        <w:ind w:left="0" w:firstLine="0"/>
        <w:jc w:val="both"/>
        <w:rPr>
          <w:color w:val="000000"/>
          <w:sz w:val="28"/>
          <w:szCs w:val="28"/>
        </w:rPr>
      </w:pPr>
      <w:r w:rsidRPr="00F84B5B">
        <w:rPr>
          <w:color w:val="000000"/>
          <w:sz w:val="28"/>
          <w:szCs w:val="28"/>
        </w:rPr>
        <w:t>выработка представлений об основных видах спорта, сна</w:t>
      </w:r>
      <w:r w:rsidRPr="00F84B5B">
        <w:rPr>
          <w:color w:val="000000"/>
          <w:sz w:val="28"/>
          <w:szCs w:val="28"/>
        </w:rPr>
        <w:softHyphen/>
        <w:t>рядах и инвентаре, о соблюдении правил техники безопасности во время занятий;</w:t>
      </w:r>
    </w:p>
    <w:p w:rsidR="00055FA8" w:rsidRPr="00F84B5B" w:rsidRDefault="00055FA8" w:rsidP="00F84B5B">
      <w:pPr>
        <w:pStyle w:val="ListParagraph"/>
        <w:numPr>
          <w:ilvl w:val="2"/>
          <w:numId w:val="156"/>
        </w:numPr>
        <w:shd w:val="clear" w:color="auto" w:fill="FFFFFF"/>
        <w:tabs>
          <w:tab w:val="left" w:pos="567"/>
        </w:tabs>
        <w:ind w:left="0" w:firstLine="0"/>
        <w:jc w:val="both"/>
        <w:rPr>
          <w:color w:val="000000"/>
          <w:sz w:val="28"/>
          <w:szCs w:val="28"/>
        </w:rPr>
      </w:pPr>
      <w:r w:rsidRPr="00F84B5B">
        <w:rPr>
          <w:color w:val="000000"/>
          <w:sz w:val="28"/>
          <w:szCs w:val="28"/>
        </w:rPr>
        <w:t>формирование установки на сохранение и укрепление здо</w:t>
      </w:r>
      <w:r w:rsidRPr="00F84B5B">
        <w:rPr>
          <w:color w:val="000000"/>
          <w:sz w:val="28"/>
          <w:szCs w:val="28"/>
        </w:rPr>
        <w:softHyphen/>
        <w:t>ровья, навыков здорового и безопасного образа жизни;</w:t>
      </w:r>
    </w:p>
    <w:p w:rsidR="00055FA8" w:rsidRPr="00F84B5B" w:rsidRDefault="00055FA8" w:rsidP="00F84B5B">
      <w:pPr>
        <w:pStyle w:val="ListParagraph"/>
        <w:numPr>
          <w:ilvl w:val="2"/>
          <w:numId w:val="156"/>
        </w:numPr>
        <w:shd w:val="clear" w:color="auto" w:fill="FFFFFF"/>
        <w:tabs>
          <w:tab w:val="left" w:pos="567"/>
        </w:tabs>
        <w:ind w:left="0" w:firstLine="0"/>
        <w:jc w:val="both"/>
        <w:rPr>
          <w:color w:val="000000"/>
          <w:sz w:val="28"/>
          <w:szCs w:val="28"/>
        </w:rPr>
      </w:pPr>
      <w:r w:rsidRPr="00F84B5B">
        <w:rPr>
          <w:color w:val="000000"/>
          <w:sz w:val="28"/>
          <w:szCs w:val="28"/>
        </w:rPr>
        <w:t>приобщение к самостоятельным занятиям физическими упражнениями, подвижными играми, использование их в сво</w:t>
      </w:r>
      <w:r w:rsidRPr="00F84B5B">
        <w:rPr>
          <w:color w:val="000000"/>
          <w:sz w:val="28"/>
          <w:szCs w:val="28"/>
        </w:rPr>
        <w:softHyphen/>
        <w:t>бодное время на основе формирования интересов к определён</w:t>
      </w:r>
      <w:r w:rsidRPr="00F84B5B">
        <w:rPr>
          <w:color w:val="000000"/>
          <w:sz w:val="28"/>
          <w:szCs w:val="28"/>
        </w:rPr>
        <w:softHyphen/>
        <w:t>ным видам двигательной активности и выявления предраспо</w:t>
      </w:r>
      <w:r w:rsidRPr="00F84B5B">
        <w:rPr>
          <w:color w:val="000000"/>
          <w:sz w:val="28"/>
          <w:szCs w:val="28"/>
        </w:rPr>
        <w:softHyphen/>
        <w:t>ложенности к тем или иным видам спорта;</w:t>
      </w:r>
    </w:p>
    <w:p w:rsidR="00055FA8" w:rsidRPr="00F84B5B" w:rsidRDefault="00055FA8" w:rsidP="00F84B5B">
      <w:pPr>
        <w:pStyle w:val="ListParagraph"/>
        <w:numPr>
          <w:ilvl w:val="2"/>
          <w:numId w:val="156"/>
        </w:numPr>
        <w:shd w:val="clear" w:color="auto" w:fill="FFFFFF"/>
        <w:tabs>
          <w:tab w:val="left" w:pos="567"/>
        </w:tabs>
        <w:ind w:left="0" w:firstLine="0"/>
        <w:jc w:val="both"/>
        <w:rPr>
          <w:color w:val="000000"/>
          <w:sz w:val="28"/>
          <w:szCs w:val="28"/>
        </w:rPr>
      </w:pPr>
      <w:r w:rsidRPr="00F84B5B">
        <w:rPr>
          <w:color w:val="000000"/>
          <w:sz w:val="28"/>
          <w:szCs w:val="28"/>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w:t>
      </w:r>
      <w:r w:rsidRPr="00F84B5B">
        <w:rPr>
          <w:color w:val="000000"/>
          <w:sz w:val="28"/>
          <w:szCs w:val="28"/>
        </w:rPr>
        <w:softHyphen/>
        <w:t>витию психических процессов (представления, памяти, мыш</w:t>
      </w:r>
      <w:r w:rsidRPr="00F84B5B">
        <w:rPr>
          <w:color w:val="000000"/>
          <w:sz w:val="28"/>
          <w:szCs w:val="28"/>
        </w:rPr>
        <w:softHyphen/>
        <w:t>ления и др.) в ходе двигательной деятельности.</w:t>
      </w:r>
    </w:p>
    <w:p w:rsidR="00055FA8" w:rsidRPr="00F84B5B" w:rsidRDefault="00055FA8" w:rsidP="00F84B5B">
      <w:pPr>
        <w:pStyle w:val="ListParagraph"/>
        <w:shd w:val="clear" w:color="auto" w:fill="FFFFFF"/>
        <w:tabs>
          <w:tab w:val="left" w:pos="567"/>
        </w:tabs>
        <w:ind w:left="0" w:firstLine="0"/>
        <w:jc w:val="both"/>
        <w:rPr>
          <w:color w:val="000000"/>
          <w:sz w:val="28"/>
          <w:szCs w:val="28"/>
        </w:rPr>
      </w:pPr>
    </w:p>
    <w:p w:rsidR="00055FA8" w:rsidRPr="00F84B5B" w:rsidRDefault="00055FA8" w:rsidP="00F84B5B">
      <w:pPr>
        <w:pStyle w:val="ListParagraph"/>
        <w:spacing w:after="200"/>
        <w:ind w:left="0" w:firstLine="0"/>
        <w:jc w:val="both"/>
        <w:rPr>
          <w:b/>
          <w:sz w:val="28"/>
          <w:szCs w:val="28"/>
        </w:rPr>
      </w:pPr>
      <w:r w:rsidRPr="00F84B5B">
        <w:rPr>
          <w:b/>
          <w:sz w:val="28"/>
          <w:szCs w:val="28"/>
        </w:rPr>
        <w:t>Место учебного предмета в учебном плане МБОУ лицея № 21 города Кузнецка.</w:t>
      </w:r>
    </w:p>
    <w:p w:rsidR="00055FA8" w:rsidRPr="00F84B5B" w:rsidRDefault="00055FA8" w:rsidP="00F84B5B">
      <w:pPr>
        <w:pStyle w:val="ListParagraph"/>
        <w:ind w:left="0" w:firstLine="0"/>
        <w:jc w:val="both"/>
        <w:rPr>
          <w:color w:val="000000"/>
          <w:sz w:val="28"/>
          <w:szCs w:val="28"/>
          <w:shd w:val="clear" w:color="auto" w:fill="FFFFFF"/>
        </w:rPr>
      </w:pPr>
      <w:r w:rsidRPr="00F84B5B">
        <w:rPr>
          <w:color w:val="000000"/>
          <w:sz w:val="28"/>
          <w:szCs w:val="28"/>
          <w:shd w:val="clear" w:color="auto" w:fill="FFFFFF"/>
        </w:rPr>
        <w:t xml:space="preserve">Изучение курса «физическая культура» предусматривает 3 часа в неделю (в 1 классе — 99 ч., во 2 классе — 102 ч., в 3 классе— 102 ч., в 4 классе— 102 ч.) из обязательной части учебного плана МБОУ лицея №21 города Кузнецка.  </w:t>
      </w:r>
    </w:p>
    <w:p w:rsidR="00055FA8" w:rsidRPr="00F84B5B" w:rsidRDefault="00055FA8" w:rsidP="00F84B5B">
      <w:pPr>
        <w:pStyle w:val="ListParagraph"/>
        <w:spacing w:after="200"/>
        <w:ind w:left="0" w:firstLine="0"/>
        <w:jc w:val="both"/>
        <w:rPr>
          <w:b/>
          <w:sz w:val="28"/>
          <w:szCs w:val="28"/>
        </w:rPr>
      </w:pPr>
      <w:r w:rsidRPr="00F84B5B">
        <w:rPr>
          <w:b/>
          <w:sz w:val="28"/>
          <w:szCs w:val="28"/>
        </w:rPr>
        <w:t>Личностные, метапредметные и предметные результаты освоения курса физической культуры:</w:t>
      </w:r>
    </w:p>
    <w:p w:rsidR="00055FA8" w:rsidRPr="00F84B5B" w:rsidRDefault="00055FA8" w:rsidP="00F84B5B">
      <w:pPr>
        <w:pStyle w:val="ListParagraph"/>
        <w:ind w:left="0" w:firstLine="0"/>
        <w:jc w:val="both"/>
        <w:rPr>
          <w:color w:val="000000"/>
          <w:sz w:val="28"/>
          <w:szCs w:val="28"/>
          <w:shd w:val="clear" w:color="auto" w:fill="FFFFFF"/>
        </w:rPr>
      </w:pPr>
      <w:r w:rsidRPr="00F84B5B">
        <w:rPr>
          <w:color w:val="000000"/>
          <w:sz w:val="28"/>
          <w:szCs w:val="28"/>
          <w:shd w:val="clear" w:color="auto" w:fill="FFFFFF"/>
        </w:rPr>
        <w:t>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(Приказ Министерства образования и науки Российской Федерации от 6 октября 2009 г. №373) данная рабочая программа для 1—4 классов направлена на достижение учащимися личностных, метапредметных и предметных результатов по физической культуре.</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b/>
          <w:bCs/>
          <w:color w:val="000000"/>
          <w:sz w:val="28"/>
          <w:szCs w:val="28"/>
          <w:lang w:eastAsia="ru-RU"/>
        </w:rPr>
        <w:t>Личностные результаты </w:t>
      </w:r>
      <w:r w:rsidRPr="00F84B5B">
        <w:rPr>
          <w:rFonts w:ascii="Times New Roman" w:hAnsi="Times New Roman"/>
          <w:color w:val="000000"/>
          <w:sz w:val="28"/>
          <w:szCs w:val="28"/>
          <w:lang w:eastAsia="ru-RU"/>
        </w:rPr>
        <w:t>освоения содержания образования в области физической культуры:</w:t>
      </w:r>
    </w:p>
    <w:p w:rsidR="00055FA8" w:rsidRPr="00F84B5B" w:rsidRDefault="00055FA8" w:rsidP="00F84B5B">
      <w:pPr>
        <w:numPr>
          <w:ilvl w:val="0"/>
          <w:numId w:val="158"/>
        </w:numPr>
        <w:shd w:val="clear" w:color="auto" w:fill="FFFFFF"/>
        <w:tabs>
          <w:tab w:val="clear" w:pos="720"/>
          <w:tab w:val="num" w:pos="567"/>
        </w:tabs>
        <w:spacing w:after="0" w:line="360" w:lineRule="auto"/>
        <w:ind w:left="0" w:firstLine="0"/>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Формирование основ российской гражданской идентичности, чувства гордости за свою Родину, российский народ и историю России, формирование ценностей многонационального российского общества;</w:t>
      </w:r>
    </w:p>
    <w:p w:rsidR="00055FA8" w:rsidRPr="00F84B5B" w:rsidRDefault="00055FA8" w:rsidP="00F84B5B">
      <w:pPr>
        <w:numPr>
          <w:ilvl w:val="0"/>
          <w:numId w:val="158"/>
        </w:numPr>
        <w:shd w:val="clear" w:color="auto" w:fill="FFFFFF"/>
        <w:tabs>
          <w:tab w:val="clear" w:pos="720"/>
          <w:tab w:val="num" w:pos="567"/>
        </w:tabs>
        <w:spacing w:after="0" w:line="360" w:lineRule="auto"/>
        <w:ind w:left="0" w:firstLine="0"/>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055FA8" w:rsidRPr="00F84B5B" w:rsidRDefault="00055FA8" w:rsidP="00F84B5B">
      <w:pPr>
        <w:numPr>
          <w:ilvl w:val="0"/>
          <w:numId w:val="158"/>
        </w:numPr>
        <w:shd w:val="clear" w:color="auto" w:fill="FFFFFF"/>
        <w:tabs>
          <w:tab w:val="clear" w:pos="720"/>
          <w:tab w:val="num" w:pos="567"/>
        </w:tabs>
        <w:spacing w:after="0" w:line="360" w:lineRule="auto"/>
        <w:ind w:left="0" w:firstLine="0"/>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Овладение начальными навыками адаптации в динамично изменяющемся и развивающемся мире;</w:t>
      </w:r>
    </w:p>
    <w:p w:rsidR="00055FA8" w:rsidRPr="00F84B5B" w:rsidRDefault="00055FA8" w:rsidP="00F84B5B">
      <w:pPr>
        <w:numPr>
          <w:ilvl w:val="0"/>
          <w:numId w:val="158"/>
        </w:numPr>
        <w:shd w:val="clear" w:color="auto" w:fill="FFFFFF"/>
        <w:tabs>
          <w:tab w:val="clear" w:pos="720"/>
          <w:tab w:val="num" w:pos="567"/>
        </w:tabs>
        <w:spacing w:after="0" w:line="360" w:lineRule="auto"/>
        <w:ind w:left="0" w:firstLine="0"/>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Принятие и освоение социальной роли обучающегося, развитие мотивов учебной деятельности;</w:t>
      </w:r>
    </w:p>
    <w:p w:rsidR="00055FA8" w:rsidRPr="00F84B5B" w:rsidRDefault="00055FA8" w:rsidP="00F84B5B">
      <w:pPr>
        <w:numPr>
          <w:ilvl w:val="0"/>
          <w:numId w:val="158"/>
        </w:numPr>
        <w:shd w:val="clear" w:color="auto" w:fill="FFFFFF"/>
        <w:tabs>
          <w:tab w:val="clear" w:pos="720"/>
          <w:tab w:val="num" w:pos="567"/>
        </w:tabs>
        <w:spacing w:after="0" w:line="360" w:lineRule="auto"/>
        <w:ind w:left="0" w:firstLine="0"/>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Развитие самостоятельности и личной ответственности за свои поступки;</w:t>
      </w:r>
    </w:p>
    <w:p w:rsidR="00055FA8" w:rsidRPr="00F84B5B" w:rsidRDefault="00055FA8" w:rsidP="00F84B5B">
      <w:pPr>
        <w:numPr>
          <w:ilvl w:val="0"/>
          <w:numId w:val="158"/>
        </w:numPr>
        <w:shd w:val="clear" w:color="auto" w:fill="FFFFFF"/>
        <w:tabs>
          <w:tab w:val="clear" w:pos="720"/>
          <w:tab w:val="num" w:pos="567"/>
        </w:tabs>
        <w:spacing w:after="0" w:line="360" w:lineRule="auto"/>
        <w:ind w:left="0" w:firstLine="0"/>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Формирование эстетических потребностей, ценностей и чувств;</w:t>
      </w:r>
    </w:p>
    <w:p w:rsidR="00055FA8" w:rsidRPr="00F84B5B" w:rsidRDefault="00055FA8" w:rsidP="00F84B5B">
      <w:pPr>
        <w:numPr>
          <w:ilvl w:val="0"/>
          <w:numId w:val="158"/>
        </w:numPr>
        <w:shd w:val="clear" w:color="auto" w:fill="FFFFFF"/>
        <w:tabs>
          <w:tab w:val="clear" w:pos="720"/>
          <w:tab w:val="num" w:pos="567"/>
        </w:tabs>
        <w:spacing w:after="0" w:line="360" w:lineRule="auto"/>
        <w:ind w:left="0" w:firstLine="0"/>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Развитие навыков сотрудничества со взрослыми и сверстниками в разных социальных ситуациях;</w:t>
      </w:r>
    </w:p>
    <w:p w:rsidR="00055FA8" w:rsidRPr="00F84B5B" w:rsidRDefault="00055FA8" w:rsidP="00F84B5B">
      <w:pPr>
        <w:numPr>
          <w:ilvl w:val="0"/>
          <w:numId w:val="158"/>
        </w:numPr>
        <w:shd w:val="clear" w:color="auto" w:fill="FFFFFF"/>
        <w:tabs>
          <w:tab w:val="clear" w:pos="720"/>
          <w:tab w:val="num" w:pos="567"/>
        </w:tabs>
        <w:spacing w:after="0" w:line="360" w:lineRule="auto"/>
        <w:ind w:left="0" w:firstLine="0"/>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Формирование установки на безопасный, здоровый образ жизни, наличие мотивации к творческому труду, бережному отношению к материальным и духовным ценностям.</w:t>
      </w:r>
    </w:p>
    <w:p w:rsidR="00055FA8" w:rsidRPr="00F84B5B" w:rsidRDefault="00055FA8" w:rsidP="00F84B5B">
      <w:pPr>
        <w:shd w:val="clear" w:color="auto" w:fill="FFFFFF"/>
        <w:tabs>
          <w:tab w:val="num" w:pos="567"/>
        </w:tabs>
        <w:spacing w:line="360" w:lineRule="auto"/>
        <w:jc w:val="both"/>
        <w:rPr>
          <w:rFonts w:ascii="Times New Roman" w:hAnsi="Times New Roman"/>
          <w:sz w:val="28"/>
          <w:szCs w:val="28"/>
        </w:rPr>
      </w:pPr>
      <w:r w:rsidRPr="00F84B5B">
        <w:rPr>
          <w:rFonts w:ascii="Times New Roman" w:hAnsi="Times New Roman"/>
          <w:b/>
          <w:bCs/>
          <w:color w:val="000000"/>
          <w:sz w:val="28"/>
          <w:szCs w:val="28"/>
          <w:lang w:eastAsia="ru-RU"/>
        </w:rPr>
        <w:t xml:space="preserve">Метапредметные результаты: </w:t>
      </w:r>
      <w:r w:rsidRPr="00F84B5B">
        <w:rPr>
          <w:rFonts w:ascii="Times New Roman" w:hAnsi="Times New Roman"/>
          <w:sz w:val="28"/>
          <w:szCs w:val="28"/>
        </w:rPr>
        <w:t>освоения основной образовательной программы начального общего образования должны отражать:</w:t>
      </w:r>
    </w:p>
    <w:p w:rsidR="00055FA8" w:rsidRPr="00F84B5B" w:rsidRDefault="00055FA8" w:rsidP="00F84B5B">
      <w:pPr>
        <w:pStyle w:val="ListParagraph"/>
        <w:numPr>
          <w:ilvl w:val="0"/>
          <w:numId w:val="173"/>
        </w:numPr>
        <w:shd w:val="clear" w:color="auto" w:fill="FFFFFF"/>
        <w:tabs>
          <w:tab w:val="num" w:pos="567"/>
        </w:tabs>
        <w:ind w:left="0" w:firstLine="0"/>
        <w:jc w:val="both"/>
        <w:rPr>
          <w:b/>
          <w:bCs/>
          <w:color w:val="000000"/>
          <w:sz w:val="28"/>
          <w:szCs w:val="28"/>
        </w:rPr>
      </w:pPr>
      <w:r w:rsidRPr="00F84B5B">
        <w:rPr>
          <w:sz w:val="28"/>
          <w:szCs w:val="28"/>
        </w:rPr>
        <w:t xml:space="preserve"> овладение способностью принимать и сохранять цели и задачи учебной деятельности, поиска средств ее осуществления;</w:t>
      </w:r>
    </w:p>
    <w:p w:rsidR="00055FA8" w:rsidRPr="00F84B5B" w:rsidRDefault="00055FA8" w:rsidP="00F84B5B">
      <w:pPr>
        <w:pStyle w:val="ListParagraph"/>
        <w:numPr>
          <w:ilvl w:val="0"/>
          <w:numId w:val="173"/>
        </w:numPr>
        <w:shd w:val="clear" w:color="auto" w:fill="FFFFFF"/>
        <w:tabs>
          <w:tab w:val="num" w:pos="567"/>
        </w:tabs>
        <w:ind w:left="0" w:firstLine="0"/>
        <w:jc w:val="both"/>
        <w:rPr>
          <w:b/>
          <w:bCs/>
          <w:color w:val="000000"/>
          <w:sz w:val="28"/>
          <w:szCs w:val="28"/>
        </w:rPr>
      </w:pPr>
      <w:r w:rsidRPr="00F84B5B">
        <w:rPr>
          <w:sz w:val="28"/>
          <w:szCs w:val="28"/>
        </w:rPr>
        <w:t xml:space="preserve"> освоение способов решения проблем творческого и поискового характера;</w:t>
      </w:r>
    </w:p>
    <w:p w:rsidR="00055FA8" w:rsidRPr="00F84B5B" w:rsidRDefault="00055FA8" w:rsidP="00F84B5B">
      <w:pPr>
        <w:pStyle w:val="ListParagraph"/>
        <w:numPr>
          <w:ilvl w:val="0"/>
          <w:numId w:val="173"/>
        </w:numPr>
        <w:shd w:val="clear" w:color="auto" w:fill="FFFFFF"/>
        <w:tabs>
          <w:tab w:val="num" w:pos="567"/>
        </w:tabs>
        <w:ind w:left="0" w:firstLine="0"/>
        <w:jc w:val="both"/>
        <w:rPr>
          <w:b/>
          <w:bCs/>
          <w:color w:val="000000"/>
          <w:sz w:val="28"/>
          <w:szCs w:val="28"/>
        </w:rPr>
      </w:pPr>
      <w:r w:rsidRPr="00F84B5B">
        <w:rPr>
          <w:sz w:val="28"/>
          <w:szCs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55FA8" w:rsidRPr="00F84B5B" w:rsidRDefault="00055FA8" w:rsidP="00F84B5B">
      <w:pPr>
        <w:pStyle w:val="ListParagraph"/>
        <w:numPr>
          <w:ilvl w:val="0"/>
          <w:numId w:val="173"/>
        </w:numPr>
        <w:shd w:val="clear" w:color="auto" w:fill="FFFFFF"/>
        <w:tabs>
          <w:tab w:val="num" w:pos="567"/>
        </w:tabs>
        <w:ind w:left="0" w:firstLine="0"/>
        <w:jc w:val="both"/>
        <w:rPr>
          <w:b/>
          <w:bCs/>
          <w:color w:val="000000"/>
          <w:sz w:val="28"/>
          <w:szCs w:val="28"/>
        </w:rPr>
      </w:pPr>
      <w:r w:rsidRPr="00F84B5B">
        <w:rPr>
          <w:sz w:val="28"/>
          <w:szCs w:val="28"/>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55FA8" w:rsidRPr="00F84B5B" w:rsidRDefault="00055FA8" w:rsidP="00F84B5B">
      <w:pPr>
        <w:pStyle w:val="ListParagraph"/>
        <w:numPr>
          <w:ilvl w:val="0"/>
          <w:numId w:val="173"/>
        </w:numPr>
        <w:shd w:val="clear" w:color="auto" w:fill="FFFFFF"/>
        <w:tabs>
          <w:tab w:val="num" w:pos="567"/>
        </w:tabs>
        <w:ind w:left="0" w:firstLine="0"/>
        <w:jc w:val="both"/>
        <w:rPr>
          <w:b/>
          <w:bCs/>
          <w:color w:val="000000"/>
          <w:sz w:val="28"/>
          <w:szCs w:val="28"/>
        </w:rPr>
      </w:pPr>
      <w:r w:rsidRPr="00F84B5B">
        <w:rPr>
          <w:sz w:val="28"/>
          <w:szCs w:val="28"/>
        </w:rPr>
        <w:t xml:space="preserve"> освоение начальных форм познавательной и личностной рефлексии;</w:t>
      </w:r>
      <w:r w:rsidRPr="00F84B5B">
        <w:rPr>
          <w:sz w:val="28"/>
          <w:szCs w:val="28"/>
        </w:rPr>
        <w:br/>
      </w:r>
    </w:p>
    <w:p w:rsidR="00055FA8" w:rsidRPr="00F84B5B" w:rsidRDefault="00055FA8" w:rsidP="00F84B5B">
      <w:pPr>
        <w:pStyle w:val="ListParagraph"/>
        <w:numPr>
          <w:ilvl w:val="0"/>
          <w:numId w:val="173"/>
        </w:numPr>
        <w:shd w:val="clear" w:color="auto" w:fill="FFFFFF"/>
        <w:tabs>
          <w:tab w:val="num" w:pos="567"/>
        </w:tabs>
        <w:ind w:left="0" w:firstLine="0"/>
        <w:jc w:val="both"/>
        <w:rPr>
          <w:b/>
          <w:bCs/>
          <w:color w:val="000000"/>
          <w:sz w:val="28"/>
          <w:szCs w:val="28"/>
        </w:rPr>
      </w:pPr>
      <w:r w:rsidRPr="00F84B5B">
        <w:rPr>
          <w:sz w:val="28"/>
          <w:szCs w:val="28"/>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055FA8" w:rsidRPr="00F84B5B" w:rsidRDefault="00055FA8" w:rsidP="00F84B5B">
      <w:pPr>
        <w:pStyle w:val="ListParagraph"/>
        <w:numPr>
          <w:ilvl w:val="0"/>
          <w:numId w:val="173"/>
        </w:numPr>
        <w:shd w:val="clear" w:color="auto" w:fill="FFFFFF"/>
        <w:tabs>
          <w:tab w:val="num" w:pos="567"/>
        </w:tabs>
        <w:ind w:left="0" w:firstLine="0"/>
        <w:jc w:val="both"/>
        <w:rPr>
          <w:b/>
          <w:bCs/>
          <w:color w:val="000000"/>
          <w:sz w:val="28"/>
          <w:szCs w:val="28"/>
        </w:rPr>
      </w:pPr>
      <w:r w:rsidRPr="00F84B5B">
        <w:rPr>
          <w:sz w:val="28"/>
          <w:szCs w:val="28"/>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055FA8" w:rsidRPr="00F84B5B" w:rsidRDefault="00055FA8" w:rsidP="00F84B5B">
      <w:pPr>
        <w:pStyle w:val="ListParagraph"/>
        <w:numPr>
          <w:ilvl w:val="0"/>
          <w:numId w:val="173"/>
        </w:numPr>
        <w:shd w:val="clear" w:color="auto" w:fill="FFFFFF"/>
        <w:tabs>
          <w:tab w:val="num" w:pos="567"/>
        </w:tabs>
        <w:ind w:left="0" w:firstLine="0"/>
        <w:jc w:val="both"/>
        <w:rPr>
          <w:b/>
          <w:bCs/>
          <w:color w:val="000000"/>
          <w:sz w:val="28"/>
          <w:szCs w:val="28"/>
        </w:rPr>
      </w:pPr>
      <w:r w:rsidRPr="00F84B5B">
        <w:rPr>
          <w:sz w:val="28"/>
          <w:szCs w:val="28"/>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055FA8" w:rsidRPr="00F84B5B" w:rsidRDefault="00055FA8" w:rsidP="00F84B5B">
      <w:pPr>
        <w:pStyle w:val="ListParagraph"/>
        <w:numPr>
          <w:ilvl w:val="0"/>
          <w:numId w:val="173"/>
        </w:numPr>
        <w:shd w:val="clear" w:color="auto" w:fill="FFFFFF"/>
        <w:tabs>
          <w:tab w:val="num" w:pos="567"/>
        </w:tabs>
        <w:ind w:left="0" w:firstLine="0"/>
        <w:jc w:val="both"/>
        <w:rPr>
          <w:b/>
          <w:bCs/>
          <w:color w:val="000000"/>
          <w:sz w:val="28"/>
          <w:szCs w:val="28"/>
        </w:rPr>
      </w:pPr>
      <w:r w:rsidRPr="00F84B5B">
        <w:rPr>
          <w:sz w:val="28"/>
          <w:szCs w:val="28"/>
        </w:rPr>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055FA8" w:rsidRPr="00F84B5B" w:rsidRDefault="00055FA8" w:rsidP="00F84B5B">
      <w:pPr>
        <w:pStyle w:val="ListParagraph"/>
        <w:numPr>
          <w:ilvl w:val="0"/>
          <w:numId w:val="173"/>
        </w:numPr>
        <w:shd w:val="clear" w:color="auto" w:fill="FFFFFF"/>
        <w:tabs>
          <w:tab w:val="num" w:pos="567"/>
        </w:tabs>
        <w:ind w:left="0" w:firstLine="0"/>
        <w:jc w:val="both"/>
        <w:rPr>
          <w:b/>
          <w:bCs/>
          <w:color w:val="000000"/>
          <w:sz w:val="28"/>
          <w:szCs w:val="28"/>
        </w:rPr>
      </w:pPr>
      <w:r w:rsidRPr="00F84B5B">
        <w:rPr>
          <w:sz w:val="28"/>
          <w:szCs w:val="28"/>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055FA8" w:rsidRPr="00F84B5B" w:rsidRDefault="00055FA8" w:rsidP="00F84B5B">
      <w:pPr>
        <w:pStyle w:val="ListParagraph"/>
        <w:numPr>
          <w:ilvl w:val="0"/>
          <w:numId w:val="173"/>
        </w:numPr>
        <w:shd w:val="clear" w:color="auto" w:fill="FFFFFF"/>
        <w:tabs>
          <w:tab w:val="num" w:pos="567"/>
        </w:tabs>
        <w:ind w:left="0" w:firstLine="0"/>
        <w:jc w:val="both"/>
        <w:rPr>
          <w:b/>
          <w:bCs/>
          <w:color w:val="000000"/>
          <w:sz w:val="28"/>
          <w:szCs w:val="28"/>
        </w:rPr>
      </w:pPr>
      <w:r w:rsidRPr="00F84B5B">
        <w:rPr>
          <w:sz w:val="28"/>
          <w:szCs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055FA8" w:rsidRPr="00F84B5B" w:rsidRDefault="00055FA8" w:rsidP="00F84B5B">
      <w:pPr>
        <w:pStyle w:val="ListParagraph"/>
        <w:numPr>
          <w:ilvl w:val="0"/>
          <w:numId w:val="173"/>
        </w:numPr>
        <w:shd w:val="clear" w:color="auto" w:fill="FFFFFF"/>
        <w:tabs>
          <w:tab w:val="num" w:pos="567"/>
        </w:tabs>
        <w:ind w:left="0" w:firstLine="0"/>
        <w:jc w:val="both"/>
        <w:rPr>
          <w:b/>
          <w:bCs/>
          <w:color w:val="000000"/>
          <w:sz w:val="28"/>
          <w:szCs w:val="28"/>
        </w:rPr>
      </w:pPr>
      <w:r w:rsidRPr="00F84B5B">
        <w:rPr>
          <w:sz w:val="28"/>
          <w:szCs w:val="28"/>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55FA8" w:rsidRPr="00F84B5B" w:rsidRDefault="00055FA8" w:rsidP="00F84B5B">
      <w:pPr>
        <w:pStyle w:val="ListParagraph"/>
        <w:numPr>
          <w:ilvl w:val="0"/>
          <w:numId w:val="173"/>
        </w:numPr>
        <w:shd w:val="clear" w:color="auto" w:fill="FFFFFF"/>
        <w:tabs>
          <w:tab w:val="num" w:pos="567"/>
        </w:tabs>
        <w:ind w:left="0" w:firstLine="0"/>
        <w:jc w:val="both"/>
        <w:rPr>
          <w:b/>
          <w:bCs/>
          <w:color w:val="000000"/>
          <w:sz w:val="28"/>
          <w:szCs w:val="28"/>
        </w:rPr>
      </w:pPr>
      <w:r w:rsidRPr="00F84B5B">
        <w:rPr>
          <w:sz w:val="28"/>
          <w:szCs w:val="28"/>
        </w:rPr>
        <w:t>готовность конструктивно разрешать конфликты посредством учета интересов сторон и сотрудничества;</w:t>
      </w:r>
    </w:p>
    <w:p w:rsidR="00055FA8" w:rsidRPr="00F84B5B" w:rsidRDefault="00055FA8" w:rsidP="00F84B5B">
      <w:pPr>
        <w:pStyle w:val="ListParagraph"/>
        <w:numPr>
          <w:ilvl w:val="0"/>
          <w:numId w:val="173"/>
        </w:numPr>
        <w:shd w:val="clear" w:color="auto" w:fill="FFFFFF"/>
        <w:tabs>
          <w:tab w:val="num" w:pos="567"/>
        </w:tabs>
        <w:ind w:left="0" w:firstLine="0"/>
        <w:jc w:val="both"/>
        <w:rPr>
          <w:b/>
          <w:bCs/>
          <w:color w:val="000000"/>
          <w:sz w:val="28"/>
          <w:szCs w:val="28"/>
        </w:rPr>
      </w:pPr>
      <w:r w:rsidRPr="00F84B5B">
        <w:rPr>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055FA8" w:rsidRPr="00F84B5B" w:rsidRDefault="00055FA8" w:rsidP="00F84B5B">
      <w:pPr>
        <w:pStyle w:val="ListParagraph"/>
        <w:numPr>
          <w:ilvl w:val="0"/>
          <w:numId w:val="173"/>
        </w:numPr>
        <w:shd w:val="clear" w:color="auto" w:fill="FFFFFF"/>
        <w:tabs>
          <w:tab w:val="num" w:pos="567"/>
        </w:tabs>
        <w:ind w:left="0" w:firstLine="0"/>
        <w:jc w:val="both"/>
        <w:rPr>
          <w:b/>
          <w:bCs/>
          <w:color w:val="000000"/>
          <w:sz w:val="28"/>
          <w:szCs w:val="28"/>
        </w:rPr>
      </w:pPr>
      <w:r w:rsidRPr="00F84B5B">
        <w:rPr>
          <w:sz w:val="28"/>
          <w:szCs w:val="28"/>
        </w:rPr>
        <w:t xml:space="preserve"> овладение базовыми предметными и межпредметными понятиями, отражающими существенные связи и отношения между объектами и процессами;</w:t>
      </w:r>
    </w:p>
    <w:p w:rsidR="00055FA8" w:rsidRPr="00F84B5B" w:rsidRDefault="00055FA8" w:rsidP="00F84B5B">
      <w:pPr>
        <w:pStyle w:val="ListParagraph"/>
        <w:numPr>
          <w:ilvl w:val="0"/>
          <w:numId w:val="173"/>
        </w:numPr>
        <w:shd w:val="clear" w:color="auto" w:fill="FFFFFF"/>
        <w:tabs>
          <w:tab w:val="num" w:pos="567"/>
        </w:tabs>
        <w:ind w:left="0" w:firstLine="0"/>
        <w:jc w:val="both"/>
        <w:rPr>
          <w:b/>
          <w:bCs/>
          <w:color w:val="000000"/>
          <w:sz w:val="28"/>
          <w:szCs w:val="28"/>
        </w:rPr>
      </w:pPr>
      <w:r w:rsidRPr="00F84B5B">
        <w:rPr>
          <w:sz w:val="28"/>
          <w:szCs w:val="28"/>
        </w:rPr>
        <w:t xml:space="preserve">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055FA8" w:rsidRPr="00F84B5B" w:rsidRDefault="00055FA8" w:rsidP="00F84B5B">
      <w:pPr>
        <w:shd w:val="clear" w:color="auto" w:fill="FFFFFF"/>
        <w:tabs>
          <w:tab w:val="num" w:pos="567"/>
        </w:tabs>
        <w:spacing w:after="0" w:line="360" w:lineRule="auto"/>
        <w:jc w:val="both"/>
        <w:rPr>
          <w:rFonts w:ascii="Times New Roman" w:hAnsi="Times New Roman"/>
          <w:b/>
          <w:bCs/>
          <w:color w:val="000000"/>
          <w:sz w:val="28"/>
          <w:szCs w:val="28"/>
          <w:lang w:eastAsia="ru-RU"/>
        </w:rPr>
      </w:pPr>
      <w:r w:rsidRPr="00F84B5B">
        <w:rPr>
          <w:rFonts w:ascii="Times New Roman" w:hAnsi="Times New Roman"/>
          <w:b/>
          <w:bCs/>
          <w:color w:val="000000"/>
          <w:sz w:val="28"/>
          <w:szCs w:val="28"/>
          <w:lang w:eastAsia="ru-RU"/>
        </w:rPr>
        <w:t>Предметные результаты:</w:t>
      </w:r>
    </w:p>
    <w:p w:rsidR="00055FA8" w:rsidRPr="00F84B5B" w:rsidRDefault="00055FA8" w:rsidP="00F84B5B">
      <w:pPr>
        <w:numPr>
          <w:ilvl w:val="0"/>
          <w:numId w:val="172"/>
        </w:numPr>
        <w:pBdr>
          <w:left w:val="single" w:sz="96" w:space="0" w:color="000000"/>
        </w:pBdr>
        <w:tabs>
          <w:tab w:val="left" w:pos="1080"/>
          <w:tab w:val="num" w:pos="1165"/>
          <w:tab w:val="num" w:pos="1440"/>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055FA8" w:rsidRPr="00F84B5B" w:rsidRDefault="00055FA8" w:rsidP="00F84B5B">
      <w:pPr>
        <w:numPr>
          <w:ilvl w:val="0"/>
          <w:numId w:val="172"/>
        </w:numPr>
        <w:pBdr>
          <w:left w:val="single" w:sz="96" w:space="0" w:color="000000"/>
        </w:pBdr>
        <w:tabs>
          <w:tab w:val="left" w:pos="1080"/>
          <w:tab w:val="num" w:pos="1165"/>
          <w:tab w:val="num" w:pos="1440"/>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055FA8" w:rsidRPr="00F84B5B" w:rsidRDefault="00055FA8" w:rsidP="00F84B5B">
      <w:pPr>
        <w:numPr>
          <w:ilvl w:val="0"/>
          <w:numId w:val="172"/>
        </w:numPr>
        <w:pBdr>
          <w:left w:val="single" w:sz="96" w:space="0" w:color="000000"/>
        </w:pBdr>
        <w:tabs>
          <w:tab w:val="left" w:pos="1080"/>
          <w:tab w:val="num" w:pos="1165"/>
          <w:tab w:val="num" w:pos="1440"/>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r w:rsidRPr="00F84B5B">
        <w:rPr>
          <w:rFonts w:ascii="Times New Roman" w:hAnsi="Times New Roman"/>
          <w:bCs/>
          <w:sz w:val="28"/>
          <w:szCs w:val="28"/>
        </w:rPr>
        <w:t xml:space="preserve"> </w:t>
      </w:r>
      <w:r w:rsidRPr="00F84B5B">
        <w:rPr>
          <w:rFonts w:ascii="Times New Roman" w:hAnsi="Times New Roman"/>
          <w:b/>
          <w:bCs/>
          <w:sz w:val="28"/>
          <w:szCs w:val="28"/>
        </w:rPr>
        <w:t>в том числе подготовка к выполнению  нормативов Всероссийского физкультурно – спортивного комплекса «Готов к труду и обороне» (ГТО)</w:t>
      </w:r>
    </w:p>
    <w:p w:rsidR="00055FA8" w:rsidRPr="00F84B5B" w:rsidRDefault="00055FA8" w:rsidP="00F84B5B">
      <w:pPr>
        <w:shd w:val="clear" w:color="auto" w:fill="FFFFFF"/>
        <w:tabs>
          <w:tab w:val="num" w:pos="567"/>
        </w:tabs>
        <w:spacing w:after="0" w:line="360" w:lineRule="auto"/>
        <w:jc w:val="both"/>
        <w:rPr>
          <w:rFonts w:ascii="Times New Roman" w:hAnsi="Times New Roman"/>
          <w:color w:val="000000"/>
          <w:sz w:val="28"/>
          <w:szCs w:val="28"/>
          <w:lang w:eastAsia="ru-RU"/>
        </w:rPr>
      </w:pPr>
    </w:p>
    <w:p w:rsidR="00055FA8" w:rsidRPr="00F84B5B" w:rsidRDefault="00055FA8" w:rsidP="00F84B5B">
      <w:pPr>
        <w:shd w:val="clear" w:color="auto" w:fill="FFFFFF"/>
        <w:spacing w:line="360" w:lineRule="auto"/>
        <w:jc w:val="both"/>
        <w:rPr>
          <w:rFonts w:ascii="Times New Roman" w:hAnsi="Times New Roman"/>
          <w:b/>
          <w:bCs/>
          <w:color w:val="000000"/>
          <w:sz w:val="28"/>
          <w:szCs w:val="28"/>
        </w:rPr>
      </w:pPr>
      <w:r w:rsidRPr="00F84B5B">
        <w:rPr>
          <w:rFonts w:ascii="Times New Roman" w:hAnsi="Times New Roman"/>
          <w:b/>
          <w:bCs/>
          <w:color w:val="000000"/>
          <w:sz w:val="28"/>
          <w:szCs w:val="28"/>
        </w:rPr>
        <w:t>1 класс:</w:t>
      </w:r>
    </w:p>
    <w:p w:rsidR="00055FA8" w:rsidRPr="00F84B5B" w:rsidRDefault="00055FA8" w:rsidP="00F84B5B">
      <w:pPr>
        <w:pStyle w:val="ListParagraph"/>
        <w:shd w:val="clear" w:color="auto" w:fill="FFFFFF"/>
        <w:ind w:left="0" w:firstLine="0"/>
        <w:jc w:val="both"/>
        <w:rPr>
          <w:b/>
          <w:bCs/>
          <w:color w:val="000000"/>
          <w:sz w:val="28"/>
          <w:szCs w:val="28"/>
        </w:rPr>
      </w:pPr>
      <w:r w:rsidRPr="00F84B5B">
        <w:rPr>
          <w:b/>
          <w:bCs/>
          <w:color w:val="000000"/>
          <w:sz w:val="28"/>
          <w:szCs w:val="28"/>
        </w:rPr>
        <w:t>Личностные результаты:</w:t>
      </w:r>
    </w:p>
    <w:p w:rsidR="00055FA8" w:rsidRPr="00F84B5B" w:rsidRDefault="00055FA8" w:rsidP="00F84B5B">
      <w:pPr>
        <w:pStyle w:val="ListParagraph"/>
        <w:numPr>
          <w:ilvl w:val="0"/>
          <w:numId w:val="160"/>
        </w:numPr>
        <w:shd w:val="clear" w:color="auto" w:fill="FFFFFF"/>
        <w:tabs>
          <w:tab w:val="left" w:pos="567"/>
        </w:tabs>
        <w:ind w:left="0" w:firstLine="0"/>
        <w:jc w:val="both"/>
        <w:rPr>
          <w:b/>
          <w:bCs/>
          <w:color w:val="000000"/>
          <w:sz w:val="28"/>
          <w:szCs w:val="28"/>
        </w:rPr>
      </w:pPr>
      <w:r w:rsidRPr="00F84B5B">
        <w:rPr>
          <w:color w:val="000000"/>
          <w:sz w:val="28"/>
          <w:szCs w:val="28"/>
        </w:rPr>
        <w:t>активное включение в общение и взаимодействие со сверстниками на принципах уважения и доброжелательности;</w:t>
      </w:r>
    </w:p>
    <w:p w:rsidR="00055FA8" w:rsidRPr="00F84B5B" w:rsidRDefault="00055FA8" w:rsidP="00F84B5B">
      <w:pPr>
        <w:pStyle w:val="ListParagraph"/>
        <w:numPr>
          <w:ilvl w:val="0"/>
          <w:numId w:val="160"/>
        </w:numPr>
        <w:shd w:val="clear" w:color="auto" w:fill="FFFFFF"/>
        <w:tabs>
          <w:tab w:val="left" w:pos="567"/>
        </w:tabs>
        <w:ind w:left="0" w:firstLine="0"/>
        <w:jc w:val="both"/>
        <w:rPr>
          <w:color w:val="000000"/>
          <w:sz w:val="28"/>
          <w:szCs w:val="28"/>
        </w:rPr>
      </w:pPr>
      <w:r w:rsidRPr="00F84B5B">
        <w:rPr>
          <w:color w:val="000000"/>
          <w:sz w:val="28"/>
          <w:szCs w:val="28"/>
        </w:rPr>
        <w:t>проявление положительных  качеств личности в различных (нестандартных) ситуациях и условиях;</w:t>
      </w:r>
    </w:p>
    <w:p w:rsidR="00055FA8" w:rsidRPr="00F84B5B" w:rsidRDefault="00055FA8" w:rsidP="00F84B5B">
      <w:pPr>
        <w:pStyle w:val="ListParagraph"/>
        <w:numPr>
          <w:ilvl w:val="0"/>
          <w:numId w:val="160"/>
        </w:numPr>
        <w:shd w:val="clear" w:color="auto" w:fill="FFFFFF"/>
        <w:tabs>
          <w:tab w:val="left" w:pos="567"/>
        </w:tabs>
        <w:ind w:left="0" w:firstLine="0"/>
        <w:jc w:val="both"/>
        <w:rPr>
          <w:color w:val="000000"/>
          <w:sz w:val="28"/>
          <w:szCs w:val="28"/>
        </w:rPr>
      </w:pPr>
      <w:r w:rsidRPr="00F84B5B">
        <w:rPr>
          <w:color w:val="000000"/>
          <w:sz w:val="28"/>
          <w:szCs w:val="28"/>
        </w:rPr>
        <w:t>находить общий язык со сверстниками.</w:t>
      </w:r>
    </w:p>
    <w:p w:rsidR="00055FA8" w:rsidRPr="00F84B5B" w:rsidRDefault="00055FA8" w:rsidP="00F84B5B">
      <w:pPr>
        <w:shd w:val="clear" w:color="auto" w:fill="FFFFFF"/>
        <w:tabs>
          <w:tab w:val="left" w:pos="567"/>
        </w:tabs>
        <w:spacing w:after="0" w:line="360" w:lineRule="auto"/>
        <w:jc w:val="both"/>
        <w:rPr>
          <w:rFonts w:ascii="Times New Roman" w:hAnsi="Times New Roman"/>
          <w:b/>
          <w:bCs/>
          <w:color w:val="000000"/>
          <w:sz w:val="28"/>
          <w:szCs w:val="28"/>
          <w:lang w:eastAsia="ru-RU"/>
        </w:rPr>
      </w:pPr>
      <w:r w:rsidRPr="00F84B5B">
        <w:rPr>
          <w:rFonts w:ascii="Times New Roman" w:hAnsi="Times New Roman"/>
          <w:b/>
          <w:bCs/>
          <w:color w:val="000000"/>
          <w:sz w:val="28"/>
          <w:szCs w:val="28"/>
          <w:lang w:eastAsia="ru-RU"/>
        </w:rPr>
        <w:t>Метапредметные результаты:</w:t>
      </w:r>
    </w:p>
    <w:p w:rsidR="00055FA8" w:rsidRPr="00F84B5B" w:rsidRDefault="00055FA8" w:rsidP="00F84B5B">
      <w:pPr>
        <w:pStyle w:val="ListParagraph"/>
        <w:numPr>
          <w:ilvl w:val="0"/>
          <w:numId w:val="159"/>
        </w:numPr>
        <w:shd w:val="clear" w:color="auto" w:fill="FFFFFF"/>
        <w:tabs>
          <w:tab w:val="left" w:pos="567"/>
        </w:tabs>
        <w:ind w:left="0" w:firstLine="0"/>
        <w:jc w:val="both"/>
        <w:rPr>
          <w:color w:val="000000"/>
          <w:sz w:val="28"/>
          <w:szCs w:val="28"/>
        </w:rPr>
      </w:pPr>
      <w:r w:rsidRPr="00F84B5B">
        <w:rPr>
          <w:color w:val="000000"/>
          <w:sz w:val="28"/>
          <w:szCs w:val="28"/>
        </w:rPr>
        <w:t>общение и взаимодействие со сверстниками на принципах взаимоуважения и взаимопомощи, дружбы и толерантности;</w:t>
      </w:r>
    </w:p>
    <w:p w:rsidR="00055FA8" w:rsidRPr="00F84B5B" w:rsidRDefault="00055FA8" w:rsidP="00F84B5B">
      <w:pPr>
        <w:pStyle w:val="ListParagraph"/>
        <w:numPr>
          <w:ilvl w:val="0"/>
          <w:numId w:val="159"/>
        </w:numPr>
        <w:shd w:val="clear" w:color="auto" w:fill="FFFFFF"/>
        <w:tabs>
          <w:tab w:val="left" w:pos="567"/>
        </w:tabs>
        <w:ind w:left="0" w:firstLine="0"/>
        <w:jc w:val="both"/>
        <w:rPr>
          <w:color w:val="000000"/>
          <w:sz w:val="28"/>
          <w:szCs w:val="28"/>
        </w:rPr>
      </w:pPr>
      <w:r w:rsidRPr="00F84B5B">
        <w:rPr>
          <w:color w:val="000000"/>
          <w:sz w:val="28"/>
          <w:szCs w:val="28"/>
        </w:rPr>
        <w:t>сохранностьприроды во время активного отдыха и занятий физической культурой;</w:t>
      </w:r>
    </w:p>
    <w:p w:rsidR="00055FA8" w:rsidRPr="00F84B5B" w:rsidRDefault="00055FA8" w:rsidP="00F84B5B">
      <w:pPr>
        <w:pStyle w:val="ListParagraph"/>
        <w:numPr>
          <w:ilvl w:val="0"/>
          <w:numId w:val="159"/>
        </w:numPr>
        <w:shd w:val="clear" w:color="auto" w:fill="FFFFFF"/>
        <w:tabs>
          <w:tab w:val="left" w:pos="567"/>
        </w:tabs>
        <w:ind w:left="0" w:firstLine="0"/>
        <w:jc w:val="both"/>
        <w:rPr>
          <w:color w:val="000000"/>
          <w:sz w:val="28"/>
          <w:szCs w:val="28"/>
        </w:rPr>
      </w:pPr>
      <w:r w:rsidRPr="00F84B5B">
        <w:rPr>
          <w:color w:val="000000"/>
          <w:sz w:val="28"/>
          <w:szCs w:val="28"/>
        </w:rPr>
        <w:t>анализ и оценка результатов собственного труда, поиск возможностей и способов их улучшения;</w:t>
      </w:r>
    </w:p>
    <w:p w:rsidR="00055FA8" w:rsidRPr="00F84B5B" w:rsidRDefault="00055FA8" w:rsidP="00F84B5B">
      <w:pPr>
        <w:pStyle w:val="ListParagraph"/>
        <w:numPr>
          <w:ilvl w:val="0"/>
          <w:numId w:val="159"/>
        </w:numPr>
        <w:shd w:val="clear" w:color="auto" w:fill="FFFFFF"/>
        <w:tabs>
          <w:tab w:val="left" w:pos="567"/>
        </w:tabs>
        <w:ind w:left="0" w:firstLine="0"/>
        <w:jc w:val="both"/>
        <w:rPr>
          <w:color w:val="000000"/>
          <w:sz w:val="28"/>
          <w:szCs w:val="28"/>
        </w:rPr>
      </w:pPr>
      <w:r w:rsidRPr="00F84B5B">
        <w:rPr>
          <w:color w:val="000000"/>
          <w:sz w:val="28"/>
          <w:szCs w:val="28"/>
        </w:rPr>
        <w:t>оценка красоты телосложения и осанки, сравнение их с эталонными образцами;</w:t>
      </w:r>
    </w:p>
    <w:p w:rsidR="00055FA8" w:rsidRPr="00F84B5B" w:rsidRDefault="00055FA8" w:rsidP="00F84B5B">
      <w:pPr>
        <w:pStyle w:val="ListParagraph"/>
        <w:numPr>
          <w:ilvl w:val="0"/>
          <w:numId w:val="159"/>
        </w:numPr>
        <w:shd w:val="clear" w:color="auto" w:fill="FFFFFF"/>
        <w:tabs>
          <w:tab w:val="left" w:pos="567"/>
        </w:tabs>
        <w:ind w:left="0" w:firstLine="0"/>
        <w:jc w:val="both"/>
        <w:rPr>
          <w:color w:val="000000"/>
          <w:sz w:val="28"/>
          <w:szCs w:val="28"/>
        </w:rPr>
      </w:pPr>
      <w:r w:rsidRPr="00F84B5B">
        <w:rPr>
          <w:color w:val="000000"/>
          <w:sz w:val="28"/>
          <w:szCs w:val="28"/>
        </w:rPr>
        <w:t>управление эмоциями при общении со сверстниками и взрослыми, хладнокровие, сдержанность, рассудительность;</w:t>
      </w:r>
    </w:p>
    <w:p w:rsidR="00055FA8" w:rsidRPr="00F84B5B" w:rsidRDefault="00055FA8" w:rsidP="00F84B5B">
      <w:pPr>
        <w:pStyle w:val="ListParagraph"/>
        <w:numPr>
          <w:ilvl w:val="0"/>
          <w:numId w:val="159"/>
        </w:numPr>
        <w:shd w:val="clear" w:color="auto" w:fill="FFFFFF"/>
        <w:tabs>
          <w:tab w:val="clear" w:pos="720"/>
          <w:tab w:val="num" w:pos="567"/>
        </w:tabs>
        <w:ind w:left="0" w:firstLine="0"/>
        <w:jc w:val="both"/>
        <w:rPr>
          <w:color w:val="000000"/>
          <w:sz w:val="28"/>
          <w:szCs w:val="28"/>
        </w:rPr>
      </w:pPr>
      <w:r w:rsidRPr="00F84B5B">
        <w:rPr>
          <w:color w:val="000000"/>
          <w:sz w:val="28"/>
          <w:szCs w:val="28"/>
        </w:rPr>
        <w:t>обнаружение ошибок при выполнении учебных заданий, отбор способов их исправления.</w:t>
      </w:r>
    </w:p>
    <w:p w:rsidR="00055FA8" w:rsidRPr="00F84B5B" w:rsidRDefault="00055FA8" w:rsidP="00F84B5B">
      <w:pPr>
        <w:shd w:val="clear" w:color="auto" w:fill="FFFFFF"/>
        <w:tabs>
          <w:tab w:val="num" w:pos="567"/>
        </w:tabs>
        <w:spacing w:after="0" w:line="360" w:lineRule="auto"/>
        <w:jc w:val="both"/>
        <w:rPr>
          <w:rFonts w:ascii="Times New Roman" w:hAnsi="Times New Roman"/>
          <w:b/>
          <w:bCs/>
          <w:color w:val="000000"/>
          <w:sz w:val="28"/>
          <w:szCs w:val="28"/>
          <w:lang w:eastAsia="ru-RU"/>
        </w:rPr>
      </w:pPr>
      <w:r w:rsidRPr="00F84B5B">
        <w:rPr>
          <w:rFonts w:ascii="Times New Roman" w:hAnsi="Times New Roman"/>
          <w:b/>
          <w:bCs/>
          <w:color w:val="000000"/>
          <w:sz w:val="28"/>
          <w:szCs w:val="28"/>
          <w:lang w:eastAsia="ru-RU"/>
        </w:rPr>
        <w:t>Предметные результаты:</w:t>
      </w:r>
    </w:p>
    <w:p w:rsidR="00055FA8" w:rsidRPr="00F84B5B" w:rsidRDefault="00055FA8" w:rsidP="00F84B5B">
      <w:pPr>
        <w:pStyle w:val="ListParagraph"/>
        <w:numPr>
          <w:ilvl w:val="0"/>
          <w:numId w:val="159"/>
        </w:numPr>
        <w:shd w:val="clear" w:color="auto" w:fill="FFFFFF"/>
        <w:tabs>
          <w:tab w:val="clear" w:pos="720"/>
          <w:tab w:val="num" w:pos="567"/>
        </w:tabs>
        <w:ind w:left="0" w:firstLine="0"/>
        <w:jc w:val="both"/>
        <w:rPr>
          <w:color w:val="000000"/>
          <w:sz w:val="28"/>
          <w:szCs w:val="28"/>
        </w:rPr>
      </w:pPr>
      <w:r w:rsidRPr="00F84B5B">
        <w:rPr>
          <w:color w:val="000000"/>
          <w:sz w:val="28"/>
          <w:szCs w:val="28"/>
        </w:rPr>
        <w:t>изложение фактов истории развития физической культуры;</w:t>
      </w:r>
    </w:p>
    <w:p w:rsidR="00055FA8" w:rsidRPr="00F84B5B" w:rsidRDefault="00055FA8" w:rsidP="00F84B5B">
      <w:pPr>
        <w:pStyle w:val="ListParagraph"/>
        <w:numPr>
          <w:ilvl w:val="0"/>
          <w:numId w:val="159"/>
        </w:numPr>
        <w:shd w:val="clear" w:color="auto" w:fill="FFFFFF"/>
        <w:tabs>
          <w:tab w:val="clear" w:pos="720"/>
          <w:tab w:val="num" w:pos="567"/>
        </w:tabs>
        <w:ind w:left="0" w:firstLine="0"/>
        <w:jc w:val="both"/>
        <w:rPr>
          <w:color w:val="000000"/>
          <w:sz w:val="28"/>
          <w:szCs w:val="28"/>
        </w:rPr>
      </w:pPr>
      <w:r w:rsidRPr="00F84B5B">
        <w:rPr>
          <w:color w:val="000000"/>
          <w:sz w:val="28"/>
          <w:szCs w:val="28"/>
        </w:rPr>
        <w:t>знать название и назначение спортивного инвентаря и гимнастических снарядов;</w:t>
      </w:r>
    </w:p>
    <w:p w:rsidR="00055FA8" w:rsidRPr="00F84B5B" w:rsidRDefault="00055FA8" w:rsidP="00F84B5B">
      <w:pPr>
        <w:pStyle w:val="ListParagraph"/>
        <w:numPr>
          <w:ilvl w:val="0"/>
          <w:numId w:val="159"/>
        </w:numPr>
        <w:shd w:val="clear" w:color="auto" w:fill="FFFFFF"/>
        <w:tabs>
          <w:tab w:val="clear" w:pos="720"/>
          <w:tab w:val="num" w:pos="567"/>
        </w:tabs>
        <w:ind w:left="0" w:firstLine="0"/>
        <w:jc w:val="both"/>
        <w:rPr>
          <w:color w:val="000000"/>
          <w:sz w:val="28"/>
          <w:szCs w:val="28"/>
        </w:rPr>
      </w:pPr>
      <w:r w:rsidRPr="00F84B5B">
        <w:rPr>
          <w:color w:val="000000"/>
          <w:sz w:val="28"/>
          <w:szCs w:val="28"/>
        </w:rPr>
        <w:t>бережное обращение с инвентарем и оборудованием, соблюдение требований техники безопасности к местам проведения;</w:t>
      </w:r>
    </w:p>
    <w:p w:rsidR="00055FA8" w:rsidRPr="00F84B5B" w:rsidRDefault="00055FA8" w:rsidP="00F84B5B">
      <w:pPr>
        <w:pStyle w:val="ListParagraph"/>
        <w:numPr>
          <w:ilvl w:val="0"/>
          <w:numId w:val="159"/>
        </w:numPr>
        <w:shd w:val="clear" w:color="auto" w:fill="FFFFFF"/>
        <w:tabs>
          <w:tab w:val="clear" w:pos="720"/>
          <w:tab w:val="num" w:pos="567"/>
        </w:tabs>
        <w:ind w:left="0" w:firstLine="0"/>
        <w:jc w:val="both"/>
        <w:rPr>
          <w:color w:val="000000"/>
          <w:sz w:val="28"/>
          <w:szCs w:val="28"/>
        </w:rPr>
      </w:pPr>
      <w:r w:rsidRPr="00F84B5B">
        <w:rPr>
          <w:color w:val="000000"/>
          <w:sz w:val="28"/>
          <w:szCs w:val="28"/>
        </w:rPr>
        <w:t>взаимодействие со сверстниками по правилам проведения подвижных игр и соревнований;</w:t>
      </w:r>
    </w:p>
    <w:p w:rsidR="00055FA8" w:rsidRPr="00F84B5B" w:rsidRDefault="00055FA8" w:rsidP="00F84B5B">
      <w:pPr>
        <w:pStyle w:val="ListParagraph"/>
        <w:numPr>
          <w:ilvl w:val="0"/>
          <w:numId w:val="159"/>
        </w:numPr>
        <w:shd w:val="clear" w:color="auto" w:fill="FFFFFF"/>
        <w:tabs>
          <w:tab w:val="clear" w:pos="720"/>
          <w:tab w:val="num" w:pos="567"/>
        </w:tabs>
        <w:ind w:left="0" w:firstLine="0"/>
        <w:jc w:val="both"/>
        <w:rPr>
          <w:color w:val="000000"/>
          <w:sz w:val="28"/>
          <w:szCs w:val="28"/>
        </w:rPr>
      </w:pPr>
      <w:r w:rsidRPr="00F84B5B">
        <w:rPr>
          <w:color w:val="000000"/>
          <w:sz w:val="28"/>
          <w:szCs w:val="28"/>
        </w:rPr>
        <w:t>объяснение в доступной форме правил (техники) выполнения двигательных действий, анализ и поиск ошибок, исправление их;</w:t>
      </w:r>
    </w:p>
    <w:p w:rsidR="00055FA8" w:rsidRPr="00F84B5B" w:rsidRDefault="00055FA8" w:rsidP="00F84B5B">
      <w:pPr>
        <w:pStyle w:val="ListParagraph"/>
        <w:numPr>
          <w:ilvl w:val="0"/>
          <w:numId w:val="159"/>
        </w:numPr>
        <w:shd w:val="clear" w:color="auto" w:fill="FFFFFF"/>
        <w:tabs>
          <w:tab w:val="clear" w:pos="720"/>
          <w:tab w:val="num" w:pos="567"/>
        </w:tabs>
        <w:ind w:left="0" w:firstLine="0"/>
        <w:jc w:val="both"/>
        <w:rPr>
          <w:color w:val="000000"/>
          <w:sz w:val="28"/>
          <w:szCs w:val="28"/>
        </w:rPr>
      </w:pPr>
      <w:r w:rsidRPr="00F84B5B">
        <w:rPr>
          <w:color w:val="000000"/>
          <w:sz w:val="28"/>
          <w:szCs w:val="28"/>
        </w:rPr>
        <w:t>выполнение жизненно важных двигательных навыков и умений различными способами.</w:t>
      </w:r>
    </w:p>
    <w:p w:rsidR="00055FA8" w:rsidRPr="00F84B5B" w:rsidRDefault="00055FA8" w:rsidP="00F84B5B">
      <w:pPr>
        <w:pStyle w:val="ListParagraph"/>
        <w:shd w:val="clear" w:color="auto" w:fill="FFFFFF"/>
        <w:tabs>
          <w:tab w:val="num" w:pos="567"/>
        </w:tabs>
        <w:ind w:left="0" w:firstLine="0"/>
        <w:jc w:val="both"/>
        <w:rPr>
          <w:b/>
          <w:color w:val="000000"/>
          <w:sz w:val="28"/>
          <w:szCs w:val="28"/>
        </w:rPr>
      </w:pPr>
      <w:r w:rsidRPr="00F84B5B">
        <w:rPr>
          <w:b/>
          <w:color w:val="000000"/>
          <w:sz w:val="28"/>
          <w:szCs w:val="28"/>
        </w:rPr>
        <w:t>2 класс:</w:t>
      </w:r>
    </w:p>
    <w:p w:rsidR="00055FA8" w:rsidRPr="00F84B5B" w:rsidRDefault="00055FA8" w:rsidP="00F84B5B">
      <w:pPr>
        <w:pStyle w:val="ListParagraph"/>
        <w:shd w:val="clear" w:color="auto" w:fill="FFFFFF"/>
        <w:tabs>
          <w:tab w:val="num" w:pos="567"/>
        </w:tabs>
        <w:ind w:left="0" w:firstLine="0"/>
        <w:jc w:val="both"/>
        <w:rPr>
          <w:b/>
          <w:bCs/>
          <w:color w:val="000000"/>
          <w:sz w:val="28"/>
          <w:szCs w:val="28"/>
        </w:rPr>
      </w:pPr>
      <w:r w:rsidRPr="00F84B5B">
        <w:rPr>
          <w:b/>
          <w:bCs/>
          <w:color w:val="000000"/>
          <w:sz w:val="28"/>
          <w:szCs w:val="28"/>
        </w:rPr>
        <w:t>Личностные результаты:</w:t>
      </w:r>
    </w:p>
    <w:p w:rsidR="00055FA8" w:rsidRPr="00F84B5B" w:rsidRDefault="00055FA8" w:rsidP="00F84B5B">
      <w:pPr>
        <w:pStyle w:val="ListParagraph"/>
        <w:numPr>
          <w:ilvl w:val="0"/>
          <w:numId w:val="160"/>
        </w:numPr>
        <w:shd w:val="clear" w:color="auto" w:fill="FFFFFF"/>
        <w:tabs>
          <w:tab w:val="num" w:pos="567"/>
        </w:tabs>
        <w:ind w:left="0" w:firstLine="0"/>
        <w:jc w:val="both"/>
        <w:rPr>
          <w:b/>
          <w:bCs/>
          <w:color w:val="000000"/>
          <w:sz w:val="28"/>
          <w:szCs w:val="28"/>
        </w:rPr>
      </w:pPr>
      <w:r w:rsidRPr="00F84B5B">
        <w:rPr>
          <w:color w:val="000000"/>
          <w:sz w:val="28"/>
          <w:szCs w:val="28"/>
        </w:rPr>
        <w:t>активное включение в общение и взаимодействие со сверстниками на принципах уважения и доброжелательности;</w:t>
      </w:r>
    </w:p>
    <w:p w:rsidR="00055FA8" w:rsidRPr="00F84B5B" w:rsidRDefault="00055FA8" w:rsidP="00F84B5B">
      <w:pPr>
        <w:pStyle w:val="ListParagraph"/>
        <w:numPr>
          <w:ilvl w:val="0"/>
          <w:numId w:val="160"/>
        </w:numPr>
        <w:shd w:val="clear" w:color="auto" w:fill="FFFFFF"/>
        <w:tabs>
          <w:tab w:val="num" w:pos="567"/>
        </w:tabs>
        <w:ind w:left="0" w:firstLine="0"/>
        <w:jc w:val="both"/>
        <w:rPr>
          <w:color w:val="000000"/>
          <w:sz w:val="28"/>
          <w:szCs w:val="28"/>
        </w:rPr>
      </w:pPr>
      <w:r w:rsidRPr="00F84B5B">
        <w:rPr>
          <w:color w:val="000000"/>
          <w:sz w:val="28"/>
          <w:szCs w:val="28"/>
        </w:rPr>
        <w:t>проявление положительных  качеств личностии управление своими эмоциями в различных (нестандартных) ситуациях и условиях;</w:t>
      </w:r>
    </w:p>
    <w:p w:rsidR="00055FA8" w:rsidRPr="00F84B5B" w:rsidRDefault="00055FA8" w:rsidP="00F84B5B">
      <w:pPr>
        <w:pStyle w:val="ListParagraph"/>
        <w:numPr>
          <w:ilvl w:val="0"/>
          <w:numId w:val="160"/>
        </w:numPr>
        <w:shd w:val="clear" w:color="auto" w:fill="FFFFFF"/>
        <w:tabs>
          <w:tab w:val="num" w:pos="567"/>
        </w:tabs>
        <w:ind w:left="0" w:firstLine="0"/>
        <w:jc w:val="both"/>
        <w:rPr>
          <w:color w:val="000000"/>
          <w:sz w:val="28"/>
          <w:szCs w:val="28"/>
        </w:rPr>
      </w:pPr>
      <w:r w:rsidRPr="00F84B5B">
        <w:rPr>
          <w:color w:val="000000"/>
          <w:sz w:val="28"/>
          <w:szCs w:val="28"/>
        </w:rPr>
        <w:t>проявление дисциплинированности, трудолюбие и упорство в достижении поставленных целей.</w:t>
      </w:r>
    </w:p>
    <w:p w:rsidR="00055FA8" w:rsidRPr="00F84B5B" w:rsidRDefault="00055FA8" w:rsidP="00F84B5B">
      <w:pPr>
        <w:shd w:val="clear" w:color="auto" w:fill="FFFFFF"/>
        <w:tabs>
          <w:tab w:val="num" w:pos="567"/>
        </w:tabs>
        <w:spacing w:after="0" w:line="360" w:lineRule="auto"/>
        <w:jc w:val="both"/>
        <w:rPr>
          <w:rFonts w:ascii="Times New Roman" w:hAnsi="Times New Roman"/>
          <w:b/>
          <w:bCs/>
          <w:color w:val="000000"/>
          <w:sz w:val="28"/>
          <w:szCs w:val="28"/>
          <w:lang w:eastAsia="ru-RU"/>
        </w:rPr>
      </w:pPr>
      <w:r w:rsidRPr="00F84B5B">
        <w:rPr>
          <w:rFonts w:ascii="Times New Roman" w:hAnsi="Times New Roman"/>
          <w:b/>
          <w:bCs/>
          <w:color w:val="000000"/>
          <w:sz w:val="28"/>
          <w:szCs w:val="28"/>
          <w:lang w:eastAsia="ru-RU"/>
        </w:rPr>
        <w:t>Метапредметные результаты:</w:t>
      </w:r>
    </w:p>
    <w:p w:rsidR="00055FA8" w:rsidRPr="00F84B5B" w:rsidRDefault="00055FA8" w:rsidP="00F84B5B">
      <w:pPr>
        <w:pStyle w:val="ListParagraph"/>
        <w:numPr>
          <w:ilvl w:val="0"/>
          <w:numId w:val="159"/>
        </w:numPr>
        <w:shd w:val="clear" w:color="auto" w:fill="FFFFFF"/>
        <w:tabs>
          <w:tab w:val="num" w:pos="567"/>
        </w:tabs>
        <w:ind w:left="0" w:firstLine="0"/>
        <w:jc w:val="both"/>
        <w:rPr>
          <w:color w:val="000000"/>
          <w:sz w:val="28"/>
          <w:szCs w:val="28"/>
        </w:rPr>
      </w:pPr>
      <w:r w:rsidRPr="00F84B5B">
        <w:rPr>
          <w:color w:val="000000"/>
          <w:sz w:val="28"/>
          <w:szCs w:val="28"/>
        </w:rPr>
        <w:t>обнаружение ошибок при выполнении учебных заданий, отбор способов их исправления;</w:t>
      </w:r>
    </w:p>
    <w:p w:rsidR="00055FA8" w:rsidRPr="00F84B5B" w:rsidRDefault="00055FA8" w:rsidP="00F84B5B">
      <w:pPr>
        <w:pStyle w:val="ListParagraph"/>
        <w:numPr>
          <w:ilvl w:val="0"/>
          <w:numId w:val="159"/>
        </w:numPr>
        <w:shd w:val="clear" w:color="auto" w:fill="FFFFFF"/>
        <w:tabs>
          <w:tab w:val="num" w:pos="567"/>
        </w:tabs>
        <w:ind w:left="0" w:firstLine="0"/>
        <w:jc w:val="both"/>
        <w:rPr>
          <w:color w:val="000000"/>
          <w:sz w:val="28"/>
          <w:szCs w:val="28"/>
        </w:rPr>
      </w:pPr>
      <w:r w:rsidRPr="00F84B5B">
        <w:rPr>
          <w:color w:val="000000"/>
          <w:sz w:val="28"/>
          <w:szCs w:val="28"/>
        </w:rPr>
        <w:t>общение и взаимодействие со сверстниками на принципах взаимоуважения и взаимопомощи, дружбы и толерантности;</w:t>
      </w:r>
    </w:p>
    <w:p w:rsidR="00055FA8" w:rsidRPr="00F84B5B" w:rsidRDefault="00055FA8" w:rsidP="00F84B5B">
      <w:pPr>
        <w:pStyle w:val="ListParagraph"/>
        <w:numPr>
          <w:ilvl w:val="0"/>
          <w:numId w:val="159"/>
        </w:numPr>
        <w:shd w:val="clear" w:color="auto" w:fill="FFFFFF"/>
        <w:tabs>
          <w:tab w:val="num" w:pos="567"/>
        </w:tabs>
        <w:ind w:left="0" w:firstLine="0"/>
        <w:jc w:val="both"/>
        <w:rPr>
          <w:color w:val="000000"/>
          <w:sz w:val="28"/>
          <w:szCs w:val="28"/>
        </w:rPr>
      </w:pPr>
      <w:r w:rsidRPr="00F84B5B">
        <w:rPr>
          <w:color w:val="000000"/>
          <w:sz w:val="28"/>
          <w:szCs w:val="28"/>
        </w:rPr>
        <w:t>сохранность природы во время активного отдыха и занятий физической культурой;</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анализ и оценка результатов собственного труда, поиск возможностей и способов их улучшения;</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оценка красоты телосложения и осанки, сравнение их с эталонными образцами;</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управление эмоциями при общении со сверстниками и взрослыми, хладнокровие, сдержанность, рассудительность;</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055FA8" w:rsidRPr="00F84B5B" w:rsidRDefault="00055FA8" w:rsidP="00F84B5B">
      <w:pPr>
        <w:shd w:val="clear" w:color="auto" w:fill="FFFFFF"/>
        <w:spacing w:after="0" w:line="360" w:lineRule="auto"/>
        <w:jc w:val="both"/>
        <w:rPr>
          <w:rFonts w:ascii="Times New Roman" w:hAnsi="Times New Roman"/>
          <w:b/>
          <w:bCs/>
          <w:color w:val="000000"/>
          <w:sz w:val="28"/>
          <w:szCs w:val="28"/>
          <w:lang w:eastAsia="ru-RU"/>
        </w:rPr>
      </w:pPr>
      <w:r w:rsidRPr="00F84B5B">
        <w:rPr>
          <w:rFonts w:ascii="Times New Roman" w:hAnsi="Times New Roman"/>
          <w:b/>
          <w:bCs/>
          <w:color w:val="000000"/>
          <w:sz w:val="28"/>
          <w:szCs w:val="28"/>
          <w:lang w:eastAsia="ru-RU"/>
        </w:rPr>
        <w:t>Предметные результаты:</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изложение фактов истории развития физической культуры;</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знать название и назначение спортивного инвентаря и гимнастических снарядов;</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бережное обращение с инвентарем и оборудованием, соблюдение требований техники безопасности к местам проведения;</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взаимодействие со сверстниками по правилам проведения подвижных игр и соревнований;</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объяснение в доступной форме правил (техники) выполнения двигательных действий, анализ и поиск ошибок, исправление их;</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выполнение жизненно важных двигательных навыков и умений различными способами;</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подача строевых команд, подсчет при выполнении общеразвивающих упражнений.</w:t>
      </w:r>
    </w:p>
    <w:p w:rsidR="00055FA8" w:rsidRPr="00F84B5B" w:rsidRDefault="00055FA8" w:rsidP="00F84B5B">
      <w:pPr>
        <w:shd w:val="clear" w:color="auto" w:fill="FFFFFF"/>
        <w:spacing w:line="360" w:lineRule="auto"/>
        <w:jc w:val="both"/>
        <w:rPr>
          <w:rFonts w:ascii="Times New Roman" w:hAnsi="Times New Roman"/>
          <w:b/>
          <w:color w:val="000000"/>
          <w:sz w:val="28"/>
          <w:szCs w:val="28"/>
        </w:rPr>
      </w:pPr>
      <w:r w:rsidRPr="00F84B5B">
        <w:rPr>
          <w:rFonts w:ascii="Times New Roman" w:hAnsi="Times New Roman"/>
          <w:b/>
          <w:color w:val="000000"/>
          <w:sz w:val="28"/>
          <w:szCs w:val="28"/>
        </w:rPr>
        <w:t>3 класс:</w:t>
      </w:r>
    </w:p>
    <w:p w:rsidR="00055FA8" w:rsidRPr="00F84B5B" w:rsidRDefault="00055FA8" w:rsidP="00F84B5B">
      <w:pPr>
        <w:pStyle w:val="ListParagraph"/>
        <w:shd w:val="clear" w:color="auto" w:fill="FFFFFF"/>
        <w:ind w:left="0" w:firstLine="0"/>
        <w:jc w:val="both"/>
        <w:rPr>
          <w:b/>
          <w:bCs/>
          <w:color w:val="000000"/>
          <w:sz w:val="28"/>
          <w:szCs w:val="28"/>
        </w:rPr>
      </w:pPr>
      <w:r w:rsidRPr="00F84B5B">
        <w:rPr>
          <w:b/>
          <w:bCs/>
          <w:color w:val="000000"/>
          <w:sz w:val="28"/>
          <w:szCs w:val="28"/>
        </w:rPr>
        <w:t>Личностные результаты:</w:t>
      </w:r>
    </w:p>
    <w:p w:rsidR="00055FA8" w:rsidRPr="00F84B5B" w:rsidRDefault="00055FA8" w:rsidP="00F84B5B">
      <w:pPr>
        <w:pStyle w:val="ListParagraph"/>
        <w:numPr>
          <w:ilvl w:val="0"/>
          <w:numId w:val="160"/>
        </w:numPr>
        <w:shd w:val="clear" w:color="auto" w:fill="FFFFFF"/>
        <w:ind w:left="0" w:firstLine="0"/>
        <w:jc w:val="both"/>
        <w:rPr>
          <w:b/>
          <w:bCs/>
          <w:color w:val="000000"/>
          <w:sz w:val="28"/>
          <w:szCs w:val="28"/>
        </w:rPr>
      </w:pPr>
      <w:r w:rsidRPr="00F84B5B">
        <w:rPr>
          <w:color w:val="000000"/>
          <w:sz w:val="28"/>
          <w:szCs w:val="28"/>
        </w:rPr>
        <w:t>активное включение в общение и взаимодействие со сверстниками на принципах уважения и доброжелательности;</w:t>
      </w:r>
    </w:p>
    <w:p w:rsidR="00055FA8" w:rsidRPr="00F84B5B" w:rsidRDefault="00055FA8" w:rsidP="00F84B5B">
      <w:pPr>
        <w:pStyle w:val="ListParagraph"/>
        <w:numPr>
          <w:ilvl w:val="0"/>
          <w:numId w:val="160"/>
        </w:numPr>
        <w:shd w:val="clear" w:color="auto" w:fill="FFFFFF"/>
        <w:ind w:left="0" w:firstLine="0"/>
        <w:jc w:val="both"/>
        <w:rPr>
          <w:color w:val="000000"/>
          <w:sz w:val="28"/>
          <w:szCs w:val="28"/>
        </w:rPr>
      </w:pPr>
      <w:r w:rsidRPr="00F84B5B">
        <w:rPr>
          <w:color w:val="000000"/>
          <w:sz w:val="28"/>
          <w:szCs w:val="28"/>
        </w:rPr>
        <w:t>проявление положительных  качеств личностии управление своими эмоциями в различных (нестандартных) ситуациях и условиях;</w:t>
      </w:r>
    </w:p>
    <w:p w:rsidR="00055FA8" w:rsidRPr="00F84B5B" w:rsidRDefault="00055FA8" w:rsidP="00F84B5B">
      <w:pPr>
        <w:pStyle w:val="ListParagraph"/>
        <w:numPr>
          <w:ilvl w:val="0"/>
          <w:numId w:val="160"/>
        </w:numPr>
        <w:shd w:val="clear" w:color="auto" w:fill="FFFFFF"/>
        <w:ind w:left="0" w:firstLine="0"/>
        <w:jc w:val="both"/>
        <w:rPr>
          <w:color w:val="000000"/>
          <w:sz w:val="28"/>
          <w:szCs w:val="28"/>
        </w:rPr>
      </w:pPr>
      <w:r w:rsidRPr="00F84B5B">
        <w:rPr>
          <w:color w:val="000000"/>
          <w:sz w:val="28"/>
          <w:szCs w:val="28"/>
        </w:rPr>
        <w:t>проявление дисциплинированности, трудолюбие и упорство в достижении поставленных целей;</w:t>
      </w:r>
    </w:p>
    <w:p w:rsidR="00055FA8" w:rsidRPr="00F84B5B" w:rsidRDefault="00055FA8" w:rsidP="00F84B5B">
      <w:pPr>
        <w:pStyle w:val="ListParagraph"/>
        <w:numPr>
          <w:ilvl w:val="0"/>
          <w:numId w:val="160"/>
        </w:numPr>
        <w:shd w:val="clear" w:color="auto" w:fill="FFFFFF"/>
        <w:ind w:left="0" w:firstLine="0"/>
        <w:jc w:val="both"/>
        <w:rPr>
          <w:color w:val="000000"/>
          <w:sz w:val="28"/>
          <w:szCs w:val="28"/>
        </w:rPr>
      </w:pPr>
      <w:r w:rsidRPr="00F84B5B">
        <w:rPr>
          <w:color w:val="000000"/>
          <w:sz w:val="28"/>
          <w:szCs w:val="28"/>
        </w:rPr>
        <w:t>оказание бескорыстной помощи своим сверстникам,</w:t>
      </w:r>
    </w:p>
    <w:p w:rsidR="00055FA8" w:rsidRPr="00F84B5B" w:rsidRDefault="00055FA8" w:rsidP="00F84B5B">
      <w:pPr>
        <w:pStyle w:val="ListParagraph"/>
        <w:numPr>
          <w:ilvl w:val="0"/>
          <w:numId w:val="160"/>
        </w:numPr>
        <w:shd w:val="clear" w:color="auto" w:fill="FFFFFF"/>
        <w:ind w:left="0" w:firstLine="0"/>
        <w:jc w:val="both"/>
        <w:rPr>
          <w:color w:val="000000"/>
          <w:sz w:val="28"/>
          <w:szCs w:val="28"/>
        </w:rPr>
      </w:pPr>
      <w:r w:rsidRPr="00F84B5B">
        <w:rPr>
          <w:color w:val="000000"/>
          <w:sz w:val="28"/>
          <w:szCs w:val="28"/>
        </w:rPr>
        <w:t>нахождение с ними общего языка и общих интересов.</w:t>
      </w:r>
    </w:p>
    <w:p w:rsidR="00055FA8" w:rsidRPr="00F84B5B" w:rsidRDefault="00055FA8" w:rsidP="00F84B5B">
      <w:pPr>
        <w:shd w:val="clear" w:color="auto" w:fill="FFFFFF"/>
        <w:spacing w:after="0" w:line="360" w:lineRule="auto"/>
        <w:jc w:val="both"/>
        <w:rPr>
          <w:rFonts w:ascii="Times New Roman" w:hAnsi="Times New Roman"/>
          <w:b/>
          <w:bCs/>
          <w:color w:val="000000"/>
          <w:sz w:val="28"/>
          <w:szCs w:val="28"/>
          <w:lang w:eastAsia="ru-RU"/>
        </w:rPr>
      </w:pPr>
      <w:r w:rsidRPr="00F84B5B">
        <w:rPr>
          <w:rFonts w:ascii="Times New Roman" w:hAnsi="Times New Roman"/>
          <w:b/>
          <w:bCs/>
          <w:color w:val="000000"/>
          <w:sz w:val="28"/>
          <w:szCs w:val="28"/>
          <w:lang w:eastAsia="ru-RU"/>
        </w:rPr>
        <w:t>Метапредметные результаты:</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обнаружение ошибок при выполнении учебных заданий, отбор способов их исправления;</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общение и взаимодействие со сверстниками на принципах взаимоуважения и взаимопомощи, дружбы и толерантности;</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сохранностьприроды во время активного отдыха и занятий физической культурой;</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анализ и оценка результатов собственного труда, поиск возможностей и способов их улучшения;</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оценка красоты телосложения и осанки, сравнение их с эталонными образцами;</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управление эмоциями при общении со сверстниками и взрослыми, хладнокровие, сдержанность, рассудительность;</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технически правильное выполнение двигательных действий из базовых видов спорта, использование их в игровой и соревновательной деятельности;</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видение красоты движений, выделение и обоснование эстетических признаков в движениях и передвижениях человека.</w:t>
      </w:r>
    </w:p>
    <w:p w:rsidR="00055FA8" w:rsidRPr="00F84B5B" w:rsidRDefault="00055FA8" w:rsidP="00F84B5B">
      <w:pPr>
        <w:shd w:val="clear" w:color="auto" w:fill="FFFFFF"/>
        <w:spacing w:after="0" w:line="360" w:lineRule="auto"/>
        <w:jc w:val="both"/>
        <w:rPr>
          <w:rFonts w:ascii="Times New Roman" w:hAnsi="Times New Roman"/>
          <w:b/>
          <w:bCs/>
          <w:color w:val="000000"/>
          <w:sz w:val="28"/>
          <w:szCs w:val="28"/>
          <w:lang w:eastAsia="ru-RU"/>
        </w:rPr>
      </w:pPr>
      <w:r w:rsidRPr="00F84B5B">
        <w:rPr>
          <w:rFonts w:ascii="Times New Roman" w:hAnsi="Times New Roman"/>
          <w:b/>
          <w:bCs/>
          <w:color w:val="000000"/>
          <w:sz w:val="28"/>
          <w:szCs w:val="28"/>
          <w:lang w:eastAsia="ru-RU"/>
        </w:rPr>
        <w:t>Предметные результаты:</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изложение фактов истории развития физической культуры;</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знать название и назначение спортивного инвентаря и гимнастических снарядов;</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бережное обращение с инвентарем и оборудованием, соблюдение требований техники безопасности к местам проведения;</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взаимодействие со сверстниками по правилам проведения подвижных игр и соревнований;</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объяснение в доступной форме правил (техники) выполнения двигательных действий, анализ и поиск ошибок, исправление их;</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выполнение жизненно важных двигательных навыков и умений  различными способами;</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подача строевых команд, подсчет при выполнении общеразвивающих упражнений;</w:t>
      </w:r>
    </w:p>
    <w:p w:rsidR="00055FA8" w:rsidRPr="00F84B5B" w:rsidRDefault="00055FA8" w:rsidP="00F84B5B">
      <w:pPr>
        <w:pStyle w:val="ListParagraph"/>
        <w:numPr>
          <w:ilvl w:val="0"/>
          <w:numId w:val="159"/>
        </w:numPr>
        <w:shd w:val="clear" w:color="auto" w:fill="FFFFFF"/>
        <w:ind w:left="0" w:firstLine="0"/>
        <w:jc w:val="both"/>
        <w:rPr>
          <w:b/>
          <w:bCs/>
          <w:color w:val="000000"/>
          <w:sz w:val="28"/>
          <w:szCs w:val="28"/>
        </w:rPr>
      </w:pPr>
      <w:r w:rsidRPr="00F84B5B">
        <w:rPr>
          <w:color w:val="000000"/>
          <w:sz w:val="28"/>
          <w:szCs w:val="28"/>
        </w:rPr>
        <w:t>нахождение отличительных  особенностей  в выполнении двигательного действия разными учениками, выделение  отличительных  признаков  и элементов .</w:t>
      </w:r>
    </w:p>
    <w:p w:rsidR="00055FA8" w:rsidRPr="00F84B5B" w:rsidRDefault="00055FA8" w:rsidP="00F84B5B">
      <w:pPr>
        <w:pStyle w:val="ListParagraph"/>
        <w:shd w:val="clear" w:color="auto" w:fill="FFFFFF"/>
        <w:ind w:left="0" w:firstLine="0"/>
        <w:jc w:val="both"/>
        <w:rPr>
          <w:b/>
          <w:bCs/>
          <w:color w:val="000000"/>
          <w:sz w:val="28"/>
          <w:szCs w:val="28"/>
        </w:rPr>
      </w:pPr>
      <w:r w:rsidRPr="00F84B5B">
        <w:rPr>
          <w:b/>
          <w:bCs/>
          <w:color w:val="000000"/>
          <w:sz w:val="28"/>
          <w:szCs w:val="28"/>
        </w:rPr>
        <w:t>4 класс:</w:t>
      </w:r>
    </w:p>
    <w:p w:rsidR="00055FA8" w:rsidRPr="00F84B5B" w:rsidRDefault="00055FA8" w:rsidP="00F84B5B">
      <w:pPr>
        <w:pStyle w:val="ListParagraph"/>
        <w:shd w:val="clear" w:color="auto" w:fill="FFFFFF"/>
        <w:ind w:left="0" w:firstLine="0"/>
        <w:jc w:val="both"/>
        <w:rPr>
          <w:color w:val="000000"/>
          <w:sz w:val="28"/>
          <w:szCs w:val="28"/>
        </w:rPr>
      </w:pPr>
      <w:r w:rsidRPr="00F84B5B">
        <w:rPr>
          <w:b/>
          <w:bCs/>
          <w:color w:val="000000"/>
          <w:sz w:val="28"/>
          <w:szCs w:val="28"/>
        </w:rPr>
        <w:t>Личностные результаты:</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активное включение в общение и взаимодействие со сверстниками на принципах уважения и доброжелательности, взаимопомощи и сопереживания;</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проявление  положительных  качеств личности и управление своими эмоциями в различных (нестандартных) ситуациях и условиях;</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проявление дисциплинированности, трудолюбие и упорство в достижении поставленных целей;</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оказание бескорыстной помощи своим сверстникам,</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нахождение с ними общего языка и общих интересов.</w:t>
      </w:r>
    </w:p>
    <w:p w:rsidR="00055FA8" w:rsidRPr="00F84B5B" w:rsidRDefault="00055FA8" w:rsidP="00F84B5B">
      <w:pPr>
        <w:pStyle w:val="ListParagraph"/>
        <w:shd w:val="clear" w:color="auto" w:fill="FFFFFF"/>
        <w:ind w:left="0" w:firstLine="0"/>
        <w:jc w:val="both"/>
        <w:rPr>
          <w:color w:val="000000"/>
          <w:sz w:val="28"/>
          <w:szCs w:val="28"/>
        </w:rPr>
      </w:pPr>
      <w:r w:rsidRPr="00F84B5B">
        <w:rPr>
          <w:b/>
          <w:bCs/>
          <w:color w:val="000000"/>
          <w:sz w:val="28"/>
          <w:szCs w:val="28"/>
        </w:rPr>
        <w:t>Метапредметные результаты:</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обнаружение ошибок при выполнении учебных заданий, отбор способов  их исправления;</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общение  и взаимодействие со сверстниками на принципах взаимоуважения и взаимопомощи, дружбы и толерантности;</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обеспечение  защиты  и сохранности  природы во время активного отдыха и занятий физической культурой;</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планирование собственной деятельности, распределение нагрузки  и отдыха в процессе ее выполнения;</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анализ и объективная оценка результатов собственного труда,  поиск возможностей и способов их улучшения;</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видение  красоты движений, выделение  и обоснование эстетических  признаков  в движениях и передвижениях человека;</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оценка красоты телосложения и осанки, сравнение их с эталонными образцами;</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управление  эмоциями при общении со сверстниками и взрослыми,  хладнокровие, сдержанность, рассудительность;</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технически правильное выполнение двигательных действий из базовых видов спорта, использование  их в игровой и соревновательной деятельности.</w:t>
      </w:r>
    </w:p>
    <w:p w:rsidR="00055FA8" w:rsidRPr="00F84B5B" w:rsidRDefault="00055FA8" w:rsidP="00F84B5B">
      <w:pPr>
        <w:pStyle w:val="ListParagraph"/>
        <w:shd w:val="clear" w:color="auto" w:fill="FFFFFF"/>
        <w:ind w:left="0" w:firstLine="0"/>
        <w:jc w:val="both"/>
        <w:rPr>
          <w:color w:val="000000"/>
          <w:sz w:val="28"/>
          <w:szCs w:val="28"/>
        </w:rPr>
      </w:pPr>
      <w:r w:rsidRPr="00F84B5B">
        <w:rPr>
          <w:b/>
          <w:bCs/>
          <w:color w:val="000000"/>
          <w:sz w:val="28"/>
          <w:szCs w:val="28"/>
        </w:rPr>
        <w:t>Предметные результаты:</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изложение  фактов  истории развития физической культуры, характеристика её  роли  и значения в жизнедеятельности человека, связь с трудовой и военной деятельностью;</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представление  физической культуры  как средства укрепления здоровья, физического развития и физической подготовки человека;</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измерение (познавание) индивидуальных показателей физического развития  (длины и массы тела), развитие основных физических качеств;</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организация  и  проведение  со сверстниками подвижных игр и элементов соревнований, осуществление  их объективного судейства;</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бережное обращение с инвентарем и оборудованием, соблюдение требований  техники безопасности к местам проведения;</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организация и проведение  занятий физической культурой с разной целевой направленностью, подбор  для них физических упражнений  и выполнение  их с заданной дозировкой нагрузки;</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характеристика  физической  нагрузки  по показателю частоты пульса, регулирование  ее напряженности  во время занятий по развитию физических качеств;</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взаимодействие  со сверстниками по правилам проведения подвижных игр и соревнований;</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объяснение в доступной форме  правил (техники) выполнения двигательных действий, анализ и поиск ошибок, исправление их;</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подача  строевых команд, подсчет при выполнении общеразвивающих упражнений;</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нахождение отличительных особенностей  в выполнении двигательного действия разными учениками, выделение  отличительных  признаков  и элементов ;</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выполнение  технических действий из базовых видов спорта, применение  их в игровой и соревновательной деятельности;</w:t>
      </w:r>
    </w:p>
    <w:p w:rsidR="00055FA8" w:rsidRPr="00F84B5B" w:rsidRDefault="00055FA8" w:rsidP="00F84B5B">
      <w:pPr>
        <w:pStyle w:val="ListParagraph"/>
        <w:numPr>
          <w:ilvl w:val="0"/>
          <w:numId w:val="159"/>
        </w:numPr>
        <w:shd w:val="clear" w:color="auto" w:fill="FFFFFF"/>
        <w:ind w:left="0" w:firstLine="0"/>
        <w:jc w:val="both"/>
        <w:rPr>
          <w:color w:val="000000"/>
          <w:sz w:val="28"/>
          <w:szCs w:val="28"/>
        </w:rPr>
      </w:pPr>
      <w:r w:rsidRPr="00F84B5B">
        <w:rPr>
          <w:color w:val="000000"/>
          <w:sz w:val="28"/>
          <w:szCs w:val="28"/>
        </w:rPr>
        <w:t>выполнение  жизненно важных  двигательных  навыков  и умений  различными способами, в различных условиях.</w:t>
      </w:r>
    </w:p>
    <w:p w:rsidR="00055FA8" w:rsidRPr="00F84B5B" w:rsidRDefault="00055FA8" w:rsidP="00F84B5B">
      <w:pPr>
        <w:pStyle w:val="NoSpacing"/>
        <w:spacing w:line="360" w:lineRule="auto"/>
        <w:jc w:val="both"/>
        <w:rPr>
          <w:b/>
          <w:i/>
          <w:sz w:val="28"/>
          <w:szCs w:val="28"/>
        </w:rPr>
      </w:pPr>
      <w:r w:rsidRPr="00F84B5B">
        <w:rPr>
          <w:b/>
          <w:sz w:val="28"/>
          <w:szCs w:val="28"/>
        </w:rPr>
        <w:t>Знания о физической культуре:</w:t>
      </w:r>
    </w:p>
    <w:p w:rsidR="00055FA8" w:rsidRPr="00F84B5B" w:rsidRDefault="00055FA8" w:rsidP="00F84B5B">
      <w:pPr>
        <w:pStyle w:val="NoSpacing"/>
        <w:spacing w:line="360" w:lineRule="auto"/>
        <w:jc w:val="both"/>
        <w:rPr>
          <w:b/>
          <w:sz w:val="28"/>
          <w:szCs w:val="28"/>
        </w:rPr>
      </w:pPr>
      <w:r w:rsidRPr="00F84B5B">
        <w:rPr>
          <w:b/>
          <w:sz w:val="28"/>
          <w:szCs w:val="28"/>
        </w:rPr>
        <w:t>Выпускник научится:</w:t>
      </w:r>
    </w:p>
    <w:p w:rsidR="00055FA8" w:rsidRPr="00F84B5B" w:rsidRDefault="00055FA8" w:rsidP="00F84B5B">
      <w:pPr>
        <w:pStyle w:val="21"/>
        <w:numPr>
          <w:ilvl w:val="0"/>
          <w:numId w:val="150"/>
        </w:numPr>
        <w:ind w:left="0" w:firstLine="0"/>
        <w:rPr>
          <w:szCs w:val="28"/>
        </w:rPr>
      </w:pPr>
      <w:r w:rsidRPr="00F84B5B">
        <w:rPr>
          <w:szCs w:val="28"/>
        </w:rPr>
        <w:t>ориентироваться в понятиях «физическая культура», «ре</w:t>
      </w:r>
      <w:r w:rsidRPr="00F84B5B">
        <w:rPr>
          <w:spacing w:val="2"/>
          <w:szCs w:val="28"/>
        </w:rPr>
        <w:t>жим дня»; характеризовать назначение утренней зарядки, физкультминуток и физкультпауз, уроков физической куль</w:t>
      </w:r>
      <w:r w:rsidRPr="00F84B5B">
        <w:rPr>
          <w:szCs w:val="28"/>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055FA8" w:rsidRPr="00F84B5B" w:rsidRDefault="00055FA8" w:rsidP="00F84B5B">
      <w:pPr>
        <w:pStyle w:val="21"/>
        <w:numPr>
          <w:ilvl w:val="0"/>
          <w:numId w:val="150"/>
        </w:numPr>
        <w:ind w:left="0" w:firstLine="0"/>
        <w:rPr>
          <w:szCs w:val="28"/>
        </w:rPr>
      </w:pPr>
      <w:r w:rsidRPr="00F84B5B">
        <w:rPr>
          <w:spacing w:val="2"/>
          <w:szCs w:val="28"/>
        </w:rPr>
        <w:t>раскрывать на примерах положительное влияние заня</w:t>
      </w:r>
      <w:r w:rsidRPr="00F84B5B">
        <w:rPr>
          <w:szCs w:val="28"/>
        </w:rPr>
        <w:t xml:space="preserve">тий физической культурой на успешное выполнение учебной </w:t>
      </w:r>
      <w:r w:rsidRPr="00F84B5B">
        <w:rPr>
          <w:spacing w:val="2"/>
          <w:szCs w:val="28"/>
        </w:rPr>
        <w:t xml:space="preserve">и трудовой деятельности, укрепление здоровья и развитие </w:t>
      </w:r>
      <w:r w:rsidRPr="00F84B5B">
        <w:rPr>
          <w:szCs w:val="28"/>
        </w:rPr>
        <w:t>физических качеств;</w:t>
      </w:r>
    </w:p>
    <w:p w:rsidR="00055FA8" w:rsidRPr="00F84B5B" w:rsidRDefault="00055FA8" w:rsidP="00F84B5B">
      <w:pPr>
        <w:pStyle w:val="21"/>
        <w:numPr>
          <w:ilvl w:val="0"/>
          <w:numId w:val="150"/>
        </w:numPr>
        <w:ind w:left="0" w:firstLine="0"/>
        <w:rPr>
          <w:szCs w:val="28"/>
        </w:rPr>
      </w:pPr>
      <w:r w:rsidRPr="00F84B5B">
        <w:rPr>
          <w:szCs w:val="2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055FA8" w:rsidRPr="00F84B5B" w:rsidRDefault="00055FA8" w:rsidP="00F84B5B">
      <w:pPr>
        <w:pStyle w:val="21"/>
        <w:numPr>
          <w:ilvl w:val="0"/>
          <w:numId w:val="150"/>
        </w:numPr>
        <w:ind w:left="0" w:firstLine="0"/>
        <w:rPr>
          <w:szCs w:val="28"/>
        </w:rPr>
      </w:pPr>
      <w:r w:rsidRPr="00F84B5B">
        <w:rPr>
          <w:szCs w:val="28"/>
        </w:rPr>
        <w:t>характеризовать способы безопасного поведения на урок</w:t>
      </w:r>
      <w:r w:rsidRPr="00F84B5B">
        <w:rPr>
          <w:spacing w:val="2"/>
          <w:szCs w:val="28"/>
        </w:rPr>
        <w:t>ах физической культуры и организовывать места занятий физическими упражнениями и подвижными играми (как в</w:t>
      </w:r>
      <w:r w:rsidRPr="00F84B5B">
        <w:rPr>
          <w:szCs w:val="28"/>
        </w:rPr>
        <w:t xml:space="preserve"> помещениях, так и на открытом воздухе).</w:t>
      </w:r>
    </w:p>
    <w:p w:rsidR="00055FA8" w:rsidRPr="00F84B5B" w:rsidRDefault="00055FA8" w:rsidP="00F84B5B">
      <w:pPr>
        <w:pStyle w:val="a"/>
        <w:spacing w:line="360" w:lineRule="auto"/>
        <w:ind w:firstLine="0"/>
        <w:rPr>
          <w:rFonts w:ascii="Times New Roman" w:hAnsi="Times New Roman"/>
          <w:b/>
          <w:color w:val="auto"/>
          <w:sz w:val="28"/>
          <w:szCs w:val="28"/>
        </w:rPr>
      </w:pPr>
      <w:r w:rsidRPr="00F84B5B">
        <w:rPr>
          <w:rFonts w:ascii="Times New Roman" w:hAnsi="Times New Roman"/>
          <w:b/>
          <w:iCs/>
          <w:color w:val="auto"/>
          <w:sz w:val="28"/>
          <w:szCs w:val="28"/>
        </w:rPr>
        <w:t>Выпускник получит возможность научиться:</w:t>
      </w:r>
    </w:p>
    <w:p w:rsidR="00055FA8" w:rsidRPr="00F84B5B" w:rsidRDefault="00055FA8" w:rsidP="00F84B5B">
      <w:pPr>
        <w:pStyle w:val="21"/>
        <w:numPr>
          <w:ilvl w:val="0"/>
          <w:numId w:val="150"/>
        </w:numPr>
        <w:ind w:left="0" w:firstLine="0"/>
        <w:rPr>
          <w:szCs w:val="28"/>
        </w:rPr>
      </w:pPr>
      <w:r w:rsidRPr="00F84B5B">
        <w:rPr>
          <w:szCs w:val="28"/>
        </w:rPr>
        <w:t>выявлять связь занятий физической культурой с трудовой и оборонной деятельностью;</w:t>
      </w:r>
    </w:p>
    <w:p w:rsidR="00055FA8" w:rsidRPr="00F84B5B" w:rsidRDefault="00055FA8" w:rsidP="00F84B5B">
      <w:pPr>
        <w:pStyle w:val="21"/>
        <w:numPr>
          <w:ilvl w:val="0"/>
          <w:numId w:val="150"/>
        </w:numPr>
        <w:ind w:left="0" w:firstLine="0"/>
        <w:rPr>
          <w:szCs w:val="28"/>
        </w:rPr>
      </w:pPr>
      <w:r w:rsidRPr="00F84B5B">
        <w:rPr>
          <w:szCs w:val="28"/>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F84B5B">
        <w:rPr>
          <w:spacing w:val="2"/>
          <w:szCs w:val="28"/>
        </w:rPr>
        <w:t xml:space="preserve">деятельности, показателей своего здоровья, физического </w:t>
      </w:r>
      <w:r w:rsidRPr="00F84B5B">
        <w:rPr>
          <w:szCs w:val="28"/>
        </w:rPr>
        <w:t>развития и физической подготовленности.</w:t>
      </w:r>
    </w:p>
    <w:p w:rsidR="00055FA8" w:rsidRPr="00F84B5B" w:rsidRDefault="00055FA8" w:rsidP="00F84B5B">
      <w:pPr>
        <w:pStyle w:val="NoSpacing"/>
        <w:spacing w:line="360" w:lineRule="auto"/>
        <w:jc w:val="both"/>
        <w:rPr>
          <w:b/>
          <w:i/>
          <w:sz w:val="28"/>
          <w:szCs w:val="28"/>
        </w:rPr>
      </w:pPr>
      <w:r w:rsidRPr="00F84B5B">
        <w:rPr>
          <w:b/>
          <w:sz w:val="28"/>
          <w:szCs w:val="28"/>
        </w:rPr>
        <w:t>Способы физкультурной деятельности</w:t>
      </w:r>
    </w:p>
    <w:p w:rsidR="00055FA8" w:rsidRPr="00F84B5B" w:rsidRDefault="00055FA8" w:rsidP="00F84B5B">
      <w:pPr>
        <w:pStyle w:val="NoSpacing"/>
        <w:spacing w:line="360" w:lineRule="auto"/>
        <w:jc w:val="both"/>
        <w:rPr>
          <w:b/>
          <w:sz w:val="28"/>
          <w:szCs w:val="28"/>
        </w:rPr>
      </w:pPr>
      <w:r w:rsidRPr="00F84B5B">
        <w:rPr>
          <w:b/>
          <w:sz w:val="28"/>
          <w:szCs w:val="28"/>
        </w:rPr>
        <w:t>Выпускник научится:</w:t>
      </w:r>
    </w:p>
    <w:p w:rsidR="00055FA8" w:rsidRPr="00F84B5B" w:rsidRDefault="00055FA8" w:rsidP="00F84B5B">
      <w:pPr>
        <w:pStyle w:val="21"/>
        <w:numPr>
          <w:ilvl w:val="0"/>
          <w:numId w:val="151"/>
        </w:numPr>
        <w:ind w:left="0" w:firstLine="0"/>
        <w:rPr>
          <w:szCs w:val="28"/>
        </w:rPr>
      </w:pPr>
      <w:r w:rsidRPr="00F84B5B">
        <w:rPr>
          <w:szCs w:val="28"/>
        </w:rPr>
        <w:t>отбирать упражнения для комплексов утренней зарядки и физкультминуток и выполнять их в соответствии с изученными правилами;</w:t>
      </w:r>
    </w:p>
    <w:p w:rsidR="00055FA8" w:rsidRPr="00F84B5B" w:rsidRDefault="00055FA8" w:rsidP="00F84B5B">
      <w:pPr>
        <w:pStyle w:val="21"/>
        <w:numPr>
          <w:ilvl w:val="0"/>
          <w:numId w:val="151"/>
        </w:numPr>
        <w:ind w:left="0" w:firstLine="0"/>
        <w:rPr>
          <w:szCs w:val="28"/>
        </w:rPr>
      </w:pPr>
      <w:r w:rsidRPr="00F84B5B">
        <w:rPr>
          <w:szCs w:val="28"/>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055FA8" w:rsidRPr="00F84B5B" w:rsidRDefault="00055FA8" w:rsidP="00F84B5B">
      <w:pPr>
        <w:pStyle w:val="21"/>
        <w:numPr>
          <w:ilvl w:val="0"/>
          <w:numId w:val="151"/>
        </w:numPr>
        <w:ind w:left="0" w:firstLine="0"/>
        <w:rPr>
          <w:szCs w:val="28"/>
        </w:rPr>
      </w:pPr>
      <w:r w:rsidRPr="00F84B5B">
        <w:rPr>
          <w:szCs w:val="28"/>
        </w:rPr>
        <w:t>измерять показатели физического развития (рост и мас</w:t>
      </w:r>
      <w:r w:rsidRPr="00F84B5B">
        <w:rPr>
          <w:spacing w:val="2"/>
          <w:szCs w:val="28"/>
        </w:rPr>
        <w:t>са тела) и физической подготовленности (сила, быстрота, выносливость, равновесие, гибкость) с помощью тестовых</w:t>
      </w:r>
      <w:r w:rsidRPr="00F84B5B">
        <w:rPr>
          <w:szCs w:val="28"/>
        </w:rPr>
        <w:t xml:space="preserve"> упражнений; вести систематические наблюдения за динамикой показателей.</w:t>
      </w:r>
    </w:p>
    <w:p w:rsidR="00055FA8" w:rsidRPr="00F84B5B" w:rsidRDefault="00055FA8" w:rsidP="00F84B5B">
      <w:pPr>
        <w:pStyle w:val="a"/>
        <w:spacing w:line="360" w:lineRule="auto"/>
        <w:ind w:firstLine="0"/>
        <w:rPr>
          <w:rFonts w:ascii="Times New Roman" w:hAnsi="Times New Roman"/>
          <w:b/>
          <w:color w:val="auto"/>
          <w:sz w:val="28"/>
          <w:szCs w:val="28"/>
        </w:rPr>
      </w:pPr>
      <w:r w:rsidRPr="00F84B5B">
        <w:rPr>
          <w:rFonts w:ascii="Times New Roman" w:hAnsi="Times New Roman"/>
          <w:b/>
          <w:iCs/>
          <w:color w:val="auto"/>
          <w:sz w:val="28"/>
          <w:szCs w:val="28"/>
        </w:rPr>
        <w:t>Выпускник получит возможность научиться:</w:t>
      </w:r>
    </w:p>
    <w:p w:rsidR="00055FA8" w:rsidRPr="00F84B5B" w:rsidRDefault="00055FA8" w:rsidP="00F84B5B">
      <w:pPr>
        <w:pStyle w:val="21"/>
        <w:numPr>
          <w:ilvl w:val="0"/>
          <w:numId w:val="152"/>
        </w:numPr>
        <w:ind w:left="0" w:firstLine="0"/>
        <w:rPr>
          <w:szCs w:val="28"/>
        </w:rPr>
      </w:pPr>
      <w:r w:rsidRPr="00F84B5B">
        <w:rPr>
          <w:spacing w:val="2"/>
          <w:szCs w:val="28"/>
        </w:rPr>
        <w:t xml:space="preserve">вести тетрадь по физической культуре с записями </w:t>
      </w:r>
      <w:r w:rsidRPr="00F84B5B">
        <w:rPr>
          <w:szCs w:val="28"/>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F84B5B">
        <w:rPr>
          <w:spacing w:val="2"/>
          <w:szCs w:val="28"/>
        </w:rPr>
        <w:t xml:space="preserve">новных показателей физического развития и физической </w:t>
      </w:r>
      <w:r w:rsidRPr="00F84B5B">
        <w:rPr>
          <w:szCs w:val="28"/>
        </w:rPr>
        <w:t>подготовленности;</w:t>
      </w:r>
    </w:p>
    <w:p w:rsidR="00055FA8" w:rsidRPr="00F84B5B" w:rsidRDefault="00055FA8" w:rsidP="00F84B5B">
      <w:pPr>
        <w:pStyle w:val="21"/>
        <w:numPr>
          <w:ilvl w:val="0"/>
          <w:numId w:val="152"/>
        </w:numPr>
        <w:ind w:left="0" w:firstLine="0"/>
        <w:rPr>
          <w:spacing w:val="-2"/>
          <w:szCs w:val="28"/>
        </w:rPr>
      </w:pPr>
      <w:r w:rsidRPr="00F84B5B">
        <w:rPr>
          <w:spacing w:val="-2"/>
          <w:szCs w:val="28"/>
        </w:rPr>
        <w:t>целенаправленно отбирать физические упражнения для индивидуальных занятий по развитию физических качеств;</w:t>
      </w:r>
    </w:p>
    <w:p w:rsidR="00055FA8" w:rsidRPr="00F84B5B" w:rsidRDefault="00055FA8" w:rsidP="00F84B5B">
      <w:pPr>
        <w:pStyle w:val="21"/>
        <w:numPr>
          <w:ilvl w:val="0"/>
          <w:numId w:val="152"/>
        </w:numPr>
        <w:ind w:left="0" w:firstLine="0"/>
        <w:rPr>
          <w:szCs w:val="28"/>
        </w:rPr>
      </w:pPr>
      <w:r w:rsidRPr="00F84B5B">
        <w:rPr>
          <w:szCs w:val="28"/>
        </w:rPr>
        <w:t>выполнять простейшие приемы оказания доврачебной помощи при травмах и ушибах.</w:t>
      </w:r>
    </w:p>
    <w:p w:rsidR="00055FA8" w:rsidRPr="00F84B5B" w:rsidRDefault="00055FA8" w:rsidP="00F84B5B">
      <w:pPr>
        <w:pStyle w:val="NoSpacing"/>
        <w:spacing w:line="360" w:lineRule="auto"/>
        <w:jc w:val="both"/>
        <w:rPr>
          <w:b/>
          <w:i/>
          <w:sz w:val="28"/>
          <w:szCs w:val="28"/>
        </w:rPr>
      </w:pPr>
      <w:r w:rsidRPr="00F84B5B">
        <w:rPr>
          <w:b/>
          <w:sz w:val="28"/>
          <w:szCs w:val="28"/>
        </w:rPr>
        <w:t>Физическое совершенствование</w:t>
      </w:r>
    </w:p>
    <w:p w:rsidR="00055FA8" w:rsidRPr="00F84B5B" w:rsidRDefault="00055FA8" w:rsidP="00F84B5B">
      <w:pPr>
        <w:pStyle w:val="NoSpacing"/>
        <w:spacing w:line="360" w:lineRule="auto"/>
        <w:jc w:val="both"/>
        <w:rPr>
          <w:b/>
          <w:sz w:val="28"/>
          <w:szCs w:val="28"/>
        </w:rPr>
      </w:pPr>
      <w:r w:rsidRPr="00F84B5B">
        <w:rPr>
          <w:b/>
          <w:sz w:val="28"/>
          <w:szCs w:val="28"/>
        </w:rPr>
        <w:t>Выпускник научится:</w:t>
      </w:r>
    </w:p>
    <w:p w:rsidR="00055FA8" w:rsidRPr="00F84B5B" w:rsidRDefault="00055FA8" w:rsidP="00F84B5B">
      <w:pPr>
        <w:pStyle w:val="21"/>
        <w:numPr>
          <w:ilvl w:val="0"/>
          <w:numId w:val="153"/>
        </w:numPr>
        <w:ind w:left="0" w:firstLine="0"/>
        <w:rPr>
          <w:szCs w:val="28"/>
        </w:rPr>
      </w:pPr>
      <w:r w:rsidRPr="00F84B5B">
        <w:rPr>
          <w:spacing w:val="2"/>
          <w:szCs w:val="28"/>
        </w:rPr>
        <w:t>выполнять упражнения по коррекции и профилактике нарушения зрения и осанки, упражнения на развитие фи</w:t>
      </w:r>
      <w:r w:rsidRPr="00F84B5B">
        <w:rPr>
          <w:szCs w:val="28"/>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055FA8" w:rsidRPr="00F84B5B" w:rsidRDefault="00055FA8" w:rsidP="00F84B5B">
      <w:pPr>
        <w:pStyle w:val="21"/>
        <w:numPr>
          <w:ilvl w:val="0"/>
          <w:numId w:val="153"/>
        </w:numPr>
        <w:ind w:left="0" w:firstLine="0"/>
        <w:rPr>
          <w:szCs w:val="28"/>
        </w:rPr>
      </w:pPr>
      <w:r w:rsidRPr="00F84B5B">
        <w:rPr>
          <w:szCs w:val="28"/>
        </w:rPr>
        <w:t>выполнять организующие строевые команды и приемы;</w:t>
      </w:r>
    </w:p>
    <w:p w:rsidR="00055FA8" w:rsidRPr="00F84B5B" w:rsidRDefault="00055FA8" w:rsidP="00F84B5B">
      <w:pPr>
        <w:pStyle w:val="21"/>
        <w:numPr>
          <w:ilvl w:val="0"/>
          <w:numId w:val="153"/>
        </w:numPr>
        <w:ind w:left="0" w:firstLine="0"/>
        <w:rPr>
          <w:szCs w:val="28"/>
        </w:rPr>
      </w:pPr>
      <w:r w:rsidRPr="00F84B5B">
        <w:rPr>
          <w:szCs w:val="28"/>
        </w:rPr>
        <w:t>выполнять акробатические упражнения (кувырки, стойки, перекаты);</w:t>
      </w:r>
    </w:p>
    <w:p w:rsidR="00055FA8" w:rsidRPr="00F84B5B" w:rsidRDefault="00055FA8" w:rsidP="00F84B5B">
      <w:pPr>
        <w:pStyle w:val="21"/>
        <w:numPr>
          <w:ilvl w:val="0"/>
          <w:numId w:val="153"/>
        </w:numPr>
        <w:ind w:left="0" w:firstLine="0"/>
        <w:rPr>
          <w:szCs w:val="28"/>
        </w:rPr>
      </w:pPr>
      <w:r w:rsidRPr="00F84B5B">
        <w:rPr>
          <w:spacing w:val="2"/>
          <w:szCs w:val="28"/>
        </w:rPr>
        <w:t xml:space="preserve">выполнять гимнастические упражнения на спортивных </w:t>
      </w:r>
      <w:r w:rsidRPr="00F84B5B">
        <w:rPr>
          <w:szCs w:val="28"/>
        </w:rPr>
        <w:t>снарядах (перекладина, гимнастическое бревно);</w:t>
      </w:r>
    </w:p>
    <w:p w:rsidR="00055FA8" w:rsidRPr="00F84B5B" w:rsidRDefault="00055FA8" w:rsidP="00F84B5B">
      <w:pPr>
        <w:pStyle w:val="21"/>
        <w:numPr>
          <w:ilvl w:val="0"/>
          <w:numId w:val="153"/>
        </w:numPr>
        <w:ind w:left="0" w:firstLine="0"/>
        <w:rPr>
          <w:szCs w:val="28"/>
        </w:rPr>
      </w:pPr>
      <w:r w:rsidRPr="00F84B5B">
        <w:rPr>
          <w:szCs w:val="28"/>
        </w:rPr>
        <w:t>выполнять легкоатлетические упражнения (бег, прыжки, метания и броски мячей разного веса и объема);</w:t>
      </w:r>
    </w:p>
    <w:p w:rsidR="00055FA8" w:rsidRPr="00F84B5B" w:rsidRDefault="00055FA8" w:rsidP="00F84B5B">
      <w:pPr>
        <w:pStyle w:val="21"/>
        <w:numPr>
          <w:ilvl w:val="0"/>
          <w:numId w:val="153"/>
        </w:numPr>
        <w:ind w:left="0" w:firstLine="0"/>
        <w:rPr>
          <w:szCs w:val="28"/>
        </w:rPr>
      </w:pPr>
      <w:r w:rsidRPr="00F84B5B">
        <w:rPr>
          <w:szCs w:val="28"/>
        </w:rPr>
        <w:t>выполнять игровые действия и упражнения из подвижных игр разной функциональной направленности.</w:t>
      </w:r>
    </w:p>
    <w:p w:rsidR="00055FA8" w:rsidRPr="00F84B5B" w:rsidRDefault="00055FA8" w:rsidP="00F84B5B">
      <w:pPr>
        <w:pStyle w:val="a"/>
        <w:spacing w:line="360" w:lineRule="auto"/>
        <w:ind w:firstLine="0"/>
        <w:rPr>
          <w:rFonts w:ascii="Times New Roman" w:hAnsi="Times New Roman"/>
          <w:b/>
          <w:color w:val="auto"/>
          <w:sz w:val="28"/>
          <w:szCs w:val="28"/>
        </w:rPr>
      </w:pPr>
      <w:r w:rsidRPr="00F84B5B">
        <w:rPr>
          <w:rFonts w:ascii="Times New Roman" w:hAnsi="Times New Roman"/>
          <w:b/>
          <w:iCs/>
          <w:color w:val="auto"/>
          <w:sz w:val="28"/>
          <w:szCs w:val="28"/>
        </w:rPr>
        <w:t>Выпускник получит возможность научиться:</w:t>
      </w:r>
    </w:p>
    <w:p w:rsidR="00055FA8" w:rsidRPr="00F84B5B" w:rsidRDefault="00055FA8" w:rsidP="00F84B5B">
      <w:pPr>
        <w:pStyle w:val="21"/>
        <w:numPr>
          <w:ilvl w:val="0"/>
          <w:numId w:val="154"/>
        </w:numPr>
        <w:ind w:left="0" w:firstLine="0"/>
        <w:rPr>
          <w:szCs w:val="28"/>
        </w:rPr>
      </w:pPr>
      <w:r w:rsidRPr="00F84B5B">
        <w:rPr>
          <w:szCs w:val="28"/>
        </w:rPr>
        <w:t>сохранять правильную осанку, оптимальное телосложение;</w:t>
      </w:r>
    </w:p>
    <w:p w:rsidR="00055FA8" w:rsidRPr="00F84B5B" w:rsidRDefault="00055FA8" w:rsidP="00F84B5B">
      <w:pPr>
        <w:pStyle w:val="21"/>
        <w:numPr>
          <w:ilvl w:val="0"/>
          <w:numId w:val="154"/>
        </w:numPr>
        <w:ind w:left="0" w:firstLine="0"/>
        <w:rPr>
          <w:szCs w:val="28"/>
        </w:rPr>
      </w:pPr>
      <w:r w:rsidRPr="00F84B5B">
        <w:rPr>
          <w:spacing w:val="-2"/>
          <w:szCs w:val="28"/>
        </w:rPr>
        <w:t>выполнять эстетически красиво гимнастические и ак</w:t>
      </w:r>
      <w:r w:rsidRPr="00F84B5B">
        <w:rPr>
          <w:szCs w:val="28"/>
        </w:rPr>
        <w:t>робатические комбинации;</w:t>
      </w:r>
    </w:p>
    <w:p w:rsidR="00055FA8" w:rsidRPr="00F84B5B" w:rsidRDefault="00055FA8" w:rsidP="00F84B5B">
      <w:pPr>
        <w:pStyle w:val="21"/>
        <w:numPr>
          <w:ilvl w:val="0"/>
          <w:numId w:val="154"/>
        </w:numPr>
        <w:ind w:left="0" w:firstLine="0"/>
        <w:rPr>
          <w:szCs w:val="28"/>
        </w:rPr>
      </w:pPr>
      <w:r w:rsidRPr="00F84B5B">
        <w:rPr>
          <w:szCs w:val="28"/>
        </w:rPr>
        <w:t>играть в баскетбол, футбол и волейбол по упрощенным правилам;</w:t>
      </w:r>
    </w:p>
    <w:p w:rsidR="00055FA8" w:rsidRPr="00F84B5B" w:rsidRDefault="00055FA8" w:rsidP="00F84B5B">
      <w:pPr>
        <w:pStyle w:val="21"/>
        <w:numPr>
          <w:ilvl w:val="0"/>
          <w:numId w:val="154"/>
        </w:numPr>
        <w:ind w:left="0" w:firstLine="0"/>
        <w:rPr>
          <w:szCs w:val="28"/>
        </w:rPr>
      </w:pPr>
      <w:r w:rsidRPr="00F84B5B">
        <w:rPr>
          <w:szCs w:val="28"/>
        </w:rPr>
        <w:t>выполнять тестовые нормативы по физической подготовке;</w:t>
      </w:r>
    </w:p>
    <w:p w:rsidR="00055FA8" w:rsidRPr="00F84B5B" w:rsidRDefault="00055FA8" w:rsidP="00F84B5B">
      <w:pPr>
        <w:pStyle w:val="21"/>
        <w:numPr>
          <w:ilvl w:val="0"/>
          <w:numId w:val="154"/>
        </w:numPr>
        <w:ind w:left="0" w:firstLine="0"/>
        <w:rPr>
          <w:szCs w:val="28"/>
        </w:rPr>
      </w:pPr>
      <w:r w:rsidRPr="00F84B5B">
        <w:rPr>
          <w:szCs w:val="28"/>
        </w:rPr>
        <w:t>выполнять передвижения на лыжах (для снежных регионов России).</w:t>
      </w:r>
    </w:p>
    <w:p w:rsidR="00055FA8" w:rsidRPr="00F84B5B" w:rsidRDefault="00055FA8" w:rsidP="00F84B5B">
      <w:pPr>
        <w:pStyle w:val="21"/>
        <w:numPr>
          <w:ilvl w:val="0"/>
          <w:numId w:val="0"/>
        </w:numPr>
        <w:rPr>
          <w:szCs w:val="28"/>
        </w:rPr>
      </w:pPr>
    </w:p>
    <w:p w:rsidR="00055FA8" w:rsidRPr="00F84B5B" w:rsidRDefault="00055FA8" w:rsidP="00F84B5B">
      <w:pPr>
        <w:pStyle w:val="ListParagraph"/>
        <w:numPr>
          <w:ilvl w:val="0"/>
          <w:numId w:val="155"/>
        </w:numPr>
        <w:spacing w:after="200"/>
        <w:ind w:left="0" w:firstLine="0"/>
        <w:jc w:val="both"/>
        <w:rPr>
          <w:b/>
          <w:sz w:val="28"/>
          <w:szCs w:val="28"/>
        </w:rPr>
      </w:pPr>
      <w:r w:rsidRPr="00F84B5B">
        <w:rPr>
          <w:b/>
          <w:sz w:val="28"/>
          <w:szCs w:val="28"/>
        </w:rPr>
        <w:t>Содержание учебного предмета «физическая культура»:</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b/>
          <w:sz w:val="28"/>
          <w:szCs w:val="28"/>
        </w:rPr>
        <w:tab/>
      </w:r>
      <w:r w:rsidRPr="00F84B5B">
        <w:rPr>
          <w:rFonts w:ascii="Times New Roman" w:hAnsi="Times New Roman"/>
          <w:b/>
          <w:bCs/>
          <w:color w:val="000000"/>
          <w:sz w:val="28"/>
          <w:szCs w:val="28"/>
          <w:lang w:eastAsia="ru-RU"/>
        </w:rPr>
        <w:t>1 класс (99 часов)</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b/>
          <w:bCs/>
          <w:color w:val="000000"/>
          <w:sz w:val="28"/>
          <w:szCs w:val="28"/>
          <w:lang w:eastAsia="ru-RU"/>
        </w:rPr>
        <w:t>Знания о физической культуре 3 часа</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Физическая культура как система разнообразных форм занятий физическими упражнениями.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b/>
          <w:bCs/>
          <w:color w:val="000000"/>
          <w:sz w:val="28"/>
          <w:szCs w:val="28"/>
          <w:lang w:eastAsia="ru-RU"/>
        </w:rPr>
        <w:t>Способы физкультурной деятельности 3 часа</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Оздоровительные занятия в режиме дня: комплексы утренней зарядки, физкультминутки. Подвижные игры во время прогулок: правила организации и проведения игр, выбор одежды и инвентаря. Комплексы упражнений для формирования правильной осанки и развития мышц туловища.</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b/>
          <w:bCs/>
          <w:color w:val="000000"/>
          <w:sz w:val="28"/>
          <w:szCs w:val="28"/>
          <w:lang w:eastAsia="ru-RU"/>
        </w:rPr>
        <w:t>Физическое совершенствование 93 часа</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b/>
          <w:bCs/>
          <w:iCs/>
          <w:color w:val="000000"/>
          <w:sz w:val="28"/>
          <w:szCs w:val="28"/>
          <w:lang w:eastAsia="ru-RU"/>
        </w:rPr>
        <w:t>Гимнастика с основами акробатики 21час</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Организующие команды и приемы: </w:t>
      </w:r>
      <w:r w:rsidRPr="00F84B5B">
        <w:rPr>
          <w:rFonts w:ascii="Times New Roman" w:hAnsi="Times New Roman"/>
          <w:color w:val="000000"/>
          <w:sz w:val="28"/>
          <w:szCs w:val="28"/>
          <w:lang w:eastAsia="ru-RU"/>
        </w:rPr>
        <w:t>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Акробатические упражнения:</w:t>
      </w:r>
      <w:r w:rsidRPr="00F84B5B">
        <w:rPr>
          <w:rFonts w:ascii="Times New Roman" w:hAnsi="Times New Roman"/>
          <w:color w:val="000000"/>
          <w:sz w:val="28"/>
          <w:szCs w:val="28"/>
          <w:lang w:eastAsia="ru-RU"/>
        </w:rPr>
        <w:t> упоры (присев, лежа, согнувшись, лежа сзади); седы (на пятках, углом); группировка из положения лежа и раскачивание в плотной группировке (с помощью); перекаты назад из седа в группировке и обратно (с помощью); перекаты из упора присев назад и боком.</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Гимнастические упражнения прикладного характера:</w:t>
      </w:r>
      <w:r w:rsidRPr="00F84B5B">
        <w:rPr>
          <w:rFonts w:ascii="Times New Roman" w:hAnsi="Times New Roman"/>
          <w:color w:val="000000"/>
          <w:sz w:val="28"/>
          <w:szCs w:val="28"/>
          <w:lang w:eastAsia="ru-RU"/>
        </w:rPr>
        <w:t> передвижение по гимнастической стенке вверх и вниз, горизонтально лицом и спиной к опоре; ползание и переползание по-пластунски; преодоление полосы препятствий с элементами лазанья, перелезания поочередно перемахом правой и левой ногой, переползания; танцевальные упражнения (стилизованные ходьба и бег); хождение по наклонной гимнастической скамейке; упражнения на низкой перекладине: вис стоя спереди, сзади, зависом одной и двумя ногами (с помощью).</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b/>
          <w:bCs/>
          <w:iCs/>
          <w:color w:val="000000"/>
          <w:sz w:val="28"/>
          <w:szCs w:val="28"/>
          <w:lang w:eastAsia="ru-RU"/>
        </w:rPr>
        <w:t>Легкая атлетика 22 часа</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Бег:</w:t>
      </w:r>
      <w:r w:rsidRPr="00F84B5B">
        <w:rPr>
          <w:rFonts w:ascii="Times New Roman" w:hAnsi="Times New Roman"/>
          <w:color w:val="000000"/>
          <w:sz w:val="28"/>
          <w:szCs w:val="28"/>
          <w:lang w:eastAsia="ru-RU"/>
        </w:rPr>
        <w:t>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 бег в среднем темпе до 5 минут.</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Прыжки:</w:t>
      </w:r>
      <w:r w:rsidRPr="00F84B5B">
        <w:rPr>
          <w:rFonts w:ascii="Times New Roman" w:hAnsi="Times New Roman"/>
          <w:color w:val="000000"/>
          <w:sz w:val="28"/>
          <w:szCs w:val="28"/>
          <w:lang w:eastAsia="ru-RU"/>
        </w:rPr>
        <w:t> 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Броски:</w:t>
      </w:r>
      <w:r w:rsidRPr="00F84B5B">
        <w:rPr>
          <w:rFonts w:ascii="Times New Roman" w:hAnsi="Times New Roman"/>
          <w:color w:val="000000"/>
          <w:sz w:val="28"/>
          <w:szCs w:val="28"/>
          <w:lang w:eastAsia="ru-RU"/>
        </w:rPr>
        <w:t> большого мяча (1 кг) на дальность двумя руками из-за головы, от груди.</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Метание:</w:t>
      </w:r>
      <w:r w:rsidRPr="00F84B5B">
        <w:rPr>
          <w:rFonts w:ascii="Times New Roman" w:hAnsi="Times New Roman"/>
          <w:color w:val="000000"/>
          <w:sz w:val="28"/>
          <w:szCs w:val="28"/>
          <w:lang w:eastAsia="ru-RU"/>
        </w:rPr>
        <w:t> малого мяча правой и левой рукой из-за головы, стоя на месте, в вертикальную цель, в стену.</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b/>
          <w:bCs/>
          <w:color w:val="000000"/>
          <w:sz w:val="28"/>
          <w:szCs w:val="28"/>
          <w:lang w:eastAsia="ru-RU"/>
        </w:rPr>
        <w:t>                </w:t>
      </w:r>
      <w:r w:rsidRPr="00F84B5B">
        <w:rPr>
          <w:rFonts w:ascii="Times New Roman" w:hAnsi="Times New Roman"/>
          <w:b/>
          <w:bCs/>
          <w:iCs/>
          <w:color w:val="000000"/>
          <w:sz w:val="28"/>
          <w:szCs w:val="28"/>
          <w:lang w:eastAsia="ru-RU"/>
        </w:rPr>
        <w:t>Подвижные игры 21 час</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На материале раздела «Гимнастика с основами акробатики»:</w:t>
      </w:r>
      <w:r w:rsidRPr="00F84B5B">
        <w:rPr>
          <w:rFonts w:ascii="Times New Roman" w:hAnsi="Times New Roman"/>
          <w:color w:val="000000"/>
          <w:sz w:val="28"/>
          <w:szCs w:val="28"/>
          <w:lang w:eastAsia="ru-RU"/>
        </w:rPr>
        <w:t> «У медведя во бору», «Раки», «Тройка», «Бой петухов», «Совушка», «Салки-догонялки», «Альпинисты», «Змейка», «Не урони мешочек», «Петрушка на скамейке», «Пройди бесшумно», «Через холодный ручей» 2; игровые задания с использованием строевых упражнений типа: «Становись — разойдись», «Смена мест».</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На материале раздела «Легкая атлетика»:</w:t>
      </w:r>
      <w:r w:rsidRPr="00F84B5B">
        <w:rPr>
          <w:rFonts w:ascii="Times New Roman" w:hAnsi="Times New Roman"/>
          <w:color w:val="000000"/>
          <w:sz w:val="28"/>
          <w:szCs w:val="28"/>
          <w:lang w:eastAsia="ru-RU"/>
        </w:rPr>
        <w:t> «Не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w:t>
      </w:r>
    </w:p>
    <w:p w:rsidR="00055FA8" w:rsidRPr="00F84B5B" w:rsidRDefault="00055FA8" w:rsidP="00F84B5B">
      <w:pPr>
        <w:shd w:val="clear" w:color="auto" w:fill="FFFFFF"/>
        <w:spacing w:after="0" w:line="360" w:lineRule="auto"/>
        <w:jc w:val="both"/>
        <w:rPr>
          <w:rFonts w:ascii="Times New Roman" w:hAnsi="Times New Roman"/>
          <w:sz w:val="28"/>
          <w:szCs w:val="28"/>
        </w:rPr>
      </w:pPr>
      <w:r w:rsidRPr="00F84B5B">
        <w:rPr>
          <w:rFonts w:ascii="Times New Roman" w:hAnsi="Times New Roman"/>
          <w:b/>
          <w:bCs/>
          <w:iCs/>
          <w:sz w:val="28"/>
          <w:szCs w:val="28"/>
        </w:rPr>
        <w:t xml:space="preserve">Лыжные гонки. 19 часов. </w:t>
      </w:r>
      <w:r w:rsidRPr="00F84B5B">
        <w:rPr>
          <w:rFonts w:ascii="Times New Roman" w:hAnsi="Times New Roman"/>
          <w:sz w:val="28"/>
          <w:szCs w:val="28"/>
        </w:rPr>
        <w:t>Передвижение на лыжах; повороты; спуски; подъемы.</w:t>
      </w:r>
    </w:p>
    <w:p w:rsidR="00055FA8" w:rsidRPr="00F84B5B" w:rsidRDefault="00055FA8" w:rsidP="00F84B5B">
      <w:pPr>
        <w:shd w:val="clear" w:color="auto" w:fill="FFFFFF"/>
        <w:spacing w:after="0" w:line="360" w:lineRule="auto"/>
        <w:jc w:val="both"/>
        <w:rPr>
          <w:rFonts w:ascii="Times New Roman" w:hAnsi="Times New Roman"/>
          <w:b/>
          <w:color w:val="000000"/>
          <w:sz w:val="28"/>
          <w:szCs w:val="28"/>
          <w:lang w:eastAsia="ru-RU"/>
        </w:rPr>
      </w:pPr>
      <w:r w:rsidRPr="00F84B5B">
        <w:rPr>
          <w:rFonts w:ascii="Times New Roman" w:hAnsi="Times New Roman"/>
          <w:b/>
          <w:iCs/>
          <w:color w:val="000000"/>
          <w:sz w:val="28"/>
          <w:szCs w:val="28"/>
          <w:lang w:eastAsia="ru-RU"/>
        </w:rPr>
        <w:t>Подвижные игры с элементами «Спортивных игр»</w:t>
      </w:r>
      <w:r w:rsidRPr="00F84B5B">
        <w:rPr>
          <w:rFonts w:ascii="Times New Roman" w:hAnsi="Times New Roman"/>
          <w:b/>
          <w:bCs/>
          <w:iCs/>
          <w:color w:val="000000"/>
          <w:sz w:val="28"/>
          <w:szCs w:val="28"/>
          <w:lang w:eastAsia="ru-RU"/>
        </w:rPr>
        <w:t>10 часов</w:t>
      </w:r>
      <w:r w:rsidRPr="00F84B5B">
        <w:rPr>
          <w:rFonts w:ascii="Times New Roman" w:hAnsi="Times New Roman"/>
          <w:b/>
          <w:iCs/>
          <w:color w:val="000000"/>
          <w:sz w:val="28"/>
          <w:szCs w:val="28"/>
          <w:lang w:eastAsia="ru-RU"/>
        </w:rPr>
        <w:t>:</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b/>
          <w:bCs/>
          <w:iCs/>
          <w:color w:val="000000"/>
          <w:sz w:val="28"/>
          <w:szCs w:val="28"/>
          <w:lang w:eastAsia="ru-RU"/>
        </w:rPr>
        <w:t>Баскетбол</w:t>
      </w:r>
      <w:r w:rsidRPr="00F84B5B">
        <w:rPr>
          <w:rFonts w:ascii="Times New Roman" w:hAnsi="Times New Roman"/>
          <w:iCs/>
          <w:color w:val="000000"/>
          <w:sz w:val="28"/>
          <w:szCs w:val="28"/>
          <w:lang w:eastAsia="ru-RU"/>
        </w:rPr>
        <w:t>:</w:t>
      </w:r>
      <w:r w:rsidRPr="00F84B5B">
        <w:rPr>
          <w:rFonts w:ascii="Times New Roman" w:hAnsi="Times New Roman"/>
          <w:color w:val="000000"/>
          <w:sz w:val="28"/>
          <w:szCs w:val="28"/>
          <w:lang w:eastAsia="ru-RU"/>
        </w:rPr>
        <w:t>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подвижные игры: «Брось — поймай», «Выстрел в небо», «Охотники и утки».</w:t>
      </w:r>
    </w:p>
    <w:p w:rsidR="00055FA8" w:rsidRPr="00F84B5B" w:rsidRDefault="00055FA8" w:rsidP="00F84B5B">
      <w:pPr>
        <w:pStyle w:val="a"/>
        <w:spacing w:line="360" w:lineRule="auto"/>
        <w:ind w:firstLine="0"/>
        <w:rPr>
          <w:rFonts w:ascii="Times New Roman" w:hAnsi="Times New Roman"/>
          <w:sz w:val="28"/>
          <w:szCs w:val="28"/>
          <w:shd w:val="clear" w:color="auto" w:fill="FFFFFF"/>
        </w:rPr>
      </w:pPr>
      <w:r w:rsidRPr="00F84B5B">
        <w:rPr>
          <w:rStyle w:val="c0"/>
          <w:rFonts w:ascii="Times New Roman" w:hAnsi="Times New Roman"/>
          <w:b/>
          <w:bCs/>
          <w:iCs/>
          <w:sz w:val="28"/>
          <w:szCs w:val="28"/>
          <w:shd w:val="clear" w:color="auto" w:fill="FFFFFF"/>
        </w:rPr>
        <w:t>Плавание.</w:t>
      </w:r>
      <w:r w:rsidRPr="00F84B5B">
        <w:rPr>
          <w:rStyle w:val="apple-converted-space"/>
          <w:rFonts w:ascii="Times New Roman" w:hAnsi="Times New Roman"/>
          <w:b/>
          <w:bCs/>
          <w:iCs/>
          <w:sz w:val="28"/>
          <w:szCs w:val="28"/>
          <w:shd w:val="clear" w:color="auto" w:fill="FFFFFF"/>
        </w:rPr>
        <w:t> </w:t>
      </w:r>
      <w:r w:rsidRPr="00F84B5B">
        <w:rPr>
          <w:rStyle w:val="c5"/>
          <w:rFonts w:ascii="Times New Roman" w:hAnsi="Times New Roman"/>
          <w:iCs/>
          <w:sz w:val="28"/>
          <w:szCs w:val="28"/>
          <w:shd w:val="clear" w:color="auto" w:fill="FFFFFF"/>
        </w:rPr>
        <w:t>Подводящие упражнения:</w:t>
      </w:r>
      <w:r w:rsidRPr="00F84B5B">
        <w:rPr>
          <w:rStyle w:val="apple-converted-space"/>
          <w:rFonts w:ascii="Times New Roman" w:hAnsi="Times New Roman"/>
          <w:iCs/>
          <w:sz w:val="28"/>
          <w:szCs w:val="28"/>
          <w:shd w:val="clear" w:color="auto" w:fill="FFFFFF"/>
        </w:rPr>
        <w:t> </w:t>
      </w:r>
      <w:r w:rsidRPr="00F84B5B">
        <w:rPr>
          <w:rStyle w:val="c5"/>
          <w:rFonts w:ascii="Times New Roman" w:hAnsi="Times New Roman"/>
          <w:sz w:val="28"/>
          <w:szCs w:val="28"/>
          <w:shd w:val="clear" w:color="auto" w:fill="FFFFFF"/>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F84B5B">
        <w:rPr>
          <w:rStyle w:val="c5"/>
          <w:rFonts w:ascii="Times New Roman" w:hAnsi="Times New Roman"/>
          <w:iCs/>
          <w:sz w:val="28"/>
          <w:szCs w:val="28"/>
          <w:shd w:val="clear" w:color="auto" w:fill="FFFFFF"/>
        </w:rPr>
        <w:t>Проплывание учебных дистанций:</w:t>
      </w:r>
      <w:r w:rsidRPr="00F84B5B">
        <w:rPr>
          <w:rStyle w:val="apple-converted-space"/>
          <w:rFonts w:ascii="Times New Roman" w:hAnsi="Times New Roman"/>
          <w:iCs/>
          <w:sz w:val="28"/>
          <w:szCs w:val="28"/>
          <w:shd w:val="clear" w:color="auto" w:fill="FFFFFF"/>
        </w:rPr>
        <w:t> </w:t>
      </w:r>
      <w:r w:rsidRPr="00F84B5B">
        <w:rPr>
          <w:rStyle w:val="c5"/>
          <w:rFonts w:ascii="Times New Roman" w:hAnsi="Times New Roman"/>
          <w:sz w:val="28"/>
          <w:szCs w:val="28"/>
          <w:shd w:val="clear" w:color="auto" w:fill="FFFFFF"/>
        </w:rPr>
        <w:t>произвольным способом.</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b/>
          <w:bCs/>
          <w:color w:val="000000"/>
          <w:sz w:val="28"/>
          <w:szCs w:val="28"/>
          <w:lang w:eastAsia="ru-RU"/>
        </w:rPr>
        <w:t>2 класс (102 часа)</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b/>
          <w:bCs/>
          <w:color w:val="000000"/>
          <w:sz w:val="28"/>
          <w:szCs w:val="28"/>
          <w:lang w:eastAsia="ru-RU"/>
        </w:rPr>
        <w:t>Знания о физической культуре 3 часа</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Возникновение первых спортивных соревнований. Появление мяча, упражнений и игр с мячом. История зарождения древних Олимпийских игр. Физические упражнения, их отличие от естественных движений. Основные физические качества: сила, быстрота, выносливость, гибкость, равновесие. Закаливание организма (обтирание).</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b/>
          <w:bCs/>
          <w:color w:val="000000"/>
          <w:sz w:val="28"/>
          <w:szCs w:val="28"/>
          <w:lang w:eastAsia="ru-RU"/>
        </w:rPr>
        <w:t>Способы физкультурной деятельности 3 часа</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Выполнение утренней зарядки и гимнастики под музыку; проведение закаливающих процедур; выполнение упражнений, развивающих быстроту и равновесие, совершенствующих точность броска малого мяча. Подвижные игры и занятия физическими упражнениями во время прогулок. Измерение длины и массы тела.</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b/>
          <w:bCs/>
          <w:color w:val="000000"/>
          <w:sz w:val="28"/>
          <w:szCs w:val="28"/>
          <w:lang w:eastAsia="ru-RU"/>
        </w:rPr>
        <w:t>Физическое совершенствование 99 часов</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b/>
          <w:bCs/>
          <w:iCs/>
          <w:color w:val="000000"/>
          <w:sz w:val="28"/>
          <w:szCs w:val="28"/>
          <w:lang w:eastAsia="ru-RU"/>
        </w:rPr>
        <w:t>Гимнастика с основами акробатики 21 час</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Организующие команды и приемы: </w:t>
      </w:r>
      <w:r w:rsidRPr="00F84B5B">
        <w:rPr>
          <w:rFonts w:ascii="Times New Roman" w:hAnsi="Times New Roman"/>
          <w:color w:val="000000"/>
          <w:sz w:val="28"/>
          <w:szCs w:val="28"/>
          <w:lang w:eastAsia="ru-RU"/>
        </w:rPr>
        <w:t>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«противоходом».</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Акробатические упражнения</w:t>
      </w:r>
      <w:r w:rsidRPr="00F84B5B">
        <w:rPr>
          <w:rFonts w:ascii="Times New Roman" w:hAnsi="Times New Roman"/>
          <w:color w:val="000000"/>
          <w:sz w:val="28"/>
          <w:szCs w:val="28"/>
          <w:lang w:eastAsia="ru-RU"/>
        </w:rPr>
        <w:t> из положения лежа на спине, стойка на лопатках (согнув и выпрямив ноги); кувырок вперед в группировке; из стойки на лопатках перекат в положение «упор присев».</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Гимнастические упражнения прикладного характера:</w:t>
      </w:r>
      <w:r w:rsidRPr="00F84B5B">
        <w:rPr>
          <w:rFonts w:ascii="Times New Roman" w:hAnsi="Times New Roman"/>
          <w:color w:val="000000"/>
          <w:sz w:val="28"/>
          <w:szCs w:val="28"/>
          <w:lang w:eastAsia="ru-RU"/>
        </w:rPr>
        <w:t> танцевальные упражнения, упражнения на низкой перекладине — вис на согнутых руках, вис стоя спереди, сзади, зависом одной, двумя ногами.</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Опорный прыжок: через козла (вскок в упор на колени)</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b/>
          <w:bCs/>
          <w:iCs/>
          <w:color w:val="000000"/>
          <w:sz w:val="28"/>
          <w:szCs w:val="28"/>
          <w:lang w:eastAsia="ru-RU"/>
        </w:rPr>
        <w:t>Легкая атлетика22 часа</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Бег:</w:t>
      </w:r>
      <w:r w:rsidRPr="00F84B5B">
        <w:rPr>
          <w:rFonts w:ascii="Times New Roman" w:hAnsi="Times New Roman"/>
          <w:color w:val="000000"/>
          <w:sz w:val="28"/>
          <w:szCs w:val="28"/>
          <w:lang w:eastAsia="ru-RU"/>
        </w:rPr>
        <w:t> равномерный бег с последующим ускорением, челночный бег 3 х 10 м, бег с изменением частоты шагов, бег в среднем темпе до 5 минут.</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Броски </w:t>
      </w:r>
      <w:r w:rsidRPr="00F84B5B">
        <w:rPr>
          <w:rFonts w:ascii="Times New Roman" w:hAnsi="Times New Roman"/>
          <w:color w:val="000000"/>
          <w:sz w:val="28"/>
          <w:szCs w:val="28"/>
          <w:lang w:eastAsia="ru-RU"/>
        </w:rPr>
        <w:t>большого мяча снизу из положения стоя и сидя из-за головы.</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Метание </w:t>
      </w:r>
      <w:r w:rsidRPr="00F84B5B">
        <w:rPr>
          <w:rFonts w:ascii="Times New Roman" w:hAnsi="Times New Roman"/>
          <w:color w:val="000000"/>
          <w:sz w:val="28"/>
          <w:szCs w:val="28"/>
          <w:lang w:eastAsia="ru-RU"/>
        </w:rPr>
        <w:t>малого мяча на дальность из-за головы.</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Прыжки:</w:t>
      </w:r>
      <w:r w:rsidRPr="00F84B5B">
        <w:rPr>
          <w:rFonts w:ascii="Times New Roman" w:hAnsi="Times New Roman"/>
          <w:color w:val="000000"/>
          <w:sz w:val="28"/>
          <w:szCs w:val="28"/>
          <w:lang w:eastAsia="ru-RU"/>
        </w:rPr>
        <w:t> на месте и с поворотом на 90° и 100°, по разметкам, через препятствия; в длину с места; со скакалкой.</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b/>
          <w:bCs/>
          <w:iCs/>
          <w:color w:val="000000"/>
          <w:sz w:val="28"/>
          <w:szCs w:val="28"/>
          <w:lang w:eastAsia="ru-RU"/>
        </w:rPr>
        <w:t>Подвижные игры 21 час</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На материале раздела «Гимнастика с основами акробатики»:</w:t>
      </w:r>
      <w:r w:rsidRPr="00F84B5B">
        <w:rPr>
          <w:rFonts w:ascii="Times New Roman" w:hAnsi="Times New Roman"/>
          <w:color w:val="000000"/>
          <w:sz w:val="28"/>
          <w:szCs w:val="28"/>
          <w:lang w:eastAsia="ru-RU"/>
        </w:rPr>
        <w:t> «Волна», «Неудобный бросок», «Конники-спортсмены», «Отгадай, чей голос», «Что изменилось», «Посадка картофеля», «Прокати быстрее мяч», эстафеты типа: «Веревочка под ногами», «Эстафеты с обручами».</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На материале раздела «Легкая атлетика»:</w:t>
      </w:r>
      <w:r w:rsidRPr="00F84B5B">
        <w:rPr>
          <w:rFonts w:ascii="Times New Roman" w:hAnsi="Times New Roman"/>
          <w:color w:val="000000"/>
          <w:sz w:val="28"/>
          <w:szCs w:val="28"/>
          <w:lang w:eastAsia="ru-RU"/>
        </w:rPr>
        <w:t> «Точно в мишень», «Вызов номеров», «Шишки – желуди – орехи», «Невод», «Заяц без дома», «Пустое место», «Мяч соседу», «Космонавты», «Мышеловка».</w:t>
      </w:r>
    </w:p>
    <w:p w:rsidR="00055FA8" w:rsidRPr="00F84B5B" w:rsidRDefault="00055FA8" w:rsidP="00F84B5B">
      <w:pPr>
        <w:shd w:val="clear" w:color="auto" w:fill="FFFFFF"/>
        <w:spacing w:after="0" w:line="360" w:lineRule="auto"/>
        <w:jc w:val="both"/>
        <w:rPr>
          <w:rFonts w:ascii="Times New Roman" w:hAnsi="Times New Roman"/>
          <w:b/>
          <w:color w:val="000000"/>
          <w:sz w:val="28"/>
          <w:szCs w:val="28"/>
          <w:lang w:eastAsia="ru-RU"/>
        </w:rPr>
      </w:pPr>
      <w:r w:rsidRPr="00F84B5B">
        <w:rPr>
          <w:rFonts w:ascii="Times New Roman" w:hAnsi="Times New Roman"/>
          <w:b/>
          <w:iCs/>
          <w:color w:val="000000"/>
          <w:sz w:val="28"/>
          <w:szCs w:val="28"/>
          <w:lang w:eastAsia="ru-RU"/>
        </w:rPr>
        <w:t>Подвижные игры с элементами «Спортивных игр»</w:t>
      </w:r>
      <w:r w:rsidRPr="00F84B5B">
        <w:rPr>
          <w:rFonts w:ascii="Times New Roman" w:hAnsi="Times New Roman"/>
          <w:b/>
          <w:bCs/>
          <w:iCs/>
          <w:color w:val="000000"/>
          <w:sz w:val="28"/>
          <w:szCs w:val="28"/>
          <w:lang w:eastAsia="ru-RU"/>
        </w:rPr>
        <w:t>12 часов</w:t>
      </w:r>
      <w:r w:rsidRPr="00F84B5B">
        <w:rPr>
          <w:rFonts w:ascii="Times New Roman" w:hAnsi="Times New Roman"/>
          <w:b/>
          <w:iCs/>
          <w:color w:val="000000"/>
          <w:sz w:val="28"/>
          <w:szCs w:val="28"/>
          <w:lang w:eastAsia="ru-RU"/>
        </w:rPr>
        <w:t>:</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b/>
          <w:bCs/>
          <w:iCs/>
          <w:color w:val="000000"/>
          <w:sz w:val="28"/>
          <w:szCs w:val="28"/>
          <w:lang w:eastAsia="ru-RU"/>
        </w:rPr>
        <w:t>Баскетбол:</w:t>
      </w:r>
      <w:r w:rsidRPr="00F84B5B">
        <w:rPr>
          <w:rFonts w:ascii="Times New Roman" w:hAnsi="Times New Roman"/>
          <w:color w:val="000000"/>
          <w:sz w:val="28"/>
          <w:szCs w:val="28"/>
          <w:lang w:eastAsia="ru-RU"/>
        </w:rPr>
        <w:t> специальные передвижения без мяча в стойке баскетболиста, приставными шагами правым и левым боком; бег спиной вперед; остановка в шаге и прыжком; ведение мяча на месте, по прямой, по дуге, с остановками по сигналу; подвижные игры: «Мяч среднему», «Мяч соседу», «Бросок мяча в колонне».</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b/>
          <w:bCs/>
          <w:iCs/>
          <w:color w:val="000000"/>
          <w:sz w:val="28"/>
          <w:szCs w:val="28"/>
          <w:lang w:eastAsia="ru-RU"/>
        </w:rPr>
        <w:t>Общеразвивающие физические упражнения</w:t>
      </w:r>
      <w:r w:rsidRPr="00F84B5B">
        <w:rPr>
          <w:rFonts w:ascii="Times New Roman" w:hAnsi="Times New Roman"/>
          <w:color w:val="000000"/>
          <w:sz w:val="28"/>
          <w:szCs w:val="28"/>
          <w:lang w:eastAsia="ru-RU"/>
        </w:rPr>
        <w:t> на развитие основных физических качеств.</w:t>
      </w:r>
    </w:p>
    <w:p w:rsidR="00055FA8" w:rsidRPr="00F84B5B" w:rsidRDefault="00055FA8" w:rsidP="00F84B5B">
      <w:pPr>
        <w:pStyle w:val="a"/>
        <w:spacing w:line="360" w:lineRule="auto"/>
        <w:ind w:firstLine="0"/>
        <w:rPr>
          <w:rFonts w:ascii="Times New Roman" w:hAnsi="Times New Roman"/>
          <w:b/>
          <w:bCs/>
          <w:iCs/>
          <w:sz w:val="28"/>
          <w:szCs w:val="28"/>
        </w:rPr>
      </w:pPr>
      <w:r w:rsidRPr="00F84B5B">
        <w:rPr>
          <w:rFonts w:ascii="Times New Roman" w:hAnsi="Times New Roman"/>
          <w:b/>
          <w:bCs/>
          <w:iCs/>
          <w:color w:val="auto"/>
          <w:sz w:val="28"/>
          <w:szCs w:val="28"/>
        </w:rPr>
        <w:t xml:space="preserve">Лыжные гонки </w:t>
      </w:r>
      <w:r w:rsidRPr="00F84B5B">
        <w:rPr>
          <w:rFonts w:ascii="Times New Roman" w:hAnsi="Times New Roman"/>
          <w:b/>
          <w:bCs/>
          <w:iCs/>
          <w:sz w:val="28"/>
          <w:szCs w:val="28"/>
        </w:rPr>
        <w:t>20</w:t>
      </w:r>
      <w:r w:rsidRPr="00F84B5B">
        <w:rPr>
          <w:rFonts w:ascii="Times New Roman" w:hAnsi="Times New Roman"/>
          <w:b/>
          <w:bCs/>
          <w:iCs/>
          <w:color w:val="auto"/>
          <w:sz w:val="28"/>
          <w:szCs w:val="28"/>
        </w:rPr>
        <w:t xml:space="preserve"> часов</w:t>
      </w:r>
      <w:r w:rsidRPr="00F84B5B">
        <w:rPr>
          <w:rFonts w:ascii="Times New Roman" w:hAnsi="Times New Roman"/>
          <w:color w:val="auto"/>
          <w:sz w:val="28"/>
          <w:szCs w:val="28"/>
        </w:rPr>
        <w:t>Передвижение на лыжах; повороты; спуски; подъемы; торможение</w:t>
      </w:r>
    </w:p>
    <w:p w:rsidR="00055FA8" w:rsidRPr="00F84B5B" w:rsidRDefault="00055FA8" w:rsidP="00F84B5B">
      <w:pPr>
        <w:pStyle w:val="a"/>
        <w:spacing w:line="360" w:lineRule="auto"/>
        <w:ind w:firstLine="0"/>
        <w:rPr>
          <w:rStyle w:val="c5"/>
          <w:rFonts w:ascii="Times New Roman" w:hAnsi="Times New Roman"/>
          <w:sz w:val="28"/>
          <w:szCs w:val="28"/>
          <w:shd w:val="clear" w:color="auto" w:fill="FFFFFF"/>
        </w:rPr>
      </w:pPr>
      <w:r w:rsidRPr="00F84B5B">
        <w:rPr>
          <w:rStyle w:val="c0"/>
          <w:rFonts w:ascii="Times New Roman" w:hAnsi="Times New Roman"/>
          <w:b/>
          <w:bCs/>
          <w:iCs/>
          <w:sz w:val="28"/>
          <w:szCs w:val="28"/>
          <w:shd w:val="clear" w:color="auto" w:fill="FFFFFF"/>
        </w:rPr>
        <w:t>Плавание.</w:t>
      </w:r>
      <w:r w:rsidRPr="00F84B5B">
        <w:rPr>
          <w:rStyle w:val="apple-converted-space"/>
          <w:rFonts w:ascii="Times New Roman" w:hAnsi="Times New Roman"/>
          <w:b/>
          <w:bCs/>
          <w:iCs/>
          <w:sz w:val="28"/>
          <w:szCs w:val="28"/>
          <w:shd w:val="clear" w:color="auto" w:fill="FFFFFF"/>
        </w:rPr>
        <w:t> </w:t>
      </w:r>
      <w:r w:rsidRPr="00F84B5B">
        <w:rPr>
          <w:rStyle w:val="c5"/>
          <w:rFonts w:ascii="Times New Roman" w:hAnsi="Times New Roman"/>
          <w:iCs/>
          <w:sz w:val="28"/>
          <w:szCs w:val="28"/>
          <w:shd w:val="clear" w:color="auto" w:fill="FFFFFF"/>
        </w:rPr>
        <w:t>Подводящие упражнения:</w:t>
      </w:r>
      <w:r w:rsidRPr="00F84B5B">
        <w:rPr>
          <w:rStyle w:val="apple-converted-space"/>
          <w:rFonts w:ascii="Times New Roman" w:hAnsi="Times New Roman"/>
          <w:iCs/>
          <w:sz w:val="28"/>
          <w:szCs w:val="28"/>
          <w:shd w:val="clear" w:color="auto" w:fill="FFFFFF"/>
        </w:rPr>
        <w:t> </w:t>
      </w:r>
      <w:r w:rsidRPr="00F84B5B">
        <w:rPr>
          <w:rStyle w:val="c5"/>
          <w:rFonts w:ascii="Times New Roman" w:hAnsi="Times New Roman"/>
          <w:sz w:val="28"/>
          <w:szCs w:val="28"/>
          <w:shd w:val="clear" w:color="auto" w:fill="FFFFFF"/>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F84B5B">
        <w:rPr>
          <w:rStyle w:val="c5"/>
          <w:rFonts w:ascii="Times New Roman" w:hAnsi="Times New Roman"/>
          <w:iCs/>
          <w:sz w:val="28"/>
          <w:szCs w:val="28"/>
          <w:shd w:val="clear" w:color="auto" w:fill="FFFFFF"/>
        </w:rPr>
        <w:t>Проплывание учебных дистанций:</w:t>
      </w:r>
      <w:r w:rsidRPr="00F84B5B">
        <w:rPr>
          <w:rStyle w:val="apple-converted-space"/>
          <w:rFonts w:ascii="Times New Roman" w:hAnsi="Times New Roman"/>
          <w:iCs/>
          <w:sz w:val="28"/>
          <w:szCs w:val="28"/>
          <w:shd w:val="clear" w:color="auto" w:fill="FFFFFF"/>
        </w:rPr>
        <w:t> </w:t>
      </w:r>
      <w:r w:rsidRPr="00F84B5B">
        <w:rPr>
          <w:rStyle w:val="c5"/>
          <w:rFonts w:ascii="Times New Roman" w:hAnsi="Times New Roman"/>
          <w:sz w:val="28"/>
          <w:szCs w:val="28"/>
          <w:shd w:val="clear" w:color="auto" w:fill="FFFFFF"/>
        </w:rPr>
        <w:t>произвольным способом.</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b/>
          <w:bCs/>
          <w:color w:val="000000"/>
          <w:sz w:val="28"/>
          <w:szCs w:val="28"/>
          <w:lang w:eastAsia="ru-RU"/>
        </w:rPr>
        <w:t>3 класс (102 часа)</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b/>
          <w:bCs/>
          <w:color w:val="000000"/>
          <w:sz w:val="28"/>
          <w:szCs w:val="28"/>
          <w:lang w:eastAsia="ru-RU"/>
        </w:rPr>
        <w:t>Знания о физической культуре 3 часа</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Физическая культура у народов Древней Руси. Связь физических упражнений с трудовой деятельностью. Виды физических упражнений (подводящие, общеразвивающие, соревновательные). Спортивные игры: футбол, волейбол, баскетбол. Физическая нагрузка и ее влияние на организм. Закаливание организма (обливание, душ).</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b/>
          <w:bCs/>
          <w:color w:val="000000"/>
          <w:sz w:val="28"/>
          <w:szCs w:val="28"/>
          <w:lang w:eastAsia="ru-RU"/>
        </w:rPr>
        <w:t> Способы физкультурной деятельности 3 часа</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Освоение комплексов общеразвивающих физических упражнений для развития основных физических качеств. Освоение подводящих упражнений для закрепления и совершенствования двигательных действий игры в футбол, волейбол, баскетбол. Развитие выносливости во время лыжных прогулок. Проведение элементарных соревнований.</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b/>
          <w:bCs/>
          <w:color w:val="000000"/>
          <w:sz w:val="28"/>
          <w:szCs w:val="28"/>
          <w:lang w:eastAsia="ru-RU"/>
        </w:rPr>
        <w:t>Физическое совершенствование 99 часов</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b/>
          <w:bCs/>
          <w:iCs/>
          <w:color w:val="000000"/>
          <w:sz w:val="28"/>
          <w:szCs w:val="28"/>
          <w:lang w:eastAsia="ru-RU"/>
        </w:rPr>
        <w:t>Гимнастика с основами акробатики21 час</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Акробатические упражнения:</w:t>
      </w:r>
      <w:r w:rsidRPr="00F84B5B">
        <w:rPr>
          <w:rFonts w:ascii="Times New Roman" w:hAnsi="Times New Roman"/>
          <w:color w:val="000000"/>
          <w:sz w:val="28"/>
          <w:szCs w:val="28"/>
          <w:lang w:eastAsia="ru-RU"/>
        </w:rPr>
        <w:t> кувырок назад до упора на коленях и до упора присев; мост из положения лежа на спине; стойка на лопатках; прыжки со скакалкой с изменяющимся темпом ее вращения.</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Гимнастические упражнения прикладного характера:</w:t>
      </w:r>
      <w:r w:rsidRPr="00F84B5B">
        <w:rPr>
          <w:rFonts w:ascii="Times New Roman" w:hAnsi="Times New Roman"/>
          <w:color w:val="000000"/>
          <w:sz w:val="28"/>
          <w:szCs w:val="28"/>
          <w:lang w:eastAsia="ru-RU"/>
        </w:rPr>
        <w:t> лазанье по канату (3 м) в два и три приема; передвижения и повороты на гимнастическом бревне.</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Опорный прыжок: через козла (вскок в упор на колени)</w:t>
      </w:r>
    </w:p>
    <w:p w:rsidR="00055FA8" w:rsidRPr="00F84B5B" w:rsidRDefault="00055FA8" w:rsidP="00F84B5B">
      <w:pPr>
        <w:shd w:val="clear" w:color="auto" w:fill="FFFFFF"/>
        <w:spacing w:after="0" w:line="360" w:lineRule="auto"/>
        <w:jc w:val="both"/>
        <w:rPr>
          <w:rFonts w:ascii="Times New Roman" w:hAnsi="Times New Roman"/>
          <w:b/>
          <w:bCs/>
          <w:iCs/>
          <w:color w:val="000000"/>
          <w:sz w:val="28"/>
          <w:szCs w:val="28"/>
          <w:lang w:eastAsia="ru-RU"/>
        </w:rPr>
      </w:pPr>
      <w:r w:rsidRPr="00F84B5B">
        <w:rPr>
          <w:rFonts w:ascii="Times New Roman" w:hAnsi="Times New Roman"/>
          <w:b/>
          <w:bCs/>
          <w:iCs/>
          <w:color w:val="000000"/>
          <w:sz w:val="28"/>
          <w:szCs w:val="28"/>
          <w:lang w:eastAsia="ru-RU"/>
        </w:rPr>
        <w:t>Легкая атлетика22 часа</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Бег:</w:t>
      </w:r>
      <w:r w:rsidRPr="00F84B5B">
        <w:rPr>
          <w:rFonts w:ascii="Times New Roman" w:hAnsi="Times New Roman"/>
          <w:color w:val="000000"/>
          <w:sz w:val="28"/>
          <w:szCs w:val="28"/>
          <w:lang w:eastAsia="ru-RU"/>
        </w:rPr>
        <w:t> равномерный бег с последующим ускорением, челночный бег 3 х 10 м, бег с изменением частоты шагов, бег в среднем темпе до 6 минут.</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Броски </w:t>
      </w:r>
      <w:r w:rsidRPr="00F84B5B">
        <w:rPr>
          <w:rFonts w:ascii="Times New Roman" w:hAnsi="Times New Roman"/>
          <w:color w:val="000000"/>
          <w:sz w:val="28"/>
          <w:szCs w:val="28"/>
          <w:lang w:eastAsia="ru-RU"/>
        </w:rPr>
        <w:t>большого мяча снизу из положения стоя и сидя из-за головы.</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Метание </w:t>
      </w:r>
      <w:r w:rsidRPr="00F84B5B">
        <w:rPr>
          <w:rFonts w:ascii="Times New Roman" w:hAnsi="Times New Roman"/>
          <w:color w:val="000000"/>
          <w:sz w:val="28"/>
          <w:szCs w:val="28"/>
          <w:lang w:eastAsia="ru-RU"/>
        </w:rPr>
        <w:t>малого мяча на дальность из-за головы.</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Прыжки:</w:t>
      </w:r>
      <w:r w:rsidRPr="00F84B5B">
        <w:rPr>
          <w:rFonts w:ascii="Times New Roman" w:hAnsi="Times New Roman"/>
          <w:color w:val="000000"/>
          <w:sz w:val="28"/>
          <w:szCs w:val="28"/>
          <w:lang w:eastAsia="ru-RU"/>
        </w:rPr>
        <w:t> на месте и с поворотом на 90° и 100°, по разметкам, через препятствия; в длину с места; со скакалкой.</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b/>
          <w:bCs/>
          <w:iCs/>
          <w:color w:val="000000"/>
          <w:sz w:val="28"/>
          <w:szCs w:val="28"/>
          <w:lang w:eastAsia="ru-RU"/>
        </w:rPr>
        <w:t>Подвижные игры 21 час</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На материале раздела «Гимнастика с основами акробатики»:</w:t>
      </w:r>
      <w:r w:rsidRPr="00F84B5B">
        <w:rPr>
          <w:rFonts w:ascii="Times New Roman" w:hAnsi="Times New Roman"/>
          <w:color w:val="000000"/>
          <w:sz w:val="28"/>
          <w:szCs w:val="28"/>
          <w:lang w:eastAsia="ru-RU"/>
        </w:rPr>
        <w:t> «Парашютисты», «Догонялки на марше», «Увертывайся от мяча».</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На материале раздела «Легкая атлетика»:</w:t>
      </w:r>
      <w:r w:rsidRPr="00F84B5B">
        <w:rPr>
          <w:rFonts w:ascii="Times New Roman" w:hAnsi="Times New Roman"/>
          <w:color w:val="000000"/>
          <w:sz w:val="28"/>
          <w:szCs w:val="28"/>
          <w:lang w:eastAsia="ru-RU"/>
        </w:rPr>
        <w:t> «Защита укрепления», «Стрелки», «Кто дальше бросит», «Ловишка, поймай ленту», «Метатели».</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На материале спортивных игр:</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Футбол:</w:t>
      </w:r>
      <w:r w:rsidRPr="00F84B5B">
        <w:rPr>
          <w:rFonts w:ascii="Times New Roman" w:hAnsi="Times New Roman"/>
          <w:color w:val="000000"/>
          <w:sz w:val="28"/>
          <w:szCs w:val="28"/>
          <w:lang w:eastAsia="ru-RU"/>
        </w:rPr>
        <w:t xml:space="preserve"> удар ногой с разбега по неподвижному и катящемуся мячу в горизонтальную (полоса шириной 1,5 м, длиной до 7 – 8 м) и вертикальную (полоса шириной 2 м, длиной 7 – 8 м) мишень; </w:t>
      </w:r>
    </w:p>
    <w:p w:rsidR="00055FA8" w:rsidRPr="00F84B5B" w:rsidRDefault="00055FA8" w:rsidP="00F84B5B">
      <w:pPr>
        <w:shd w:val="clear" w:color="auto" w:fill="FFFFFF"/>
        <w:spacing w:after="0" w:line="360" w:lineRule="auto"/>
        <w:jc w:val="both"/>
        <w:rPr>
          <w:rFonts w:ascii="Times New Roman" w:hAnsi="Times New Roman"/>
          <w:b/>
          <w:color w:val="000000"/>
          <w:sz w:val="28"/>
          <w:szCs w:val="28"/>
          <w:lang w:eastAsia="ru-RU"/>
        </w:rPr>
      </w:pPr>
      <w:r w:rsidRPr="00F84B5B">
        <w:rPr>
          <w:rFonts w:ascii="Times New Roman" w:hAnsi="Times New Roman"/>
          <w:b/>
          <w:iCs/>
          <w:color w:val="000000"/>
          <w:sz w:val="28"/>
          <w:szCs w:val="28"/>
          <w:lang w:eastAsia="ru-RU"/>
        </w:rPr>
        <w:t>Подвижные игры с элементами «Спортивных игр»</w:t>
      </w:r>
      <w:r w:rsidRPr="00F84B5B">
        <w:rPr>
          <w:rFonts w:ascii="Times New Roman" w:hAnsi="Times New Roman"/>
          <w:b/>
          <w:bCs/>
          <w:iCs/>
          <w:color w:val="000000"/>
          <w:sz w:val="28"/>
          <w:szCs w:val="28"/>
          <w:lang w:eastAsia="ru-RU"/>
        </w:rPr>
        <w:t>12 часов</w:t>
      </w:r>
      <w:r w:rsidRPr="00F84B5B">
        <w:rPr>
          <w:rFonts w:ascii="Times New Roman" w:hAnsi="Times New Roman"/>
          <w:b/>
          <w:iCs/>
          <w:color w:val="000000"/>
          <w:sz w:val="28"/>
          <w:szCs w:val="28"/>
          <w:lang w:eastAsia="ru-RU"/>
        </w:rPr>
        <w:t>:</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b/>
          <w:bCs/>
          <w:iCs/>
          <w:color w:val="000000"/>
          <w:sz w:val="28"/>
          <w:szCs w:val="28"/>
          <w:lang w:eastAsia="ru-RU"/>
        </w:rPr>
        <w:t>Баскетбол</w:t>
      </w:r>
      <w:r w:rsidRPr="00F84B5B">
        <w:rPr>
          <w:rFonts w:ascii="Times New Roman" w:hAnsi="Times New Roman"/>
          <w:iCs/>
          <w:color w:val="000000"/>
          <w:sz w:val="28"/>
          <w:szCs w:val="28"/>
          <w:lang w:eastAsia="ru-RU"/>
        </w:rPr>
        <w:t>:</w:t>
      </w:r>
      <w:r w:rsidRPr="00F84B5B">
        <w:rPr>
          <w:rFonts w:ascii="Times New Roman" w:hAnsi="Times New Roman"/>
          <w:color w:val="000000"/>
          <w:sz w:val="28"/>
          <w:szCs w:val="28"/>
          <w:lang w:eastAsia="ru-RU"/>
        </w:rPr>
        <w:t> специальные передвижения, остановка прыжком с двух шагов, ведение мяча в движении вокруг стоек («змейкой»), ловля и передача мяча двумя руками от груди; бросок мяча с места; подвижные игры: «Попади в кольцо», «Гонка баскетбольных мячей».</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b/>
          <w:bCs/>
          <w:iCs/>
          <w:color w:val="000000"/>
          <w:sz w:val="28"/>
          <w:szCs w:val="28"/>
          <w:lang w:eastAsia="ru-RU"/>
        </w:rPr>
        <w:t>Общеразвивающие физические упражнения</w:t>
      </w:r>
      <w:r w:rsidRPr="00F84B5B">
        <w:rPr>
          <w:rFonts w:ascii="Times New Roman" w:hAnsi="Times New Roman"/>
          <w:color w:val="000000"/>
          <w:sz w:val="28"/>
          <w:szCs w:val="28"/>
          <w:lang w:eastAsia="ru-RU"/>
        </w:rPr>
        <w:t> на развитие основных физических качеств.</w:t>
      </w:r>
    </w:p>
    <w:p w:rsidR="00055FA8" w:rsidRPr="00F84B5B" w:rsidRDefault="00055FA8" w:rsidP="00F84B5B">
      <w:pPr>
        <w:shd w:val="clear" w:color="auto" w:fill="FFFFFF"/>
        <w:spacing w:after="0" w:line="360" w:lineRule="auto"/>
        <w:jc w:val="both"/>
        <w:rPr>
          <w:rFonts w:ascii="Times New Roman" w:hAnsi="Times New Roman"/>
          <w:sz w:val="28"/>
          <w:szCs w:val="28"/>
        </w:rPr>
      </w:pPr>
      <w:r w:rsidRPr="00F84B5B">
        <w:rPr>
          <w:rFonts w:ascii="Times New Roman" w:hAnsi="Times New Roman"/>
          <w:b/>
          <w:bCs/>
          <w:iCs/>
          <w:sz w:val="28"/>
          <w:szCs w:val="28"/>
        </w:rPr>
        <w:t xml:space="preserve">Лыжная </w:t>
      </w:r>
      <w:r w:rsidRPr="00F84B5B">
        <w:rPr>
          <w:rFonts w:ascii="Times New Roman" w:hAnsi="Times New Roman"/>
          <w:b/>
          <w:sz w:val="28"/>
          <w:szCs w:val="28"/>
          <w:lang w:eastAsia="ru-RU"/>
        </w:rPr>
        <w:t>подготовка</w:t>
      </w:r>
      <w:r w:rsidRPr="00F84B5B">
        <w:rPr>
          <w:rFonts w:ascii="Times New Roman" w:hAnsi="Times New Roman"/>
          <w:b/>
          <w:bCs/>
          <w:iCs/>
          <w:sz w:val="28"/>
          <w:szCs w:val="28"/>
        </w:rPr>
        <w:t xml:space="preserve">. 20 часов. </w:t>
      </w:r>
      <w:r w:rsidRPr="00F84B5B">
        <w:rPr>
          <w:rFonts w:ascii="Times New Roman" w:hAnsi="Times New Roman"/>
          <w:sz w:val="28"/>
          <w:szCs w:val="28"/>
        </w:rPr>
        <w:t>Передвижение на лыжах; повороты; спуски; подъемы.</w:t>
      </w:r>
    </w:p>
    <w:p w:rsidR="00055FA8" w:rsidRPr="00F84B5B" w:rsidRDefault="00055FA8" w:rsidP="00F84B5B">
      <w:pPr>
        <w:shd w:val="clear" w:color="auto" w:fill="FFFFFF"/>
        <w:spacing w:after="0" w:line="360" w:lineRule="auto"/>
        <w:jc w:val="both"/>
        <w:rPr>
          <w:rStyle w:val="c5"/>
          <w:rFonts w:ascii="Times New Roman" w:hAnsi="Times New Roman"/>
          <w:sz w:val="28"/>
          <w:szCs w:val="28"/>
          <w:shd w:val="clear" w:color="auto" w:fill="FFFFFF"/>
        </w:rPr>
      </w:pPr>
      <w:r w:rsidRPr="00F84B5B">
        <w:rPr>
          <w:rStyle w:val="c0"/>
          <w:rFonts w:ascii="Times New Roman" w:hAnsi="Times New Roman"/>
          <w:b/>
          <w:bCs/>
          <w:iCs/>
          <w:sz w:val="28"/>
          <w:szCs w:val="28"/>
          <w:shd w:val="clear" w:color="auto" w:fill="FFFFFF"/>
        </w:rPr>
        <w:t>Плавание.</w:t>
      </w:r>
      <w:r w:rsidRPr="00F84B5B">
        <w:rPr>
          <w:rStyle w:val="apple-converted-space"/>
          <w:rFonts w:ascii="Times New Roman" w:hAnsi="Times New Roman"/>
          <w:b/>
          <w:bCs/>
          <w:iCs/>
          <w:sz w:val="28"/>
          <w:szCs w:val="28"/>
          <w:shd w:val="clear" w:color="auto" w:fill="FFFFFF"/>
        </w:rPr>
        <w:t> </w:t>
      </w:r>
      <w:r w:rsidRPr="00F84B5B">
        <w:rPr>
          <w:rStyle w:val="c5"/>
          <w:rFonts w:ascii="Times New Roman" w:hAnsi="Times New Roman"/>
          <w:iCs/>
          <w:sz w:val="28"/>
          <w:szCs w:val="28"/>
          <w:shd w:val="clear" w:color="auto" w:fill="FFFFFF"/>
        </w:rPr>
        <w:t>Подводящие упражнения:</w:t>
      </w:r>
      <w:r w:rsidRPr="00F84B5B">
        <w:rPr>
          <w:rStyle w:val="apple-converted-space"/>
          <w:rFonts w:ascii="Times New Roman" w:hAnsi="Times New Roman"/>
          <w:iCs/>
          <w:sz w:val="28"/>
          <w:szCs w:val="28"/>
          <w:shd w:val="clear" w:color="auto" w:fill="FFFFFF"/>
        </w:rPr>
        <w:t> </w:t>
      </w:r>
      <w:r w:rsidRPr="00F84B5B">
        <w:rPr>
          <w:rStyle w:val="c5"/>
          <w:rFonts w:ascii="Times New Roman" w:hAnsi="Times New Roman"/>
          <w:sz w:val="28"/>
          <w:szCs w:val="28"/>
          <w:shd w:val="clear" w:color="auto" w:fill="FFFFFF"/>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F84B5B">
        <w:rPr>
          <w:rStyle w:val="c5"/>
          <w:rFonts w:ascii="Times New Roman" w:hAnsi="Times New Roman"/>
          <w:iCs/>
          <w:sz w:val="28"/>
          <w:szCs w:val="28"/>
          <w:shd w:val="clear" w:color="auto" w:fill="FFFFFF"/>
        </w:rPr>
        <w:t>Проплывание учебных дистанций:</w:t>
      </w:r>
      <w:r w:rsidRPr="00F84B5B">
        <w:rPr>
          <w:rStyle w:val="apple-converted-space"/>
          <w:rFonts w:ascii="Times New Roman" w:hAnsi="Times New Roman"/>
          <w:iCs/>
          <w:sz w:val="28"/>
          <w:szCs w:val="28"/>
          <w:shd w:val="clear" w:color="auto" w:fill="FFFFFF"/>
        </w:rPr>
        <w:t> </w:t>
      </w:r>
      <w:r w:rsidRPr="00F84B5B">
        <w:rPr>
          <w:rStyle w:val="c5"/>
          <w:rFonts w:ascii="Times New Roman" w:hAnsi="Times New Roman"/>
          <w:sz w:val="28"/>
          <w:szCs w:val="28"/>
          <w:shd w:val="clear" w:color="auto" w:fill="FFFFFF"/>
        </w:rPr>
        <w:t>произвольным способом.</w:t>
      </w:r>
    </w:p>
    <w:p w:rsidR="00055FA8" w:rsidRPr="00F84B5B" w:rsidRDefault="00055FA8" w:rsidP="00F84B5B">
      <w:pPr>
        <w:shd w:val="clear" w:color="auto" w:fill="FFFFFF"/>
        <w:tabs>
          <w:tab w:val="left" w:pos="567"/>
        </w:tabs>
        <w:spacing w:after="0" w:line="360" w:lineRule="auto"/>
        <w:jc w:val="both"/>
        <w:rPr>
          <w:rFonts w:ascii="Times New Roman" w:hAnsi="Times New Roman"/>
          <w:color w:val="000000"/>
          <w:sz w:val="28"/>
          <w:szCs w:val="28"/>
          <w:lang w:eastAsia="ru-RU"/>
        </w:rPr>
      </w:pPr>
      <w:r w:rsidRPr="00F84B5B">
        <w:rPr>
          <w:rFonts w:ascii="Times New Roman" w:hAnsi="Times New Roman"/>
          <w:b/>
          <w:bCs/>
          <w:color w:val="000000"/>
          <w:sz w:val="28"/>
          <w:szCs w:val="28"/>
          <w:lang w:eastAsia="ru-RU"/>
        </w:rPr>
        <w:t>4 класс (102часа)</w:t>
      </w:r>
    </w:p>
    <w:p w:rsidR="00055FA8" w:rsidRPr="00F84B5B" w:rsidRDefault="00055FA8" w:rsidP="00F84B5B">
      <w:pPr>
        <w:shd w:val="clear" w:color="auto" w:fill="FFFFFF"/>
        <w:tabs>
          <w:tab w:val="left" w:pos="567"/>
        </w:tabs>
        <w:spacing w:after="0" w:line="360" w:lineRule="auto"/>
        <w:jc w:val="both"/>
        <w:rPr>
          <w:rFonts w:ascii="Times New Roman" w:hAnsi="Times New Roman"/>
          <w:color w:val="000000"/>
          <w:sz w:val="28"/>
          <w:szCs w:val="28"/>
          <w:lang w:eastAsia="ru-RU"/>
        </w:rPr>
      </w:pPr>
      <w:r w:rsidRPr="00F84B5B">
        <w:rPr>
          <w:rFonts w:ascii="Times New Roman" w:hAnsi="Times New Roman"/>
          <w:b/>
          <w:bCs/>
          <w:color w:val="000000"/>
          <w:sz w:val="28"/>
          <w:szCs w:val="28"/>
          <w:lang w:eastAsia="ru-RU"/>
        </w:rPr>
        <w:t>Знания о физической культуре 3 часа</w:t>
      </w:r>
    </w:p>
    <w:p w:rsidR="00055FA8" w:rsidRPr="00F84B5B" w:rsidRDefault="00055FA8" w:rsidP="00F84B5B">
      <w:pPr>
        <w:shd w:val="clear" w:color="auto" w:fill="FFFFFF"/>
        <w:tabs>
          <w:tab w:val="left" w:pos="567"/>
        </w:tabs>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История развития физической культуры в России в XVII – XIX вв., ее роль и значение для подготовки солдат русской армии. Физическая подготовка и ее связь с развитием систем дыхания и кровообращения. Характеристика основных способов регулирования физической нагрузки: по скорости и продолжительности выполнения упражнения, изменению величины отягощения. Правила предупреждения травматизма во время занятий физическими упражнениями. Закаливание организма (воздушные и солнечные ванны, купание в естественных водоемах).</w:t>
      </w:r>
    </w:p>
    <w:p w:rsidR="00055FA8" w:rsidRPr="00F84B5B" w:rsidRDefault="00055FA8" w:rsidP="00F84B5B">
      <w:pPr>
        <w:shd w:val="clear" w:color="auto" w:fill="FFFFFF"/>
        <w:tabs>
          <w:tab w:val="left" w:pos="567"/>
        </w:tabs>
        <w:spacing w:after="0" w:line="360" w:lineRule="auto"/>
        <w:jc w:val="both"/>
        <w:rPr>
          <w:rFonts w:ascii="Times New Roman" w:hAnsi="Times New Roman"/>
          <w:color w:val="000000"/>
          <w:sz w:val="28"/>
          <w:szCs w:val="28"/>
          <w:lang w:eastAsia="ru-RU"/>
        </w:rPr>
      </w:pPr>
      <w:r w:rsidRPr="00F84B5B">
        <w:rPr>
          <w:rFonts w:ascii="Times New Roman" w:hAnsi="Times New Roman"/>
          <w:b/>
          <w:bCs/>
          <w:color w:val="000000"/>
          <w:sz w:val="28"/>
          <w:szCs w:val="28"/>
          <w:lang w:eastAsia="ru-RU"/>
        </w:rPr>
        <w:t>Способы физкультурной деятельности 3 часа</w:t>
      </w:r>
    </w:p>
    <w:p w:rsidR="00055FA8" w:rsidRPr="00F84B5B" w:rsidRDefault="00055FA8" w:rsidP="00F84B5B">
      <w:pPr>
        <w:shd w:val="clear" w:color="auto" w:fill="FFFFFF"/>
        <w:tabs>
          <w:tab w:val="left" w:pos="567"/>
        </w:tabs>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Простейшие наблюдения за своим физическим развитием и физической подготовкой. Определение нагрузки во время выполнения утренней гимнастики по показателям частоты сердечных сокращений. Составление акробатических и гимнастических комбинаций из разученных упражнений. Проведение игр в футбол и баскетбол по упрощенным правилам. Оказание доврачебной помощи при легких ушибах, царапинах и ссадинах, потертостях.</w:t>
      </w:r>
    </w:p>
    <w:p w:rsidR="00055FA8" w:rsidRPr="00F84B5B" w:rsidRDefault="00055FA8" w:rsidP="00F84B5B">
      <w:pPr>
        <w:shd w:val="clear" w:color="auto" w:fill="FFFFFF"/>
        <w:tabs>
          <w:tab w:val="left" w:pos="567"/>
        </w:tabs>
        <w:spacing w:after="0" w:line="360" w:lineRule="auto"/>
        <w:jc w:val="both"/>
        <w:rPr>
          <w:rFonts w:ascii="Times New Roman" w:hAnsi="Times New Roman"/>
          <w:color w:val="000000"/>
          <w:sz w:val="28"/>
          <w:szCs w:val="28"/>
          <w:lang w:eastAsia="ru-RU"/>
        </w:rPr>
      </w:pPr>
      <w:r w:rsidRPr="00F84B5B">
        <w:rPr>
          <w:rFonts w:ascii="Times New Roman" w:hAnsi="Times New Roman"/>
          <w:b/>
          <w:bCs/>
          <w:color w:val="000000"/>
          <w:sz w:val="28"/>
          <w:szCs w:val="28"/>
          <w:lang w:eastAsia="ru-RU"/>
        </w:rPr>
        <w:t>Физическое совершенствование 99 часов</w:t>
      </w:r>
    </w:p>
    <w:p w:rsidR="00055FA8" w:rsidRPr="00F84B5B" w:rsidRDefault="00055FA8" w:rsidP="00F84B5B">
      <w:pPr>
        <w:shd w:val="clear" w:color="auto" w:fill="FFFFFF"/>
        <w:tabs>
          <w:tab w:val="left" w:pos="567"/>
        </w:tabs>
        <w:spacing w:after="0" w:line="360" w:lineRule="auto"/>
        <w:jc w:val="both"/>
        <w:rPr>
          <w:rFonts w:ascii="Times New Roman" w:hAnsi="Times New Roman"/>
          <w:color w:val="000000"/>
          <w:sz w:val="28"/>
          <w:szCs w:val="28"/>
          <w:lang w:eastAsia="ru-RU"/>
        </w:rPr>
      </w:pPr>
      <w:r w:rsidRPr="00F84B5B">
        <w:rPr>
          <w:rFonts w:ascii="Times New Roman" w:hAnsi="Times New Roman"/>
          <w:b/>
          <w:bCs/>
          <w:iCs/>
          <w:color w:val="000000"/>
          <w:sz w:val="28"/>
          <w:szCs w:val="28"/>
          <w:lang w:eastAsia="ru-RU"/>
        </w:rPr>
        <w:t>Гимнастика с основами акробатики 21 час</w:t>
      </w:r>
    </w:p>
    <w:p w:rsidR="00055FA8" w:rsidRPr="00F84B5B" w:rsidRDefault="00055FA8" w:rsidP="00F84B5B">
      <w:pPr>
        <w:shd w:val="clear" w:color="auto" w:fill="FFFFFF"/>
        <w:tabs>
          <w:tab w:val="left" w:pos="567"/>
        </w:tabs>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Акробатические упражнения:</w:t>
      </w:r>
      <w:r w:rsidRPr="00F84B5B">
        <w:rPr>
          <w:rFonts w:ascii="Times New Roman" w:hAnsi="Times New Roman"/>
          <w:color w:val="000000"/>
          <w:sz w:val="28"/>
          <w:szCs w:val="28"/>
          <w:lang w:eastAsia="ru-RU"/>
        </w:rPr>
        <w:t xml:space="preserve"> акробатические комбинации, например: мост из положения лежа на спине, опуститься в исходное положение, переворот в положение лежа на животе с опорой на руки, прыжком в упор присев; кувырок вперед в упор присев, кувырок назад в упор присев, из упора присев кувырок вперед до исходного положения, кувырок назад до упора на коленях с опорой на руки, прыжком переход в упор присев, кувырок вперед. </w:t>
      </w:r>
      <w:r w:rsidRPr="00F84B5B">
        <w:rPr>
          <w:rFonts w:ascii="Times New Roman" w:hAnsi="Times New Roman"/>
          <w:iCs/>
          <w:color w:val="000000"/>
          <w:sz w:val="28"/>
          <w:szCs w:val="28"/>
          <w:lang w:eastAsia="ru-RU"/>
        </w:rPr>
        <w:t>Гимнастические упражнения прикладного характера:</w:t>
      </w:r>
      <w:r w:rsidRPr="00F84B5B">
        <w:rPr>
          <w:rFonts w:ascii="Times New Roman" w:hAnsi="Times New Roman"/>
          <w:color w:val="000000"/>
          <w:sz w:val="28"/>
          <w:szCs w:val="28"/>
          <w:lang w:eastAsia="ru-RU"/>
        </w:rPr>
        <w:t xml:space="preserve"> опорный прыжок через гимнастического козла — с небольшого разбега толчком о гимнастический мостик прыжок в упор стоя на коленях, переход в упор присев и соскок вперед;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 </w:t>
      </w:r>
      <w:r w:rsidRPr="00F84B5B">
        <w:rPr>
          <w:rFonts w:ascii="Times New Roman" w:hAnsi="Times New Roman"/>
          <w:iCs/>
          <w:color w:val="000000"/>
          <w:sz w:val="28"/>
          <w:szCs w:val="28"/>
          <w:lang w:eastAsia="ru-RU"/>
        </w:rPr>
        <w:t>Гимнастические упражнения прикладного характера:</w:t>
      </w:r>
      <w:r w:rsidRPr="00F84B5B">
        <w:rPr>
          <w:rFonts w:ascii="Times New Roman" w:hAnsi="Times New Roman"/>
          <w:color w:val="000000"/>
          <w:sz w:val="28"/>
          <w:szCs w:val="28"/>
          <w:lang w:eastAsia="ru-RU"/>
        </w:rPr>
        <w:t> лазанье по канату (3 м) в два и три приема; передвижения и повороты на гимнастическом бревне.</w:t>
      </w:r>
    </w:p>
    <w:p w:rsidR="00055FA8" w:rsidRPr="00F84B5B" w:rsidRDefault="00055FA8" w:rsidP="00F84B5B">
      <w:pPr>
        <w:shd w:val="clear" w:color="auto" w:fill="FFFFFF"/>
        <w:tabs>
          <w:tab w:val="left" w:pos="567"/>
        </w:tabs>
        <w:spacing w:after="0" w:line="360" w:lineRule="auto"/>
        <w:jc w:val="both"/>
        <w:rPr>
          <w:rFonts w:ascii="Times New Roman" w:hAnsi="Times New Roman"/>
          <w:color w:val="000000"/>
          <w:sz w:val="28"/>
          <w:szCs w:val="28"/>
          <w:lang w:eastAsia="ru-RU"/>
        </w:rPr>
      </w:pPr>
      <w:r w:rsidRPr="00F84B5B">
        <w:rPr>
          <w:rFonts w:ascii="Times New Roman" w:hAnsi="Times New Roman"/>
          <w:b/>
          <w:bCs/>
          <w:iCs/>
          <w:color w:val="000000"/>
          <w:sz w:val="28"/>
          <w:szCs w:val="28"/>
          <w:lang w:eastAsia="ru-RU"/>
        </w:rPr>
        <w:t>Легкая атлетика 22 часа</w:t>
      </w:r>
    </w:p>
    <w:p w:rsidR="00055FA8" w:rsidRPr="00F84B5B" w:rsidRDefault="00055FA8" w:rsidP="00F84B5B">
      <w:pPr>
        <w:shd w:val="clear" w:color="auto" w:fill="FFFFFF"/>
        <w:tabs>
          <w:tab w:val="left" w:pos="567"/>
        </w:tabs>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Бег:</w:t>
      </w:r>
      <w:r w:rsidRPr="00F84B5B">
        <w:rPr>
          <w:rFonts w:ascii="Times New Roman" w:hAnsi="Times New Roman"/>
          <w:color w:val="000000"/>
          <w:sz w:val="28"/>
          <w:szCs w:val="28"/>
          <w:lang w:eastAsia="ru-RU"/>
        </w:rPr>
        <w:t xml:space="preserve"> равномерный бег с последующим ускорением, челночный бег </w:t>
      </w:r>
    </w:p>
    <w:p w:rsidR="00055FA8" w:rsidRPr="00F84B5B" w:rsidRDefault="00055FA8" w:rsidP="00F84B5B">
      <w:pPr>
        <w:shd w:val="clear" w:color="auto" w:fill="FFFFFF"/>
        <w:tabs>
          <w:tab w:val="left" w:pos="567"/>
        </w:tabs>
        <w:spacing w:after="0" w:line="360" w:lineRule="auto"/>
        <w:jc w:val="both"/>
        <w:rPr>
          <w:rFonts w:ascii="Times New Roman" w:hAnsi="Times New Roman"/>
          <w:iCs/>
          <w:color w:val="000000"/>
          <w:sz w:val="28"/>
          <w:szCs w:val="28"/>
          <w:lang w:eastAsia="ru-RU"/>
        </w:rPr>
      </w:pPr>
      <w:r w:rsidRPr="00F84B5B">
        <w:rPr>
          <w:rFonts w:ascii="Times New Roman" w:hAnsi="Times New Roman"/>
          <w:color w:val="000000"/>
          <w:sz w:val="28"/>
          <w:szCs w:val="28"/>
          <w:lang w:eastAsia="ru-RU"/>
        </w:rPr>
        <w:t>3 х 10 м, бег с изменением частоты шагов, бег в среднем темпе до 6 минут,</w:t>
      </w:r>
      <w:r w:rsidRPr="00F84B5B">
        <w:rPr>
          <w:rFonts w:ascii="Times New Roman" w:hAnsi="Times New Roman"/>
          <w:iCs/>
          <w:color w:val="000000"/>
          <w:sz w:val="28"/>
          <w:szCs w:val="28"/>
          <w:lang w:eastAsia="ru-RU"/>
        </w:rPr>
        <w:t>стартовое ускорение, финиширование.</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Броски </w:t>
      </w:r>
      <w:r w:rsidRPr="00F84B5B">
        <w:rPr>
          <w:rFonts w:ascii="Times New Roman" w:hAnsi="Times New Roman"/>
          <w:color w:val="000000"/>
          <w:sz w:val="28"/>
          <w:szCs w:val="28"/>
          <w:lang w:eastAsia="ru-RU"/>
        </w:rPr>
        <w:t>большого мяча снизу из положения стоя и сидя из-за головы.</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Метание </w:t>
      </w:r>
      <w:r w:rsidRPr="00F84B5B">
        <w:rPr>
          <w:rFonts w:ascii="Times New Roman" w:hAnsi="Times New Roman"/>
          <w:color w:val="000000"/>
          <w:sz w:val="28"/>
          <w:szCs w:val="28"/>
          <w:lang w:eastAsia="ru-RU"/>
        </w:rPr>
        <w:t>малого мяча на дальность из-за головы.</w:t>
      </w:r>
    </w:p>
    <w:p w:rsidR="00055FA8" w:rsidRPr="00F84B5B" w:rsidRDefault="00055FA8" w:rsidP="00F84B5B">
      <w:pPr>
        <w:shd w:val="clear" w:color="auto" w:fill="FFFFFF"/>
        <w:tabs>
          <w:tab w:val="left" w:pos="567"/>
        </w:tabs>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Прыжки:</w:t>
      </w:r>
      <w:r w:rsidRPr="00F84B5B">
        <w:rPr>
          <w:rFonts w:ascii="Times New Roman" w:hAnsi="Times New Roman"/>
          <w:color w:val="000000"/>
          <w:sz w:val="28"/>
          <w:szCs w:val="28"/>
          <w:lang w:eastAsia="ru-RU"/>
        </w:rPr>
        <w:t xml:space="preserve"> на месте и с поворотом на 90° и 100°, по разметкам, через препятствия; </w:t>
      </w:r>
      <w:r w:rsidRPr="00F84B5B">
        <w:rPr>
          <w:rFonts w:ascii="Times New Roman" w:hAnsi="Times New Roman"/>
          <w:iCs/>
          <w:color w:val="000000"/>
          <w:sz w:val="28"/>
          <w:szCs w:val="28"/>
          <w:lang w:eastAsia="ru-RU"/>
        </w:rPr>
        <w:t>прыжки </w:t>
      </w:r>
      <w:r w:rsidRPr="00F84B5B">
        <w:rPr>
          <w:rFonts w:ascii="Times New Roman" w:hAnsi="Times New Roman"/>
          <w:color w:val="000000"/>
          <w:sz w:val="28"/>
          <w:szCs w:val="28"/>
          <w:lang w:eastAsia="ru-RU"/>
        </w:rPr>
        <w:t>в высоту с разбега способом «перешагивание», в длину с места; со скакалкой.</w:t>
      </w:r>
    </w:p>
    <w:p w:rsidR="00055FA8" w:rsidRPr="00F84B5B" w:rsidRDefault="00055FA8" w:rsidP="00F84B5B">
      <w:pPr>
        <w:shd w:val="clear" w:color="auto" w:fill="FFFFFF"/>
        <w:tabs>
          <w:tab w:val="left" w:pos="567"/>
        </w:tabs>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            </w:t>
      </w:r>
      <w:r w:rsidRPr="00F84B5B">
        <w:rPr>
          <w:rFonts w:ascii="Times New Roman" w:hAnsi="Times New Roman"/>
          <w:b/>
          <w:bCs/>
          <w:iCs/>
          <w:color w:val="000000"/>
          <w:sz w:val="28"/>
          <w:szCs w:val="28"/>
          <w:lang w:eastAsia="ru-RU"/>
        </w:rPr>
        <w:t>Подвижные игры 18 часов</w:t>
      </w:r>
    </w:p>
    <w:p w:rsidR="00055FA8" w:rsidRPr="00F84B5B" w:rsidRDefault="00055FA8" w:rsidP="00F84B5B">
      <w:pPr>
        <w:shd w:val="clear" w:color="auto" w:fill="FFFFFF"/>
        <w:tabs>
          <w:tab w:val="left" w:pos="567"/>
        </w:tabs>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На материале раздела «Гимнастика с основами акробатики»:</w:t>
      </w:r>
      <w:r w:rsidRPr="00F84B5B">
        <w:rPr>
          <w:rFonts w:ascii="Times New Roman" w:hAnsi="Times New Roman"/>
          <w:color w:val="000000"/>
          <w:sz w:val="28"/>
          <w:szCs w:val="28"/>
          <w:lang w:eastAsia="ru-RU"/>
        </w:rPr>
        <w:t> задания на координацию движений типа: «Веселые задачи», «Запрещенное движение» (с напряжением и расслаблением мышц звеньев тела).</w:t>
      </w:r>
    </w:p>
    <w:p w:rsidR="00055FA8" w:rsidRPr="00F84B5B" w:rsidRDefault="00055FA8" w:rsidP="00F84B5B">
      <w:pPr>
        <w:shd w:val="clear" w:color="auto" w:fill="FFFFFF"/>
        <w:tabs>
          <w:tab w:val="left" w:pos="567"/>
        </w:tabs>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На материале раздела «Легкая атлетика»:</w:t>
      </w:r>
      <w:r w:rsidRPr="00F84B5B">
        <w:rPr>
          <w:rFonts w:ascii="Times New Roman" w:hAnsi="Times New Roman"/>
          <w:color w:val="000000"/>
          <w:sz w:val="28"/>
          <w:szCs w:val="28"/>
          <w:lang w:eastAsia="ru-RU"/>
        </w:rPr>
        <w:t> «Подвижная цель».</w:t>
      </w:r>
    </w:p>
    <w:p w:rsidR="00055FA8" w:rsidRPr="00F84B5B" w:rsidRDefault="00055FA8" w:rsidP="00F84B5B">
      <w:pPr>
        <w:shd w:val="clear" w:color="auto" w:fill="FFFFFF"/>
        <w:tabs>
          <w:tab w:val="left" w:pos="567"/>
        </w:tabs>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На материале спортивных игр:</w:t>
      </w:r>
    </w:p>
    <w:p w:rsidR="00055FA8" w:rsidRPr="00F84B5B" w:rsidRDefault="00055FA8" w:rsidP="00F84B5B">
      <w:pPr>
        <w:shd w:val="clear" w:color="auto" w:fill="FFFFFF"/>
        <w:tabs>
          <w:tab w:val="left" w:pos="567"/>
        </w:tabs>
        <w:spacing w:after="0" w:line="360" w:lineRule="auto"/>
        <w:jc w:val="both"/>
        <w:rPr>
          <w:rFonts w:ascii="Times New Roman" w:hAnsi="Times New Roman"/>
          <w:color w:val="000000"/>
          <w:sz w:val="28"/>
          <w:szCs w:val="28"/>
          <w:lang w:eastAsia="ru-RU"/>
        </w:rPr>
      </w:pPr>
      <w:r w:rsidRPr="00F84B5B">
        <w:rPr>
          <w:rFonts w:ascii="Times New Roman" w:hAnsi="Times New Roman"/>
          <w:iCs/>
          <w:color w:val="000000"/>
          <w:sz w:val="28"/>
          <w:szCs w:val="28"/>
          <w:lang w:eastAsia="ru-RU"/>
        </w:rPr>
        <w:t>Футбол:</w:t>
      </w:r>
      <w:r w:rsidRPr="00F84B5B">
        <w:rPr>
          <w:rFonts w:ascii="Times New Roman" w:hAnsi="Times New Roman"/>
          <w:color w:val="000000"/>
          <w:sz w:val="28"/>
          <w:szCs w:val="28"/>
          <w:lang w:eastAsia="ru-RU"/>
        </w:rPr>
        <w:t> эстафеты с ведением мяча, с передачей мяча партнеру, игра в футбол по упрощенным правилам («Мини-футбол»).</w:t>
      </w:r>
    </w:p>
    <w:p w:rsidR="00055FA8" w:rsidRPr="00F84B5B" w:rsidRDefault="00055FA8" w:rsidP="00F84B5B">
      <w:pPr>
        <w:shd w:val="clear" w:color="auto" w:fill="FFFFFF"/>
        <w:tabs>
          <w:tab w:val="left" w:pos="567"/>
        </w:tabs>
        <w:spacing w:after="0" w:line="360" w:lineRule="auto"/>
        <w:jc w:val="both"/>
        <w:rPr>
          <w:rFonts w:ascii="Times New Roman" w:hAnsi="Times New Roman"/>
          <w:b/>
          <w:bCs/>
          <w:iCs/>
          <w:color w:val="000000"/>
          <w:sz w:val="28"/>
          <w:szCs w:val="28"/>
          <w:lang w:eastAsia="ru-RU"/>
        </w:rPr>
      </w:pPr>
      <w:r w:rsidRPr="00F84B5B">
        <w:rPr>
          <w:rFonts w:ascii="Times New Roman" w:hAnsi="Times New Roman"/>
          <w:b/>
          <w:iCs/>
          <w:color w:val="000000"/>
          <w:sz w:val="28"/>
          <w:szCs w:val="28"/>
          <w:lang w:eastAsia="ru-RU"/>
        </w:rPr>
        <w:t>Подвижные игры с элементами «Спортивных игр»</w:t>
      </w:r>
      <w:r w:rsidRPr="00F84B5B">
        <w:rPr>
          <w:rFonts w:ascii="Times New Roman" w:hAnsi="Times New Roman"/>
          <w:b/>
          <w:bCs/>
          <w:iCs/>
          <w:color w:val="000000"/>
          <w:sz w:val="28"/>
          <w:szCs w:val="28"/>
          <w:lang w:eastAsia="ru-RU"/>
        </w:rPr>
        <w:t>15 часов</w:t>
      </w:r>
    </w:p>
    <w:p w:rsidR="00055FA8" w:rsidRPr="00F84B5B" w:rsidRDefault="00055FA8" w:rsidP="00F84B5B">
      <w:pPr>
        <w:shd w:val="clear" w:color="auto" w:fill="FFFFFF"/>
        <w:tabs>
          <w:tab w:val="left" w:pos="567"/>
        </w:tabs>
        <w:spacing w:after="0" w:line="360" w:lineRule="auto"/>
        <w:jc w:val="both"/>
        <w:rPr>
          <w:rFonts w:ascii="Times New Roman" w:hAnsi="Times New Roman"/>
          <w:color w:val="000000"/>
          <w:sz w:val="28"/>
          <w:szCs w:val="28"/>
          <w:lang w:eastAsia="ru-RU"/>
        </w:rPr>
      </w:pPr>
      <w:r w:rsidRPr="00F84B5B">
        <w:rPr>
          <w:rFonts w:ascii="Times New Roman" w:hAnsi="Times New Roman"/>
          <w:b/>
          <w:bCs/>
          <w:iCs/>
          <w:color w:val="000000"/>
          <w:sz w:val="28"/>
          <w:szCs w:val="28"/>
          <w:lang w:eastAsia="ru-RU"/>
        </w:rPr>
        <w:t>Баскетбол 10 часов:</w:t>
      </w:r>
      <w:r w:rsidRPr="00F84B5B">
        <w:rPr>
          <w:rFonts w:ascii="Times New Roman" w:hAnsi="Times New Roman"/>
          <w:color w:val="000000"/>
          <w:sz w:val="28"/>
          <w:szCs w:val="28"/>
          <w:lang w:eastAsia="ru-RU"/>
        </w:rPr>
        <w:t> бросок мяча двумя руками от груди после ведения и остановки; прыжок с двух шагов; эстафеты с ведением мяча и бросками его в корзину, игра в баскетбол по упрощенным правилам («Мини-баскетбол»).</w:t>
      </w:r>
    </w:p>
    <w:p w:rsidR="00055FA8" w:rsidRPr="00F84B5B" w:rsidRDefault="00055FA8" w:rsidP="00F84B5B">
      <w:pPr>
        <w:shd w:val="clear" w:color="auto" w:fill="FFFFFF"/>
        <w:tabs>
          <w:tab w:val="left" w:pos="567"/>
        </w:tabs>
        <w:spacing w:after="0" w:line="360" w:lineRule="auto"/>
        <w:jc w:val="both"/>
        <w:rPr>
          <w:rFonts w:ascii="Times New Roman" w:hAnsi="Times New Roman"/>
          <w:color w:val="000000"/>
          <w:sz w:val="28"/>
          <w:szCs w:val="28"/>
          <w:lang w:eastAsia="ru-RU"/>
        </w:rPr>
      </w:pPr>
      <w:r w:rsidRPr="00F84B5B">
        <w:rPr>
          <w:rFonts w:ascii="Times New Roman" w:hAnsi="Times New Roman"/>
          <w:b/>
          <w:bCs/>
          <w:iCs/>
          <w:color w:val="000000"/>
          <w:sz w:val="28"/>
          <w:szCs w:val="28"/>
          <w:lang w:eastAsia="ru-RU"/>
        </w:rPr>
        <w:t>Волейбол 5часов</w:t>
      </w:r>
      <w:r w:rsidRPr="00F84B5B">
        <w:rPr>
          <w:rFonts w:ascii="Times New Roman" w:hAnsi="Times New Roman"/>
          <w:iCs/>
          <w:color w:val="000000"/>
          <w:sz w:val="28"/>
          <w:szCs w:val="28"/>
          <w:lang w:eastAsia="ru-RU"/>
        </w:rPr>
        <w:t>:</w:t>
      </w:r>
      <w:r w:rsidRPr="00F84B5B">
        <w:rPr>
          <w:rFonts w:ascii="Times New Roman" w:hAnsi="Times New Roman"/>
          <w:color w:val="000000"/>
          <w:sz w:val="28"/>
          <w:szCs w:val="28"/>
          <w:lang w:eastAsia="ru-RU"/>
        </w:rPr>
        <w:t> передача мяча через сетку; игра в «Пионербол».</w:t>
      </w:r>
    </w:p>
    <w:p w:rsidR="00055FA8" w:rsidRPr="00F84B5B" w:rsidRDefault="00055FA8" w:rsidP="00F84B5B">
      <w:pPr>
        <w:shd w:val="clear" w:color="auto" w:fill="FFFFFF"/>
        <w:tabs>
          <w:tab w:val="left" w:pos="567"/>
        </w:tabs>
        <w:spacing w:after="0" w:line="360" w:lineRule="auto"/>
        <w:jc w:val="both"/>
        <w:rPr>
          <w:rFonts w:ascii="Times New Roman" w:hAnsi="Times New Roman"/>
          <w:sz w:val="28"/>
          <w:szCs w:val="28"/>
        </w:rPr>
      </w:pPr>
      <w:r w:rsidRPr="00F84B5B">
        <w:rPr>
          <w:rFonts w:ascii="Times New Roman" w:hAnsi="Times New Roman"/>
          <w:b/>
          <w:bCs/>
          <w:iCs/>
          <w:sz w:val="28"/>
          <w:szCs w:val="28"/>
        </w:rPr>
        <w:t xml:space="preserve">Лыжная </w:t>
      </w:r>
      <w:r w:rsidRPr="00F84B5B">
        <w:rPr>
          <w:rFonts w:ascii="Times New Roman" w:hAnsi="Times New Roman"/>
          <w:b/>
          <w:sz w:val="28"/>
          <w:szCs w:val="28"/>
          <w:lang w:eastAsia="ru-RU"/>
        </w:rPr>
        <w:t>подготовка</w:t>
      </w:r>
      <w:r w:rsidRPr="00F84B5B">
        <w:rPr>
          <w:rFonts w:ascii="Times New Roman" w:hAnsi="Times New Roman"/>
          <w:b/>
          <w:bCs/>
          <w:iCs/>
          <w:sz w:val="28"/>
          <w:szCs w:val="28"/>
        </w:rPr>
        <w:t xml:space="preserve">. 20 часов. </w:t>
      </w:r>
      <w:r w:rsidRPr="00F84B5B">
        <w:rPr>
          <w:rFonts w:ascii="Times New Roman" w:hAnsi="Times New Roman"/>
          <w:sz w:val="28"/>
          <w:szCs w:val="28"/>
        </w:rPr>
        <w:t>Передвижение на лыжах; повороты; спуски; подъемы.</w:t>
      </w:r>
    </w:p>
    <w:p w:rsidR="00055FA8" w:rsidRPr="00F84B5B" w:rsidRDefault="00055FA8" w:rsidP="00F84B5B">
      <w:pPr>
        <w:shd w:val="clear" w:color="auto" w:fill="FFFFFF"/>
        <w:tabs>
          <w:tab w:val="left" w:pos="567"/>
        </w:tabs>
        <w:spacing w:after="0" w:line="360" w:lineRule="auto"/>
        <w:jc w:val="both"/>
        <w:rPr>
          <w:rStyle w:val="c5"/>
          <w:rFonts w:ascii="Times New Roman" w:hAnsi="Times New Roman"/>
          <w:sz w:val="28"/>
          <w:szCs w:val="28"/>
          <w:shd w:val="clear" w:color="auto" w:fill="FFFFFF"/>
        </w:rPr>
      </w:pPr>
      <w:r w:rsidRPr="00F84B5B">
        <w:rPr>
          <w:rStyle w:val="c0"/>
          <w:rFonts w:ascii="Times New Roman" w:hAnsi="Times New Roman"/>
          <w:b/>
          <w:bCs/>
          <w:iCs/>
          <w:sz w:val="28"/>
          <w:szCs w:val="28"/>
          <w:shd w:val="clear" w:color="auto" w:fill="FFFFFF"/>
        </w:rPr>
        <w:t xml:space="preserve">            Плавание.</w:t>
      </w:r>
      <w:r w:rsidRPr="00F84B5B">
        <w:rPr>
          <w:rStyle w:val="apple-converted-space"/>
          <w:rFonts w:ascii="Times New Roman" w:hAnsi="Times New Roman"/>
          <w:b/>
          <w:bCs/>
          <w:iCs/>
          <w:sz w:val="28"/>
          <w:szCs w:val="28"/>
          <w:shd w:val="clear" w:color="auto" w:fill="FFFFFF"/>
        </w:rPr>
        <w:t> </w:t>
      </w:r>
      <w:r w:rsidRPr="00F84B5B">
        <w:rPr>
          <w:rStyle w:val="c5"/>
          <w:rFonts w:ascii="Times New Roman" w:hAnsi="Times New Roman"/>
          <w:iCs/>
          <w:sz w:val="28"/>
          <w:szCs w:val="28"/>
          <w:shd w:val="clear" w:color="auto" w:fill="FFFFFF"/>
        </w:rPr>
        <w:t>Подводящие упражнения:</w:t>
      </w:r>
      <w:r w:rsidRPr="00F84B5B">
        <w:rPr>
          <w:rStyle w:val="apple-converted-space"/>
          <w:rFonts w:ascii="Times New Roman" w:hAnsi="Times New Roman"/>
          <w:iCs/>
          <w:sz w:val="28"/>
          <w:szCs w:val="28"/>
          <w:shd w:val="clear" w:color="auto" w:fill="FFFFFF"/>
        </w:rPr>
        <w:t> </w:t>
      </w:r>
      <w:r w:rsidRPr="00F84B5B">
        <w:rPr>
          <w:rStyle w:val="c5"/>
          <w:rFonts w:ascii="Times New Roman" w:hAnsi="Times New Roman"/>
          <w:sz w:val="28"/>
          <w:szCs w:val="28"/>
          <w:shd w:val="clear" w:color="auto" w:fill="FFFFFF"/>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F84B5B">
        <w:rPr>
          <w:rStyle w:val="c5"/>
          <w:rFonts w:ascii="Times New Roman" w:hAnsi="Times New Roman"/>
          <w:iCs/>
          <w:sz w:val="28"/>
          <w:szCs w:val="28"/>
          <w:shd w:val="clear" w:color="auto" w:fill="FFFFFF"/>
        </w:rPr>
        <w:t>Проплывание учебных дистанций:</w:t>
      </w:r>
      <w:r w:rsidRPr="00F84B5B">
        <w:rPr>
          <w:rStyle w:val="apple-converted-space"/>
          <w:rFonts w:ascii="Times New Roman" w:hAnsi="Times New Roman"/>
          <w:iCs/>
          <w:sz w:val="28"/>
          <w:szCs w:val="28"/>
          <w:shd w:val="clear" w:color="auto" w:fill="FFFFFF"/>
        </w:rPr>
        <w:t> </w:t>
      </w:r>
      <w:r w:rsidRPr="00F84B5B">
        <w:rPr>
          <w:rStyle w:val="c5"/>
          <w:rFonts w:ascii="Times New Roman" w:hAnsi="Times New Roman"/>
          <w:sz w:val="28"/>
          <w:szCs w:val="28"/>
          <w:shd w:val="clear" w:color="auto" w:fill="FFFFFF"/>
        </w:rPr>
        <w:t>произвольным способом.</w:t>
      </w:r>
    </w:p>
    <w:p w:rsidR="00055FA8" w:rsidRPr="00F84B5B" w:rsidRDefault="00055FA8" w:rsidP="00F84B5B">
      <w:pPr>
        <w:spacing w:line="360" w:lineRule="auto"/>
        <w:jc w:val="both"/>
        <w:rPr>
          <w:rFonts w:ascii="Times New Roman" w:hAnsi="Times New Roman"/>
          <w:sz w:val="28"/>
          <w:szCs w:val="28"/>
          <w:lang w:eastAsia="ru-RU"/>
        </w:rPr>
      </w:pPr>
      <w:r w:rsidRPr="00F84B5B">
        <w:rPr>
          <w:rFonts w:ascii="Times New Roman" w:hAnsi="Times New Roman"/>
          <w:b/>
          <w:bCs/>
          <w:sz w:val="28"/>
          <w:szCs w:val="28"/>
          <w:lang w:eastAsia="ru-RU"/>
        </w:rPr>
        <w:t>Содержание учебной программы</w:t>
      </w:r>
    </w:p>
    <w:tbl>
      <w:tblPr>
        <w:tblW w:w="9464" w:type="dxa"/>
        <w:tblCellMar>
          <w:left w:w="0" w:type="dxa"/>
          <w:right w:w="0" w:type="dxa"/>
        </w:tblCellMar>
        <w:tblLook w:val="00A0"/>
      </w:tblPr>
      <w:tblGrid>
        <w:gridCol w:w="617"/>
        <w:gridCol w:w="4594"/>
        <w:gridCol w:w="1622"/>
        <w:gridCol w:w="818"/>
        <w:gridCol w:w="1118"/>
        <w:gridCol w:w="695"/>
      </w:tblGrid>
      <w:tr w:rsidR="00055FA8" w:rsidRPr="00FD42E8" w:rsidTr="00F84B5B">
        <w:tc>
          <w:tcPr>
            <w:tcW w:w="6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w:t>
            </w:r>
          </w:p>
        </w:tc>
        <w:tc>
          <w:tcPr>
            <w:tcW w:w="45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Вид программного материала</w:t>
            </w:r>
          </w:p>
        </w:tc>
        <w:tc>
          <w:tcPr>
            <w:tcW w:w="42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rsidR="00055FA8" w:rsidRPr="00F84B5B" w:rsidRDefault="00055FA8" w:rsidP="00F84B5B">
            <w:pPr>
              <w:tabs>
                <w:tab w:val="left" w:pos="532"/>
              </w:tabs>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Количество часов</w:t>
            </w:r>
          </w:p>
        </w:tc>
      </w:tr>
      <w:tr w:rsidR="00055FA8" w:rsidRPr="00FD42E8" w:rsidTr="00F84B5B">
        <w:tc>
          <w:tcPr>
            <w:tcW w:w="6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45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Класс</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1</w:t>
            </w:r>
          </w:p>
        </w:tc>
        <w:tc>
          <w:tcPr>
            <w:tcW w:w="818" w:type="dxa"/>
            <w:tcBorders>
              <w:top w:val="single" w:sz="8" w:space="0" w:color="auto"/>
              <w:left w:val="nil"/>
              <w:bottom w:val="single" w:sz="8" w:space="0" w:color="auto"/>
              <w:right w:val="single" w:sz="8" w:space="0" w:color="auto"/>
            </w:tcBorders>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2</w:t>
            </w:r>
          </w:p>
        </w:tc>
        <w:tc>
          <w:tcPr>
            <w:tcW w:w="1118" w:type="dxa"/>
            <w:tcBorders>
              <w:top w:val="single" w:sz="8" w:space="0" w:color="auto"/>
              <w:left w:val="nil"/>
              <w:bottom w:val="single" w:sz="8" w:space="0" w:color="auto"/>
              <w:right w:val="single" w:sz="8" w:space="0" w:color="auto"/>
            </w:tcBorders>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3</w:t>
            </w:r>
          </w:p>
        </w:tc>
        <w:tc>
          <w:tcPr>
            <w:tcW w:w="695" w:type="dxa"/>
            <w:tcBorders>
              <w:top w:val="single" w:sz="8" w:space="0" w:color="auto"/>
              <w:left w:val="nil"/>
              <w:bottom w:val="single" w:sz="8" w:space="0" w:color="auto"/>
              <w:right w:val="single" w:sz="8" w:space="0" w:color="auto"/>
            </w:tcBorders>
          </w:tcPr>
          <w:p w:rsidR="00055FA8" w:rsidRPr="00F84B5B" w:rsidRDefault="00055FA8" w:rsidP="00F84B5B">
            <w:pPr>
              <w:tabs>
                <w:tab w:val="left" w:pos="532"/>
              </w:tabs>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4</w:t>
            </w:r>
          </w:p>
        </w:tc>
      </w:tr>
      <w:tr w:rsidR="00055FA8" w:rsidRPr="00FD42E8" w:rsidTr="00F84B5B">
        <w:trPr>
          <w:trHeight w:val="191"/>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1</w:t>
            </w:r>
          </w:p>
        </w:tc>
        <w:tc>
          <w:tcPr>
            <w:tcW w:w="4594" w:type="dxa"/>
            <w:tcBorders>
              <w:top w:val="nil"/>
              <w:left w:val="nil"/>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Базовая часть</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80</w:t>
            </w:r>
          </w:p>
        </w:tc>
        <w:tc>
          <w:tcPr>
            <w:tcW w:w="818" w:type="dxa"/>
            <w:tcBorders>
              <w:top w:val="nil"/>
              <w:left w:val="nil"/>
              <w:bottom w:val="single" w:sz="8" w:space="0" w:color="auto"/>
              <w:right w:val="single" w:sz="8" w:space="0" w:color="auto"/>
            </w:tcBorders>
          </w:tcPr>
          <w:p w:rsidR="00055FA8" w:rsidRPr="00F84B5B" w:rsidRDefault="00055FA8" w:rsidP="00F84B5B">
            <w:pPr>
              <w:tabs>
                <w:tab w:val="left" w:pos="532"/>
              </w:tabs>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80</w:t>
            </w:r>
          </w:p>
        </w:tc>
        <w:tc>
          <w:tcPr>
            <w:tcW w:w="1118" w:type="dxa"/>
            <w:tcBorders>
              <w:top w:val="nil"/>
              <w:left w:val="nil"/>
              <w:bottom w:val="single" w:sz="8" w:space="0" w:color="auto"/>
              <w:right w:val="single" w:sz="8" w:space="0" w:color="auto"/>
            </w:tcBorders>
          </w:tcPr>
          <w:p w:rsidR="00055FA8" w:rsidRPr="00F84B5B" w:rsidRDefault="00055FA8" w:rsidP="00F84B5B">
            <w:pPr>
              <w:tabs>
                <w:tab w:val="left" w:pos="532"/>
              </w:tabs>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80</w:t>
            </w:r>
          </w:p>
        </w:tc>
        <w:tc>
          <w:tcPr>
            <w:tcW w:w="695" w:type="dxa"/>
            <w:tcBorders>
              <w:top w:val="nil"/>
              <w:left w:val="nil"/>
              <w:bottom w:val="single" w:sz="8" w:space="0" w:color="auto"/>
              <w:right w:val="single" w:sz="8" w:space="0" w:color="auto"/>
            </w:tcBorders>
          </w:tcPr>
          <w:p w:rsidR="00055FA8" w:rsidRPr="00F84B5B" w:rsidRDefault="00055FA8" w:rsidP="00F84B5B">
            <w:pPr>
              <w:tabs>
                <w:tab w:val="left" w:pos="532"/>
              </w:tabs>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80</w:t>
            </w:r>
          </w:p>
        </w:tc>
      </w:tr>
      <w:tr w:rsidR="00055FA8" w:rsidRPr="00FD42E8" w:rsidTr="00F84B5B">
        <w:trPr>
          <w:trHeight w:val="338"/>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4594" w:type="dxa"/>
            <w:tcBorders>
              <w:top w:val="nil"/>
              <w:left w:val="nil"/>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Основы знаний о физической культуре</w:t>
            </w:r>
          </w:p>
        </w:tc>
        <w:tc>
          <w:tcPr>
            <w:tcW w:w="4253" w:type="dxa"/>
            <w:gridSpan w:val="4"/>
            <w:tcBorders>
              <w:top w:val="nil"/>
              <w:left w:val="nil"/>
              <w:bottom w:val="single" w:sz="8" w:space="0" w:color="auto"/>
              <w:right w:val="single" w:sz="8" w:space="0" w:color="auto"/>
            </w:tcBorders>
            <w:tcMar>
              <w:top w:w="0" w:type="dxa"/>
              <w:left w:w="108" w:type="dxa"/>
              <w:bottom w:w="0" w:type="dxa"/>
              <w:right w:w="108" w:type="dxa"/>
            </w:tcMar>
          </w:tcPr>
          <w:p w:rsidR="00055FA8" w:rsidRPr="00F84B5B" w:rsidRDefault="00055FA8" w:rsidP="00F84B5B">
            <w:pPr>
              <w:tabs>
                <w:tab w:val="left" w:pos="532"/>
              </w:tabs>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В процессе урока</w:t>
            </w:r>
          </w:p>
        </w:tc>
      </w:tr>
      <w:tr w:rsidR="00055FA8" w:rsidRPr="00FD42E8" w:rsidTr="00F84B5B">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1.1</w:t>
            </w:r>
          </w:p>
        </w:tc>
        <w:tc>
          <w:tcPr>
            <w:tcW w:w="4594" w:type="dxa"/>
            <w:tcBorders>
              <w:top w:val="nil"/>
              <w:left w:val="nil"/>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Подвижные игры</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21</w:t>
            </w:r>
          </w:p>
        </w:tc>
        <w:tc>
          <w:tcPr>
            <w:tcW w:w="818" w:type="dxa"/>
            <w:tcBorders>
              <w:top w:val="nil"/>
              <w:left w:val="nil"/>
              <w:bottom w:val="single" w:sz="8" w:space="0" w:color="auto"/>
              <w:right w:val="single" w:sz="8" w:space="0" w:color="auto"/>
            </w:tcBorders>
          </w:tcPr>
          <w:p w:rsidR="00055FA8" w:rsidRPr="00F84B5B" w:rsidRDefault="00055FA8" w:rsidP="00F84B5B">
            <w:pPr>
              <w:tabs>
                <w:tab w:val="left" w:pos="532"/>
              </w:tabs>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21</w:t>
            </w:r>
          </w:p>
        </w:tc>
        <w:tc>
          <w:tcPr>
            <w:tcW w:w="1118" w:type="dxa"/>
            <w:tcBorders>
              <w:top w:val="nil"/>
              <w:left w:val="nil"/>
              <w:bottom w:val="single" w:sz="8" w:space="0" w:color="auto"/>
              <w:right w:val="single" w:sz="8" w:space="0" w:color="auto"/>
            </w:tcBorders>
          </w:tcPr>
          <w:p w:rsidR="00055FA8" w:rsidRPr="00F84B5B" w:rsidRDefault="00055FA8" w:rsidP="00F84B5B">
            <w:pPr>
              <w:tabs>
                <w:tab w:val="left" w:pos="532"/>
              </w:tabs>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21</w:t>
            </w:r>
          </w:p>
        </w:tc>
        <w:tc>
          <w:tcPr>
            <w:tcW w:w="695" w:type="dxa"/>
            <w:tcBorders>
              <w:top w:val="nil"/>
              <w:left w:val="nil"/>
              <w:bottom w:val="single" w:sz="8" w:space="0" w:color="auto"/>
              <w:right w:val="single" w:sz="8" w:space="0" w:color="auto"/>
            </w:tcBorders>
          </w:tcPr>
          <w:p w:rsidR="00055FA8" w:rsidRPr="00F84B5B" w:rsidRDefault="00055FA8" w:rsidP="00F84B5B">
            <w:pPr>
              <w:tabs>
                <w:tab w:val="left" w:pos="532"/>
              </w:tabs>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18</w:t>
            </w:r>
          </w:p>
        </w:tc>
      </w:tr>
      <w:tr w:rsidR="00055FA8" w:rsidRPr="00FD42E8" w:rsidTr="00F84B5B">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1.2</w:t>
            </w:r>
          </w:p>
        </w:tc>
        <w:tc>
          <w:tcPr>
            <w:tcW w:w="4594" w:type="dxa"/>
            <w:tcBorders>
              <w:top w:val="nil"/>
              <w:left w:val="nil"/>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Гимнастика с элементами акробатики</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18</w:t>
            </w:r>
          </w:p>
        </w:tc>
        <w:tc>
          <w:tcPr>
            <w:tcW w:w="818" w:type="dxa"/>
            <w:tcBorders>
              <w:top w:val="nil"/>
              <w:left w:val="nil"/>
              <w:bottom w:val="single" w:sz="8" w:space="0" w:color="auto"/>
              <w:right w:val="single" w:sz="8" w:space="0" w:color="auto"/>
            </w:tcBorders>
          </w:tcPr>
          <w:p w:rsidR="00055FA8" w:rsidRPr="00F84B5B" w:rsidRDefault="00055FA8" w:rsidP="00F84B5B">
            <w:pPr>
              <w:tabs>
                <w:tab w:val="left" w:pos="532"/>
              </w:tabs>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18</w:t>
            </w:r>
          </w:p>
        </w:tc>
        <w:tc>
          <w:tcPr>
            <w:tcW w:w="1118" w:type="dxa"/>
            <w:tcBorders>
              <w:top w:val="nil"/>
              <w:left w:val="nil"/>
              <w:bottom w:val="single" w:sz="8" w:space="0" w:color="auto"/>
              <w:right w:val="single" w:sz="8" w:space="0" w:color="auto"/>
            </w:tcBorders>
          </w:tcPr>
          <w:p w:rsidR="00055FA8" w:rsidRPr="00F84B5B" w:rsidRDefault="00055FA8" w:rsidP="00F84B5B">
            <w:pPr>
              <w:tabs>
                <w:tab w:val="left" w:pos="532"/>
              </w:tabs>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18</w:t>
            </w:r>
          </w:p>
        </w:tc>
        <w:tc>
          <w:tcPr>
            <w:tcW w:w="695" w:type="dxa"/>
            <w:tcBorders>
              <w:top w:val="nil"/>
              <w:left w:val="nil"/>
              <w:bottom w:val="single" w:sz="8" w:space="0" w:color="auto"/>
              <w:right w:val="single" w:sz="8" w:space="0" w:color="auto"/>
            </w:tcBorders>
          </w:tcPr>
          <w:p w:rsidR="00055FA8" w:rsidRPr="00F84B5B" w:rsidRDefault="00055FA8" w:rsidP="00F84B5B">
            <w:pPr>
              <w:tabs>
                <w:tab w:val="left" w:pos="532"/>
              </w:tabs>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21</w:t>
            </w:r>
          </w:p>
        </w:tc>
      </w:tr>
      <w:tr w:rsidR="00055FA8" w:rsidRPr="00FD42E8" w:rsidTr="00F84B5B">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 xml:space="preserve">1.3 </w:t>
            </w:r>
          </w:p>
        </w:tc>
        <w:tc>
          <w:tcPr>
            <w:tcW w:w="4594" w:type="dxa"/>
            <w:tcBorders>
              <w:top w:val="nil"/>
              <w:left w:val="nil"/>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Легкая атлетика</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22</w:t>
            </w:r>
          </w:p>
        </w:tc>
        <w:tc>
          <w:tcPr>
            <w:tcW w:w="818" w:type="dxa"/>
            <w:tcBorders>
              <w:top w:val="nil"/>
              <w:left w:val="nil"/>
              <w:bottom w:val="single" w:sz="8" w:space="0" w:color="auto"/>
              <w:right w:val="single" w:sz="8" w:space="0" w:color="auto"/>
            </w:tcBorders>
          </w:tcPr>
          <w:p w:rsidR="00055FA8" w:rsidRPr="00F84B5B" w:rsidRDefault="00055FA8" w:rsidP="00F84B5B">
            <w:pPr>
              <w:tabs>
                <w:tab w:val="left" w:pos="532"/>
              </w:tabs>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22</w:t>
            </w:r>
          </w:p>
        </w:tc>
        <w:tc>
          <w:tcPr>
            <w:tcW w:w="1118" w:type="dxa"/>
            <w:tcBorders>
              <w:top w:val="nil"/>
              <w:left w:val="nil"/>
              <w:bottom w:val="single" w:sz="8" w:space="0" w:color="auto"/>
              <w:right w:val="single" w:sz="8" w:space="0" w:color="auto"/>
            </w:tcBorders>
          </w:tcPr>
          <w:p w:rsidR="00055FA8" w:rsidRPr="00F84B5B" w:rsidRDefault="00055FA8" w:rsidP="00F84B5B">
            <w:pPr>
              <w:tabs>
                <w:tab w:val="left" w:pos="532"/>
              </w:tabs>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22</w:t>
            </w:r>
          </w:p>
        </w:tc>
        <w:tc>
          <w:tcPr>
            <w:tcW w:w="695" w:type="dxa"/>
            <w:tcBorders>
              <w:top w:val="nil"/>
              <w:left w:val="nil"/>
              <w:bottom w:val="single" w:sz="8" w:space="0" w:color="auto"/>
              <w:right w:val="single" w:sz="8" w:space="0" w:color="auto"/>
            </w:tcBorders>
          </w:tcPr>
          <w:p w:rsidR="00055FA8" w:rsidRPr="00F84B5B" w:rsidRDefault="00055FA8" w:rsidP="00F84B5B">
            <w:pPr>
              <w:tabs>
                <w:tab w:val="left" w:pos="532"/>
              </w:tabs>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22</w:t>
            </w:r>
          </w:p>
        </w:tc>
      </w:tr>
      <w:tr w:rsidR="00055FA8" w:rsidRPr="00FD42E8" w:rsidTr="00F84B5B">
        <w:trPr>
          <w:trHeight w:val="227"/>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1.4</w:t>
            </w:r>
          </w:p>
        </w:tc>
        <w:tc>
          <w:tcPr>
            <w:tcW w:w="4594" w:type="dxa"/>
            <w:tcBorders>
              <w:top w:val="nil"/>
              <w:left w:val="nil"/>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Лыжная подготовка</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19</w:t>
            </w:r>
          </w:p>
        </w:tc>
        <w:tc>
          <w:tcPr>
            <w:tcW w:w="818" w:type="dxa"/>
            <w:tcBorders>
              <w:top w:val="nil"/>
              <w:left w:val="nil"/>
              <w:bottom w:val="single" w:sz="8" w:space="0" w:color="auto"/>
              <w:right w:val="single" w:sz="8" w:space="0" w:color="auto"/>
            </w:tcBorders>
          </w:tcPr>
          <w:p w:rsidR="00055FA8" w:rsidRPr="00F84B5B" w:rsidRDefault="00055FA8" w:rsidP="00F84B5B">
            <w:pPr>
              <w:tabs>
                <w:tab w:val="left" w:pos="532"/>
              </w:tabs>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20</w:t>
            </w:r>
          </w:p>
        </w:tc>
        <w:tc>
          <w:tcPr>
            <w:tcW w:w="1118" w:type="dxa"/>
            <w:tcBorders>
              <w:top w:val="nil"/>
              <w:left w:val="nil"/>
              <w:bottom w:val="single" w:sz="8" w:space="0" w:color="auto"/>
              <w:right w:val="single" w:sz="8" w:space="0" w:color="auto"/>
            </w:tcBorders>
          </w:tcPr>
          <w:p w:rsidR="00055FA8" w:rsidRPr="00F84B5B" w:rsidRDefault="00055FA8" w:rsidP="00F84B5B">
            <w:pPr>
              <w:tabs>
                <w:tab w:val="left" w:pos="532"/>
              </w:tabs>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20</w:t>
            </w:r>
          </w:p>
        </w:tc>
        <w:tc>
          <w:tcPr>
            <w:tcW w:w="695" w:type="dxa"/>
            <w:tcBorders>
              <w:top w:val="nil"/>
              <w:left w:val="nil"/>
              <w:bottom w:val="single" w:sz="8" w:space="0" w:color="auto"/>
              <w:right w:val="single" w:sz="8" w:space="0" w:color="auto"/>
            </w:tcBorders>
          </w:tcPr>
          <w:p w:rsidR="00055FA8" w:rsidRPr="00F84B5B" w:rsidRDefault="00055FA8" w:rsidP="00F84B5B">
            <w:pPr>
              <w:tabs>
                <w:tab w:val="left" w:pos="532"/>
              </w:tabs>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20</w:t>
            </w:r>
          </w:p>
        </w:tc>
      </w:tr>
      <w:tr w:rsidR="00055FA8" w:rsidRPr="00FD42E8" w:rsidTr="00F84B5B">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2</w:t>
            </w:r>
          </w:p>
        </w:tc>
        <w:tc>
          <w:tcPr>
            <w:tcW w:w="4594" w:type="dxa"/>
            <w:tcBorders>
              <w:top w:val="nil"/>
              <w:left w:val="nil"/>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Вариативная часть</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19</w:t>
            </w:r>
          </w:p>
        </w:tc>
        <w:tc>
          <w:tcPr>
            <w:tcW w:w="818" w:type="dxa"/>
            <w:tcBorders>
              <w:top w:val="nil"/>
              <w:left w:val="nil"/>
              <w:bottom w:val="single" w:sz="8" w:space="0" w:color="auto"/>
              <w:right w:val="single" w:sz="8" w:space="0" w:color="auto"/>
            </w:tcBorders>
          </w:tcPr>
          <w:p w:rsidR="00055FA8" w:rsidRPr="00F84B5B" w:rsidRDefault="00055FA8" w:rsidP="00F84B5B">
            <w:pPr>
              <w:tabs>
                <w:tab w:val="left" w:pos="532"/>
              </w:tabs>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22</w:t>
            </w:r>
          </w:p>
        </w:tc>
        <w:tc>
          <w:tcPr>
            <w:tcW w:w="1118" w:type="dxa"/>
            <w:tcBorders>
              <w:top w:val="nil"/>
              <w:left w:val="nil"/>
              <w:bottom w:val="single" w:sz="8" w:space="0" w:color="auto"/>
              <w:right w:val="single" w:sz="8" w:space="0" w:color="auto"/>
            </w:tcBorders>
          </w:tcPr>
          <w:p w:rsidR="00055FA8" w:rsidRPr="00F84B5B" w:rsidRDefault="00055FA8" w:rsidP="00F84B5B">
            <w:pPr>
              <w:tabs>
                <w:tab w:val="left" w:pos="532"/>
              </w:tabs>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22</w:t>
            </w:r>
          </w:p>
        </w:tc>
        <w:tc>
          <w:tcPr>
            <w:tcW w:w="695" w:type="dxa"/>
            <w:tcBorders>
              <w:top w:val="nil"/>
              <w:left w:val="nil"/>
              <w:bottom w:val="single" w:sz="8" w:space="0" w:color="auto"/>
              <w:right w:val="single" w:sz="8" w:space="0" w:color="auto"/>
            </w:tcBorders>
          </w:tcPr>
          <w:p w:rsidR="00055FA8" w:rsidRPr="00F84B5B" w:rsidRDefault="00055FA8" w:rsidP="00F84B5B">
            <w:pPr>
              <w:tabs>
                <w:tab w:val="left" w:pos="532"/>
              </w:tabs>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22</w:t>
            </w:r>
          </w:p>
        </w:tc>
      </w:tr>
      <w:tr w:rsidR="00055FA8" w:rsidRPr="00FD42E8" w:rsidTr="00F84B5B">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2.1</w:t>
            </w:r>
          </w:p>
        </w:tc>
        <w:tc>
          <w:tcPr>
            <w:tcW w:w="4594" w:type="dxa"/>
            <w:tcBorders>
              <w:top w:val="nil"/>
              <w:left w:val="nil"/>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Подвижные игры с элементами спортивных игр</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10</w:t>
            </w:r>
          </w:p>
        </w:tc>
        <w:tc>
          <w:tcPr>
            <w:tcW w:w="818" w:type="dxa"/>
            <w:tcBorders>
              <w:top w:val="nil"/>
              <w:left w:val="nil"/>
              <w:bottom w:val="single" w:sz="8" w:space="0" w:color="auto"/>
              <w:right w:val="single" w:sz="8" w:space="0" w:color="auto"/>
            </w:tcBorders>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12</w:t>
            </w:r>
          </w:p>
        </w:tc>
        <w:tc>
          <w:tcPr>
            <w:tcW w:w="1118" w:type="dxa"/>
            <w:tcBorders>
              <w:top w:val="nil"/>
              <w:left w:val="nil"/>
              <w:bottom w:val="single" w:sz="8" w:space="0" w:color="auto"/>
              <w:right w:val="single" w:sz="8" w:space="0" w:color="auto"/>
            </w:tcBorders>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12</w:t>
            </w:r>
          </w:p>
        </w:tc>
        <w:tc>
          <w:tcPr>
            <w:tcW w:w="695" w:type="dxa"/>
            <w:tcBorders>
              <w:top w:val="nil"/>
              <w:left w:val="nil"/>
              <w:bottom w:val="single" w:sz="8" w:space="0" w:color="auto"/>
              <w:right w:val="single" w:sz="8" w:space="0" w:color="auto"/>
            </w:tcBorders>
          </w:tcPr>
          <w:p w:rsidR="00055FA8" w:rsidRPr="00F84B5B" w:rsidRDefault="00055FA8" w:rsidP="00F84B5B">
            <w:pPr>
              <w:tabs>
                <w:tab w:val="left" w:pos="532"/>
              </w:tabs>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15</w:t>
            </w:r>
          </w:p>
        </w:tc>
      </w:tr>
      <w:tr w:rsidR="00055FA8" w:rsidRPr="00FD42E8" w:rsidTr="00F84B5B">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2.2</w:t>
            </w:r>
          </w:p>
        </w:tc>
        <w:tc>
          <w:tcPr>
            <w:tcW w:w="4594" w:type="dxa"/>
            <w:tcBorders>
              <w:top w:val="nil"/>
              <w:left w:val="nil"/>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 xml:space="preserve">По выбору учителя, учащихся </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9</w:t>
            </w:r>
          </w:p>
        </w:tc>
        <w:tc>
          <w:tcPr>
            <w:tcW w:w="818" w:type="dxa"/>
            <w:tcBorders>
              <w:top w:val="nil"/>
              <w:left w:val="nil"/>
              <w:bottom w:val="single" w:sz="8" w:space="0" w:color="auto"/>
              <w:right w:val="single" w:sz="8" w:space="0" w:color="auto"/>
            </w:tcBorders>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10</w:t>
            </w:r>
          </w:p>
        </w:tc>
        <w:tc>
          <w:tcPr>
            <w:tcW w:w="1118" w:type="dxa"/>
            <w:tcBorders>
              <w:top w:val="nil"/>
              <w:left w:val="nil"/>
              <w:bottom w:val="single" w:sz="8" w:space="0" w:color="auto"/>
              <w:right w:val="single" w:sz="8" w:space="0" w:color="auto"/>
            </w:tcBorders>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10</w:t>
            </w:r>
          </w:p>
        </w:tc>
        <w:tc>
          <w:tcPr>
            <w:tcW w:w="695" w:type="dxa"/>
            <w:tcBorders>
              <w:top w:val="nil"/>
              <w:left w:val="nil"/>
              <w:bottom w:val="single" w:sz="8" w:space="0" w:color="auto"/>
              <w:right w:val="single" w:sz="8" w:space="0" w:color="auto"/>
            </w:tcBorders>
          </w:tcPr>
          <w:p w:rsidR="00055FA8" w:rsidRPr="00F84B5B" w:rsidRDefault="00055FA8" w:rsidP="00F84B5B">
            <w:pPr>
              <w:tabs>
                <w:tab w:val="left" w:pos="532"/>
              </w:tabs>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7</w:t>
            </w:r>
          </w:p>
        </w:tc>
      </w:tr>
      <w:tr w:rsidR="00055FA8" w:rsidRPr="00FD42E8" w:rsidTr="00F84B5B">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4594" w:type="dxa"/>
            <w:tcBorders>
              <w:top w:val="nil"/>
              <w:left w:val="nil"/>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всего</w:t>
            </w:r>
          </w:p>
        </w:tc>
        <w:tc>
          <w:tcPr>
            <w:tcW w:w="1622" w:type="dxa"/>
            <w:tcBorders>
              <w:top w:val="nil"/>
              <w:left w:val="nil"/>
              <w:bottom w:val="single" w:sz="8" w:space="0" w:color="auto"/>
              <w:right w:val="single" w:sz="8" w:space="0" w:color="auto"/>
            </w:tcBorders>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99</w:t>
            </w:r>
          </w:p>
        </w:tc>
        <w:tc>
          <w:tcPr>
            <w:tcW w:w="818" w:type="dxa"/>
            <w:tcBorders>
              <w:top w:val="nil"/>
              <w:left w:val="nil"/>
              <w:bottom w:val="single" w:sz="8" w:space="0" w:color="auto"/>
              <w:right w:val="single" w:sz="8" w:space="0" w:color="auto"/>
            </w:tcBorders>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102</w:t>
            </w:r>
          </w:p>
        </w:tc>
        <w:tc>
          <w:tcPr>
            <w:tcW w:w="1118" w:type="dxa"/>
            <w:tcBorders>
              <w:top w:val="nil"/>
              <w:left w:val="nil"/>
              <w:bottom w:val="single" w:sz="8" w:space="0" w:color="auto"/>
              <w:right w:val="single" w:sz="8" w:space="0" w:color="auto"/>
            </w:tcBorders>
          </w:tcPr>
          <w:p w:rsidR="00055FA8" w:rsidRPr="00F84B5B" w:rsidRDefault="00055FA8" w:rsidP="00F84B5B">
            <w:pPr>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102</w:t>
            </w:r>
          </w:p>
        </w:tc>
        <w:tc>
          <w:tcPr>
            <w:tcW w:w="695" w:type="dxa"/>
            <w:tcBorders>
              <w:top w:val="nil"/>
              <w:left w:val="nil"/>
              <w:bottom w:val="single" w:sz="8" w:space="0" w:color="auto"/>
              <w:right w:val="single" w:sz="8" w:space="0" w:color="auto"/>
            </w:tcBorders>
          </w:tcPr>
          <w:p w:rsidR="00055FA8" w:rsidRPr="00F84B5B" w:rsidRDefault="00055FA8" w:rsidP="00F84B5B">
            <w:pPr>
              <w:tabs>
                <w:tab w:val="left" w:pos="532"/>
              </w:tabs>
              <w:spacing w:after="0" w:line="360" w:lineRule="auto"/>
              <w:jc w:val="both"/>
              <w:rPr>
                <w:rFonts w:ascii="Times New Roman" w:hAnsi="Times New Roman"/>
                <w:sz w:val="28"/>
                <w:szCs w:val="28"/>
                <w:lang w:eastAsia="ru-RU"/>
              </w:rPr>
            </w:pPr>
            <w:r w:rsidRPr="00F84B5B">
              <w:rPr>
                <w:rFonts w:ascii="Times New Roman" w:hAnsi="Times New Roman"/>
                <w:sz w:val="28"/>
                <w:szCs w:val="28"/>
                <w:lang w:eastAsia="ru-RU"/>
              </w:rPr>
              <w:t>102</w:t>
            </w:r>
          </w:p>
        </w:tc>
      </w:tr>
    </w:tbl>
    <w:p w:rsidR="00055FA8" w:rsidRPr="00F84B5B" w:rsidRDefault="00055FA8" w:rsidP="00F84B5B">
      <w:pPr>
        <w:pStyle w:val="17"/>
        <w:spacing w:after="0" w:line="360" w:lineRule="auto"/>
        <w:ind w:left="0"/>
        <w:jc w:val="both"/>
        <w:rPr>
          <w:rFonts w:ascii="Times New Roman" w:hAnsi="Times New Roman" w:cs="Times New Roman"/>
          <w:b/>
          <w:bCs/>
          <w:iCs/>
          <w:sz w:val="28"/>
          <w:szCs w:val="28"/>
        </w:rPr>
      </w:pPr>
    </w:p>
    <w:p w:rsidR="00055FA8" w:rsidRDefault="00055FA8" w:rsidP="00F84B5B">
      <w:pPr>
        <w:pStyle w:val="17"/>
        <w:spacing w:after="0" w:line="360" w:lineRule="auto"/>
        <w:ind w:left="0"/>
        <w:jc w:val="both"/>
        <w:rPr>
          <w:rFonts w:ascii="Times New Roman" w:hAnsi="Times New Roman" w:cs="Times New Roman"/>
          <w:b/>
          <w:bCs/>
          <w:iCs/>
          <w:sz w:val="28"/>
          <w:szCs w:val="28"/>
        </w:rPr>
      </w:pPr>
    </w:p>
    <w:p w:rsidR="00055FA8" w:rsidRDefault="00055FA8" w:rsidP="00F84B5B">
      <w:pPr>
        <w:pStyle w:val="17"/>
        <w:spacing w:after="0" w:line="360" w:lineRule="auto"/>
        <w:ind w:left="0"/>
        <w:jc w:val="both"/>
        <w:rPr>
          <w:rFonts w:ascii="Times New Roman" w:hAnsi="Times New Roman" w:cs="Times New Roman"/>
          <w:b/>
          <w:bCs/>
          <w:iCs/>
          <w:sz w:val="28"/>
          <w:szCs w:val="28"/>
        </w:rPr>
      </w:pPr>
    </w:p>
    <w:p w:rsidR="00055FA8" w:rsidRPr="00F84B5B" w:rsidRDefault="00055FA8" w:rsidP="00F84B5B">
      <w:pPr>
        <w:pStyle w:val="17"/>
        <w:spacing w:after="0" w:line="360" w:lineRule="auto"/>
        <w:ind w:left="0"/>
        <w:jc w:val="both"/>
        <w:rPr>
          <w:rFonts w:ascii="Times New Roman" w:hAnsi="Times New Roman" w:cs="Times New Roman"/>
          <w:b/>
          <w:bCs/>
          <w:iCs/>
          <w:sz w:val="28"/>
          <w:szCs w:val="28"/>
        </w:rPr>
      </w:pPr>
      <w:r w:rsidRPr="00F84B5B">
        <w:rPr>
          <w:rFonts w:ascii="Times New Roman" w:hAnsi="Times New Roman" w:cs="Times New Roman"/>
          <w:b/>
          <w:bCs/>
          <w:iCs/>
          <w:sz w:val="28"/>
          <w:szCs w:val="28"/>
        </w:rPr>
        <w:t>Уровень физической подготовленности</w:t>
      </w:r>
    </w:p>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b/>
          <w:bCs/>
          <w:color w:val="000000"/>
          <w:sz w:val="28"/>
          <w:szCs w:val="28"/>
          <w:lang w:eastAsia="ru-RU"/>
        </w:rPr>
        <w:t>1класс</w:t>
      </w:r>
    </w:p>
    <w:tbl>
      <w:tblPr>
        <w:tblW w:w="9464" w:type="dxa"/>
        <w:tblLayout w:type="fixed"/>
        <w:tblCellMar>
          <w:left w:w="0" w:type="dxa"/>
          <w:right w:w="0" w:type="dxa"/>
        </w:tblCellMar>
        <w:tblLook w:val="00A0"/>
      </w:tblPr>
      <w:tblGrid>
        <w:gridCol w:w="1668"/>
        <w:gridCol w:w="1330"/>
        <w:gridCol w:w="1417"/>
        <w:gridCol w:w="1418"/>
        <w:gridCol w:w="1417"/>
        <w:gridCol w:w="1418"/>
        <w:gridCol w:w="796"/>
      </w:tblGrid>
      <w:tr w:rsidR="00055FA8" w:rsidRPr="00FD42E8" w:rsidTr="00F84B5B">
        <w:tc>
          <w:tcPr>
            <w:tcW w:w="1668" w:type="dxa"/>
            <w:tcBorders>
              <w:top w:val="single" w:sz="8" w:space="0" w:color="000000"/>
              <w:left w:val="single" w:sz="8" w:space="0" w:color="000000"/>
              <w:bottom w:val="single" w:sz="8" w:space="0" w:color="000000"/>
              <w:right w:val="single" w:sz="8" w:space="0" w:color="000000"/>
            </w:tcBorders>
            <w:shd w:val="clear" w:color="auto" w:fill="FFFFFF"/>
          </w:tcPr>
          <w:p w:rsidR="00055FA8" w:rsidRPr="00F84B5B" w:rsidRDefault="00055FA8" w:rsidP="00F84B5B">
            <w:pPr>
              <w:spacing w:after="0" w:line="360" w:lineRule="auto"/>
              <w:jc w:val="both"/>
              <w:rPr>
                <w:rFonts w:ascii="Times New Roman" w:hAnsi="Times New Roman"/>
                <w:color w:val="000000"/>
                <w:sz w:val="28"/>
                <w:szCs w:val="28"/>
                <w:lang w:eastAsia="ru-RU"/>
              </w:rPr>
            </w:pPr>
            <w:bookmarkStart w:id="69" w:name="7d6364359e53b12055733fe7e81cf10e65d81b7f"/>
            <w:bookmarkStart w:id="70" w:name="1"/>
            <w:bookmarkEnd w:id="69"/>
            <w:bookmarkEnd w:id="70"/>
            <w:r w:rsidRPr="00F84B5B">
              <w:rPr>
                <w:rFonts w:ascii="Times New Roman" w:hAnsi="Times New Roman"/>
                <w:color w:val="000000"/>
                <w:sz w:val="28"/>
                <w:szCs w:val="28"/>
                <w:lang w:eastAsia="ru-RU"/>
              </w:rPr>
              <w:t>Контрольные упражнения</w:t>
            </w:r>
          </w:p>
        </w:tc>
        <w:tc>
          <w:tcPr>
            <w:tcW w:w="1330" w:type="dxa"/>
            <w:tcBorders>
              <w:top w:val="single" w:sz="8" w:space="0" w:color="000000"/>
              <w:left w:val="single" w:sz="8" w:space="0" w:color="000000"/>
              <w:bottom w:val="single" w:sz="8" w:space="0" w:color="000000"/>
              <w:right w:val="single" w:sz="8" w:space="0" w:color="000000"/>
            </w:tcBorders>
            <w:shd w:val="clear" w:color="auto" w:fill="FFFFFF"/>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Уровень</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r>
      <w:tr w:rsidR="00055FA8" w:rsidRPr="00FD42E8" w:rsidTr="00F84B5B">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высокий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средний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низкий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высокий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средний</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низкий</w:t>
            </w:r>
          </w:p>
        </w:tc>
      </w:tr>
      <w:tr w:rsidR="00055FA8" w:rsidRPr="00FD42E8" w:rsidTr="00F84B5B">
        <w:tc>
          <w:tcPr>
            <w:tcW w:w="1668" w:type="dxa"/>
            <w:tcBorders>
              <w:top w:val="single" w:sz="8" w:space="0" w:color="000000"/>
              <w:left w:val="single" w:sz="8" w:space="0" w:color="000000"/>
              <w:bottom w:val="single" w:sz="8" w:space="0" w:color="000000"/>
              <w:right w:val="single" w:sz="8" w:space="0" w:color="000000"/>
            </w:tcBorders>
            <w:shd w:val="clear" w:color="auto" w:fill="FFFFFF"/>
          </w:tcPr>
          <w:p w:rsidR="00055FA8" w:rsidRPr="00F84B5B" w:rsidRDefault="00055FA8" w:rsidP="00F84B5B">
            <w:pPr>
              <w:spacing w:after="0" w:line="360" w:lineRule="auto"/>
              <w:jc w:val="both"/>
              <w:rPr>
                <w:rFonts w:ascii="Times New Roman" w:hAnsi="Times New Roman"/>
                <w:color w:val="000000"/>
                <w:sz w:val="28"/>
                <w:szCs w:val="28"/>
                <w:lang w:eastAsia="ru-RU"/>
              </w:rPr>
            </w:pPr>
          </w:p>
        </w:tc>
        <w:tc>
          <w:tcPr>
            <w:tcW w:w="1330" w:type="dxa"/>
            <w:tcBorders>
              <w:top w:val="single" w:sz="8" w:space="0" w:color="000000"/>
              <w:left w:val="single" w:sz="8" w:space="0" w:color="000000"/>
              <w:bottom w:val="single" w:sz="8" w:space="0" w:color="000000"/>
              <w:right w:val="single" w:sz="8" w:space="0" w:color="000000"/>
            </w:tcBorders>
            <w:shd w:val="clear" w:color="auto" w:fill="FFFFFF"/>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Мальчики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Девочки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r>
      <w:tr w:rsidR="00055FA8" w:rsidRPr="00FD42E8" w:rsidTr="00F84B5B">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Подтягивание на низкой перекладине из виса лежа, кол-во раз</w:t>
            </w:r>
          </w:p>
        </w:tc>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11 – 12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9 – 10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7 – 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9 – 10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7 – 8</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5 – 6</w:t>
            </w:r>
          </w:p>
        </w:tc>
      </w:tr>
      <w:tr w:rsidR="00055FA8" w:rsidRPr="00FD42E8" w:rsidTr="00F84B5B">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Прыжок в длину с места, см</w:t>
            </w:r>
          </w:p>
        </w:tc>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118 – 120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115 – 117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105 – 114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116 – 118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113 – 115</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95 – 112</w:t>
            </w:r>
          </w:p>
        </w:tc>
      </w:tr>
      <w:tr w:rsidR="00055FA8" w:rsidRPr="00FD42E8" w:rsidTr="00F84B5B">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Наклон вперед, не сгибая ног в коленях</w:t>
            </w:r>
          </w:p>
        </w:tc>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Коснуться лбом колен</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Коснуться ладонями пола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Коснуться пальцами пола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Коснуться лбом колен</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Коснуться ладонями пола</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Коснуться пальцами пола</w:t>
            </w:r>
          </w:p>
        </w:tc>
      </w:tr>
      <w:tr w:rsidR="00055FA8" w:rsidRPr="00FD42E8" w:rsidTr="00F84B5B">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Бег 30 м с высокого старта, с</w:t>
            </w:r>
          </w:p>
        </w:tc>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6,2 – 6,0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6,7 – 6,3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7,2 – 7,0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6,3 – 6,1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6,9 – 6,5</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7,2 – 7,0</w:t>
            </w:r>
          </w:p>
        </w:tc>
      </w:tr>
      <w:tr w:rsidR="00055FA8" w:rsidRPr="00FD42E8" w:rsidTr="00F84B5B">
        <w:tc>
          <w:tcPr>
            <w:tcW w:w="1668" w:type="dxa"/>
            <w:tcBorders>
              <w:top w:val="single" w:sz="8" w:space="0" w:color="000000"/>
              <w:left w:val="single" w:sz="8" w:space="0" w:color="000000"/>
              <w:bottom w:val="single" w:sz="8" w:space="0" w:color="000000"/>
              <w:right w:val="single" w:sz="8" w:space="0" w:color="000000"/>
            </w:tcBorders>
            <w:shd w:val="clear" w:color="auto" w:fill="FFFFFF"/>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Бег 1000 м</w:t>
            </w:r>
          </w:p>
        </w:tc>
        <w:tc>
          <w:tcPr>
            <w:tcW w:w="1330" w:type="dxa"/>
            <w:tcBorders>
              <w:top w:val="single" w:sz="8" w:space="0" w:color="000000"/>
              <w:left w:val="single" w:sz="8" w:space="0" w:color="000000"/>
              <w:bottom w:val="single" w:sz="8" w:space="0" w:color="000000"/>
              <w:right w:val="single" w:sz="8" w:space="0" w:color="000000"/>
            </w:tcBorders>
            <w:shd w:val="clear" w:color="auto" w:fill="FFFFFF"/>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Без учета времени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r>
    </w:tbl>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b/>
          <w:bCs/>
          <w:color w:val="000000"/>
          <w:sz w:val="28"/>
          <w:szCs w:val="28"/>
          <w:lang w:eastAsia="ru-RU"/>
        </w:rPr>
        <w:t>2 класс</w:t>
      </w:r>
    </w:p>
    <w:tbl>
      <w:tblPr>
        <w:tblW w:w="9464" w:type="dxa"/>
        <w:tblInd w:w="-176" w:type="dxa"/>
        <w:tblLayout w:type="fixed"/>
        <w:tblCellMar>
          <w:left w:w="0" w:type="dxa"/>
          <w:right w:w="0" w:type="dxa"/>
        </w:tblCellMar>
        <w:tblLook w:val="00A0"/>
      </w:tblPr>
      <w:tblGrid>
        <w:gridCol w:w="1897"/>
        <w:gridCol w:w="1461"/>
        <w:gridCol w:w="1461"/>
        <w:gridCol w:w="1461"/>
        <w:gridCol w:w="1058"/>
        <w:gridCol w:w="1014"/>
        <w:gridCol w:w="1112"/>
      </w:tblGrid>
      <w:tr w:rsidR="00055FA8" w:rsidRPr="00FD42E8" w:rsidTr="00F84B5B">
        <w:tc>
          <w:tcPr>
            <w:tcW w:w="1897" w:type="dxa"/>
            <w:tcBorders>
              <w:top w:val="single" w:sz="8" w:space="0" w:color="000000"/>
              <w:left w:val="single" w:sz="8" w:space="0" w:color="000000"/>
              <w:bottom w:val="single" w:sz="8" w:space="0" w:color="000000"/>
              <w:right w:val="single" w:sz="8" w:space="0" w:color="000000"/>
            </w:tcBorders>
            <w:shd w:val="clear" w:color="auto" w:fill="FFFFFF"/>
          </w:tcPr>
          <w:p w:rsidR="00055FA8" w:rsidRPr="00F84B5B" w:rsidRDefault="00055FA8" w:rsidP="00F84B5B">
            <w:pPr>
              <w:spacing w:after="0" w:line="360" w:lineRule="auto"/>
              <w:jc w:val="both"/>
              <w:rPr>
                <w:rFonts w:ascii="Times New Roman" w:hAnsi="Times New Roman"/>
                <w:color w:val="000000"/>
                <w:sz w:val="28"/>
                <w:szCs w:val="28"/>
                <w:lang w:eastAsia="ru-RU"/>
              </w:rPr>
            </w:pPr>
            <w:bookmarkStart w:id="71" w:name="259f093e605b102f806cad12d15aa4dbb1eab77a"/>
            <w:bookmarkStart w:id="72" w:name="2"/>
            <w:bookmarkEnd w:id="71"/>
            <w:bookmarkEnd w:id="72"/>
            <w:r w:rsidRPr="00F84B5B">
              <w:rPr>
                <w:rFonts w:ascii="Times New Roman" w:hAnsi="Times New Roman"/>
                <w:color w:val="000000"/>
                <w:sz w:val="28"/>
                <w:szCs w:val="28"/>
                <w:lang w:eastAsia="ru-RU"/>
              </w:rPr>
              <w:t>Контрольные упражнения</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Уровень</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1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ind w:hanging="511"/>
              <w:jc w:val="both"/>
              <w:rPr>
                <w:rFonts w:ascii="Times New Roman" w:hAnsi="Times New Roman"/>
                <w:sz w:val="28"/>
                <w:szCs w:val="28"/>
                <w:lang w:eastAsia="ru-RU"/>
              </w:rPr>
            </w:pPr>
          </w:p>
        </w:tc>
        <w:tc>
          <w:tcPr>
            <w:tcW w:w="1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r>
      <w:tr w:rsidR="00055FA8" w:rsidRPr="00FD42E8" w:rsidTr="00F84B5B">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высокий</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средний</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низкий</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высокий</w:t>
            </w:r>
          </w:p>
        </w:tc>
        <w:tc>
          <w:tcPr>
            <w:tcW w:w="1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средний</w:t>
            </w:r>
          </w:p>
        </w:tc>
        <w:tc>
          <w:tcPr>
            <w:tcW w:w="1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низкий</w:t>
            </w:r>
          </w:p>
        </w:tc>
      </w:tr>
      <w:tr w:rsidR="00055FA8" w:rsidRPr="00FD42E8" w:rsidTr="00F84B5B">
        <w:tc>
          <w:tcPr>
            <w:tcW w:w="1897" w:type="dxa"/>
            <w:tcBorders>
              <w:top w:val="single" w:sz="8" w:space="0" w:color="000000"/>
              <w:left w:val="single" w:sz="8" w:space="0" w:color="000000"/>
              <w:bottom w:val="single" w:sz="8" w:space="0" w:color="000000"/>
              <w:right w:val="single" w:sz="8" w:space="0" w:color="000000"/>
            </w:tcBorders>
            <w:shd w:val="clear" w:color="auto" w:fill="FFFFFF"/>
          </w:tcPr>
          <w:p w:rsidR="00055FA8" w:rsidRPr="00F84B5B" w:rsidRDefault="00055FA8" w:rsidP="00F84B5B">
            <w:pPr>
              <w:spacing w:after="0" w:line="360" w:lineRule="auto"/>
              <w:jc w:val="both"/>
              <w:rPr>
                <w:rFonts w:ascii="Times New Roman" w:hAnsi="Times New Roman"/>
                <w:color w:val="000000"/>
                <w:sz w:val="28"/>
                <w:szCs w:val="28"/>
                <w:lang w:eastAsia="ru-RU"/>
              </w:rPr>
            </w:pPr>
          </w:p>
        </w:tc>
        <w:tc>
          <w:tcPr>
            <w:tcW w:w="1461" w:type="dxa"/>
            <w:tcBorders>
              <w:top w:val="single" w:sz="8" w:space="0" w:color="000000"/>
              <w:left w:val="single" w:sz="8" w:space="0" w:color="000000"/>
              <w:bottom w:val="single" w:sz="8" w:space="0" w:color="000000"/>
              <w:right w:val="single" w:sz="8" w:space="0" w:color="000000"/>
            </w:tcBorders>
            <w:shd w:val="clear" w:color="auto" w:fill="FFFFFF"/>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Мальчики</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Девочки</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1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1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r>
      <w:tr w:rsidR="00055FA8" w:rsidRPr="00FD42E8" w:rsidTr="00F84B5B">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Подтягивание на низкой перекладине из виса лежа, кол-во раз</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14 – 16</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8 – 13</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5 – 7</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13 – 15</w:t>
            </w:r>
          </w:p>
        </w:tc>
        <w:tc>
          <w:tcPr>
            <w:tcW w:w="1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8 – 12</w:t>
            </w:r>
          </w:p>
        </w:tc>
        <w:tc>
          <w:tcPr>
            <w:tcW w:w="1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5 – 7</w:t>
            </w:r>
          </w:p>
        </w:tc>
      </w:tr>
      <w:tr w:rsidR="00055FA8" w:rsidRPr="00FD42E8" w:rsidTr="00F84B5B">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Прыжок в длину с места, см</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143 – 150</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128 – 142</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119 – 127</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136 – 146</w:t>
            </w:r>
          </w:p>
        </w:tc>
        <w:tc>
          <w:tcPr>
            <w:tcW w:w="1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118 – 135</w:t>
            </w:r>
          </w:p>
        </w:tc>
        <w:tc>
          <w:tcPr>
            <w:tcW w:w="1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108 – 117</w:t>
            </w:r>
          </w:p>
        </w:tc>
      </w:tr>
      <w:tr w:rsidR="00055FA8" w:rsidRPr="00FD42E8" w:rsidTr="00F84B5B">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Наклон вперед, не сгибая ног в коленях</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Коснуться лбом колен</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Коснуться ладонями пола</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Коснуться пальцами пола</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Коснуться лбом колен</w:t>
            </w:r>
          </w:p>
        </w:tc>
        <w:tc>
          <w:tcPr>
            <w:tcW w:w="1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Коснуться ладонями пола</w:t>
            </w:r>
          </w:p>
        </w:tc>
        <w:tc>
          <w:tcPr>
            <w:tcW w:w="1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Коснуться пальцами пола</w:t>
            </w:r>
          </w:p>
        </w:tc>
      </w:tr>
      <w:tr w:rsidR="00055FA8" w:rsidRPr="00FD42E8" w:rsidTr="00F84B5B">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Бег 30 м с высокого старта, с</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6,0 – 5,8</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6,7 – 6,1</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7,0 – 6,8</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6,2 – 6,0</w:t>
            </w:r>
          </w:p>
        </w:tc>
        <w:tc>
          <w:tcPr>
            <w:tcW w:w="1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6,7 – 6,3</w:t>
            </w:r>
          </w:p>
        </w:tc>
        <w:tc>
          <w:tcPr>
            <w:tcW w:w="1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7,0 – 6,8</w:t>
            </w:r>
          </w:p>
        </w:tc>
      </w:tr>
      <w:tr w:rsidR="00055FA8" w:rsidRPr="00FD42E8" w:rsidTr="00F84B5B">
        <w:tc>
          <w:tcPr>
            <w:tcW w:w="1897" w:type="dxa"/>
            <w:tcBorders>
              <w:top w:val="single" w:sz="8" w:space="0" w:color="000000"/>
              <w:left w:val="single" w:sz="8" w:space="0" w:color="000000"/>
              <w:bottom w:val="single" w:sz="8" w:space="0" w:color="000000"/>
              <w:right w:val="single" w:sz="8" w:space="0" w:color="000000"/>
            </w:tcBorders>
            <w:shd w:val="clear" w:color="auto" w:fill="FFFFFF"/>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Бег 1000 м</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Без учета времени</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1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1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r>
    </w:tbl>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b/>
          <w:bCs/>
          <w:color w:val="000000"/>
          <w:sz w:val="28"/>
          <w:szCs w:val="28"/>
          <w:lang w:eastAsia="ru-RU"/>
        </w:rPr>
        <w:t>3 класс</w:t>
      </w:r>
    </w:p>
    <w:tbl>
      <w:tblPr>
        <w:tblW w:w="9464" w:type="dxa"/>
        <w:tblLayout w:type="fixed"/>
        <w:tblCellMar>
          <w:left w:w="0" w:type="dxa"/>
          <w:right w:w="0" w:type="dxa"/>
        </w:tblCellMar>
        <w:tblLook w:val="00A0"/>
      </w:tblPr>
      <w:tblGrid>
        <w:gridCol w:w="2297"/>
        <w:gridCol w:w="1434"/>
        <w:gridCol w:w="1269"/>
        <w:gridCol w:w="1241"/>
        <w:gridCol w:w="1269"/>
        <w:gridCol w:w="1210"/>
        <w:gridCol w:w="744"/>
      </w:tblGrid>
      <w:tr w:rsidR="00055FA8" w:rsidRPr="00FD42E8" w:rsidTr="00F84B5B">
        <w:tc>
          <w:tcPr>
            <w:tcW w:w="2297" w:type="dxa"/>
            <w:tcBorders>
              <w:top w:val="single" w:sz="8" w:space="0" w:color="000000"/>
              <w:left w:val="single" w:sz="8" w:space="0" w:color="000000"/>
              <w:bottom w:val="single" w:sz="8" w:space="0" w:color="000000"/>
              <w:right w:val="single" w:sz="8" w:space="0" w:color="000000"/>
            </w:tcBorders>
            <w:shd w:val="clear" w:color="auto" w:fill="FFFFFF"/>
          </w:tcPr>
          <w:p w:rsidR="00055FA8" w:rsidRPr="00F84B5B" w:rsidRDefault="00055FA8" w:rsidP="00F84B5B">
            <w:pPr>
              <w:spacing w:after="0" w:line="360" w:lineRule="auto"/>
              <w:jc w:val="both"/>
              <w:rPr>
                <w:rFonts w:ascii="Times New Roman" w:hAnsi="Times New Roman"/>
                <w:color w:val="000000"/>
                <w:sz w:val="28"/>
                <w:szCs w:val="28"/>
                <w:lang w:eastAsia="ru-RU"/>
              </w:rPr>
            </w:pPr>
            <w:bookmarkStart w:id="73" w:name="3"/>
            <w:bookmarkStart w:id="74" w:name="c66669fb24893d3090168c2fedcf52816741c7d1"/>
            <w:bookmarkEnd w:id="73"/>
            <w:bookmarkEnd w:id="74"/>
            <w:r w:rsidRPr="00F84B5B">
              <w:rPr>
                <w:rFonts w:ascii="Times New Roman" w:hAnsi="Times New Roman"/>
                <w:color w:val="000000"/>
                <w:sz w:val="28"/>
                <w:szCs w:val="28"/>
                <w:lang w:eastAsia="ru-RU"/>
              </w:rPr>
              <w:t>Контрольные упражнения</w:t>
            </w:r>
          </w:p>
        </w:tc>
        <w:tc>
          <w:tcPr>
            <w:tcW w:w="1434" w:type="dxa"/>
            <w:tcBorders>
              <w:top w:val="single" w:sz="8" w:space="0" w:color="000000"/>
              <w:left w:val="single" w:sz="8" w:space="0" w:color="000000"/>
              <w:bottom w:val="single" w:sz="8" w:space="0" w:color="000000"/>
              <w:right w:val="single" w:sz="8" w:space="0" w:color="000000"/>
            </w:tcBorders>
            <w:shd w:val="clear" w:color="auto" w:fill="FFFFFF"/>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Уровень</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r>
      <w:tr w:rsidR="00055FA8" w:rsidRPr="00FD42E8" w:rsidTr="00F84B5B">
        <w:tc>
          <w:tcPr>
            <w:tcW w:w="2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14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высокий</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средний</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низкий</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высокий</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средний</w:t>
            </w:r>
          </w:p>
        </w:tc>
        <w:tc>
          <w:tcPr>
            <w:tcW w:w="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низкий</w:t>
            </w:r>
          </w:p>
        </w:tc>
      </w:tr>
      <w:tr w:rsidR="00055FA8" w:rsidRPr="00FD42E8" w:rsidTr="00F84B5B">
        <w:tc>
          <w:tcPr>
            <w:tcW w:w="2297" w:type="dxa"/>
            <w:tcBorders>
              <w:top w:val="single" w:sz="8" w:space="0" w:color="000000"/>
              <w:left w:val="single" w:sz="8" w:space="0" w:color="000000"/>
              <w:bottom w:val="single" w:sz="8" w:space="0" w:color="000000"/>
              <w:right w:val="single" w:sz="8" w:space="0" w:color="000000"/>
            </w:tcBorders>
            <w:shd w:val="clear" w:color="auto" w:fill="FFFFFF"/>
          </w:tcPr>
          <w:p w:rsidR="00055FA8" w:rsidRPr="00F84B5B" w:rsidRDefault="00055FA8" w:rsidP="00F84B5B">
            <w:pPr>
              <w:spacing w:after="0" w:line="360" w:lineRule="auto"/>
              <w:jc w:val="both"/>
              <w:rPr>
                <w:rFonts w:ascii="Times New Roman" w:hAnsi="Times New Roman"/>
                <w:color w:val="000000"/>
                <w:sz w:val="28"/>
                <w:szCs w:val="28"/>
                <w:lang w:eastAsia="ru-RU"/>
              </w:rPr>
            </w:pPr>
          </w:p>
        </w:tc>
        <w:tc>
          <w:tcPr>
            <w:tcW w:w="1434" w:type="dxa"/>
            <w:tcBorders>
              <w:top w:val="single" w:sz="8" w:space="0" w:color="000000"/>
              <w:left w:val="single" w:sz="8" w:space="0" w:color="000000"/>
              <w:bottom w:val="single" w:sz="8" w:space="0" w:color="000000"/>
              <w:right w:val="single" w:sz="8" w:space="0" w:color="000000"/>
            </w:tcBorders>
            <w:shd w:val="clear" w:color="auto" w:fill="FFFFFF"/>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Мальчики</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Девочки</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r>
      <w:tr w:rsidR="00055FA8" w:rsidRPr="00FD42E8" w:rsidTr="00F84B5B">
        <w:tc>
          <w:tcPr>
            <w:tcW w:w="2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Подтягивание в висе, кол-во раз</w:t>
            </w:r>
          </w:p>
        </w:tc>
        <w:tc>
          <w:tcPr>
            <w:tcW w:w="14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5</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4</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3</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r>
      <w:tr w:rsidR="00055FA8" w:rsidRPr="00FD42E8" w:rsidTr="00F84B5B">
        <w:tc>
          <w:tcPr>
            <w:tcW w:w="2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Подтягивание в висе лежа, согнувшись, кол-во раз</w:t>
            </w:r>
          </w:p>
        </w:tc>
        <w:tc>
          <w:tcPr>
            <w:tcW w:w="14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12</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8</w:t>
            </w:r>
          </w:p>
        </w:tc>
        <w:tc>
          <w:tcPr>
            <w:tcW w:w="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5</w:t>
            </w:r>
          </w:p>
        </w:tc>
      </w:tr>
      <w:tr w:rsidR="00055FA8" w:rsidRPr="00FD42E8" w:rsidTr="00F84B5B">
        <w:tc>
          <w:tcPr>
            <w:tcW w:w="2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Прыжок в длину с места, см</w:t>
            </w:r>
          </w:p>
        </w:tc>
        <w:tc>
          <w:tcPr>
            <w:tcW w:w="14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150 – 160</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131 – 149</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120 – 130</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143 – 152</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126 – 142</w:t>
            </w:r>
          </w:p>
        </w:tc>
        <w:tc>
          <w:tcPr>
            <w:tcW w:w="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115 – 125</w:t>
            </w:r>
          </w:p>
        </w:tc>
      </w:tr>
      <w:tr w:rsidR="00055FA8" w:rsidRPr="00FD42E8" w:rsidTr="00F84B5B">
        <w:tc>
          <w:tcPr>
            <w:tcW w:w="2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Бег 30 м с высокого старта, с</w:t>
            </w:r>
          </w:p>
        </w:tc>
        <w:tc>
          <w:tcPr>
            <w:tcW w:w="14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5,8 – 5,6</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6,3 – 5,9</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6,6 – 6,4</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6,3 – 6,0</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6,5 – 5,9</w:t>
            </w:r>
          </w:p>
        </w:tc>
        <w:tc>
          <w:tcPr>
            <w:tcW w:w="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6,8 – 6,6</w:t>
            </w:r>
          </w:p>
        </w:tc>
      </w:tr>
      <w:tr w:rsidR="00055FA8" w:rsidRPr="00FD42E8" w:rsidTr="00F84B5B">
        <w:tc>
          <w:tcPr>
            <w:tcW w:w="2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Бег 1000 м, мин. с</w:t>
            </w:r>
          </w:p>
        </w:tc>
        <w:tc>
          <w:tcPr>
            <w:tcW w:w="14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5.00</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5.30</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6.00</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6.00</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6.30</w:t>
            </w:r>
          </w:p>
        </w:tc>
        <w:tc>
          <w:tcPr>
            <w:tcW w:w="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7.00</w:t>
            </w:r>
          </w:p>
        </w:tc>
      </w:tr>
      <w:tr w:rsidR="00055FA8" w:rsidRPr="00FD42E8" w:rsidTr="00F84B5B">
        <w:tc>
          <w:tcPr>
            <w:tcW w:w="2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Ходьба на лыжах 1 км, мин. с</w:t>
            </w:r>
          </w:p>
        </w:tc>
        <w:tc>
          <w:tcPr>
            <w:tcW w:w="14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8.00</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8.30</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9.00</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8.30</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9.00</w:t>
            </w:r>
          </w:p>
        </w:tc>
        <w:tc>
          <w:tcPr>
            <w:tcW w:w="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9.30</w:t>
            </w:r>
          </w:p>
        </w:tc>
      </w:tr>
    </w:tbl>
    <w:p w:rsidR="00055FA8" w:rsidRPr="00F84B5B" w:rsidRDefault="00055FA8" w:rsidP="00F84B5B">
      <w:pPr>
        <w:shd w:val="clear" w:color="auto" w:fill="FFFFFF"/>
        <w:spacing w:after="0" w:line="360" w:lineRule="auto"/>
        <w:jc w:val="both"/>
        <w:rPr>
          <w:rFonts w:ascii="Times New Roman" w:hAnsi="Times New Roman"/>
          <w:color w:val="000000"/>
          <w:sz w:val="28"/>
          <w:szCs w:val="28"/>
          <w:lang w:eastAsia="ru-RU"/>
        </w:rPr>
      </w:pPr>
      <w:r w:rsidRPr="00F84B5B">
        <w:rPr>
          <w:rFonts w:ascii="Times New Roman" w:hAnsi="Times New Roman"/>
          <w:b/>
          <w:bCs/>
          <w:color w:val="000000"/>
          <w:sz w:val="28"/>
          <w:szCs w:val="28"/>
          <w:lang w:eastAsia="ru-RU"/>
        </w:rPr>
        <w:t>4 класс</w:t>
      </w:r>
    </w:p>
    <w:tbl>
      <w:tblPr>
        <w:tblW w:w="9464" w:type="dxa"/>
        <w:tblLayout w:type="fixed"/>
        <w:tblCellMar>
          <w:left w:w="0" w:type="dxa"/>
          <w:right w:w="0" w:type="dxa"/>
        </w:tblCellMar>
        <w:tblLook w:val="00A0"/>
      </w:tblPr>
      <w:tblGrid>
        <w:gridCol w:w="2298"/>
        <w:gridCol w:w="1456"/>
        <w:gridCol w:w="1249"/>
        <w:gridCol w:w="1212"/>
        <w:gridCol w:w="1267"/>
        <w:gridCol w:w="1236"/>
        <w:gridCol w:w="746"/>
      </w:tblGrid>
      <w:tr w:rsidR="00055FA8" w:rsidRPr="00FD42E8" w:rsidTr="005D313C">
        <w:tc>
          <w:tcPr>
            <w:tcW w:w="2298" w:type="dxa"/>
            <w:tcBorders>
              <w:top w:val="single" w:sz="8" w:space="0" w:color="000000"/>
              <w:left w:val="single" w:sz="8" w:space="0" w:color="000000"/>
              <w:bottom w:val="single" w:sz="8" w:space="0" w:color="000000"/>
              <w:right w:val="single" w:sz="8" w:space="0" w:color="000000"/>
            </w:tcBorders>
            <w:shd w:val="clear" w:color="auto" w:fill="FFFFFF"/>
          </w:tcPr>
          <w:p w:rsidR="00055FA8" w:rsidRPr="00F84B5B" w:rsidRDefault="00055FA8" w:rsidP="00F84B5B">
            <w:pPr>
              <w:spacing w:after="0" w:line="360" w:lineRule="auto"/>
              <w:jc w:val="both"/>
              <w:rPr>
                <w:rFonts w:ascii="Times New Roman" w:hAnsi="Times New Roman"/>
                <w:color w:val="000000"/>
                <w:sz w:val="28"/>
                <w:szCs w:val="28"/>
                <w:lang w:eastAsia="ru-RU"/>
              </w:rPr>
            </w:pPr>
            <w:bookmarkStart w:id="75" w:name="2d11729145730a23995baa73f260d7d1f32d736c"/>
            <w:bookmarkStart w:id="76" w:name="4"/>
            <w:bookmarkEnd w:id="75"/>
            <w:bookmarkEnd w:id="76"/>
            <w:r w:rsidRPr="00F84B5B">
              <w:rPr>
                <w:rFonts w:ascii="Times New Roman" w:hAnsi="Times New Roman"/>
                <w:color w:val="000000"/>
                <w:sz w:val="28"/>
                <w:szCs w:val="28"/>
                <w:lang w:eastAsia="ru-RU"/>
              </w:rPr>
              <w:t>Контрольные упражнения</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Уровень</w:t>
            </w:r>
          </w:p>
        </w:tc>
        <w:tc>
          <w:tcPr>
            <w:tcW w:w="1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1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r>
      <w:tr w:rsidR="00055FA8" w:rsidRPr="00FD42E8" w:rsidTr="005D313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1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высокий</w:t>
            </w:r>
          </w:p>
        </w:tc>
        <w:tc>
          <w:tcPr>
            <w:tcW w:w="1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средний</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низкий</w:t>
            </w:r>
          </w:p>
        </w:tc>
        <w:tc>
          <w:tcPr>
            <w:tcW w:w="1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высокий</w:t>
            </w: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средний</w:t>
            </w: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низкий</w:t>
            </w:r>
          </w:p>
        </w:tc>
      </w:tr>
      <w:tr w:rsidR="00055FA8" w:rsidRPr="00FD42E8" w:rsidTr="005D313C">
        <w:tc>
          <w:tcPr>
            <w:tcW w:w="2298" w:type="dxa"/>
            <w:tcBorders>
              <w:top w:val="single" w:sz="8" w:space="0" w:color="000000"/>
              <w:left w:val="single" w:sz="8" w:space="0" w:color="000000"/>
              <w:bottom w:val="single" w:sz="8" w:space="0" w:color="000000"/>
              <w:right w:val="single" w:sz="8" w:space="0" w:color="000000"/>
            </w:tcBorders>
            <w:shd w:val="clear" w:color="auto" w:fill="FFFFFF"/>
          </w:tcPr>
          <w:p w:rsidR="00055FA8" w:rsidRPr="00F84B5B" w:rsidRDefault="00055FA8" w:rsidP="00F84B5B">
            <w:pPr>
              <w:spacing w:after="0" w:line="360" w:lineRule="auto"/>
              <w:jc w:val="both"/>
              <w:rPr>
                <w:rFonts w:ascii="Times New Roman" w:hAnsi="Times New Roman"/>
                <w:color w:val="000000"/>
                <w:sz w:val="28"/>
                <w:szCs w:val="28"/>
                <w:lang w:eastAsia="ru-RU"/>
              </w:rPr>
            </w:pPr>
          </w:p>
        </w:tc>
        <w:tc>
          <w:tcPr>
            <w:tcW w:w="1456" w:type="dxa"/>
            <w:tcBorders>
              <w:top w:val="single" w:sz="8" w:space="0" w:color="000000"/>
              <w:left w:val="single" w:sz="8" w:space="0" w:color="000000"/>
              <w:bottom w:val="single" w:sz="8" w:space="0" w:color="000000"/>
              <w:right w:val="single" w:sz="8" w:space="0" w:color="000000"/>
            </w:tcBorders>
            <w:shd w:val="clear" w:color="auto" w:fill="FFFFFF"/>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Мальчики</w:t>
            </w:r>
          </w:p>
        </w:tc>
        <w:tc>
          <w:tcPr>
            <w:tcW w:w="1249" w:type="dxa"/>
            <w:tcBorders>
              <w:top w:val="single" w:sz="8" w:space="0" w:color="000000"/>
              <w:left w:val="single" w:sz="8" w:space="0" w:color="000000"/>
              <w:bottom w:val="single" w:sz="8" w:space="0" w:color="000000"/>
              <w:right w:val="single" w:sz="8" w:space="0" w:color="000000"/>
            </w:tcBorders>
            <w:shd w:val="clear" w:color="auto" w:fill="FFFFFF"/>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Девочки</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p>
        </w:tc>
        <w:tc>
          <w:tcPr>
            <w:tcW w:w="1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r>
      <w:tr w:rsidR="00055FA8" w:rsidRPr="00FD42E8" w:rsidTr="005D313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Подтягивание в висе, кол-во раз</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6</w:t>
            </w:r>
          </w:p>
        </w:tc>
        <w:tc>
          <w:tcPr>
            <w:tcW w:w="1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4</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3</w:t>
            </w:r>
          </w:p>
        </w:tc>
        <w:tc>
          <w:tcPr>
            <w:tcW w:w="1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r>
      <w:tr w:rsidR="00055FA8" w:rsidRPr="00FD42E8" w:rsidTr="005D313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Подтягивание в висе лежа, согнувшись, кол-во раз</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p>
        </w:tc>
        <w:tc>
          <w:tcPr>
            <w:tcW w:w="1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sz w:val="28"/>
                <w:szCs w:val="28"/>
                <w:lang w:eastAsia="ru-RU"/>
              </w:rPr>
            </w:pPr>
          </w:p>
        </w:tc>
        <w:tc>
          <w:tcPr>
            <w:tcW w:w="1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18</w:t>
            </w: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15</w:t>
            </w: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10</w:t>
            </w:r>
          </w:p>
        </w:tc>
      </w:tr>
      <w:tr w:rsidR="00055FA8" w:rsidRPr="00FD42E8" w:rsidTr="005D313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Бег 60 м с высокого старта, с</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10.0</w:t>
            </w:r>
          </w:p>
        </w:tc>
        <w:tc>
          <w:tcPr>
            <w:tcW w:w="1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10.8</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11.0</w:t>
            </w:r>
          </w:p>
        </w:tc>
        <w:tc>
          <w:tcPr>
            <w:tcW w:w="1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10.3</w:t>
            </w: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11.0</w:t>
            </w: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11.5</w:t>
            </w:r>
          </w:p>
        </w:tc>
      </w:tr>
      <w:tr w:rsidR="00055FA8" w:rsidRPr="00FD42E8" w:rsidTr="005D313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Бег 1000 м, мин. с</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4.30</w:t>
            </w:r>
          </w:p>
        </w:tc>
        <w:tc>
          <w:tcPr>
            <w:tcW w:w="1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5.00</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5.30</w:t>
            </w:r>
          </w:p>
        </w:tc>
        <w:tc>
          <w:tcPr>
            <w:tcW w:w="1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5.00</w:t>
            </w: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5.40</w:t>
            </w: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6.30</w:t>
            </w:r>
          </w:p>
        </w:tc>
      </w:tr>
      <w:tr w:rsidR="00055FA8" w:rsidRPr="00FD42E8" w:rsidTr="005D313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Ходьба на лыжах 1 км, мин. с</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7.00</w:t>
            </w:r>
          </w:p>
        </w:tc>
        <w:tc>
          <w:tcPr>
            <w:tcW w:w="1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7.30</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8.00</w:t>
            </w:r>
          </w:p>
        </w:tc>
        <w:tc>
          <w:tcPr>
            <w:tcW w:w="1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7.30</w:t>
            </w: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8.00</w:t>
            </w: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FA8" w:rsidRPr="00F84B5B" w:rsidRDefault="00055FA8" w:rsidP="00F84B5B">
            <w:pPr>
              <w:spacing w:after="0" w:line="360" w:lineRule="auto"/>
              <w:jc w:val="both"/>
              <w:rPr>
                <w:rFonts w:ascii="Times New Roman" w:hAnsi="Times New Roman"/>
                <w:color w:val="000000"/>
                <w:sz w:val="28"/>
                <w:szCs w:val="28"/>
                <w:lang w:eastAsia="ru-RU"/>
              </w:rPr>
            </w:pPr>
            <w:r w:rsidRPr="00F84B5B">
              <w:rPr>
                <w:rFonts w:ascii="Times New Roman" w:hAnsi="Times New Roman"/>
                <w:color w:val="000000"/>
                <w:sz w:val="28"/>
                <w:szCs w:val="28"/>
                <w:lang w:eastAsia="ru-RU"/>
              </w:rPr>
              <w:t>8.30</w:t>
            </w:r>
          </w:p>
        </w:tc>
      </w:tr>
    </w:tbl>
    <w:p w:rsidR="00055FA8" w:rsidRPr="00F84B5B" w:rsidRDefault="00055FA8" w:rsidP="00F84B5B">
      <w:pPr>
        <w:spacing w:line="360" w:lineRule="auto"/>
        <w:jc w:val="both"/>
        <w:rPr>
          <w:rFonts w:ascii="Times New Roman" w:hAnsi="Times New Roman"/>
          <w:b/>
          <w:sz w:val="28"/>
          <w:szCs w:val="28"/>
        </w:rPr>
      </w:pPr>
    </w:p>
    <w:p w:rsidR="00055FA8" w:rsidRPr="005D313C" w:rsidRDefault="00055FA8" w:rsidP="00F84B5B">
      <w:pPr>
        <w:pStyle w:val="Subtitle"/>
        <w:numPr>
          <w:ilvl w:val="1"/>
          <w:numId w:val="184"/>
        </w:numPr>
        <w:ind w:left="0" w:firstLine="0"/>
        <w:jc w:val="both"/>
        <w:rPr>
          <w:szCs w:val="28"/>
        </w:rPr>
      </w:pPr>
      <w:r w:rsidRPr="00F84B5B">
        <w:rPr>
          <w:szCs w:val="28"/>
        </w:rPr>
        <w:t xml:space="preserve">    </w:t>
      </w:r>
      <w:bookmarkStart w:id="77" w:name="_Toc424564339"/>
      <w:r w:rsidRPr="00F84B5B">
        <w:rPr>
          <w:szCs w:val="28"/>
        </w:rPr>
        <w:t>Программа духовно-нравственного воспитания, развития обучающихся при получении начального общего образования</w:t>
      </w:r>
      <w:bookmarkEnd w:id="77"/>
    </w:p>
    <w:p w:rsidR="00055FA8" w:rsidRPr="00F84B5B" w:rsidRDefault="00055FA8" w:rsidP="00F84B5B">
      <w:pPr>
        <w:pStyle w:val="Zag1"/>
        <w:spacing w:after="0" w:line="360" w:lineRule="auto"/>
        <w:ind w:firstLine="0"/>
        <w:jc w:val="both"/>
        <w:rPr>
          <w:color w:val="auto"/>
          <w:szCs w:val="28"/>
          <w:lang w:val="ru-RU"/>
        </w:rPr>
      </w:pPr>
      <w:r w:rsidRPr="00F84B5B">
        <w:rPr>
          <w:color w:val="auto"/>
          <w:szCs w:val="28"/>
          <w:lang w:val="ru-RU"/>
        </w:rPr>
        <w:t>2.3.1.Цель и задачи духовно-нравственного развития, воспитания и социализации обучающихся</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Целью духовно-нравственного развития, воспитания и социализации обу</w:t>
      </w:r>
      <w:r w:rsidRPr="00F84B5B">
        <w:rPr>
          <w:rFonts w:ascii="Times New Roman" w:hAnsi="Times New Roman"/>
          <w:color w:val="auto"/>
          <w:spacing w:val="-2"/>
          <w:sz w:val="28"/>
          <w:szCs w:val="28"/>
        </w:rPr>
        <w:t>чающихся на уровне начального общего образования являет</w:t>
      </w:r>
      <w:r w:rsidRPr="00F84B5B">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F84B5B">
        <w:rPr>
          <w:rFonts w:ascii="Times New Roman" w:hAnsi="Times New Roman"/>
          <w:color w:val="auto"/>
          <w:spacing w:val="2"/>
          <w:sz w:val="28"/>
          <w:szCs w:val="28"/>
        </w:rPr>
        <w:t xml:space="preserve">данина России, принимающего судьбу Отечества как </w:t>
      </w:r>
      <w:r w:rsidRPr="00F84B5B">
        <w:rPr>
          <w:rFonts w:ascii="Times New Roman" w:hAnsi="Times New Roman"/>
          <w:color w:val="auto"/>
          <w:sz w:val="28"/>
          <w:szCs w:val="28"/>
        </w:rPr>
        <w:t>свою личную, осознающего ответственность за настоящее и буду</w:t>
      </w:r>
      <w:r w:rsidRPr="00F84B5B">
        <w:rPr>
          <w:rFonts w:ascii="Times New Roman" w:hAnsi="Times New Roman"/>
          <w:color w:val="auto"/>
          <w:spacing w:val="2"/>
          <w:sz w:val="28"/>
          <w:szCs w:val="28"/>
        </w:rPr>
        <w:t xml:space="preserve">щее своей страны, укорененного в духовных и культурных </w:t>
      </w:r>
      <w:r w:rsidRPr="00F84B5B">
        <w:rPr>
          <w:rFonts w:ascii="Times New Roman" w:hAnsi="Times New Roman"/>
          <w:color w:val="auto"/>
          <w:sz w:val="28"/>
          <w:szCs w:val="28"/>
        </w:rPr>
        <w:t>традициях многонационального народа Российской Федерации.</w:t>
      </w:r>
    </w:p>
    <w:p w:rsidR="00055FA8" w:rsidRPr="00F84B5B" w:rsidRDefault="00055FA8" w:rsidP="00F84B5B">
      <w:pPr>
        <w:pStyle w:val="a"/>
        <w:spacing w:line="360" w:lineRule="auto"/>
        <w:ind w:firstLine="0"/>
        <w:rPr>
          <w:rFonts w:ascii="Times New Roman" w:hAnsi="Times New Roman"/>
          <w:i/>
          <w:iCs/>
          <w:color w:val="auto"/>
          <w:sz w:val="28"/>
          <w:szCs w:val="28"/>
        </w:rPr>
      </w:pPr>
      <w:r w:rsidRPr="00F84B5B">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055FA8" w:rsidRPr="00F84B5B" w:rsidRDefault="00055FA8" w:rsidP="00F84B5B">
      <w:pPr>
        <w:pStyle w:val="a"/>
        <w:spacing w:line="360" w:lineRule="auto"/>
        <w:ind w:firstLine="0"/>
        <w:rPr>
          <w:rFonts w:ascii="Times New Roman" w:hAnsi="Times New Roman"/>
          <w:b/>
          <w:color w:val="auto"/>
          <w:sz w:val="28"/>
          <w:szCs w:val="28"/>
        </w:rPr>
      </w:pPr>
      <w:r w:rsidRPr="00F84B5B">
        <w:rPr>
          <w:rFonts w:ascii="Times New Roman" w:hAnsi="Times New Roman"/>
          <w:b/>
          <w:iCs/>
          <w:color w:val="auto"/>
          <w:sz w:val="28"/>
          <w:szCs w:val="28"/>
        </w:rPr>
        <w:t>В области формирования нравственной культуры:</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F84B5B">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формирование основ нравственного самосознания лич</w:t>
      </w:r>
      <w:r w:rsidRPr="00F84B5B">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формирование нравственного смысла учения;</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формирование основ морали – осознанной обучающим</w:t>
      </w:r>
      <w:r w:rsidRPr="00F84B5B">
        <w:rPr>
          <w:rFonts w:ascii="Times New Roman" w:hAnsi="Times New Roman"/>
          <w:color w:val="auto"/>
          <w:spacing w:val="2"/>
          <w:sz w:val="28"/>
          <w:szCs w:val="28"/>
        </w:rPr>
        <w:t>ся необходимости определенного поведения, обусловленно</w:t>
      </w:r>
      <w:r w:rsidRPr="00F84B5B">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принятие обучающимся нравственных ценно</w:t>
      </w:r>
      <w:r w:rsidRPr="00F84B5B">
        <w:rPr>
          <w:rFonts w:ascii="Times New Roman" w:hAnsi="Times New Roman"/>
          <w:color w:val="auto"/>
          <w:sz w:val="28"/>
          <w:szCs w:val="28"/>
        </w:rPr>
        <w:t>стей, национальных и этнических духовных традиций с учетом мировоззренческих и культурных особенностей и потребностей семьи;</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формирование эстетических потребностей, ценностей и чувств;</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55FA8" w:rsidRPr="00F84B5B" w:rsidRDefault="00055FA8" w:rsidP="00F84B5B">
      <w:pPr>
        <w:pStyle w:val="a1"/>
        <w:spacing w:line="360" w:lineRule="auto"/>
        <w:ind w:firstLine="0"/>
        <w:rPr>
          <w:rFonts w:ascii="Times New Roman" w:hAnsi="Times New Roman"/>
          <w:i/>
          <w:iCs/>
          <w:color w:val="auto"/>
          <w:sz w:val="28"/>
          <w:szCs w:val="28"/>
        </w:rPr>
      </w:pPr>
      <w:r w:rsidRPr="00F84B5B">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55FA8" w:rsidRPr="00F84B5B" w:rsidRDefault="00055FA8" w:rsidP="00F84B5B">
      <w:pPr>
        <w:pStyle w:val="a"/>
        <w:spacing w:line="360" w:lineRule="auto"/>
        <w:ind w:firstLine="0"/>
        <w:rPr>
          <w:rFonts w:ascii="Times New Roman" w:hAnsi="Times New Roman"/>
          <w:b/>
          <w:color w:val="auto"/>
          <w:sz w:val="28"/>
          <w:szCs w:val="28"/>
        </w:rPr>
      </w:pPr>
      <w:r w:rsidRPr="00F84B5B">
        <w:rPr>
          <w:rFonts w:ascii="Times New Roman" w:hAnsi="Times New Roman"/>
          <w:b/>
          <w:iCs/>
          <w:color w:val="auto"/>
          <w:sz w:val="28"/>
          <w:szCs w:val="28"/>
        </w:rPr>
        <w:t>В области формирования социальной культуры:</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формирование основ российской культурной и гражданской идентичности (самобытности);</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пробуждение веры в Россию, в свой народ, чувства личной ответственности за Отечество;</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воспитание ценностного отношения к своему национальному языку и культуре;</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формирование патриотизма и гражданской солидарности;</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w:t>
      </w:r>
      <w:r>
        <w:rPr>
          <w:rFonts w:ascii="Times New Roman" w:hAnsi="Times New Roman"/>
          <w:color w:val="auto"/>
          <w:sz w:val="28"/>
          <w:szCs w:val="28"/>
        </w:rPr>
        <w:t>ругих людей и сопереживания им;</w:t>
      </w:r>
      <w:r w:rsidRPr="00F84B5B">
        <w:rPr>
          <w:rFonts w:ascii="Times New Roman" w:hAnsi="Times New Roman"/>
          <w:color w:val="auto"/>
          <w:spacing w:val="-4"/>
          <w:sz w:val="28"/>
          <w:szCs w:val="28"/>
        </w:rPr>
        <w:t>становление гражданских качеств личности на основе демократических ценност</w:t>
      </w:r>
      <w:r>
        <w:rPr>
          <w:rFonts w:ascii="Times New Roman" w:hAnsi="Times New Roman"/>
          <w:color w:val="auto"/>
          <w:sz w:val="28"/>
          <w:szCs w:val="28"/>
        </w:rPr>
        <w:t xml:space="preserve">ных ориентаций; </w:t>
      </w:r>
      <w:r w:rsidRPr="00F84B5B">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55FA8" w:rsidRPr="00F84B5B" w:rsidRDefault="00055FA8" w:rsidP="00F84B5B">
      <w:pPr>
        <w:pStyle w:val="a"/>
        <w:spacing w:line="360" w:lineRule="auto"/>
        <w:ind w:firstLine="0"/>
        <w:rPr>
          <w:rFonts w:ascii="Times New Roman" w:hAnsi="Times New Roman"/>
          <w:b/>
          <w:color w:val="auto"/>
          <w:sz w:val="28"/>
          <w:szCs w:val="28"/>
        </w:rPr>
      </w:pPr>
      <w:r w:rsidRPr="00F84B5B">
        <w:rPr>
          <w:rFonts w:ascii="Times New Roman" w:hAnsi="Times New Roman"/>
          <w:b/>
          <w:iCs/>
          <w:color w:val="auto"/>
          <w:sz w:val="28"/>
          <w:szCs w:val="28"/>
        </w:rPr>
        <w:t>В области формирования семейной культуры:</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формирование отношения к семье как основе россий</w:t>
      </w:r>
      <w:r w:rsidRPr="00F84B5B">
        <w:rPr>
          <w:rFonts w:ascii="Times New Roman" w:hAnsi="Times New Roman"/>
          <w:color w:val="auto"/>
          <w:sz w:val="28"/>
          <w:szCs w:val="28"/>
        </w:rPr>
        <w:t>ского общества;</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 xml:space="preserve">формирование у обучающегося уважительного отношения </w:t>
      </w:r>
      <w:r w:rsidRPr="00F84B5B">
        <w:rPr>
          <w:rFonts w:ascii="Times New Roman" w:hAnsi="Times New Roman"/>
          <w:color w:val="auto"/>
          <w:spacing w:val="2"/>
          <w:sz w:val="28"/>
          <w:szCs w:val="28"/>
        </w:rPr>
        <w:t>к родителям, осознанного, заботливого отношения к стар</w:t>
      </w:r>
      <w:r w:rsidRPr="00F84B5B">
        <w:rPr>
          <w:rFonts w:ascii="Times New Roman" w:hAnsi="Times New Roman"/>
          <w:color w:val="auto"/>
          <w:sz w:val="28"/>
          <w:szCs w:val="28"/>
        </w:rPr>
        <w:t>шим и младшим;</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 xml:space="preserve">формирование представления о традиционных семейных ценностях народов России, </w:t>
      </w:r>
      <w:r w:rsidRPr="00F84B5B">
        <w:rPr>
          <w:rFonts w:ascii="Times New Roman" w:hAnsi="Times New Roman"/>
          <w:color w:val="auto"/>
          <w:sz w:val="28"/>
          <w:szCs w:val="28"/>
        </w:rPr>
        <w:t>семейных ролях и уважения к ним;</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знакомство обучающегося с культурно­историческими и этническими традициями российской семьи.</w:t>
      </w:r>
    </w:p>
    <w:p w:rsidR="00055FA8" w:rsidRPr="00F84B5B" w:rsidRDefault="00055FA8" w:rsidP="00F84B5B">
      <w:pPr>
        <w:pStyle w:val="a"/>
        <w:spacing w:line="360" w:lineRule="auto"/>
        <w:ind w:firstLine="0"/>
        <w:rPr>
          <w:rFonts w:ascii="Times New Roman" w:hAnsi="Times New Roman"/>
          <w:color w:val="auto"/>
          <w:sz w:val="28"/>
          <w:szCs w:val="28"/>
        </w:rPr>
      </w:pPr>
      <w:r>
        <w:rPr>
          <w:rFonts w:ascii="Times New Roman" w:hAnsi="Times New Roman"/>
          <w:color w:val="auto"/>
          <w:sz w:val="28"/>
          <w:szCs w:val="28"/>
        </w:rPr>
        <w:t>МБОУ лицей №21 города Кузнецка</w:t>
      </w:r>
      <w:r w:rsidRPr="00F84B5B">
        <w:rPr>
          <w:rFonts w:ascii="Times New Roman" w:hAnsi="Times New Roman"/>
          <w:color w:val="auto"/>
          <w:sz w:val="28"/>
          <w:szCs w:val="28"/>
        </w:rPr>
        <w:t xml:space="preserve"> может конкретизировать об</w:t>
      </w:r>
      <w:r w:rsidRPr="00F84B5B">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F84B5B">
        <w:rPr>
          <w:rFonts w:ascii="Times New Roman" w:hAnsi="Times New Roman"/>
          <w:color w:val="auto"/>
          <w:sz w:val="28"/>
          <w:szCs w:val="28"/>
        </w:rPr>
        <w:t>обучающихся с учетом национальных и региональных, местных условий и особенностей организации образовательной деятельности, потребностей обучающихся и их родителей (законных представителей).</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055FA8" w:rsidRPr="00F84B5B" w:rsidRDefault="00055FA8" w:rsidP="00F84B5B">
      <w:pPr>
        <w:pStyle w:val="a"/>
        <w:spacing w:line="360" w:lineRule="auto"/>
        <w:ind w:firstLine="0"/>
        <w:rPr>
          <w:rFonts w:ascii="Times New Roman" w:hAnsi="Times New Roman"/>
          <w:color w:val="auto"/>
          <w:sz w:val="28"/>
          <w:szCs w:val="28"/>
        </w:rPr>
      </w:pPr>
    </w:p>
    <w:p w:rsidR="00055FA8" w:rsidRPr="00F84B5B" w:rsidRDefault="00055FA8" w:rsidP="00F84B5B">
      <w:pPr>
        <w:pStyle w:val="a"/>
        <w:spacing w:line="360" w:lineRule="auto"/>
        <w:ind w:firstLine="0"/>
        <w:rPr>
          <w:rFonts w:ascii="Times New Roman" w:hAnsi="Times New Roman"/>
          <w:b/>
          <w:color w:val="auto"/>
          <w:sz w:val="28"/>
          <w:szCs w:val="28"/>
        </w:rPr>
      </w:pPr>
      <w:r w:rsidRPr="00F84B5B">
        <w:rPr>
          <w:rFonts w:ascii="Times New Roman" w:hAnsi="Times New Roman"/>
          <w:b/>
          <w:color w:val="auto"/>
          <w:sz w:val="28"/>
          <w:szCs w:val="28"/>
        </w:rPr>
        <w:t>2.3.2.Основные н</w:t>
      </w:r>
      <w:r>
        <w:rPr>
          <w:rFonts w:ascii="Times New Roman" w:hAnsi="Times New Roman"/>
          <w:b/>
          <w:color w:val="auto"/>
          <w:sz w:val="28"/>
          <w:szCs w:val="28"/>
        </w:rPr>
        <w:t xml:space="preserve">аправления и ценностные основы </w:t>
      </w:r>
      <w:r w:rsidRPr="00F84B5B">
        <w:rPr>
          <w:rFonts w:ascii="Times New Roman" w:hAnsi="Times New Roman"/>
          <w:b/>
          <w:color w:val="auto"/>
          <w:sz w:val="28"/>
          <w:szCs w:val="28"/>
        </w:rPr>
        <w:t>духовно­нравственного развития, воспитания и социализации обучающихся</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F84B5B">
        <w:rPr>
          <w:rFonts w:ascii="Times New Roman" w:hAnsi="Times New Roman"/>
          <w:color w:val="auto"/>
          <w:spacing w:val="2"/>
          <w:sz w:val="28"/>
          <w:szCs w:val="28"/>
        </w:rPr>
        <w:t>существенных сторон духовно­нравственного развития лич</w:t>
      </w:r>
      <w:r w:rsidRPr="00F84B5B">
        <w:rPr>
          <w:rFonts w:ascii="Times New Roman" w:hAnsi="Times New Roman"/>
          <w:color w:val="auto"/>
          <w:sz w:val="28"/>
          <w:szCs w:val="28"/>
        </w:rPr>
        <w:t>ности гражданина России.</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Организация духовно­нравственного развития, воспита</w:t>
      </w:r>
      <w:r w:rsidRPr="00F84B5B">
        <w:rPr>
          <w:rFonts w:ascii="Times New Roman" w:hAnsi="Times New Roman"/>
          <w:color w:val="auto"/>
          <w:spacing w:val="2"/>
          <w:sz w:val="28"/>
          <w:szCs w:val="28"/>
        </w:rPr>
        <w:t>ния и социализации обучающихся осуществляется по следующим направле</w:t>
      </w:r>
      <w:r w:rsidRPr="00F84B5B">
        <w:rPr>
          <w:rFonts w:ascii="Times New Roman" w:hAnsi="Times New Roman"/>
          <w:color w:val="auto"/>
          <w:sz w:val="28"/>
          <w:szCs w:val="28"/>
        </w:rPr>
        <w:t>ниям:</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1. Гражданско-патриотическое воспитание</w:t>
      </w:r>
    </w:p>
    <w:p w:rsidR="00055FA8" w:rsidRPr="00F84B5B" w:rsidRDefault="00055FA8" w:rsidP="00F84B5B">
      <w:pPr>
        <w:pStyle w:val="a"/>
        <w:spacing w:line="360" w:lineRule="auto"/>
        <w:ind w:firstLine="0"/>
        <w:rPr>
          <w:rFonts w:ascii="Times New Roman" w:hAnsi="Times New Roman"/>
          <w:i/>
          <w:iCs/>
          <w:color w:val="auto"/>
          <w:sz w:val="28"/>
          <w:szCs w:val="28"/>
        </w:rPr>
      </w:pPr>
      <w:r w:rsidRPr="00F84B5B">
        <w:rPr>
          <w:rFonts w:ascii="Times New Roman" w:hAnsi="Times New Roman"/>
          <w:color w:val="auto"/>
          <w:sz w:val="28"/>
          <w:szCs w:val="28"/>
        </w:rPr>
        <w:t xml:space="preserve">Ценности: </w:t>
      </w:r>
      <w:r w:rsidRPr="00F84B5B">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F84B5B">
        <w:rPr>
          <w:rFonts w:ascii="Times New Roman" w:hAnsi="Times New Roman"/>
          <w:iCs/>
          <w:color w:val="auto"/>
          <w:spacing w:val="-2"/>
          <w:sz w:val="28"/>
          <w:szCs w:val="28"/>
        </w:rPr>
        <w:t>общество; закон и правопорядок; сво</w:t>
      </w:r>
      <w:r w:rsidRPr="00F84B5B">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F84B5B">
        <w:rPr>
          <w:rFonts w:ascii="Times New Roman" w:hAnsi="Times New Roman"/>
          <w:i/>
          <w:iCs/>
          <w:color w:val="auto"/>
          <w:sz w:val="28"/>
          <w:szCs w:val="28"/>
        </w:rPr>
        <w:t>.</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2. Нравственное и духовное воспитание</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 xml:space="preserve">Ценности: </w:t>
      </w:r>
      <w:r w:rsidRPr="00F84B5B">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3. Воспитание положительного отношения к труду и творчеству</w:t>
      </w:r>
    </w:p>
    <w:p w:rsidR="00055FA8" w:rsidRPr="00F84B5B" w:rsidRDefault="00055FA8" w:rsidP="00F84B5B">
      <w:pPr>
        <w:pStyle w:val="a"/>
        <w:spacing w:line="360" w:lineRule="auto"/>
        <w:ind w:firstLine="0"/>
        <w:rPr>
          <w:rFonts w:ascii="Times New Roman" w:hAnsi="Times New Roman"/>
          <w:iCs/>
          <w:color w:val="auto"/>
          <w:sz w:val="28"/>
          <w:szCs w:val="28"/>
        </w:rPr>
      </w:pPr>
      <w:r w:rsidRPr="00F84B5B">
        <w:rPr>
          <w:rFonts w:ascii="Times New Roman" w:hAnsi="Times New Roman"/>
          <w:color w:val="auto"/>
          <w:sz w:val="28"/>
          <w:szCs w:val="28"/>
        </w:rPr>
        <w:t xml:space="preserve">Ценности: </w:t>
      </w:r>
      <w:r w:rsidRPr="00F84B5B">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55FA8" w:rsidRPr="00F84B5B" w:rsidRDefault="00055FA8" w:rsidP="00F84B5B">
      <w:pPr>
        <w:pStyle w:val="a1"/>
        <w:widowControl w:val="0"/>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4. Интеллектуальное воспитание</w:t>
      </w:r>
    </w:p>
    <w:p w:rsidR="00055FA8" w:rsidRPr="00F84B5B" w:rsidRDefault="00055FA8" w:rsidP="00F84B5B">
      <w:pPr>
        <w:pStyle w:val="a1"/>
        <w:widowControl w:val="0"/>
        <w:spacing w:line="360" w:lineRule="auto"/>
        <w:ind w:firstLine="0"/>
        <w:rPr>
          <w:rFonts w:ascii="Times New Roman" w:hAnsi="Times New Roman"/>
          <w:color w:val="auto"/>
          <w:spacing w:val="2"/>
          <w:sz w:val="28"/>
          <w:szCs w:val="28"/>
        </w:rPr>
      </w:pPr>
      <w:r w:rsidRPr="00F84B5B">
        <w:rPr>
          <w:rFonts w:ascii="Times New Roman" w:hAnsi="Times New Roman"/>
          <w:color w:val="auto"/>
          <w:sz w:val="28"/>
          <w:szCs w:val="28"/>
        </w:rPr>
        <w:t xml:space="preserve">Ценности: образование, </w:t>
      </w:r>
      <w:r w:rsidRPr="00F84B5B">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F84B5B">
        <w:rPr>
          <w:rFonts w:ascii="Times New Roman" w:hAnsi="Times New Roman"/>
          <w:color w:val="auto"/>
          <w:sz w:val="28"/>
          <w:szCs w:val="28"/>
        </w:rPr>
        <w:t>знание,</w:t>
      </w:r>
      <w:r w:rsidRPr="00F84B5B">
        <w:rPr>
          <w:rFonts w:ascii="Times New Roman" w:hAnsi="Times New Roman"/>
          <w:iCs/>
          <w:color w:val="auto"/>
          <w:sz w:val="28"/>
          <w:szCs w:val="28"/>
        </w:rPr>
        <w:t xml:space="preserve"> общество знаний. </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5. Здоровьесберегающее воспитание</w:t>
      </w:r>
    </w:p>
    <w:p w:rsidR="00055FA8" w:rsidRPr="00F84B5B" w:rsidRDefault="00055FA8" w:rsidP="00F84B5B">
      <w:pPr>
        <w:pStyle w:val="a1"/>
        <w:spacing w:line="360" w:lineRule="auto"/>
        <w:ind w:firstLine="0"/>
        <w:rPr>
          <w:rFonts w:ascii="Times New Roman" w:hAnsi="Times New Roman"/>
          <w:i/>
          <w:color w:val="auto"/>
          <w:spacing w:val="2"/>
          <w:sz w:val="28"/>
          <w:szCs w:val="28"/>
        </w:rPr>
      </w:pPr>
      <w:r w:rsidRPr="00F84B5B">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6. Социокультурное и медиакультурное воспитание</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F84B5B">
        <w:rPr>
          <w:rFonts w:ascii="Times New Roman" w:hAnsi="Times New Roman"/>
          <w:iCs/>
          <w:color w:val="auto"/>
          <w:spacing w:val="-2"/>
          <w:sz w:val="28"/>
          <w:szCs w:val="28"/>
        </w:rPr>
        <w:t xml:space="preserve"> поликультурный мир</w:t>
      </w:r>
      <w:r w:rsidRPr="00F84B5B">
        <w:rPr>
          <w:rFonts w:ascii="Times New Roman" w:hAnsi="Times New Roman"/>
          <w:i/>
          <w:iCs/>
          <w:color w:val="auto"/>
          <w:spacing w:val="-2"/>
          <w:sz w:val="28"/>
          <w:szCs w:val="28"/>
        </w:rPr>
        <w:t>.</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7. Культуротворческое и эстетическое воспитание</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 xml:space="preserve">Ценности: </w:t>
      </w:r>
      <w:r w:rsidRPr="00F84B5B">
        <w:rPr>
          <w:rFonts w:ascii="Times New Roman" w:hAnsi="Times New Roman"/>
          <w:iCs/>
          <w:color w:val="auto"/>
          <w:sz w:val="28"/>
          <w:szCs w:val="28"/>
        </w:rPr>
        <w:t xml:space="preserve">красота; гармония; </w:t>
      </w:r>
      <w:r w:rsidRPr="00F84B5B">
        <w:rPr>
          <w:rFonts w:ascii="Times New Roman" w:hAnsi="Times New Roman"/>
          <w:iCs/>
          <w:color w:val="auto"/>
          <w:spacing w:val="-3"/>
          <w:sz w:val="28"/>
          <w:szCs w:val="28"/>
        </w:rPr>
        <w:t>эстетическое развитие, самовыражение в творчестве и ис</w:t>
      </w:r>
      <w:r w:rsidRPr="00F84B5B">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8. Правовое воспитание и культура безопасности</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9. Воспитание семейных ценностей</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F84B5B">
        <w:rPr>
          <w:rFonts w:ascii="Times New Roman" w:hAnsi="Times New Roman"/>
          <w:iCs/>
          <w:color w:val="auto"/>
          <w:sz w:val="28"/>
          <w:szCs w:val="28"/>
        </w:rPr>
        <w:t xml:space="preserve"> уважение к родителям, прародителям; забота о старших и младших.</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10. Формирование коммуникативной культуры</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55FA8" w:rsidRPr="00F84B5B" w:rsidRDefault="00055FA8" w:rsidP="00F84B5B">
      <w:pPr>
        <w:pStyle w:val="a1"/>
        <w:widowControl w:val="0"/>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11. Экологическое воспитание</w:t>
      </w:r>
    </w:p>
    <w:p w:rsidR="00055FA8" w:rsidRPr="00F84B5B" w:rsidRDefault="00055FA8" w:rsidP="00F84B5B">
      <w:pPr>
        <w:pStyle w:val="a1"/>
        <w:widowControl w:val="0"/>
        <w:spacing w:line="360" w:lineRule="auto"/>
        <w:ind w:firstLine="0"/>
        <w:rPr>
          <w:rFonts w:ascii="Times New Roman" w:hAnsi="Times New Roman"/>
          <w:i/>
          <w:iCs/>
          <w:color w:val="auto"/>
          <w:sz w:val="28"/>
          <w:szCs w:val="28"/>
        </w:rPr>
      </w:pPr>
      <w:r w:rsidRPr="00F84B5B">
        <w:rPr>
          <w:rFonts w:ascii="Times New Roman" w:hAnsi="Times New Roman"/>
          <w:color w:val="auto"/>
          <w:spacing w:val="2"/>
          <w:sz w:val="28"/>
          <w:szCs w:val="28"/>
        </w:rPr>
        <w:t xml:space="preserve">Ценности: </w:t>
      </w:r>
      <w:r w:rsidRPr="00F84B5B">
        <w:rPr>
          <w:rFonts w:ascii="Times New Roman" w:hAnsi="Times New Roman"/>
          <w:iCs/>
          <w:color w:val="auto"/>
          <w:spacing w:val="2"/>
          <w:sz w:val="28"/>
          <w:szCs w:val="28"/>
        </w:rPr>
        <w:t xml:space="preserve">родная земля; заповедная природа; планета </w:t>
      </w:r>
      <w:r w:rsidRPr="00F84B5B">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Все направления духовно­нравственного развития, воспи</w:t>
      </w:r>
      <w:r w:rsidRPr="00F84B5B">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55FA8" w:rsidRPr="00F84B5B" w:rsidRDefault="00055FA8" w:rsidP="00F84B5B">
      <w:pPr>
        <w:pStyle w:val="a"/>
        <w:spacing w:line="360" w:lineRule="auto"/>
        <w:ind w:firstLine="0"/>
        <w:rPr>
          <w:rFonts w:ascii="Times New Roman" w:hAnsi="Times New Roman"/>
          <w:color w:val="auto"/>
          <w:sz w:val="28"/>
          <w:szCs w:val="28"/>
        </w:rPr>
      </w:pPr>
    </w:p>
    <w:p w:rsidR="00055FA8" w:rsidRPr="00F84B5B" w:rsidRDefault="00055FA8" w:rsidP="00F84B5B">
      <w:pPr>
        <w:pStyle w:val="a"/>
        <w:spacing w:line="360" w:lineRule="auto"/>
        <w:ind w:firstLine="0"/>
        <w:rPr>
          <w:rFonts w:ascii="Times New Roman" w:hAnsi="Times New Roman"/>
          <w:b/>
          <w:color w:val="auto"/>
          <w:sz w:val="28"/>
          <w:szCs w:val="28"/>
        </w:rPr>
      </w:pPr>
      <w:r w:rsidRPr="00F84B5B">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055FA8" w:rsidRPr="00F84B5B" w:rsidRDefault="00055FA8" w:rsidP="00F84B5B">
      <w:pPr>
        <w:pStyle w:val="a1"/>
        <w:spacing w:line="360" w:lineRule="auto"/>
        <w:ind w:firstLine="0"/>
        <w:rPr>
          <w:rFonts w:ascii="Times New Roman" w:hAnsi="Times New Roman"/>
          <w:b/>
          <w:color w:val="auto"/>
          <w:spacing w:val="2"/>
          <w:sz w:val="28"/>
          <w:szCs w:val="28"/>
        </w:rPr>
      </w:pPr>
      <w:r w:rsidRPr="00F84B5B">
        <w:rPr>
          <w:rFonts w:ascii="Times New Roman" w:hAnsi="Times New Roman"/>
          <w:b/>
          <w:color w:val="auto"/>
          <w:spacing w:val="2"/>
          <w:sz w:val="28"/>
          <w:szCs w:val="28"/>
        </w:rPr>
        <w:t>Гражданско-патриотическое воспитание:</w:t>
      </w:r>
    </w:p>
    <w:p w:rsidR="00055FA8" w:rsidRPr="00F84B5B" w:rsidRDefault="00055FA8" w:rsidP="00AA275C">
      <w:pPr>
        <w:pStyle w:val="a1"/>
        <w:numPr>
          <w:ilvl w:val="0"/>
          <w:numId w:val="225"/>
        </w:numPr>
        <w:spacing w:line="360" w:lineRule="auto"/>
        <w:rPr>
          <w:rFonts w:ascii="Times New Roman" w:hAnsi="Times New Roman"/>
          <w:color w:val="auto"/>
          <w:sz w:val="28"/>
          <w:szCs w:val="28"/>
        </w:rPr>
      </w:pPr>
      <w:r w:rsidRPr="00F84B5B">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 xml:space="preserve">элементарные представления о политическом устройстве </w:t>
      </w:r>
      <w:r w:rsidRPr="00F84B5B">
        <w:rPr>
          <w:rFonts w:ascii="Times New Roman" w:hAnsi="Times New Roman"/>
          <w:color w:val="auto"/>
          <w:spacing w:val="2"/>
          <w:sz w:val="28"/>
          <w:szCs w:val="28"/>
        </w:rPr>
        <w:t xml:space="preserve">Российского государства, его институтах, их роли в жизни </w:t>
      </w:r>
      <w:r w:rsidRPr="00F84B5B">
        <w:rPr>
          <w:rFonts w:ascii="Times New Roman" w:hAnsi="Times New Roman"/>
          <w:color w:val="auto"/>
          <w:sz w:val="28"/>
          <w:szCs w:val="28"/>
        </w:rPr>
        <w:t>общества, важнейших законах государства;</w:t>
      </w:r>
    </w:p>
    <w:p w:rsidR="00055FA8" w:rsidRPr="00F84B5B" w:rsidRDefault="00055FA8" w:rsidP="00AA275C">
      <w:pPr>
        <w:pStyle w:val="a1"/>
        <w:numPr>
          <w:ilvl w:val="0"/>
          <w:numId w:val="225"/>
        </w:numPr>
        <w:spacing w:line="360" w:lineRule="auto"/>
        <w:rPr>
          <w:rFonts w:ascii="Times New Roman" w:hAnsi="Times New Roman"/>
          <w:color w:val="auto"/>
          <w:sz w:val="28"/>
          <w:szCs w:val="28"/>
        </w:rPr>
      </w:pPr>
      <w:r w:rsidRPr="00F84B5B">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F84B5B">
        <w:rPr>
          <w:rFonts w:ascii="Times New Roman" w:hAnsi="Times New Roman"/>
          <w:color w:val="auto"/>
          <w:sz w:val="28"/>
          <w:szCs w:val="28"/>
        </w:rPr>
        <w:t>в котором находится образовательная организация;</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 xml:space="preserve">интерес к государственным праздникам и важнейшим </w:t>
      </w:r>
      <w:r w:rsidRPr="00F84B5B">
        <w:rPr>
          <w:rFonts w:ascii="Times New Roman" w:hAnsi="Times New Roman"/>
          <w:color w:val="auto"/>
          <w:sz w:val="28"/>
          <w:szCs w:val="28"/>
        </w:rPr>
        <w:t xml:space="preserve">событиям в жизни России, субъекта Российской Федерации, </w:t>
      </w:r>
      <w:r w:rsidRPr="00F84B5B">
        <w:rPr>
          <w:rFonts w:ascii="Times New Roman" w:hAnsi="Times New Roman"/>
          <w:color w:val="auto"/>
          <w:spacing w:val="2"/>
          <w:sz w:val="28"/>
          <w:szCs w:val="28"/>
        </w:rPr>
        <w:t>края (населенного пункта), в котором находится образова</w:t>
      </w:r>
      <w:r w:rsidRPr="00F84B5B">
        <w:rPr>
          <w:rFonts w:ascii="Times New Roman" w:hAnsi="Times New Roman"/>
          <w:color w:val="auto"/>
          <w:sz w:val="28"/>
          <w:szCs w:val="28"/>
        </w:rPr>
        <w:t>тельная организация;</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55FA8" w:rsidRPr="00F84B5B" w:rsidRDefault="00055FA8" w:rsidP="00AA275C">
      <w:pPr>
        <w:pStyle w:val="a1"/>
        <w:numPr>
          <w:ilvl w:val="0"/>
          <w:numId w:val="225"/>
        </w:numPr>
        <w:spacing w:line="360" w:lineRule="auto"/>
        <w:rPr>
          <w:rFonts w:ascii="Times New Roman" w:hAnsi="Times New Roman"/>
          <w:color w:val="auto"/>
          <w:sz w:val="28"/>
          <w:szCs w:val="28"/>
        </w:rPr>
      </w:pPr>
      <w:r w:rsidRPr="00F84B5B">
        <w:rPr>
          <w:rFonts w:ascii="Times New Roman" w:hAnsi="Times New Roman"/>
          <w:color w:val="auto"/>
          <w:spacing w:val="2"/>
          <w:sz w:val="28"/>
          <w:szCs w:val="28"/>
        </w:rPr>
        <w:t xml:space="preserve">ценностное отношение к своему национальному языку </w:t>
      </w:r>
      <w:r w:rsidRPr="00F84B5B">
        <w:rPr>
          <w:rFonts w:ascii="Times New Roman" w:hAnsi="Times New Roman"/>
          <w:color w:val="auto"/>
          <w:sz w:val="28"/>
          <w:szCs w:val="28"/>
        </w:rPr>
        <w:t>и культуре;</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55FA8" w:rsidRPr="00F84B5B" w:rsidRDefault="00055FA8" w:rsidP="00AA275C">
      <w:pPr>
        <w:pStyle w:val="a1"/>
        <w:numPr>
          <w:ilvl w:val="0"/>
          <w:numId w:val="225"/>
        </w:numPr>
        <w:spacing w:line="360" w:lineRule="auto"/>
        <w:rPr>
          <w:rFonts w:ascii="Times New Roman" w:hAnsi="Times New Roman"/>
          <w:color w:val="auto"/>
          <w:sz w:val="28"/>
          <w:szCs w:val="28"/>
        </w:rPr>
      </w:pPr>
      <w:r w:rsidRPr="00F84B5B">
        <w:rPr>
          <w:rFonts w:ascii="Times New Roman" w:hAnsi="Times New Roman"/>
          <w:color w:val="auto"/>
          <w:spacing w:val="2"/>
          <w:sz w:val="28"/>
          <w:szCs w:val="28"/>
        </w:rPr>
        <w:t xml:space="preserve">первоначальные представления о национальных героях и </w:t>
      </w:r>
      <w:r w:rsidRPr="00F84B5B">
        <w:rPr>
          <w:rFonts w:ascii="Times New Roman" w:hAnsi="Times New Roman"/>
          <w:color w:val="auto"/>
          <w:sz w:val="28"/>
          <w:szCs w:val="28"/>
        </w:rPr>
        <w:t>важнейших событиях истории России и ее народов;</w:t>
      </w:r>
    </w:p>
    <w:p w:rsidR="00055FA8" w:rsidRPr="00F84B5B" w:rsidRDefault="00055FA8" w:rsidP="00AA275C">
      <w:pPr>
        <w:pStyle w:val="a1"/>
        <w:numPr>
          <w:ilvl w:val="0"/>
          <w:numId w:val="225"/>
        </w:numPr>
        <w:spacing w:line="360" w:lineRule="auto"/>
        <w:rPr>
          <w:rFonts w:ascii="Times New Roman" w:hAnsi="Times New Roman"/>
          <w:color w:val="auto"/>
          <w:sz w:val="28"/>
          <w:szCs w:val="28"/>
        </w:rPr>
      </w:pPr>
      <w:r w:rsidRPr="00F84B5B">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055FA8" w:rsidRPr="00F84B5B" w:rsidRDefault="00055FA8" w:rsidP="00F84B5B">
      <w:pPr>
        <w:pStyle w:val="a1"/>
        <w:spacing w:line="360" w:lineRule="auto"/>
        <w:ind w:firstLine="0"/>
        <w:rPr>
          <w:rFonts w:ascii="Times New Roman" w:hAnsi="Times New Roman"/>
          <w:b/>
          <w:color w:val="auto"/>
          <w:spacing w:val="2"/>
          <w:sz w:val="28"/>
          <w:szCs w:val="28"/>
        </w:rPr>
      </w:pPr>
      <w:r w:rsidRPr="00F84B5B">
        <w:rPr>
          <w:rFonts w:ascii="Times New Roman" w:hAnsi="Times New Roman"/>
          <w:b/>
          <w:color w:val="auto"/>
          <w:spacing w:val="2"/>
          <w:sz w:val="28"/>
          <w:szCs w:val="28"/>
        </w:rPr>
        <w:t>Нравственное и духовное воспитание:</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первоначальные представления о духовных ценностях народов России;</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бережное, гуманное отношение ко всему живому;</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55FA8" w:rsidRPr="00F84B5B" w:rsidRDefault="00055FA8" w:rsidP="00F84B5B">
      <w:pPr>
        <w:pStyle w:val="a1"/>
        <w:spacing w:line="360" w:lineRule="auto"/>
        <w:ind w:firstLine="0"/>
        <w:rPr>
          <w:rFonts w:ascii="Times New Roman" w:hAnsi="Times New Roman"/>
          <w:b/>
          <w:color w:val="auto"/>
          <w:spacing w:val="2"/>
          <w:sz w:val="28"/>
          <w:szCs w:val="28"/>
        </w:rPr>
      </w:pPr>
      <w:r w:rsidRPr="00F84B5B">
        <w:rPr>
          <w:rFonts w:ascii="Times New Roman" w:hAnsi="Times New Roman"/>
          <w:b/>
          <w:color w:val="auto"/>
          <w:spacing w:val="2"/>
          <w:sz w:val="28"/>
          <w:szCs w:val="28"/>
        </w:rPr>
        <w:t>Воспитание положительного отношения к труду и творчеству:</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w:t>
      </w:r>
      <w:r>
        <w:rPr>
          <w:rFonts w:ascii="Times New Roman" w:hAnsi="Times New Roman"/>
          <w:color w:val="auto"/>
          <w:sz w:val="28"/>
          <w:szCs w:val="28"/>
        </w:rPr>
        <w:t>ва в жизни человека и общества;</w:t>
      </w:r>
      <w:r w:rsidRPr="00F84B5B">
        <w:rPr>
          <w:rFonts w:ascii="Times New Roman" w:hAnsi="Times New Roman"/>
          <w:color w:val="auto"/>
          <w:sz w:val="28"/>
          <w:szCs w:val="28"/>
        </w:rPr>
        <w:t>уважение к труду и творчеству старших и сверстников;</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элементарные представления об основных профессиях;</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ценностное отношение к учебе как виду творческой деятельности;</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элементарные представления о современной экономике;</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 xml:space="preserve">первоначальные навыки коллективной работы, в том </w:t>
      </w:r>
      <w:r w:rsidRPr="00F84B5B">
        <w:rPr>
          <w:rFonts w:ascii="Times New Roman" w:hAnsi="Times New Roman"/>
          <w:color w:val="auto"/>
          <w:sz w:val="28"/>
          <w:szCs w:val="28"/>
        </w:rPr>
        <w:t>числе при разработке и реализации учебных и учебно­трудовых проектов;</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умение проявлять дисциплинированность, последователь</w:t>
      </w:r>
      <w:r w:rsidRPr="00F84B5B">
        <w:rPr>
          <w:rFonts w:ascii="Times New Roman" w:hAnsi="Times New Roman"/>
          <w:color w:val="auto"/>
          <w:sz w:val="28"/>
          <w:szCs w:val="28"/>
        </w:rPr>
        <w:t>ность и настойчивость в выполнении учебных и учебно­трудовых заданий;</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умение соблюдать порядок на рабочем месте;</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 xml:space="preserve">бережное отношение к результатам своего труда, труда </w:t>
      </w:r>
      <w:r w:rsidRPr="00F84B5B">
        <w:rPr>
          <w:rFonts w:ascii="Times New Roman" w:hAnsi="Times New Roman"/>
          <w:color w:val="auto"/>
          <w:sz w:val="28"/>
          <w:szCs w:val="28"/>
        </w:rPr>
        <w:t>других людей, к школьному имуществу, учебникам, личным вещам;</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55FA8" w:rsidRPr="00F84B5B" w:rsidRDefault="00055FA8" w:rsidP="00F84B5B">
      <w:pPr>
        <w:pStyle w:val="a1"/>
        <w:spacing w:line="360" w:lineRule="auto"/>
        <w:ind w:firstLine="0"/>
        <w:rPr>
          <w:rFonts w:ascii="Times New Roman" w:hAnsi="Times New Roman"/>
          <w:b/>
          <w:color w:val="auto"/>
          <w:spacing w:val="2"/>
          <w:sz w:val="28"/>
          <w:szCs w:val="28"/>
        </w:rPr>
      </w:pPr>
      <w:r w:rsidRPr="00F84B5B">
        <w:rPr>
          <w:rFonts w:ascii="Times New Roman" w:hAnsi="Times New Roman"/>
          <w:b/>
          <w:color w:val="auto"/>
          <w:spacing w:val="2"/>
          <w:sz w:val="28"/>
          <w:szCs w:val="28"/>
        </w:rPr>
        <w:t>Интеллектуальное воспитание:</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интерес к познанию нового;</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уважение интеллектуального труда, людям науки, представителям творческих профессий;</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элементарные навыки работы с научной информацией;</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первоначальный опыт организации и реализации уче</w:t>
      </w:r>
      <w:r>
        <w:rPr>
          <w:rFonts w:ascii="Times New Roman" w:hAnsi="Times New Roman"/>
          <w:color w:val="auto"/>
          <w:sz w:val="28"/>
          <w:szCs w:val="28"/>
        </w:rPr>
        <w:t>бно-исследовательских проектов;</w:t>
      </w:r>
      <w:r w:rsidRPr="00F84B5B">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b/>
          <w:color w:val="auto"/>
          <w:spacing w:val="2"/>
          <w:sz w:val="28"/>
          <w:szCs w:val="28"/>
        </w:rPr>
        <w:t>Здоровьесберегающее воспитание</w:t>
      </w:r>
      <w:r w:rsidRPr="00F84B5B">
        <w:rPr>
          <w:rFonts w:ascii="Times New Roman" w:hAnsi="Times New Roman"/>
          <w:color w:val="auto"/>
          <w:spacing w:val="2"/>
          <w:sz w:val="28"/>
          <w:szCs w:val="28"/>
        </w:rPr>
        <w:t>:</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формирование начальных представлений о культуре здорового образа жизни;</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 xml:space="preserve">базовые навыки сохранения собственного здоровья, использования здоровьесберегающих технологий в процессе </w:t>
      </w:r>
      <w:r>
        <w:rPr>
          <w:rFonts w:ascii="Times New Roman" w:hAnsi="Times New Roman"/>
          <w:color w:val="auto"/>
          <w:spacing w:val="2"/>
          <w:sz w:val="28"/>
          <w:szCs w:val="28"/>
        </w:rPr>
        <w:t>обучения и во внеурочное время;</w:t>
      </w:r>
      <w:r w:rsidRPr="00F84B5B">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 xml:space="preserve">отрицательное отношение к </w:t>
      </w:r>
      <w:r w:rsidRPr="00F84B5B">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55FA8" w:rsidRPr="00F84B5B" w:rsidRDefault="00055FA8" w:rsidP="00F84B5B">
      <w:pPr>
        <w:pStyle w:val="a1"/>
        <w:spacing w:line="360" w:lineRule="auto"/>
        <w:ind w:firstLine="0"/>
        <w:rPr>
          <w:rFonts w:ascii="Times New Roman" w:hAnsi="Times New Roman"/>
          <w:b/>
          <w:color w:val="auto"/>
          <w:spacing w:val="2"/>
          <w:sz w:val="28"/>
          <w:szCs w:val="28"/>
        </w:rPr>
      </w:pPr>
      <w:r w:rsidRPr="00F84B5B">
        <w:rPr>
          <w:rFonts w:ascii="Times New Roman" w:hAnsi="Times New Roman"/>
          <w:b/>
          <w:color w:val="auto"/>
          <w:spacing w:val="2"/>
          <w:sz w:val="28"/>
          <w:szCs w:val="28"/>
        </w:rPr>
        <w:t>Социокультурное и медиакультурное воспитание:</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первичный опыт социального партнерства и межпоколенного диалога;</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55FA8" w:rsidRPr="00F84B5B" w:rsidRDefault="00055FA8" w:rsidP="00F84B5B">
      <w:pPr>
        <w:pStyle w:val="a1"/>
        <w:spacing w:line="360" w:lineRule="auto"/>
        <w:ind w:firstLine="0"/>
        <w:rPr>
          <w:rFonts w:ascii="Times New Roman" w:hAnsi="Times New Roman"/>
          <w:b/>
          <w:color w:val="auto"/>
          <w:spacing w:val="2"/>
          <w:sz w:val="28"/>
          <w:szCs w:val="28"/>
        </w:rPr>
      </w:pPr>
      <w:r w:rsidRPr="00F84B5B">
        <w:rPr>
          <w:rFonts w:ascii="Times New Roman" w:hAnsi="Times New Roman"/>
          <w:b/>
          <w:color w:val="auto"/>
          <w:spacing w:val="2"/>
          <w:sz w:val="28"/>
          <w:szCs w:val="28"/>
        </w:rPr>
        <w:t>Культуротворческое и эстетическое воспитание:</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 xml:space="preserve">первоначальные представления об эстетических идеалах и ценностях; </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w:t>
      </w:r>
      <w:r>
        <w:rPr>
          <w:rFonts w:ascii="Times New Roman" w:hAnsi="Times New Roman"/>
          <w:color w:val="auto"/>
          <w:sz w:val="28"/>
          <w:szCs w:val="28"/>
        </w:rPr>
        <w:t xml:space="preserve">ческой и национальной культуры; </w:t>
      </w:r>
      <w:r w:rsidRPr="00F84B5B">
        <w:rPr>
          <w:rFonts w:ascii="Times New Roman" w:hAnsi="Times New Roman"/>
          <w:color w:val="auto"/>
          <w:sz w:val="28"/>
          <w:szCs w:val="28"/>
        </w:rPr>
        <w:t>проявление и развитие индивиду</w:t>
      </w:r>
      <w:r>
        <w:rPr>
          <w:rFonts w:ascii="Times New Roman" w:hAnsi="Times New Roman"/>
          <w:color w:val="auto"/>
          <w:sz w:val="28"/>
          <w:szCs w:val="28"/>
        </w:rPr>
        <w:t xml:space="preserve">альных творческих способностей; </w:t>
      </w:r>
      <w:r w:rsidRPr="00F84B5B">
        <w:rPr>
          <w:rFonts w:ascii="Times New Roman" w:hAnsi="Times New Roman"/>
          <w:color w:val="auto"/>
          <w:sz w:val="28"/>
          <w:szCs w:val="28"/>
        </w:rPr>
        <w:t>способность формулировать собственные эстетические предпочтения;</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представления о душевной и физической красоте человека;</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начальные представления об искусстве народов России;</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 xml:space="preserve">интерес к чтению, произведениям искусства, детским </w:t>
      </w:r>
      <w:r w:rsidRPr="00F84B5B">
        <w:rPr>
          <w:rFonts w:ascii="Times New Roman" w:hAnsi="Times New Roman"/>
          <w:color w:val="auto"/>
          <w:sz w:val="28"/>
          <w:szCs w:val="28"/>
        </w:rPr>
        <w:t>спектаклям</w:t>
      </w:r>
      <w:r>
        <w:rPr>
          <w:rFonts w:ascii="Times New Roman" w:hAnsi="Times New Roman"/>
          <w:color w:val="auto"/>
          <w:sz w:val="28"/>
          <w:szCs w:val="28"/>
        </w:rPr>
        <w:t xml:space="preserve">, концертам, выставкам, музыке; </w:t>
      </w:r>
      <w:r w:rsidRPr="00F84B5B">
        <w:rPr>
          <w:rFonts w:ascii="Times New Roman" w:hAnsi="Times New Roman"/>
          <w:color w:val="auto"/>
          <w:sz w:val="28"/>
          <w:szCs w:val="28"/>
        </w:rPr>
        <w:t>интерес к занят</w:t>
      </w:r>
      <w:r>
        <w:rPr>
          <w:rFonts w:ascii="Times New Roman" w:hAnsi="Times New Roman"/>
          <w:color w:val="auto"/>
          <w:sz w:val="28"/>
          <w:szCs w:val="28"/>
        </w:rPr>
        <w:t xml:space="preserve">иям художественным творчеством; </w:t>
      </w:r>
      <w:r w:rsidRPr="00F84B5B">
        <w:rPr>
          <w:rFonts w:ascii="Times New Roman" w:hAnsi="Times New Roman"/>
          <w:color w:val="auto"/>
          <w:sz w:val="28"/>
          <w:szCs w:val="28"/>
        </w:rPr>
        <w:t>стремление к опрятному внешнему виду;</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отрицательное отношение к некрасивым поступкам и неряшливости.</w:t>
      </w:r>
    </w:p>
    <w:p w:rsidR="00055FA8" w:rsidRPr="00F84B5B" w:rsidRDefault="00055FA8" w:rsidP="00F84B5B">
      <w:pPr>
        <w:pStyle w:val="a1"/>
        <w:spacing w:line="360" w:lineRule="auto"/>
        <w:ind w:firstLine="0"/>
        <w:rPr>
          <w:rFonts w:ascii="Times New Roman" w:hAnsi="Times New Roman"/>
          <w:b/>
          <w:color w:val="auto"/>
          <w:spacing w:val="2"/>
          <w:sz w:val="28"/>
          <w:szCs w:val="28"/>
        </w:rPr>
      </w:pPr>
      <w:r w:rsidRPr="00F84B5B">
        <w:rPr>
          <w:rFonts w:ascii="Times New Roman" w:hAnsi="Times New Roman"/>
          <w:b/>
          <w:color w:val="auto"/>
          <w:spacing w:val="2"/>
          <w:sz w:val="28"/>
          <w:szCs w:val="28"/>
        </w:rPr>
        <w:t xml:space="preserve">Правовое воспитание и культура безопасности: </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4"/>
          <w:sz w:val="28"/>
          <w:szCs w:val="28"/>
        </w:rPr>
        <w:t>первоначальные представления о правах, свободах и обязанностях человека</w:t>
      </w:r>
      <w:r w:rsidRPr="00F84B5B">
        <w:rPr>
          <w:rFonts w:ascii="Times New Roman" w:hAnsi="Times New Roman"/>
          <w:color w:val="auto"/>
          <w:sz w:val="28"/>
          <w:szCs w:val="28"/>
        </w:rPr>
        <w:t>;</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интерес к общественным явлениям, понимание акт</w:t>
      </w:r>
      <w:r>
        <w:rPr>
          <w:rFonts w:ascii="Times New Roman" w:hAnsi="Times New Roman"/>
          <w:color w:val="auto"/>
          <w:sz w:val="28"/>
          <w:szCs w:val="28"/>
        </w:rPr>
        <w:t xml:space="preserve">ивной роли человека в обществе; </w:t>
      </w:r>
      <w:r w:rsidRPr="00F84B5B">
        <w:rPr>
          <w:rFonts w:ascii="Times New Roman" w:hAnsi="Times New Roman"/>
          <w:color w:val="auto"/>
          <w:sz w:val="28"/>
          <w:szCs w:val="28"/>
        </w:rPr>
        <w:t>стремление активно участвовать в делах класса, шко</w:t>
      </w:r>
      <w:r>
        <w:rPr>
          <w:rFonts w:ascii="Times New Roman" w:hAnsi="Times New Roman"/>
          <w:color w:val="auto"/>
          <w:sz w:val="28"/>
          <w:szCs w:val="28"/>
        </w:rPr>
        <w:t xml:space="preserve">лы, семьи, своего села, города; </w:t>
      </w:r>
      <w:r w:rsidRPr="00F84B5B">
        <w:rPr>
          <w:rFonts w:ascii="Times New Roman" w:hAnsi="Times New Roman"/>
          <w:color w:val="auto"/>
          <w:sz w:val="28"/>
          <w:szCs w:val="28"/>
        </w:rPr>
        <w:t>умение отвечать за свои поступки;</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первоначальные представления об информационной безопасности;</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представления о возможном негативном влиянии на мо</w:t>
      </w:r>
      <w:r w:rsidRPr="00F84B5B">
        <w:rPr>
          <w:rFonts w:ascii="Times New Roman" w:hAnsi="Times New Roman"/>
          <w:color w:val="auto"/>
          <w:spacing w:val="2"/>
          <w:sz w:val="28"/>
          <w:szCs w:val="28"/>
        </w:rPr>
        <w:t xml:space="preserve">рально­психологическое состояние человека компьютерных </w:t>
      </w:r>
      <w:r w:rsidRPr="00F84B5B">
        <w:rPr>
          <w:rFonts w:ascii="Times New Roman" w:hAnsi="Times New Roman"/>
          <w:color w:val="auto"/>
          <w:sz w:val="28"/>
          <w:szCs w:val="28"/>
        </w:rPr>
        <w:t>игр, кинофильмов, телевизионных передач, рекламы;</w:t>
      </w:r>
    </w:p>
    <w:p w:rsidR="00055FA8" w:rsidRPr="00F84B5B" w:rsidRDefault="00055FA8" w:rsidP="00F84B5B">
      <w:pPr>
        <w:pStyle w:val="a1"/>
        <w:spacing w:line="360" w:lineRule="auto"/>
        <w:ind w:firstLine="0"/>
        <w:rPr>
          <w:rFonts w:ascii="Times New Roman" w:hAnsi="Times New Roman"/>
          <w:b/>
          <w:bCs/>
          <w:i/>
          <w:iCs/>
          <w:color w:val="auto"/>
          <w:sz w:val="28"/>
          <w:szCs w:val="28"/>
        </w:rPr>
      </w:pPr>
      <w:r w:rsidRPr="00F84B5B">
        <w:rPr>
          <w:rFonts w:ascii="Times New Roman" w:hAnsi="Times New Roman"/>
          <w:color w:val="auto"/>
          <w:sz w:val="28"/>
          <w:szCs w:val="28"/>
        </w:rPr>
        <w:t>элементарные представления о девиантном и делинквентном поведении.</w:t>
      </w:r>
    </w:p>
    <w:p w:rsidR="00055FA8" w:rsidRPr="00F84B5B" w:rsidRDefault="00055FA8" w:rsidP="00F84B5B">
      <w:pPr>
        <w:pStyle w:val="a1"/>
        <w:spacing w:line="360" w:lineRule="auto"/>
        <w:ind w:firstLine="0"/>
        <w:rPr>
          <w:rFonts w:ascii="Times New Roman" w:hAnsi="Times New Roman"/>
          <w:b/>
          <w:color w:val="auto"/>
          <w:spacing w:val="2"/>
          <w:sz w:val="28"/>
          <w:szCs w:val="28"/>
        </w:rPr>
      </w:pPr>
      <w:r w:rsidRPr="00F84B5B">
        <w:rPr>
          <w:rFonts w:ascii="Times New Roman" w:hAnsi="Times New Roman"/>
          <w:b/>
          <w:color w:val="auto"/>
          <w:spacing w:val="2"/>
          <w:sz w:val="28"/>
          <w:szCs w:val="28"/>
        </w:rPr>
        <w:t>Воспитание семейных ценностей:</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знание правил поведение в семье, пониман</w:t>
      </w:r>
      <w:r>
        <w:rPr>
          <w:rFonts w:ascii="Times New Roman" w:hAnsi="Times New Roman"/>
          <w:color w:val="auto"/>
          <w:sz w:val="28"/>
          <w:szCs w:val="28"/>
        </w:rPr>
        <w:t xml:space="preserve">ие необходимости их выполнения; </w:t>
      </w:r>
      <w:r w:rsidRPr="00F84B5B">
        <w:rPr>
          <w:rFonts w:ascii="Times New Roman" w:hAnsi="Times New Roman"/>
          <w:color w:val="auto"/>
          <w:sz w:val="28"/>
          <w:szCs w:val="28"/>
        </w:rPr>
        <w:t>представление о семейных ролях, прав</w:t>
      </w:r>
      <w:r>
        <w:rPr>
          <w:rFonts w:ascii="Times New Roman" w:hAnsi="Times New Roman"/>
          <w:color w:val="auto"/>
          <w:sz w:val="28"/>
          <w:szCs w:val="28"/>
        </w:rPr>
        <w:t xml:space="preserve">ах и обязанностях членов семьи; </w:t>
      </w:r>
      <w:r w:rsidRPr="00F84B5B">
        <w:rPr>
          <w:rFonts w:ascii="Times New Roman" w:hAnsi="Times New Roman"/>
          <w:color w:val="auto"/>
          <w:sz w:val="28"/>
          <w:szCs w:val="28"/>
        </w:rPr>
        <w:t>знание истории, ценностей и традиций своей семьи;</w:t>
      </w:r>
    </w:p>
    <w:p w:rsidR="00055FA8" w:rsidRPr="005D313C"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уважительное, заботливое отношение к родителям, п</w:t>
      </w:r>
      <w:r>
        <w:rPr>
          <w:rFonts w:ascii="Times New Roman" w:hAnsi="Times New Roman"/>
          <w:color w:val="auto"/>
          <w:sz w:val="28"/>
          <w:szCs w:val="28"/>
        </w:rPr>
        <w:t xml:space="preserve">рародителям, сестрам и братьям; </w:t>
      </w:r>
      <w:r w:rsidRPr="00F84B5B">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55FA8" w:rsidRPr="00F84B5B" w:rsidRDefault="00055FA8" w:rsidP="00F84B5B">
      <w:pPr>
        <w:pStyle w:val="a1"/>
        <w:spacing w:line="360" w:lineRule="auto"/>
        <w:ind w:firstLine="0"/>
        <w:rPr>
          <w:rFonts w:ascii="Times New Roman" w:hAnsi="Times New Roman"/>
          <w:b/>
          <w:color w:val="auto"/>
          <w:spacing w:val="2"/>
          <w:sz w:val="28"/>
          <w:szCs w:val="28"/>
        </w:rPr>
      </w:pPr>
      <w:r w:rsidRPr="00F84B5B">
        <w:rPr>
          <w:rFonts w:ascii="Times New Roman" w:hAnsi="Times New Roman"/>
          <w:b/>
          <w:color w:val="auto"/>
          <w:spacing w:val="2"/>
          <w:sz w:val="28"/>
          <w:szCs w:val="28"/>
        </w:rPr>
        <w:t>Формирование коммуникативной культуры:</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первоначальные знания правил эффективного, бесконфликтного, безопасного общения в классе, школе, семье, со сверстниками, старшими</w:t>
      </w:r>
      <w:r>
        <w:rPr>
          <w:rFonts w:ascii="Times New Roman" w:hAnsi="Times New Roman"/>
          <w:color w:val="auto"/>
          <w:spacing w:val="2"/>
          <w:sz w:val="28"/>
          <w:szCs w:val="28"/>
        </w:rPr>
        <w:t xml:space="preserve"> и младшими; </w:t>
      </w:r>
      <w:r w:rsidRPr="00F84B5B">
        <w:rPr>
          <w:rFonts w:ascii="Times New Roman" w:hAnsi="Times New Roman"/>
          <w:color w:val="auto"/>
          <w:spacing w:val="2"/>
          <w:sz w:val="28"/>
          <w:szCs w:val="28"/>
        </w:rPr>
        <w:t xml:space="preserve">понимание значимости ответственного отношения к </w:t>
      </w:r>
      <w:r>
        <w:rPr>
          <w:rFonts w:ascii="Times New Roman" w:hAnsi="Times New Roman"/>
          <w:color w:val="auto"/>
          <w:spacing w:val="2"/>
          <w:sz w:val="28"/>
          <w:szCs w:val="28"/>
        </w:rPr>
        <w:t xml:space="preserve">слову как к поступку, действию; </w:t>
      </w:r>
      <w:r w:rsidRPr="00F84B5B">
        <w:rPr>
          <w:rFonts w:ascii="Times New Roman" w:hAnsi="Times New Roman"/>
          <w:color w:val="auto"/>
          <w:spacing w:val="2"/>
          <w:sz w:val="28"/>
          <w:szCs w:val="28"/>
        </w:rPr>
        <w:t xml:space="preserve">первоначальные знания о </w:t>
      </w:r>
      <w:r>
        <w:rPr>
          <w:rFonts w:ascii="Times New Roman" w:hAnsi="Times New Roman"/>
          <w:color w:val="auto"/>
          <w:spacing w:val="2"/>
          <w:sz w:val="28"/>
          <w:szCs w:val="28"/>
        </w:rPr>
        <w:t xml:space="preserve">безопасном общении в Интернете; </w:t>
      </w:r>
      <w:r w:rsidRPr="00F84B5B">
        <w:rPr>
          <w:rFonts w:ascii="Times New Roman" w:hAnsi="Times New Roman"/>
          <w:color w:val="auto"/>
          <w:spacing w:val="2"/>
          <w:sz w:val="28"/>
          <w:szCs w:val="28"/>
        </w:rPr>
        <w:t>ценностные представления о родном языке;</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элементарные представления о современных технологиях коммуникации;</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 xml:space="preserve">элементарные навыки межкультурной коммуникации; </w:t>
      </w:r>
    </w:p>
    <w:p w:rsidR="00055FA8" w:rsidRPr="00F84B5B" w:rsidRDefault="00055FA8" w:rsidP="00F84B5B">
      <w:pPr>
        <w:pStyle w:val="a1"/>
        <w:widowControl w:val="0"/>
        <w:spacing w:line="360" w:lineRule="auto"/>
        <w:ind w:firstLine="0"/>
        <w:rPr>
          <w:rFonts w:ascii="Times New Roman" w:hAnsi="Times New Roman"/>
          <w:b/>
          <w:color w:val="auto"/>
          <w:spacing w:val="2"/>
          <w:sz w:val="28"/>
          <w:szCs w:val="28"/>
        </w:rPr>
      </w:pPr>
      <w:r w:rsidRPr="00F84B5B">
        <w:rPr>
          <w:rFonts w:ascii="Times New Roman" w:hAnsi="Times New Roman"/>
          <w:b/>
          <w:color w:val="auto"/>
          <w:spacing w:val="2"/>
          <w:sz w:val="28"/>
          <w:szCs w:val="28"/>
        </w:rPr>
        <w:t>Экологическое воспитание:</w:t>
      </w:r>
    </w:p>
    <w:p w:rsidR="00055FA8" w:rsidRPr="00F84B5B" w:rsidRDefault="00055FA8" w:rsidP="00F84B5B">
      <w:pPr>
        <w:pStyle w:val="a1"/>
        <w:widowControl w:val="0"/>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 xml:space="preserve">развитие интереса к природе, природным явлениям и </w:t>
      </w:r>
      <w:r w:rsidRPr="00F84B5B">
        <w:rPr>
          <w:rFonts w:ascii="Times New Roman" w:hAnsi="Times New Roman"/>
          <w:color w:val="auto"/>
          <w:sz w:val="28"/>
          <w:szCs w:val="28"/>
        </w:rPr>
        <w:t>формам жизни, понимание активной роли человека в природе;</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ценностное отношение к природе и всем формам жизни;</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элементарный опыт природоохранительной деятельности;</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бережное отношение к растениям и животным;</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понимание взаимосвязи здоровья человека и экологической культуры;</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элементарные знания законодательства в области защиты окружающей среды.</w:t>
      </w:r>
    </w:p>
    <w:p w:rsidR="00055FA8" w:rsidRPr="00F84B5B" w:rsidRDefault="00055FA8" w:rsidP="00F84B5B">
      <w:pPr>
        <w:pStyle w:val="a1"/>
        <w:spacing w:line="360" w:lineRule="auto"/>
        <w:ind w:firstLine="0"/>
        <w:rPr>
          <w:rFonts w:ascii="Times New Roman" w:hAnsi="Times New Roman"/>
          <w:b/>
          <w:color w:val="auto"/>
          <w:sz w:val="28"/>
          <w:szCs w:val="28"/>
        </w:rPr>
      </w:pPr>
      <w:r w:rsidRPr="00F84B5B">
        <w:rPr>
          <w:rFonts w:ascii="Times New Roman" w:hAnsi="Times New Roman"/>
          <w:b/>
          <w:color w:val="auto"/>
          <w:sz w:val="28"/>
          <w:szCs w:val="28"/>
        </w:rPr>
        <w:t>2.3.4 Виды деятельности и формы занятий с обучающимися</w:t>
      </w:r>
    </w:p>
    <w:p w:rsidR="00055FA8" w:rsidRPr="00F84B5B" w:rsidRDefault="00055FA8" w:rsidP="00F84B5B">
      <w:pPr>
        <w:pStyle w:val="a1"/>
        <w:spacing w:line="360" w:lineRule="auto"/>
        <w:ind w:firstLine="0"/>
        <w:rPr>
          <w:rFonts w:ascii="Times New Roman" w:hAnsi="Times New Roman"/>
          <w:b/>
          <w:color w:val="auto"/>
          <w:spacing w:val="2"/>
          <w:sz w:val="28"/>
          <w:szCs w:val="28"/>
        </w:rPr>
      </w:pPr>
      <w:r w:rsidRPr="00F84B5B">
        <w:rPr>
          <w:rFonts w:ascii="Times New Roman" w:hAnsi="Times New Roman"/>
          <w:b/>
          <w:color w:val="auto"/>
          <w:spacing w:val="2"/>
          <w:sz w:val="28"/>
          <w:szCs w:val="28"/>
        </w:rPr>
        <w:t>Гражданско-патриотическое воспитание:</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получают первоначальные представления о Конституции</w:t>
      </w:r>
      <w:r w:rsidRPr="00F84B5B">
        <w:rPr>
          <w:rFonts w:ascii="Times New Roman" w:hAnsi="Times New Roman"/>
          <w:color w:val="auto"/>
          <w:spacing w:val="-2"/>
          <w:sz w:val="28"/>
          <w:szCs w:val="28"/>
        </w:rPr>
        <w:br/>
        <w:t>Российской Федерации, знакомятся с государственной сим</w:t>
      </w:r>
      <w:r w:rsidRPr="00F84B5B">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F84B5B">
        <w:rPr>
          <w:rFonts w:ascii="Times New Roman" w:hAnsi="Times New Roman"/>
          <w:color w:val="auto"/>
          <w:spacing w:val="2"/>
          <w:sz w:val="28"/>
          <w:szCs w:val="28"/>
        </w:rPr>
        <w:t xml:space="preserve">дится образовательная организация (на плакатах, картинах, </w:t>
      </w:r>
      <w:r w:rsidRPr="00F84B5B">
        <w:rPr>
          <w:rFonts w:ascii="Times New Roman" w:hAnsi="Times New Roman"/>
          <w:color w:val="auto"/>
          <w:sz w:val="28"/>
          <w:szCs w:val="28"/>
        </w:rPr>
        <w:t xml:space="preserve">в процессе бесед, чтения книг, </w:t>
      </w:r>
      <w:r w:rsidRPr="00F84B5B">
        <w:rPr>
          <w:rFonts w:ascii="Times New Roman" w:hAnsi="Times New Roman"/>
          <w:color w:val="auto"/>
          <w:spacing w:val="-2"/>
          <w:sz w:val="28"/>
          <w:szCs w:val="28"/>
        </w:rPr>
        <w:t>изучения основных и вариативных учебных дисциплин</w:t>
      </w:r>
      <w:r w:rsidRPr="00F84B5B">
        <w:rPr>
          <w:rFonts w:ascii="Times New Roman" w:hAnsi="Times New Roman"/>
          <w:color w:val="auto"/>
          <w:sz w:val="28"/>
          <w:szCs w:val="28"/>
        </w:rPr>
        <w:t>);</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F84B5B">
        <w:rPr>
          <w:rFonts w:ascii="Times New Roman" w:hAnsi="Times New Roman"/>
          <w:color w:val="auto"/>
          <w:spacing w:val="2"/>
          <w:sz w:val="28"/>
          <w:szCs w:val="28"/>
        </w:rPr>
        <w:t>местам, сюжетно­ролевых игр гражданского и историко­</w:t>
      </w:r>
      <w:r w:rsidRPr="00F84B5B">
        <w:rPr>
          <w:rFonts w:ascii="Times New Roman" w:hAnsi="Times New Roman"/>
          <w:color w:val="auto"/>
          <w:spacing w:val="2"/>
          <w:sz w:val="28"/>
          <w:szCs w:val="28"/>
        </w:rPr>
        <w:br/>
      </w:r>
      <w:r w:rsidRPr="00F84B5B">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знакомятся с историей и культурой родного края, на</w:t>
      </w:r>
      <w:r w:rsidRPr="00F84B5B">
        <w:rPr>
          <w:rFonts w:ascii="Times New Roman" w:hAnsi="Times New Roman"/>
          <w:color w:val="auto"/>
          <w:spacing w:val="-2"/>
          <w:sz w:val="28"/>
          <w:szCs w:val="28"/>
        </w:rPr>
        <w:t>родным творчеством, этнокультурными традициями, фолькло</w:t>
      </w:r>
      <w:r w:rsidRPr="00F84B5B">
        <w:rPr>
          <w:rFonts w:ascii="Times New Roman" w:hAnsi="Times New Roman"/>
          <w:color w:val="auto"/>
          <w:sz w:val="28"/>
          <w:szCs w:val="28"/>
        </w:rPr>
        <w:t xml:space="preserve">ром, особенностями быта народов России (в процессе бесед, </w:t>
      </w:r>
      <w:r w:rsidRPr="00F84B5B">
        <w:rPr>
          <w:rFonts w:ascii="Times New Roman" w:hAnsi="Times New Roman"/>
          <w:color w:val="auto"/>
          <w:spacing w:val="2"/>
          <w:sz w:val="28"/>
          <w:szCs w:val="28"/>
        </w:rPr>
        <w:t xml:space="preserve">сюжетно­ролевых игр, просмотра кинофильмов, творческих </w:t>
      </w:r>
      <w:r w:rsidRPr="00F84B5B">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знакомятся с деятельностью общественных организа</w:t>
      </w:r>
      <w:r w:rsidRPr="00F84B5B">
        <w:rPr>
          <w:rFonts w:ascii="Times New Roman" w:hAnsi="Times New Roman"/>
          <w:color w:val="auto"/>
          <w:sz w:val="28"/>
          <w:szCs w:val="28"/>
        </w:rPr>
        <w:t>ций патриотической и гражданской направленности</w:t>
      </w:r>
      <w:r w:rsidRPr="00F84B5B">
        <w:rPr>
          <w:rFonts w:ascii="Times New Roman" w:hAnsi="Times New Roman"/>
          <w:color w:val="auto"/>
          <w:spacing w:val="2"/>
          <w:sz w:val="28"/>
          <w:szCs w:val="28"/>
        </w:rPr>
        <w:t xml:space="preserve"> (в процессе посильного участия в социальных </w:t>
      </w:r>
      <w:r w:rsidRPr="00F84B5B">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участвуют в просмотре учебных фильмов, отрывков из ху</w:t>
      </w:r>
      <w:r w:rsidRPr="00F84B5B">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F84B5B">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получают первоначальный опыт межкультурной ком</w:t>
      </w:r>
      <w:r w:rsidRPr="00F84B5B">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F84B5B">
        <w:rPr>
          <w:rFonts w:ascii="Times New Roman" w:hAnsi="Times New Roman"/>
          <w:color w:val="auto"/>
          <w:sz w:val="28"/>
          <w:szCs w:val="28"/>
        </w:rPr>
        <w:t>ших собой достойные примеры гражданственности и патриотизма;</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55FA8" w:rsidRPr="00F84B5B" w:rsidRDefault="00055FA8" w:rsidP="00F84B5B">
      <w:pPr>
        <w:pStyle w:val="a1"/>
        <w:spacing w:line="360" w:lineRule="auto"/>
        <w:ind w:firstLine="0"/>
        <w:rPr>
          <w:rFonts w:ascii="Times New Roman" w:hAnsi="Times New Roman"/>
          <w:b/>
          <w:color w:val="auto"/>
          <w:spacing w:val="2"/>
          <w:sz w:val="28"/>
          <w:szCs w:val="28"/>
        </w:rPr>
      </w:pPr>
      <w:r w:rsidRPr="00F84B5B">
        <w:rPr>
          <w:rFonts w:ascii="Times New Roman" w:hAnsi="Times New Roman"/>
          <w:b/>
          <w:color w:val="auto"/>
          <w:spacing w:val="2"/>
          <w:sz w:val="28"/>
          <w:szCs w:val="28"/>
        </w:rPr>
        <w:t>Нравственное и духовное воспитание:</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получают первоначальные представления о базовых цен</w:t>
      </w:r>
      <w:r w:rsidRPr="00F84B5B">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F84B5B">
        <w:rPr>
          <w:rFonts w:ascii="Times New Roman" w:hAnsi="Times New Roman"/>
          <w:color w:val="auto"/>
          <w:spacing w:val="-2"/>
          <w:sz w:val="28"/>
          <w:szCs w:val="28"/>
        </w:rPr>
        <w:t xml:space="preserve">такой, как театральные постановки, литературно­музыкальные </w:t>
      </w:r>
      <w:r w:rsidRPr="00F84B5B">
        <w:rPr>
          <w:rFonts w:ascii="Times New Roman" w:hAnsi="Times New Roman"/>
          <w:color w:val="auto"/>
          <w:spacing w:val="2"/>
          <w:sz w:val="28"/>
          <w:szCs w:val="28"/>
        </w:rPr>
        <w:t>композиции, художественные выставки и</w:t>
      </w:r>
      <w:r w:rsidRPr="00F84B5B">
        <w:rPr>
          <w:rFonts w:ascii="Times New Roman" w:hAnsi="Times New Roman"/>
          <w:color w:val="auto"/>
          <w:spacing w:val="2"/>
          <w:sz w:val="28"/>
          <w:szCs w:val="28"/>
        </w:rPr>
        <w:t> </w:t>
      </w:r>
      <w:r w:rsidRPr="00F84B5B">
        <w:rPr>
          <w:rFonts w:ascii="Times New Roman" w:hAnsi="Times New Roman"/>
          <w:color w:val="auto"/>
          <w:spacing w:val="2"/>
          <w:sz w:val="28"/>
          <w:szCs w:val="28"/>
        </w:rPr>
        <w:t xml:space="preserve">других мероприятий, отражающих </w:t>
      </w:r>
      <w:r w:rsidRPr="00F84B5B">
        <w:rPr>
          <w:rFonts w:ascii="Times New Roman" w:hAnsi="Times New Roman"/>
          <w:color w:val="auto"/>
          <w:spacing w:val="-2"/>
          <w:sz w:val="28"/>
          <w:szCs w:val="28"/>
        </w:rPr>
        <w:t>культурные и духовные традиции народов России);</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участвуют в проведении уроков этики, внеурочных меро</w:t>
      </w:r>
      <w:r w:rsidRPr="00F84B5B">
        <w:rPr>
          <w:rFonts w:ascii="Times New Roman" w:hAnsi="Times New Roman"/>
          <w:color w:val="auto"/>
          <w:spacing w:val="2"/>
          <w:sz w:val="28"/>
          <w:szCs w:val="28"/>
        </w:rPr>
        <w:t>приятий, направленных на формирование представлений</w:t>
      </w:r>
      <w:r w:rsidRPr="00F84B5B">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F84B5B">
        <w:rPr>
          <w:rFonts w:ascii="Times New Roman" w:hAnsi="Times New Roman"/>
          <w:color w:val="auto"/>
          <w:spacing w:val="2"/>
          <w:sz w:val="28"/>
          <w:szCs w:val="28"/>
        </w:rPr>
        <w:t>детям, взрослым, обучаются дружной игре, взаимной под</w:t>
      </w:r>
      <w:r w:rsidRPr="00F84B5B">
        <w:rPr>
          <w:rFonts w:ascii="Times New Roman" w:hAnsi="Times New Roman"/>
          <w:color w:val="auto"/>
          <w:sz w:val="28"/>
          <w:szCs w:val="28"/>
        </w:rPr>
        <w:t>держке, участвуют в коллективных играх, приобретают опыта совместной деятельности;</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принимают посильное участие в делах благотворительности, мило</w:t>
      </w:r>
      <w:r w:rsidRPr="00F84B5B">
        <w:rPr>
          <w:rFonts w:ascii="Times New Roman" w:hAnsi="Times New Roman"/>
          <w:color w:val="auto"/>
          <w:sz w:val="28"/>
          <w:szCs w:val="28"/>
        </w:rPr>
        <w:t>сердия, в оказании помощи нуждающимся, заботе о животных, других живых существах, природе.</w:t>
      </w:r>
    </w:p>
    <w:p w:rsidR="00055FA8" w:rsidRPr="00F84B5B" w:rsidRDefault="00055FA8" w:rsidP="00F84B5B">
      <w:pPr>
        <w:pStyle w:val="a1"/>
        <w:spacing w:line="360" w:lineRule="auto"/>
        <w:ind w:firstLine="0"/>
        <w:rPr>
          <w:rFonts w:ascii="Times New Roman" w:hAnsi="Times New Roman"/>
          <w:b/>
          <w:color w:val="auto"/>
          <w:spacing w:val="2"/>
          <w:sz w:val="28"/>
          <w:szCs w:val="28"/>
        </w:rPr>
      </w:pPr>
      <w:r w:rsidRPr="00F84B5B">
        <w:rPr>
          <w:rFonts w:ascii="Times New Roman" w:hAnsi="Times New Roman"/>
          <w:b/>
          <w:color w:val="auto"/>
          <w:spacing w:val="2"/>
          <w:sz w:val="28"/>
          <w:szCs w:val="28"/>
        </w:rPr>
        <w:t>Воспитание положительного отношения к труду и творчеству:</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получают первоначальные представления о роли</w:t>
      </w:r>
      <w:r w:rsidRPr="00F84B5B">
        <w:rPr>
          <w:rFonts w:ascii="Times New Roman" w:hAnsi="Times New Roman"/>
          <w:color w:val="auto"/>
          <w:sz w:val="28"/>
          <w:szCs w:val="28"/>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 xml:space="preserve">знакомятся с профессиями своих родителей (законных </w:t>
      </w:r>
      <w:r w:rsidRPr="00F84B5B">
        <w:rPr>
          <w:rFonts w:ascii="Times New Roman" w:hAnsi="Times New Roman"/>
          <w:color w:val="auto"/>
          <w:spacing w:val="-2"/>
          <w:sz w:val="28"/>
          <w:szCs w:val="28"/>
        </w:rPr>
        <w:t>представителей) и прародителей, участвуют в организации и про</w:t>
      </w:r>
      <w:r w:rsidRPr="00F84B5B">
        <w:rPr>
          <w:rFonts w:ascii="Times New Roman" w:hAnsi="Times New Roman"/>
          <w:color w:val="auto"/>
          <w:sz w:val="28"/>
          <w:szCs w:val="28"/>
        </w:rPr>
        <w:t>ведении презентаций «Труд наших родных»;</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F84B5B">
        <w:rPr>
          <w:rFonts w:ascii="Times New Roman" w:hAnsi="Times New Roman"/>
          <w:color w:val="auto"/>
          <w:sz w:val="28"/>
          <w:szCs w:val="28"/>
        </w:rPr>
        <w:t> </w:t>
      </w:r>
      <w:r w:rsidRPr="00F84B5B">
        <w:rPr>
          <w:rFonts w:ascii="Times New Roman" w:hAnsi="Times New Roman"/>
          <w:color w:val="auto"/>
          <w:sz w:val="28"/>
          <w:szCs w:val="28"/>
        </w:rPr>
        <w:t>т.</w:t>
      </w:r>
      <w:r w:rsidRPr="00F84B5B">
        <w:rPr>
          <w:rFonts w:ascii="Times New Roman" w:hAnsi="Times New Roman"/>
          <w:color w:val="auto"/>
          <w:sz w:val="28"/>
          <w:szCs w:val="28"/>
        </w:rPr>
        <w:t> </w:t>
      </w:r>
      <w:r w:rsidRPr="00F84B5B">
        <w:rPr>
          <w:rFonts w:ascii="Times New Roman" w:hAnsi="Times New Roman"/>
          <w:color w:val="auto"/>
          <w:sz w:val="28"/>
          <w:szCs w:val="28"/>
        </w:rPr>
        <w:t>д.), раскры</w:t>
      </w:r>
      <w:r w:rsidRPr="00F84B5B">
        <w:rPr>
          <w:rFonts w:ascii="Times New Roman" w:hAnsi="Times New Roman"/>
          <w:color w:val="auto"/>
          <w:spacing w:val="2"/>
          <w:sz w:val="28"/>
          <w:szCs w:val="28"/>
        </w:rPr>
        <w:t xml:space="preserve">вающих перед детьми широкий спектр профессиональной </w:t>
      </w:r>
      <w:r w:rsidRPr="00F84B5B">
        <w:rPr>
          <w:rFonts w:ascii="Times New Roman" w:hAnsi="Times New Roman"/>
          <w:color w:val="auto"/>
          <w:sz w:val="28"/>
          <w:szCs w:val="28"/>
        </w:rPr>
        <w:t>и трудовой деятельности);</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приобретают опыт уважительного и творческого отно</w:t>
      </w:r>
      <w:r w:rsidRPr="00F84B5B">
        <w:rPr>
          <w:rFonts w:ascii="Times New Roman" w:hAnsi="Times New Roman"/>
          <w:color w:val="auto"/>
          <w:spacing w:val="2"/>
          <w:sz w:val="28"/>
          <w:szCs w:val="28"/>
        </w:rPr>
        <w:t>шения к учебному труду (посредством презентации учеб</w:t>
      </w:r>
      <w:r w:rsidRPr="00F84B5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осваивают навыки творческого применения знаний, полу</w:t>
      </w:r>
      <w:r w:rsidRPr="00F84B5B">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 xml:space="preserve">приобретают начальный опыт участия в различных </w:t>
      </w:r>
      <w:r w:rsidRPr="00F84B5B">
        <w:rPr>
          <w:rFonts w:ascii="Times New Roman" w:hAnsi="Times New Roman"/>
          <w:color w:val="auto"/>
          <w:sz w:val="28"/>
          <w:szCs w:val="28"/>
        </w:rPr>
        <w:t>видах общественно полезной деятельности на базе образова</w:t>
      </w:r>
      <w:r w:rsidRPr="00F84B5B">
        <w:rPr>
          <w:rFonts w:ascii="Times New Roman" w:hAnsi="Times New Roman"/>
          <w:color w:val="auto"/>
          <w:spacing w:val="-2"/>
          <w:sz w:val="28"/>
          <w:szCs w:val="28"/>
        </w:rPr>
        <w:t xml:space="preserve">тельной организации и взаимодействующих с ним организаций </w:t>
      </w:r>
      <w:r w:rsidRPr="00F84B5B">
        <w:rPr>
          <w:rFonts w:ascii="Times New Roman" w:hAnsi="Times New Roman"/>
          <w:color w:val="auto"/>
          <w:spacing w:val="2"/>
          <w:sz w:val="28"/>
          <w:szCs w:val="28"/>
        </w:rPr>
        <w:t>дополнительного образования, других социальных институ</w:t>
      </w:r>
      <w:r w:rsidRPr="00F84B5B">
        <w:rPr>
          <w:rFonts w:ascii="Times New Roman" w:hAnsi="Times New Roman"/>
          <w:color w:val="auto"/>
          <w:sz w:val="28"/>
          <w:szCs w:val="28"/>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4"/>
          <w:sz w:val="28"/>
          <w:szCs w:val="28"/>
        </w:rPr>
        <w:t>приобретают умения и навыки самообслуживания в шко</w:t>
      </w:r>
      <w:r w:rsidRPr="00F84B5B">
        <w:rPr>
          <w:rFonts w:ascii="Times New Roman" w:hAnsi="Times New Roman"/>
          <w:color w:val="auto"/>
          <w:sz w:val="28"/>
          <w:szCs w:val="28"/>
        </w:rPr>
        <w:t>ле и дома;</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 xml:space="preserve">участвуют во встречах и беседах с выпускниками своей </w:t>
      </w:r>
      <w:r w:rsidRPr="00F84B5B">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55FA8" w:rsidRPr="00F84B5B" w:rsidRDefault="00055FA8" w:rsidP="00F84B5B">
      <w:pPr>
        <w:pStyle w:val="a1"/>
        <w:spacing w:line="360" w:lineRule="auto"/>
        <w:ind w:firstLine="0"/>
        <w:rPr>
          <w:rFonts w:ascii="Times New Roman" w:hAnsi="Times New Roman"/>
          <w:b/>
          <w:color w:val="auto"/>
          <w:spacing w:val="2"/>
          <w:sz w:val="28"/>
          <w:szCs w:val="28"/>
        </w:rPr>
      </w:pPr>
      <w:r w:rsidRPr="00F84B5B">
        <w:rPr>
          <w:rFonts w:ascii="Times New Roman" w:hAnsi="Times New Roman"/>
          <w:b/>
          <w:color w:val="auto"/>
          <w:spacing w:val="2"/>
          <w:sz w:val="28"/>
          <w:szCs w:val="28"/>
        </w:rPr>
        <w:t>Интеллектуальное воспитание:</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получают первоначальные представления о роли зна</w:t>
      </w:r>
      <w:r w:rsidRPr="00F84B5B">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55FA8" w:rsidRPr="00F84B5B" w:rsidRDefault="00055FA8" w:rsidP="00F84B5B">
      <w:pPr>
        <w:pStyle w:val="a1"/>
        <w:widowControl w:val="0"/>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55FA8" w:rsidRPr="00F84B5B" w:rsidRDefault="00055FA8" w:rsidP="00F84B5B">
      <w:pPr>
        <w:pStyle w:val="a1"/>
        <w:widowControl w:val="0"/>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F84B5B">
        <w:rPr>
          <w:rFonts w:ascii="Times New Roman" w:hAnsi="Times New Roman"/>
          <w:color w:val="auto"/>
          <w:spacing w:val="2"/>
          <w:sz w:val="28"/>
          <w:szCs w:val="28"/>
        </w:rPr>
        <w:t xml:space="preserve">вающих перед детьми широкий спектр интеллектуальной </w:t>
      </w:r>
      <w:r w:rsidRPr="00F84B5B">
        <w:rPr>
          <w:rFonts w:ascii="Times New Roman" w:hAnsi="Times New Roman"/>
          <w:color w:val="auto"/>
          <w:sz w:val="28"/>
          <w:szCs w:val="28"/>
        </w:rPr>
        <w:t>деятельности);</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b/>
          <w:color w:val="auto"/>
          <w:spacing w:val="2"/>
          <w:sz w:val="28"/>
          <w:szCs w:val="28"/>
        </w:rPr>
        <w:t>Здоровьесберегающее воспитание</w:t>
      </w:r>
      <w:r w:rsidRPr="00F84B5B">
        <w:rPr>
          <w:rFonts w:ascii="Times New Roman" w:hAnsi="Times New Roman"/>
          <w:color w:val="auto"/>
          <w:spacing w:val="2"/>
          <w:sz w:val="28"/>
          <w:szCs w:val="28"/>
        </w:rPr>
        <w:t>:</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z w:val="28"/>
          <w:szCs w:val="28"/>
        </w:rPr>
        <w:t>получают первоначальные представления о</w:t>
      </w:r>
      <w:r w:rsidRPr="00F84B5B">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F84B5B">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55FA8" w:rsidRPr="00F84B5B" w:rsidRDefault="00055FA8" w:rsidP="00F84B5B">
      <w:pPr>
        <w:pStyle w:val="BodyText"/>
        <w:spacing w:line="360" w:lineRule="auto"/>
        <w:jc w:val="both"/>
        <w:rPr>
          <w:rFonts w:ascii="Times New Roman" w:hAnsi="Times New Roman"/>
          <w:sz w:val="28"/>
          <w:szCs w:val="28"/>
        </w:rPr>
      </w:pPr>
      <w:r w:rsidRPr="00F84B5B">
        <w:rPr>
          <w:rFonts w:ascii="Times New Roman" w:hAnsi="Times New Roman"/>
          <w:sz w:val="28"/>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55FA8" w:rsidRPr="00F84B5B" w:rsidRDefault="00055FA8" w:rsidP="00F84B5B">
      <w:pPr>
        <w:pStyle w:val="BodyText"/>
        <w:spacing w:line="360" w:lineRule="auto"/>
        <w:jc w:val="both"/>
        <w:rPr>
          <w:rFonts w:ascii="Times New Roman" w:hAnsi="Times New Roman"/>
          <w:sz w:val="28"/>
          <w:szCs w:val="28"/>
        </w:rPr>
      </w:pPr>
      <w:r w:rsidRPr="00F84B5B">
        <w:rPr>
          <w:rFonts w:ascii="Times New Roman" w:hAnsi="Times New Roman"/>
          <w:sz w:val="28"/>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55FA8" w:rsidRPr="00F84B5B" w:rsidRDefault="00055FA8" w:rsidP="00F84B5B">
      <w:pPr>
        <w:pStyle w:val="BodyText"/>
        <w:spacing w:line="360" w:lineRule="auto"/>
        <w:jc w:val="both"/>
        <w:rPr>
          <w:rFonts w:ascii="Times New Roman" w:hAnsi="Times New Roman"/>
          <w:sz w:val="28"/>
          <w:szCs w:val="28"/>
        </w:rPr>
      </w:pPr>
      <w:r w:rsidRPr="00F84B5B">
        <w:rPr>
          <w:rFonts w:ascii="Times New Roman" w:hAnsi="Times New Roman"/>
          <w:sz w:val="28"/>
          <w:szCs w:val="28"/>
        </w:rPr>
        <w:t>получают элементарные представления о первой доврачебной помощи пострадавшим;</w:t>
      </w:r>
    </w:p>
    <w:p w:rsidR="00055FA8" w:rsidRPr="00F84B5B" w:rsidRDefault="00055FA8" w:rsidP="00F84B5B">
      <w:pPr>
        <w:pStyle w:val="BodyText"/>
        <w:spacing w:line="360" w:lineRule="auto"/>
        <w:jc w:val="both"/>
        <w:rPr>
          <w:rFonts w:ascii="Times New Roman" w:hAnsi="Times New Roman"/>
          <w:sz w:val="28"/>
          <w:szCs w:val="28"/>
        </w:rPr>
      </w:pPr>
      <w:r w:rsidRPr="00F84B5B">
        <w:rPr>
          <w:rFonts w:ascii="Times New Roman" w:hAnsi="Times New Roman"/>
          <w:sz w:val="28"/>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w:t>
      </w:r>
    </w:p>
    <w:p w:rsidR="00055FA8" w:rsidRPr="00F84B5B" w:rsidRDefault="00055FA8" w:rsidP="00F84B5B">
      <w:pPr>
        <w:pStyle w:val="BodyText"/>
        <w:spacing w:line="360" w:lineRule="auto"/>
        <w:jc w:val="both"/>
        <w:rPr>
          <w:rFonts w:ascii="Times New Roman" w:hAnsi="Times New Roman"/>
          <w:sz w:val="28"/>
          <w:szCs w:val="28"/>
        </w:rPr>
      </w:pPr>
      <w:r w:rsidRPr="00F84B5B">
        <w:rPr>
          <w:rFonts w:ascii="Times New Roman" w:hAnsi="Times New Roman"/>
          <w:sz w:val="28"/>
          <w:szCs w:val="28"/>
        </w:rPr>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w:t>
      </w:r>
    </w:p>
    <w:p w:rsidR="00055FA8" w:rsidRPr="00F84B5B" w:rsidRDefault="00055FA8" w:rsidP="00F84B5B">
      <w:pPr>
        <w:pStyle w:val="BodyText"/>
        <w:spacing w:line="360" w:lineRule="auto"/>
        <w:jc w:val="both"/>
        <w:rPr>
          <w:rFonts w:ascii="Times New Roman" w:hAnsi="Times New Roman"/>
          <w:sz w:val="28"/>
          <w:szCs w:val="28"/>
        </w:rPr>
      </w:pPr>
      <w:r w:rsidRPr="00F84B5B">
        <w:rPr>
          <w:rFonts w:ascii="Times New Roman" w:hAnsi="Times New Roman"/>
          <w:sz w:val="28"/>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55FA8" w:rsidRPr="00F84B5B" w:rsidRDefault="00055FA8" w:rsidP="00F84B5B">
      <w:pPr>
        <w:pStyle w:val="BodyText"/>
        <w:spacing w:line="360" w:lineRule="auto"/>
        <w:jc w:val="both"/>
        <w:rPr>
          <w:rFonts w:ascii="Times New Roman" w:hAnsi="Times New Roman"/>
          <w:sz w:val="28"/>
          <w:szCs w:val="28"/>
        </w:rPr>
      </w:pPr>
      <w:r w:rsidRPr="00F84B5B">
        <w:rPr>
          <w:rFonts w:ascii="Times New Roman" w:hAnsi="Times New Roman"/>
          <w:sz w:val="28"/>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55FA8" w:rsidRPr="00F84B5B" w:rsidRDefault="00055FA8" w:rsidP="00F84B5B">
      <w:pPr>
        <w:pStyle w:val="BodyText"/>
        <w:spacing w:line="360" w:lineRule="auto"/>
        <w:jc w:val="both"/>
        <w:rPr>
          <w:rFonts w:ascii="Times New Roman" w:hAnsi="Times New Roman"/>
          <w:sz w:val="28"/>
          <w:szCs w:val="28"/>
        </w:rPr>
      </w:pPr>
      <w:r w:rsidRPr="00F84B5B">
        <w:rPr>
          <w:rFonts w:ascii="Times New Roman" w:hAnsi="Times New Roman"/>
          <w:sz w:val="28"/>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55FA8" w:rsidRPr="00F84B5B" w:rsidRDefault="00055FA8" w:rsidP="00F84B5B">
      <w:pPr>
        <w:pStyle w:val="a1"/>
        <w:spacing w:line="360" w:lineRule="auto"/>
        <w:ind w:firstLine="0"/>
        <w:rPr>
          <w:rFonts w:ascii="Times New Roman" w:hAnsi="Times New Roman"/>
          <w:b/>
          <w:color w:val="auto"/>
          <w:spacing w:val="2"/>
          <w:sz w:val="28"/>
          <w:szCs w:val="28"/>
        </w:rPr>
      </w:pPr>
      <w:r w:rsidRPr="00F84B5B">
        <w:rPr>
          <w:rFonts w:ascii="Times New Roman" w:hAnsi="Times New Roman"/>
          <w:b/>
          <w:color w:val="auto"/>
          <w:spacing w:val="2"/>
          <w:sz w:val="28"/>
          <w:szCs w:val="28"/>
        </w:rPr>
        <w:t>Социокультурное и медиакультурное воспитание:</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55FA8" w:rsidRPr="00F84B5B" w:rsidRDefault="00055FA8" w:rsidP="00F84B5B">
      <w:pPr>
        <w:pStyle w:val="BodyText"/>
        <w:spacing w:line="360" w:lineRule="auto"/>
        <w:jc w:val="both"/>
        <w:rPr>
          <w:rFonts w:ascii="Times New Roman" w:hAnsi="Times New Roman"/>
          <w:sz w:val="28"/>
          <w:szCs w:val="28"/>
        </w:rPr>
      </w:pPr>
      <w:r w:rsidRPr="00F84B5B">
        <w:rPr>
          <w:rFonts w:ascii="Times New Roman" w:hAnsi="Times New Roman"/>
          <w:sz w:val="28"/>
          <w:szCs w:val="28"/>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055FA8" w:rsidRPr="00F84B5B" w:rsidRDefault="00055FA8" w:rsidP="00F84B5B">
      <w:pPr>
        <w:pStyle w:val="BodyText"/>
        <w:spacing w:line="360" w:lineRule="auto"/>
        <w:jc w:val="both"/>
        <w:rPr>
          <w:rFonts w:ascii="Times New Roman" w:hAnsi="Times New Roman"/>
          <w:sz w:val="28"/>
          <w:szCs w:val="28"/>
        </w:rPr>
      </w:pPr>
      <w:r w:rsidRPr="00F84B5B">
        <w:rPr>
          <w:rFonts w:ascii="Times New Roman" w:hAnsi="Times New Roman"/>
          <w:sz w:val="28"/>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z w:val="28"/>
          <w:szCs w:val="28"/>
        </w:rPr>
        <w:t>приобретают первичные навыки</w:t>
      </w:r>
      <w:r w:rsidRPr="00F84B5B">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55FA8" w:rsidRPr="00F84B5B" w:rsidRDefault="00055FA8" w:rsidP="00F84B5B">
      <w:pPr>
        <w:pStyle w:val="a1"/>
        <w:spacing w:line="360" w:lineRule="auto"/>
        <w:ind w:firstLine="0"/>
        <w:rPr>
          <w:rFonts w:ascii="Times New Roman" w:hAnsi="Times New Roman"/>
          <w:b/>
          <w:color w:val="auto"/>
          <w:spacing w:val="2"/>
          <w:sz w:val="28"/>
          <w:szCs w:val="28"/>
        </w:rPr>
      </w:pPr>
      <w:r w:rsidRPr="00F84B5B">
        <w:rPr>
          <w:rFonts w:ascii="Times New Roman" w:hAnsi="Times New Roman"/>
          <w:b/>
          <w:color w:val="auto"/>
          <w:spacing w:val="2"/>
          <w:sz w:val="28"/>
          <w:szCs w:val="28"/>
        </w:rPr>
        <w:t>Культуротворческое и эстетическое воспитание:</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F84B5B">
        <w:rPr>
          <w:rFonts w:ascii="Times New Roman" w:hAnsi="Times New Roman"/>
          <w:color w:val="auto"/>
          <w:spacing w:val="2"/>
          <w:sz w:val="28"/>
          <w:szCs w:val="28"/>
        </w:rPr>
        <w:t xml:space="preserve">деятельности, внеклассных мероприятий, включая шефство </w:t>
      </w:r>
      <w:r w:rsidRPr="00F84B5B">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F84B5B">
        <w:rPr>
          <w:rFonts w:ascii="Times New Roman" w:hAnsi="Times New Roman"/>
          <w:color w:val="auto"/>
          <w:spacing w:val="2"/>
          <w:sz w:val="28"/>
          <w:szCs w:val="28"/>
        </w:rPr>
        <w:t xml:space="preserve">ных народных ярмарок, фестивалей народного творчества, </w:t>
      </w:r>
      <w:r w:rsidRPr="00F84B5B">
        <w:rPr>
          <w:rFonts w:ascii="Times New Roman" w:hAnsi="Times New Roman"/>
          <w:color w:val="auto"/>
          <w:sz w:val="28"/>
          <w:szCs w:val="28"/>
        </w:rPr>
        <w:t>тематических выставок);</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 xml:space="preserve">осваивают навыки видеть прекрасное в окружающем </w:t>
      </w:r>
      <w:r w:rsidRPr="00F84B5B">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F84B5B">
        <w:rPr>
          <w:rFonts w:ascii="Times New Roman" w:hAnsi="Times New Roman"/>
          <w:color w:val="auto"/>
          <w:spacing w:val="2"/>
          <w:sz w:val="28"/>
          <w:szCs w:val="28"/>
        </w:rPr>
        <w:t xml:space="preserve">фильмов, фрагментов художественных фильмов о природе, </w:t>
      </w:r>
      <w:r w:rsidRPr="00F84B5B">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F84B5B">
        <w:rPr>
          <w:rFonts w:ascii="Times New Roman" w:hAnsi="Times New Roman"/>
          <w:color w:val="auto"/>
          <w:sz w:val="28"/>
          <w:szCs w:val="28"/>
        </w:rPr>
        <w:t xml:space="preserve">различать добро и зло, красивое и безобразное, </w:t>
      </w:r>
      <w:r w:rsidRPr="00F84B5B">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F84B5B">
        <w:rPr>
          <w:rFonts w:ascii="Times New Roman" w:hAnsi="Times New Roman"/>
          <w:color w:val="auto"/>
          <w:sz w:val="28"/>
          <w:szCs w:val="28"/>
        </w:rPr>
        <w:t>;</w:t>
      </w:r>
    </w:p>
    <w:p w:rsidR="00055FA8" w:rsidRPr="00F84B5B" w:rsidRDefault="00055FA8" w:rsidP="00F84B5B">
      <w:pPr>
        <w:pStyle w:val="a1"/>
        <w:spacing w:line="360" w:lineRule="auto"/>
        <w:ind w:firstLine="0"/>
        <w:rPr>
          <w:rFonts w:ascii="Times New Roman" w:hAnsi="Times New Roman"/>
          <w:color w:val="auto"/>
          <w:spacing w:val="-3"/>
          <w:sz w:val="28"/>
          <w:szCs w:val="28"/>
        </w:rPr>
      </w:pPr>
      <w:r w:rsidRPr="00F84B5B">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F84B5B">
        <w:rPr>
          <w:rFonts w:ascii="Times New Roman" w:hAnsi="Times New Roman"/>
          <w:color w:val="auto"/>
          <w:spacing w:val="2"/>
          <w:sz w:val="28"/>
          <w:szCs w:val="28"/>
        </w:rPr>
        <w:t xml:space="preserve">ности, реализации культурно­досуговых программ, включая </w:t>
      </w:r>
      <w:r w:rsidRPr="00F84B5B">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участвуют в художественном оформлении помещений.</w:t>
      </w:r>
    </w:p>
    <w:p w:rsidR="00055FA8" w:rsidRPr="00F84B5B" w:rsidRDefault="00055FA8" w:rsidP="00F84B5B">
      <w:pPr>
        <w:pStyle w:val="a1"/>
        <w:spacing w:line="360" w:lineRule="auto"/>
        <w:ind w:firstLine="0"/>
        <w:rPr>
          <w:rFonts w:ascii="Times New Roman" w:hAnsi="Times New Roman"/>
          <w:b/>
          <w:color w:val="auto"/>
          <w:spacing w:val="2"/>
          <w:sz w:val="28"/>
          <w:szCs w:val="28"/>
        </w:rPr>
      </w:pPr>
      <w:r w:rsidRPr="00F84B5B">
        <w:rPr>
          <w:rFonts w:ascii="Times New Roman" w:hAnsi="Times New Roman"/>
          <w:b/>
          <w:color w:val="auto"/>
          <w:spacing w:val="2"/>
          <w:sz w:val="28"/>
          <w:szCs w:val="28"/>
        </w:rPr>
        <w:t xml:space="preserve">Правовое воспитание и культура безопасности: </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F84B5B">
        <w:rPr>
          <w:rFonts w:ascii="Times New Roman" w:hAnsi="Times New Roman"/>
          <w:color w:val="auto"/>
          <w:sz w:val="28"/>
          <w:szCs w:val="28"/>
        </w:rPr>
        <w:t>;</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F84B5B">
        <w:rPr>
          <w:rFonts w:ascii="Times New Roman" w:hAnsi="Times New Roman"/>
          <w:color w:val="auto"/>
          <w:sz w:val="28"/>
          <w:szCs w:val="28"/>
        </w:rPr>
        <w:t>детско­</w:t>
      </w:r>
      <w:r w:rsidRPr="00F84B5B">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F84B5B">
        <w:rPr>
          <w:rFonts w:ascii="Times New Roman" w:hAnsi="Times New Roman"/>
          <w:color w:val="auto"/>
          <w:sz w:val="28"/>
          <w:szCs w:val="28"/>
        </w:rPr>
        <w:t>проектах и мероприятиях, проводимых детско­юношескими организациями);</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55FA8" w:rsidRPr="00F84B5B" w:rsidRDefault="00055FA8" w:rsidP="00F84B5B">
      <w:pPr>
        <w:pStyle w:val="a1"/>
        <w:spacing w:line="360" w:lineRule="auto"/>
        <w:ind w:firstLine="0"/>
        <w:rPr>
          <w:rFonts w:ascii="Times New Roman" w:hAnsi="Times New Roman"/>
          <w:b/>
          <w:color w:val="auto"/>
          <w:spacing w:val="2"/>
          <w:sz w:val="28"/>
          <w:szCs w:val="28"/>
        </w:rPr>
      </w:pPr>
      <w:r w:rsidRPr="00F84B5B">
        <w:rPr>
          <w:rFonts w:ascii="Times New Roman" w:hAnsi="Times New Roman"/>
          <w:b/>
          <w:color w:val="auto"/>
          <w:spacing w:val="2"/>
          <w:sz w:val="28"/>
          <w:szCs w:val="28"/>
        </w:rPr>
        <w:t>Воспитание семейных ценностей:</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F84B5B">
        <w:rPr>
          <w:rFonts w:ascii="Times New Roman" w:hAnsi="Times New Roman"/>
          <w:color w:val="auto"/>
          <w:sz w:val="28"/>
          <w:szCs w:val="28"/>
        </w:rPr>
        <w:t>;</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F84B5B">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F84B5B">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 xml:space="preserve">расширят опыт позитивного взаимодействия в семье </w:t>
      </w:r>
      <w:r w:rsidRPr="00F84B5B">
        <w:rPr>
          <w:rFonts w:ascii="Times New Roman" w:hAnsi="Times New Roman"/>
          <w:color w:val="auto"/>
          <w:spacing w:val="2"/>
          <w:sz w:val="28"/>
          <w:szCs w:val="28"/>
        </w:rPr>
        <w:t xml:space="preserve">(в процессе проведения открытых семейных праздников, </w:t>
      </w:r>
      <w:r w:rsidRPr="00F84B5B">
        <w:rPr>
          <w:rFonts w:ascii="Times New Roman" w:hAnsi="Times New Roman"/>
          <w:color w:val="auto"/>
          <w:sz w:val="28"/>
          <w:szCs w:val="28"/>
        </w:rPr>
        <w:t>выполнения и презентации совместно с родителями (закон</w:t>
      </w:r>
      <w:r w:rsidRPr="00F84B5B">
        <w:rPr>
          <w:rFonts w:ascii="Times New Roman" w:hAnsi="Times New Roman"/>
          <w:color w:val="auto"/>
          <w:spacing w:val="2"/>
          <w:sz w:val="28"/>
          <w:szCs w:val="28"/>
        </w:rPr>
        <w:t xml:space="preserve">ными представителями) творческих проектов, проведения </w:t>
      </w:r>
      <w:r w:rsidRPr="00F84B5B">
        <w:rPr>
          <w:rFonts w:ascii="Times New Roman" w:hAnsi="Times New Roman"/>
          <w:color w:val="auto"/>
          <w:sz w:val="28"/>
          <w:szCs w:val="28"/>
        </w:rPr>
        <w:t>других мероприятий, раскрывающих историю семьи, воспи</w:t>
      </w:r>
      <w:r w:rsidRPr="00F84B5B">
        <w:rPr>
          <w:rFonts w:ascii="Times New Roman" w:hAnsi="Times New Roman"/>
          <w:color w:val="auto"/>
          <w:spacing w:val="2"/>
          <w:sz w:val="28"/>
          <w:szCs w:val="28"/>
        </w:rPr>
        <w:t xml:space="preserve">тывающих уважение к старшему поколению, укрепляющих </w:t>
      </w:r>
      <w:r w:rsidRPr="00F84B5B">
        <w:rPr>
          <w:rFonts w:ascii="Times New Roman" w:hAnsi="Times New Roman"/>
          <w:color w:val="auto"/>
          <w:sz w:val="28"/>
          <w:szCs w:val="28"/>
        </w:rPr>
        <w:t>преемственность между поколениями);</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55FA8" w:rsidRPr="00F84B5B" w:rsidRDefault="00055FA8" w:rsidP="00F84B5B">
      <w:pPr>
        <w:pStyle w:val="a1"/>
        <w:spacing w:line="360" w:lineRule="auto"/>
        <w:ind w:firstLine="0"/>
        <w:rPr>
          <w:rFonts w:ascii="Times New Roman" w:hAnsi="Times New Roman"/>
          <w:b/>
          <w:color w:val="auto"/>
          <w:spacing w:val="2"/>
          <w:sz w:val="28"/>
          <w:szCs w:val="28"/>
        </w:rPr>
      </w:pPr>
      <w:r w:rsidRPr="00F84B5B">
        <w:rPr>
          <w:rFonts w:ascii="Times New Roman" w:hAnsi="Times New Roman"/>
          <w:b/>
          <w:color w:val="auto"/>
          <w:spacing w:val="2"/>
          <w:sz w:val="28"/>
          <w:szCs w:val="28"/>
        </w:rPr>
        <w:t>Формирование коммуникативной культуры:</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F84B5B">
        <w:rPr>
          <w:rFonts w:ascii="Times New Roman" w:hAnsi="Times New Roman"/>
          <w:color w:val="auto"/>
          <w:sz w:val="28"/>
          <w:szCs w:val="28"/>
        </w:rPr>
        <w:t>;</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получают первоначальные представления о ценности и возможностях родного языка</w:t>
      </w:r>
      <w:r w:rsidRPr="00F84B5B">
        <w:rPr>
          <w:rFonts w:ascii="Times New Roman" w:hAnsi="Times New Roman"/>
          <w:color w:val="auto"/>
          <w:spacing w:val="2"/>
          <w:sz w:val="28"/>
          <w:szCs w:val="28"/>
        </w:rPr>
        <w:t>, об истории родного языка, его особенностях и месте в мире (</w:t>
      </w:r>
      <w:r w:rsidRPr="00F84B5B">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55FA8" w:rsidRPr="00F84B5B" w:rsidRDefault="00055FA8" w:rsidP="00F84B5B">
      <w:pPr>
        <w:pStyle w:val="BodyText"/>
        <w:spacing w:line="360" w:lineRule="auto"/>
        <w:jc w:val="both"/>
        <w:rPr>
          <w:rFonts w:ascii="Times New Roman" w:hAnsi="Times New Roman"/>
          <w:sz w:val="28"/>
          <w:szCs w:val="28"/>
        </w:rPr>
      </w:pPr>
      <w:r w:rsidRPr="00F84B5B">
        <w:rPr>
          <w:rFonts w:ascii="Times New Roman" w:hAnsi="Times New Roman"/>
          <w:sz w:val="28"/>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55FA8" w:rsidRPr="00F84B5B" w:rsidRDefault="00055FA8" w:rsidP="00F84B5B">
      <w:pPr>
        <w:pStyle w:val="a1"/>
        <w:spacing w:line="360" w:lineRule="auto"/>
        <w:ind w:firstLine="0"/>
        <w:rPr>
          <w:rFonts w:ascii="Times New Roman" w:hAnsi="Times New Roman"/>
          <w:b/>
          <w:color w:val="auto"/>
          <w:spacing w:val="2"/>
          <w:sz w:val="28"/>
          <w:szCs w:val="28"/>
        </w:rPr>
      </w:pPr>
      <w:r w:rsidRPr="00F84B5B">
        <w:rPr>
          <w:rFonts w:ascii="Times New Roman" w:hAnsi="Times New Roman"/>
          <w:b/>
          <w:color w:val="auto"/>
          <w:spacing w:val="2"/>
          <w:sz w:val="28"/>
          <w:szCs w:val="28"/>
        </w:rPr>
        <w:t>Экологическое воспитание:</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F84B5B">
        <w:rPr>
          <w:rFonts w:ascii="Times New Roman" w:hAnsi="Times New Roman"/>
          <w:color w:val="auto"/>
          <w:spacing w:val="-2"/>
          <w:sz w:val="28"/>
          <w:szCs w:val="28"/>
        </w:rPr>
        <w:t xml:space="preserve">культуре народов России, других стран, нормах экологической </w:t>
      </w:r>
      <w:r w:rsidRPr="00F84B5B">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55FA8" w:rsidRPr="00F84B5B" w:rsidRDefault="00055FA8" w:rsidP="00F84B5B">
      <w:pPr>
        <w:pStyle w:val="a1"/>
        <w:spacing w:line="360" w:lineRule="auto"/>
        <w:ind w:firstLine="0"/>
        <w:rPr>
          <w:rFonts w:ascii="Times New Roman" w:hAnsi="Times New Roman"/>
          <w:color w:val="auto"/>
          <w:spacing w:val="-4"/>
          <w:sz w:val="28"/>
          <w:szCs w:val="28"/>
        </w:rPr>
      </w:pPr>
      <w:r w:rsidRPr="00F84B5B">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55FA8" w:rsidRPr="00F84B5B" w:rsidRDefault="00055FA8" w:rsidP="00F84B5B">
      <w:pPr>
        <w:pStyle w:val="a1"/>
        <w:spacing w:line="360" w:lineRule="auto"/>
        <w:ind w:firstLine="0"/>
        <w:rPr>
          <w:rFonts w:ascii="Times New Roman" w:hAnsi="Times New Roman"/>
          <w:color w:val="auto"/>
          <w:spacing w:val="-5"/>
          <w:sz w:val="28"/>
          <w:szCs w:val="28"/>
        </w:rPr>
      </w:pPr>
      <w:r w:rsidRPr="00F84B5B">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F84B5B">
        <w:rPr>
          <w:rFonts w:ascii="Times New Roman" w:hAnsi="Times New Roman"/>
          <w:color w:val="auto"/>
          <w:sz w:val="28"/>
          <w:szCs w:val="28"/>
        </w:rPr>
        <w:t xml:space="preserve">клумб, очистка доступных территорий от мусора, подкормка </w:t>
      </w:r>
      <w:r w:rsidRPr="00F84B5B">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F84B5B">
        <w:rPr>
          <w:rFonts w:ascii="Times New Roman" w:hAnsi="Times New Roman"/>
          <w:color w:val="auto"/>
          <w:sz w:val="28"/>
          <w:szCs w:val="28"/>
        </w:rPr>
        <w:t xml:space="preserve"> посильное участие в деятельности детско­юношеских организаций);</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 xml:space="preserve">при поддержке школы усваивают в семье позитивные образцы взаимодействия </w:t>
      </w:r>
      <w:r w:rsidRPr="00F84B5B">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F84B5B">
        <w:rPr>
          <w:rFonts w:ascii="Times New Roman" w:hAnsi="Times New Roman"/>
          <w:color w:val="auto"/>
          <w:spacing w:val="-2"/>
          <w:sz w:val="28"/>
          <w:szCs w:val="28"/>
        </w:rPr>
        <w:t xml:space="preserve"> о животных и растениях, участвуют вместе с родителями (закон</w:t>
      </w:r>
      <w:r w:rsidRPr="00F84B5B">
        <w:rPr>
          <w:rFonts w:ascii="Times New Roman" w:hAnsi="Times New Roman"/>
          <w:color w:val="auto"/>
          <w:sz w:val="28"/>
          <w:szCs w:val="28"/>
        </w:rPr>
        <w:t>ными представителями) в экологических мероприятиях по месту жительства;</w:t>
      </w:r>
    </w:p>
    <w:p w:rsidR="00055FA8" w:rsidRPr="00F84B5B" w:rsidRDefault="00055FA8" w:rsidP="00F84B5B">
      <w:pPr>
        <w:pStyle w:val="BodyText"/>
        <w:spacing w:line="360" w:lineRule="auto"/>
        <w:jc w:val="both"/>
        <w:rPr>
          <w:rFonts w:ascii="Times New Roman" w:hAnsi="Times New Roman"/>
          <w:sz w:val="28"/>
          <w:szCs w:val="28"/>
        </w:rPr>
      </w:pPr>
      <w:r w:rsidRPr="00F84B5B">
        <w:rPr>
          <w:rFonts w:ascii="Times New Roman" w:hAnsi="Times New Roman"/>
          <w:sz w:val="28"/>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55FA8" w:rsidRPr="00F84B5B" w:rsidRDefault="00055FA8" w:rsidP="00F84B5B">
      <w:pPr>
        <w:pStyle w:val="BodyText"/>
        <w:spacing w:line="360" w:lineRule="auto"/>
        <w:jc w:val="both"/>
        <w:rPr>
          <w:rFonts w:ascii="Times New Roman" w:hAnsi="Times New Roman"/>
          <w:sz w:val="28"/>
          <w:szCs w:val="28"/>
        </w:rPr>
      </w:pPr>
    </w:p>
    <w:p w:rsidR="00055FA8" w:rsidRPr="00F84B5B" w:rsidRDefault="00055FA8" w:rsidP="00F84B5B">
      <w:pPr>
        <w:pStyle w:val="BodyText"/>
        <w:spacing w:line="360" w:lineRule="auto"/>
        <w:jc w:val="both"/>
        <w:rPr>
          <w:rFonts w:ascii="Times New Roman" w:hAnsi="Times New Roman"/>
          <w:b/>
          <w:sz w:val="28"/>
          <w:szCs w:val="28"/>
        </w:rPr>
      </w:pPr>
      <w:r w:rsidRPr="00F84B5B">
        <w:rPr>
          <w:rFonts w:ascii="Times New Roman" w:hAnsi="Times New Roman"/>
          <w:b/>
          <w:sz w:val="28"/>
          <w:szCs w:val="28"/>
        </w:rPr>
        <w:t>2.3.4.Модель организации работы по духовно-нравственному развитию, воспитанию и социализации обучающихся</w:t>
      </w:r>
    </w:p>
    <w:p w:rsidR="00055FA8" w:rsidRPr="00F84B5B" w:rsidRDefault="00055FA8" w:rsidP="00F84B5B">
      <w:pPr>
        <w:pStyle w:val="ad"/>
        <w:spacing w:line="360" w:lineRule="auto"/>
        <w:ind w:firstLine="0"/>
        <w:rPr>
          <w:rFonts w:ascii="Times New Roman" w:hAnsi="Times New Roman"/>
        </w:rPr>
      </w:pPr>
      <w:r w:rsidRPr="00F84B5B">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55FA8" w:rsidRPr="00F84B5B" w:rsidRDefault="00055FA8" w:rsidP="00F84B5B">
      <w:pPr>
        <w:pStyle w:val="ad"/>
        <w:spacing w:line="360" w:lineRule="auto"/>
        <w:ind w:firstLine="0"/>
        <w:rPr>
          <w:rFonts w:ascii="Times New Roman" w:hAnsi="Times New Roman"/>
        </w:rPr>
      </w:pPr>
      <w:r w:rsidRPr="00F84B5B">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rsidR="00055FA8" w:rsidRPr="00F84B5B" w:rsidRDefault="00055FA8" w:rsidP="00F84B5B">
      <w:pPr>
        <w:pStyle w:val="ad"/>
        <w:spacing w:line="360" w:lineRule="auto"/>
        <w:ind w:firstLine="0"/>
        <w:rPr>
          <w:rFonts w:ascii="Times New Roman" w:hAnsi="Times New Roman"/>
        </w:rPr>
      </w:pPr>
      <w:r w:rsidRPr="00F84B5B">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55FA8" w:rsidRPr="00F84B5B" w:rsidRDefault="00055FA8" w:rsidP="00F84B5B">
      <w:pPr>
        <w:pStyle w:val="ad"/>
        <w:spacing w:line="360" w:lineRule="auto"/>
        <w:ind w:firstLine="0"/>
        <w:rPr>
          <w:rFonts w:ascii="Times New Roman" w:hAnsi="Times New Roman"/>
        </w:rPr>
      </w:pPr>
      <w:r w:rsidRPr="00F84B5B">
        <w:rPr>
          <w:rFonts w:ascii="Times New Roman" w:hAnsi="Times New Roman"/>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55FA8" w:rsidRPr="00F84B5B" w:rsidRDefault="00055FA8" w:rsidP="00F84B5B">
      <w:pPr>
        <w:pStyle w:val="ad"/>
        <w:spacing w:line="360" w:lineRule="auto"/>
        <w:ind w:firstLine="0"/>
        <w:rPr>
          <w:rFonts w:ascii="Times New Roman" w:hAnsi="Times New Roman"/>
        </w:rPr>
      </w:pPr>
      <w:r w:rsidRPr="00F84B5B">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055FA8" w:rsidRPr="00F84B5B" w:rsidRDefault="00055FA8" w:rsidP="00F84B5B">
      <w:pPr>
        <w:pStyle w:val="ad"/>
        <w:spacing w:line="360" w:lineRule="auto"/>
        <w:ind w:firstLine="0"/>
        <w:rPr>
          <w:rFonts w:ascii="Times New Roman" w:hAnsi="Times New Roman"/>
        </w:rPr>
      </w:pPr>
      <w:r w:rsidRPr="00F84B5B">
        <w:rPr>
          <w:rFonts w:ascii="Times New Roman" w:hAnsi="Times New Roman"/>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055FA8" w:rsidRPr="00F84B5B" w:rsidRDefault="00055FA8" w:rsidP="00F84B5B">
      <w:pPr>
        <w:pStyle w:val="ad"/>
        <w:spacing w:line="360" w:lineRule="auto"/>
        <w:ind w:firstLine="0"/>
        <w:rPr>
          <w:rFonts w:ascii="Times New Roman" w:hAnsi="Times New Roman"/>
        </w:rPr>
      </w:pPr>
      <w:r w:rsidRPr="00F84B5B">
        <w:rPr>
          <w:rFonts w:ascii="Times New Roman" w:hAnsi="Times New Roman"/>
        </w:rPr>
        <w:t xml:space="preserve">Практическое взаимодействие осуществляется по </w:t>
      </w:r>
      <w:r w:rsidRPr="00F84B5B">
        <w:rPr>
          <w:rFonts w:ascii="Times New Roman" w:hAnsi="Times New Roman"/>
          <w:i/>
        </w:rPr>
        <w:t>сетевому принципу</w:t>
      </w:r>
      <w:r w:rsidRPr="00F84B5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055FA8" w:rsidRPr="00F84B5B" w:rsidRDefault="00055FA8" w:rsidP="00F84B5B">
      <w:pPr>
        <w:pStyle w:val="ad"/>
        <w:spacing w:line="360" w:lineRule="auto"/>
        <w:ind w:firstLine="0"/>
        <w:rPr>
          <w:rFonts w:ascii="Times New Roman" w:hAnsi="Times New Roman"/>
        </w:rPr>
      </w:pPr>
      <w:r w:rsidRPr="00F84B5B">
        <w:rPr>
          <w:rFonts w:ascii="Times New Roman" w:hAnsi="Times New Roman"/>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055FA8" w:rsidRPr="00F84B5B" w:rsidRDefault="00055FA8" w:rsidP="00F84B5B">
      <w:pPr>
        <w:pStyle w:val="ad"/>
        <w:spacing w:line="360" w:lineRule="auto"/>
        <w:ind w:firstLine="0"/>
        <w:rPr>
          <w:rFonts w:ascii="Times New Roman" w:hAnsi="Times New Roman"/>
        </w:rPr>
      </w:pPr>
      <w:r w:rsidRPr="00F84B5B">
        <w:rPr>
          <w:rFonts w:ascii="Times New Roman" w:hAnsi="Times New Roman"/>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55FA8" w:rsidRPr="00F84B5B" w:rsidRDefault="00055FA8" w:rsidP="00F84B5B">
      <w:pPr>
        <w:pStyle w:val="ad"/>
        <w:spacing w:line="360" w:lineRule="auto"/>
        <w:ind w:firstLine="0"/>
        <w:rPr>
          <w:rFonts w:ascii="Times New Roman" w:hAnsi="Times New Roman"/>
        </w:rPr>
      </w:pPr>
      <w:r w:rsidRPr="00F84B5B">
        <w:rPr>
          <w:rFonts w:ascii="Times New Roman" w:hAnsi="Times New Roman"/>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055FA8" w:rsidRPr="00F84B5B" w:rsidRDefault="00055FA8" w:rsidP="00F84B5B">
      <w:pPr>
        <w:pStyle w:val="ad"/>
        <w:tabs>
          <w:tab w:val="left" w:pos="993"/>
        </w:tabs>
        <w:spacing w:line="360" w:lineRule="auto"/>
        <w:ind w:firstLine="0"/>
        <w:rPr>
          <w:rFonts w:ascii="Times New Roman" w:hAnsi="Times New Roman"/>
        </w:rPr>
      </w:pPr>
    </w:p>
    <w:p w:rsidR="00055FA8" w:rsidRPr="00F84B5B" w:rsidRDefault="00055FA8" w:rsidP="00F84B5B">
      <w:pPr>
        <w:pStyle w:val="ad"/>
        <w:spacing w:line="360" w:lineRule="auto"/>
        <w:ind w:firstLine="0"/>
        <w:rPr>
          <w:rFonts w:ascii="Times New Roman" w:hAnsi="Times New Roman"/>
          <w:b/>
        </w:rPr>
      </w:pPr>
      <w:r w:rsidRPr="00F84B5B">
        <w:rPr>
          <w:rFonts w:ascii="Times New Roman" w:hAnsi="Times New Roman"/>
          <w:b/>
        </w:rPr>
        <w:t>Принципы и особенности организации воспитания и социализации младших школьников</w:t>
      </w:r>
    </w:p>
    <w:p w:rsidR="00055FA8" w:rsidRPr="00F84B5B" w:rsidRDefault="00055FA8" w:rsidP="00F84B5B">
      <w:pPr>
        <w:pStyle w:val="a"/>
        <w:spacing w:line="360" w:lineRule="auto"/>
        <w:ind w:firstLine="0"/>
        <w:rPr>
          <w:rFonts w:ascii="Times New Roman" w:hAnsi="Times New Roman"/>
          <w:b/>
          <w:bCs/>
          <w:color w:val="auto"/>
          <w:sz w:val="28"/>
          <w:szCs w:val="28"/>
        </w:rPr>
      </w:pPr>
      <w:r w:rsidRPr="00F84B5B">
        <w:rPr>
          <w:rFonts w:ascii="Times New Roman" w:hAnsi="Times New Roman"/>
          <w:bCs/>
          <w:color w:val="auto"/>
          <w:spacing w:val="2"/>
          <w:sz w:val="28"/>
          <w:szCs w:val="28"/>
        </w:rPr>
        <w:t>Принцип ориентации на идеал.</w:t>
      </w:r>
      <w:r w:rsidRPr="00F84B5B">
        <w:rPr>
          <w:rFonts w:ascii="Times New Roman" w:hAnsi="Times New Roman"/>
          <w:color w:val="auto"/>
          <w:spacing w:val="2"/>
          <w:sz w:val="28"/>
          <w:szCs w:val="28"/>
        </w:rPr>
        <w:t xml:space="preserve"> Идеал – это высшая </w:t>
      </w:r>
      <w:r w:rsidRPr="00F84B5B">
        <w:rPr>
          <w:rFonts w:ascii="Times New Roman" w:hAnsi="Times New Roman"/>
          <w:color w:val="auto"/>
          <w:sz w:val="28"/>
          <w:szCs w:val="28"/>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F84B5B">
        <w:rPr>
          <w:rFonts w:ascii="Times New Roman" w:hAnsi="Times New Roman"/>
          <w:color w:val="auto"/>
          <w:spacing w:val="-2"/>
          <w:sz w:val="28"/>
          <w:szCs w:val="28"/>
        </w:rPr>
        <w:t xml:space="preserve">ческой жизни, духовно­нравственного и социального развития </w:t>
      </w:r>
      <w:r w:rsidRPr="00F84B5B">
        <w:rPr>
          <w:rFonts w:ascii="Times New Roman" w:hAnsi="Times New Roman"/>
          <w:color w:val="auto"/>
          <w:sz w:val="28"/>
          <w:szCs w:val="28"/>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F84B5B">
        <w:rPr>
          <w:rFonts w:ascii="Times New Roman" w:hAnsi="Times New Roman"/>
          <w:color w:val="auto"/>
          <w:spacing w:val="2"/>
          <w:sz w:val="28"/>
          <w:szCs w:val="28"/>
        </w:rPr>
        <w:t>уклада школьной жизни, придают ему нравственные изме</w:t>
      </w:r>
      <w:r w:rsidRPr="00F84B5B">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bCs/>
          <w:color w:val="auto"/>
          <w:spacing w:val="2"/>
          <w:sz w:val="28"/>
          <w:szCs w:val="28"/>
        </w:rPr>
        <w:t>Аксиологический принцип</w:t>
      </w:r>
      <w:r w:rsidRPr="00F84B5B">
        <w:rPr>
          <w:rFonts w:ascii="Times New Roman" w:hAnsi="Times New Roman"/>
          <w:bCs/>
          <w:i/>
          <w:color w:val="auto"/>
          <w:spacing w:val="2"/>
          <w:sz w:val="28"/>
          <w:szCs w:val="28"/>
        </w:rPr>
        <w:t>.</w:t>
      </w:r>
      <w:r w:rsidRPr="00F84B5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84B5B">
        <w:rPr>
          <w:rFonts w:ascii="Times New Roman" w:hAnsi="Times New Roman"/>
          <w:color w:val="auto"/>
          <w:sz w:val="28"/>
          <w:szCs w:val="28"/>
        </w:rPr>
        <w:t xml:space="preserve">питания и социализации личности младшего школьника. Любое содержание обучения, общения, деятельности может стать содержанием </w:t>
      </w:r>
      <w:r w:rsidRPr="00F84B5B">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F84B5B">
        <w:rPr>
          <w:rFonts w:ascii="Times New Roman" w:hAnsi="Times New Roman"/>
          <w:color w:val="auto"/>
          <w:sz w:val="28"/>
          <w:szCs w:val="28"/>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55FA8" w:rsidRPr="00F84B5B" w:rsidRDefault="00055FA8" w:rsidP="00F84B5B">
      <w:pPr>
        <w:pStyle w:val="a"/>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55FA8" w:rsidRPr="00F84B5B" w:rsidRDefault="00055FA8" w:rsidP="00F84B5B">
      <w:pPr>
        <w:pStyle w:val="a"/>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55FA8" w:rsidRPr="00F84B5B" w:rsidRDefault="00055FA8" w:rsidP="00F84B5B">
      <w:pPr>
        <w:pStyle w:val="a"/>
        <w:spacing w:line="360" w:lineRule="auto"/>
        <w:ind w:firstLine="0"/>
        <w:rPr>
          <w:rFonts w:ascii="Times New Roman" w:hAnsi="Times New Roman"/>
          <w:b/>
          <w:bCs/>
          <w:color w:val="auto"/>
          <w:spacing w:val="-2"/>
          <w:sz w:val="28"/>
          <w:szCs w:val="28"/>
        </w:rPr>
      </w:pPr>
      <w:r w:rsidRPr="00F84B5B">
        <w:rPr>
          <w:rFonts w:ascii="Times New Roman" w:hAnsi="Times New Roman"/>
          <w:bCs/>
          <w:color w:val="auto"/>
          <w:spacing w:val="-2"/>
          <w:sz w:val="28"/>
          <w:szCs w:val="28"/>
        </w:rPr>
        <w:t xml:space="preserve">Принцип следования нравственному примеру. </w:t>
      </w:r>
      <w:r w:rsidRPr="00F84B5B">
        <w:rPr>
          <w:rFonts w:ascii="Times New Roman" w:hAnsi="Times New Roman"/>
          <w:color w:val="auto"/>
          <w:spacing w:val="-2"/>
          <w:sz w:val="28"/>
          <w:szCs w:val="28"/>
        </w:rPr>
        <w:t>Следова</w:t>
      </w:r>
      <w:r w:rsidRPr="00F84B5B">
        <w:rPr>
          <w:rFonts w:ascii="Times New Roman" w:hAnsi="Times New Roman"/>
          <w:color w:val="auto"/>
          <w:spacing w:val="2"/>
          <w:sz w:val="28"/>
          <w:szCs w:val="28"/>
        </w:rPr>
        <w:t xml:space="preserve">ние примеру – ведущий метод нравственного воспитания. </w:t>
      </w:r>
      <w:r w:rsidRPr="00F84B5B">
        <w:rPr>
          <w:rFonts w:ascii="Times New Roman" w:hAnsi="Times New Roman"/>
          <w:color w:val="auto"/>
          <w:sz w:val="28"/>
          <w:szCs w:val="28"/>
        </w:rPr>
        <w:t xml:space="preserve">Пример – это возможная модель выстраивания отношений </w:t>
      </w:r>
      <w:r w:rsidRPr="00F84B5B">
        <w:rPr>
          <w:rFonts w:ascii="Times New Roman" w:hAnsi="Times New Roman"/>
          <w:color w:val="auto"/>
          <w:spacing w:val="-2"/>
          <w:sz w:val="28"/>
          <w:szCs w:val="28"/>
        </w:rPr>
        <w:t>ребенка с другими людьми и с самим собой, образец ценност</w:t>
      </w:r>
      <w:r w:rsidRPr="00F84B5B">
        <w:rPr>
          <w:rFonts w:ascii="Times New Roman" w:hAnsi="Times New Roman"/>
          <w:color w:val="auto"/>
          <w:spacing w:val="2"/>
          <w:sz w:val="28"/>
          <w:szCs w:val="28"/>
        </w:rPr>
        <w:t xml:space="preserve">ного выбора, совершенного значимым другим. Содержание </w:t>
      </w:r>
      <w:r w:rsidRPr="00F84B5B">
        <w:rPr>
          <w:rFonts w:ascii="Times New Roman" w:hAnsi="Times New Roman"/>
          <w:color w:val="auto"/>
          <w:spacing w:val="-2"/>
          <w:sz w:val="28"/>
          <w:szCs w:val="28"/>
        </w:rPr>
        <w:t xml:space="preserve">учебного процесса, внеучебной и внешкольной деятельности должно быть наполнено примерами нравственного поведения. </w:t>
      </w:r>
      <w:r w:rsidRPr="00F84B5B">
        <w:rPr>
          <w:rFonts w:ascii="Times New Roman" w:hAnsi="Times New Roman"/>
          <w:color w:val="auto"/>
          <w:spacing w:val="2"/>
          <w:sz w:val="28"/>
          <w:szCs w:val="28"/>
        </w:rPr>
        <w:t>Пример как метод воспитания позволяет расширить нрав</w:t>
      </w:r>
      <w:r w:rsidRPr="00F84B5B">
        <w:rPr>
          <w:rFonts w:ascii="Times New Roman" w:hAnsi="Times New Roman"/>
          <w:color w:val="auto"/>
          <w:spacing w:val="-2"/>
          <w:sz w:val="28"/>
          <w:szCs w:val="28"/>
        </w:rPr>
        <w:t xml:space="preserve">ственный опыт ребенка, побудить его к внутреннему диалогу, </w:t>
      </w:r>
      <w:r w:rsidRPr="00F84B5B">
        <w:rPr>
          <w:rFonts w:ascii="Times New Roman" w:hAnsi="Times New Roman"/>
          <w:color w:val="auto"/>
          <w:sz w:val="28"/>
          <w:szCs w:val="28"/>
        </w:rPr>
        <w:t>пробудить в нем нравственную рефлексию, обеспечить воз</w:t>
      </w:r>
      <w:r w:rsidRPr="00F84B5B">
        <w:rPr>
          <w:rFonts w:ascii="Times New Roman" w:hAnsi="Times New Roman"/>
          <w:color w:val="auto"/>
          <w:spacing w:val="-2"/>
          <w:sz w:val="28"/>
          <w:szCs w:val="28"/>
        </w:rPr>
        <w:t>можность выбора при построении собственной системы цен</w:t>
      </w:r>
      <w:r w:rsidRPr="00F84B5B">
        <w:rPr>
          <w:rFonts w:ascii="Times New Roman" w:hAnsi="Times New Roman"/>
          <w:color w:val="auto"/>
          <w:sz w:val="28"/>
          <w:szCs w:val="28"/>
        </w:rPr>
        <w:t xml:space="preserve">ностных отношений, продемонстрировать ребенку реальную </w:t>
      </w:r>
      <w:r w:rsidRPr="00F84B5B">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55FA8" w:rsidRPr="00F84B5B" w:rsidRDefault="00055FA8" w:rsidP="00F84B5B">
      <w:pPr>
        <w:pStyle w:val="a"/>
        <w:spacing w:line="360" w:lineRule="auto"/>
        <w:ind w:firstLine="0"/>
        <w:rPr>
          <w:rFonts w:ascii="Times New Roman" w:hAnsi="Times New Roman"/>
          <w:b/>
          <w:bCs/>
          <w:color w:val="auto"/>
          <w:spacing w:val="2"/>
          <w:sz w:val="28"/>
          <w:szCs w:val="28"/>
        </w:rPr>
      </w:pPr>
      <w:r w:rsidRPr="00F84B5B">
        <w:rPr>
          <w:rFonts w:ascii="Times New Roman" w:hAnsi="Times New Roman"/>
          <w:bCs/>
          <w:color w:val="auto"/>
          <w:spacing w:val="2"/>
          <w:sz w:val="28"/>
          <w:szCs w:val="28"/>
        </w:rPr>
        <w:t>Принцип идентификации (персонификации).</w:t>
      </w:r>
      <w:r w:rsidRPr="00F84B5B">
        <w:rPr>
          <w:rFonts w:ascii="Times New Roman" w:hAnsi="Times New Roman"/>
          <w:color w:val="auto"/>
          <w:spacing w:val="2"/>
          <w:sz w:val="28"/>
          <w:szCs w:val="28"/>
        </w:rPr>
        <w:t xml:space="preserve"> Идентификация – устойчивое отождествление себя со значимым </w:t>
      </w:r>
      <w:r w:rsidRPr="00F84B5B">
        <w:rPr>
          <w:rFonts w:ascii="Times New Roman" w:hAnsi="Times New Roman"/>
          <w:color w:val="auto"/>
          <w:spacing w:val="-2"/>
          <w:sz w:val="28"/>
          <w:szCs w:val="28"/>
        </w:rPr>
        <w:t>другим, стремление быть похожим на него. В младшем школь</w:t>
      </w:r>
      <w:r w:rsidRPr="00F84B5B">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055FA8" w:rsidRPr="00F84B5B" w:rsidRDefault="00055FA8" w:rsidP="00F84B5B">
      <w:pPr>
        <w:pStyle w:val="a"/>
        <w:spacing w:line="360" w:lineRule="auto"/>
        <w:ind w:firstLine="0"/>
        <w:rPr>
          <w:rFonts w:ascii="Times New Roman" w:hAnsi="Times New Roman"/>
          <w:b/>
          <w:bCs/>
          <w:color w:val="auto"/>
          <w:sz w:val="28"/>
          <w:szCs w:val="28"/>
        </w:rPr>
      </w:pPr>
      <w:r w:rsidRPr="00F84B5B">
        <w:rPr>
          <w:rFonts w:ascii="Times New Roman" w:hAnsi="Times New Roman"/>
          <w:bCs/>
          <w:color w:val="auto"/>
          <w:spacing w:val="2"/>
          <w:sz w:val="28"/>
          <w:szCs w:val="28"/>
        </w:rPr>
        <w:t>Принцип диалогического общения.</w:t>
      </w:r>
      <w:r w:rsidRPr="00F84B5B">
        <w:rPr>
          <w:rFonts w:ascii="Times New Roman" w:hAnsi="Times New Roman"/>
          <w:color w:val="auto"/>
          <w:spacing w:val="2"/>
          <w:sz w:val="28"/>
          <w:szCs w:val="28"/>
        </w:rPr>
        <w:t xml:space="preserve"> В формировании </w:t>
      </w:r>
      <w:r w:rsidRPr="00F84B5B">
        <w:rPr>
          <w:rFonts w:ascii="Times New Roman" w:hAnsi="Times New Roman"/>
          <w:color w:val="auto"/>
          <w:sz w:val="28"/>
          <w:szCs w:val="28"/>
        </w:rPr>
        <w:t xml:space="preserve">ценностных отношений большую роль играет диалогическое </w:t>
      </w:r>
      <w:r w:rsidRPr="00F84B5B">
        <w:rPr>
          <w:rFonts w:ascii="Times New Roman" w:hAnsi="Times New Roman"/>
          <w:color w:val="auto"/>
          <w:spacing w:val="2"/>
          <w:sz w:val="28"/>
          <w:szCs w:val="28"/>
        </w:rPr>
        <w:t>общение младшего школьника со сверстниками, родителя</w:t>
      </w:r>
      <w:r w:rsidRPr="00F84B5B">
        <w:rPr>
          <w:rFonts w:ascii="Times New Roman" w:hAnsi="Times New Roman"/>
          <w:color w:val="auto"/>
          <w:sz w:val="28"/>
          <w:szCs w:val="28"/>
        </w:rPr>
        <w:t>ми (законными представителями), учителем и другими зна</w:t>
      </w:r>
      <w:r w:rsidRPr="00F84B5B">
        <w:rPr>
          <w:rFonts w:ascii="Times New Roman" w:hAnsi="Times New Roman"/>
          <w:color w:val="auto"/>
          <w:spacing w:val="2"/>
          <w:sz w:val="28"/>
          <w:szCs w:val="28"/>
        </w:rPr>
        <w:t>чимыми взрослыми. Наличие значимого другого в воспи</w:t>
      </w:r>
      <w:r w:rsidRPr="00F84B5B">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F84B5B">
        <w:rPr>
          <w:rStyle w:val="Zag11"/>
          <w:rFonts w:ascii="Times New Roman" w:eastAsia="@Arial Unicode MS" w:hAnsi="Times New Roman"/>
          <w:color w:val="auto"/>
          <w:sz w:val="28"/>
          <w:szCs w:val="28"/>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F84B5B">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55FA8" w:rsidRPr="00F84B5B" w:rsidRDefault="00055FA8" w:rsidP="00F84B5B">
      <w:pPr>
        <w:pStyle w:val="a"/>
        <w:spacing w:line="360" w:lineRule="auto"/>
        <w:ind w:firstLine="0"/>
        <w:rPr>
          <w:rFonts w:ascii="Times New Roman" w:hAnsi="Times New Roman"/>
          <w:b/>
          <w:bCs/>
          <w:color w:val="auto"/>
          <w:sz w:val="28"/>
          <w:szCs w:val="28"/>
        </w:rPr>
      </w:pPr>
      <w:r w:rsidRPr="00F84B5B">
        <w:rPr>
          <w:rFonts w:ascii="Times New Roman" w:hAnsi="Times New Roman"/>
          <w:bCs/>
          <w:color w:val="auto"/>
          <w:sz w:val="28"/>
          <w:szCs w:val="28"/>
        </w:rPr>
        <w:t>Принцип полисубъектности воспитания.</w:t>
      </w:r>
      <w:r w:rsidRPr="00F84B5B">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55FA8" w:rsidRPr="00F84B5B" w:rsidRDefault="00055FA8" w:rsidP="00F84B5B">
      <w:pPr>
        <w:pStyle w:val="a"/>
        <w:spacing w:line="360" w:lineRule="auto"/>
        <w:ind w:firstLine="0"/>
        <w:rPr>
          <w:rFonts w:ascii="Times New Roman" w:hAnsi="Times New Roman"/>
          <w:color w:val="auto"/>
          <w:spacing w:val="-2"/>
          <w:sz w:val="28"/>
          <w:szCs w:val="28"/>
        </w:rPr>
      </w:pPr>
      <w:r w:rsidRPr="00F84B5B">
        <w:rPr>
          <w:rFonts w:ascii="Times New Roman" w:hAnsi="Times New Roman"/>
          <w:bCs/>
          <w:color w:val="auto"/>
          <w:spacing w:val="-2"/>
          <w:sz w:val="28"/>
          <w:szCs w:val="28"/>
        </w:rPr>
        <w:t>Принцип системно­деятельностной организации воспи</w:t>
      </w:r>
      <w:r w:rsidRPr="00F84B5B">
        <w:rPr>
          <w:rFonts w:ascii="Times New Roman" w:hAnsi="Times New Roman"/>
          <w:bCs/>
          <w:color w:val="auto"/>
          <w:spacing w:val="2"/>
          <w:sz w:val="28"/>
          <w:szCs w:val="28"/>
        </w:rPr>
        <w:t>тания</w:t>
      </w:r>
      <w:r w:rsidRPr="00F84B5B">
        <w:rPr>
          <w:rFonts w:ascii="Times New Roman" w:hAnsi="Times New Roman"/>
          <w:bCs/>
          <w:i/>
          <w:color w:val="auto"/>
          <w:spacing w:val="2"/>
          <w:sz w:val="28"/>
          <w:szCs w:val="28"/>
        </w:rPr>
        <w:t>.</w:t>
      </w:r>
      <w:r w:rsidRPr="00F84B5B">
        <w:rPr>
          <w:rFonts w:ascii="Times New Roman" w:hAnsi="Times New Roman"/>
          <w:color w:val="auto"/>
          <w:spacing w:val="2"/>
          <w:sz w:val="28"/>
          <w:szCs w:val="28"/>
        </w:rPr>
        <w:t xml:space="preserve"> Воспитание, направленное на духовно-нравственное </w:t>
      </w:r>
      <w:r w:rsidRPr="00F84B5B">
        <w:rPr>
          <w:rFonts w:ascii="Times New Roman" w:hAnsi="Times New Roman"/>
          <w:color w:val="auto"/>
          <w:spacing w:val="-4"/>
          <w:sz w:val="28"/>
          <w:szCs w:val="28"/>
        </w:rPr>
        <w:t>развитие обучающихся и поддерживаемое всем укладом школь</w:t>
      </w:r>
      <w:r w:rsidRPr="00F84B5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F84B5B">
        <w:rPr>
          <w:rFonts w:ascii="Times New Roman" w:hAnsi="Times New Roman"/>
          <w:color w:val="auto"/>
          <w:sz w:val="28"/>
          <w:szCs w:val="28"/>
        </w:rPr>
        <w:t xml:space="preserve">ков. Интеграция содержания различных видов деятельности </w:t>
      </w:r>
      <w:r w:rsidRPr="00F84B5B">
        <w:rPr>
          <w:rFonts w:ascii="Times New Roman" w:hAnsi="Times New Roman"/>
          <w:color w:val="auto"/>
          <w:spacing w:val="-2"/>
          <w:sz w:val="28"/>
          <w:szCs w:val="28"/>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F84B5B">
        <w:rPr>
          <w:rFonts w:ascii="Times New Roman" w:hAnsi="Times New Roman"/>
          <w:color w:val="auto"/>
          <w:sz w:val="28"/>
          <w:szCs w:val="28"/>
        </w:rPr>
        <w:t>и открытие их личностного смысла. Для решения воспита</w:t>
      </w:r>
      <w:r w:rsidRPr="00F84B5B">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общеобразовательных дисциплин;</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произведений искусства;</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духовной культуры и фольклора народов России;</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истории, традиций и современной жизни своей Родины, своего края, своей семьи;</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жизненного опыта своих родителей (законных представителей) и прародителей;</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F84B5B">
        <w:rPr>
          <w:rFonts w:ascii="Times New Roman" w:hAnsi="Times New Roman"/>
          <w:color w:val="auto"/>
          <w:sz w:val="28"/>
          <w:szCs w:val="28"/>
        </w:rPr>
        <w:t>и культурных практик;</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других источников информации и научного знания.</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Решение этих задач предполагает, что при разработке содержания образования</w:t>
      </w:r>
      <w:r w:rsidRPr="00F84B5B">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55FA8" w:rsidRPr="00F84B5B" w:rsidRDefault="00055FA8" w:rsidP="00F84B5B">
      <w:pPr>
        <w:pStyle w:val="a"/>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Таким образом, содержание разных видов учебной, се</w:t>
      </w:r>
      <w:r w:rsidRPr="00F84B5B">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F84B5B">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F84B5B">
        <w:rPr>
          <w:rFonts w:ascii="Times New Roman" w:hAnsi="Times New Roman"/>
          <w:color w:val="auto"/>
          <w:spacing w:val="2"/>
          <w:sz w:val="28"/>
          <w:szCs w:val="28"/>
        </w:rPr>
        <w:t xml:space="preserve">ного учебного предмета, формы или вида образовательной </w:t>
      </w:r>
      <w:r w:rsidRPr="00F84B5B">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 xml:space="preserve">Перечисленные принципы определяют концептуальную </w:t>
      </w:r>
      <w:r w:rsidRPr="00F84B5B">
        <w:rPr>
          <w:rFonts w:ascii="Times New Roman" w:hAnsi="Times New Roman"/>
          <w:color w:val="auto"/>
          <w:sz w:val="28"/>
          <w:szCs w:val="28"/>
        </w:rPr>
        <w:t>основу уклада школьной жизни. Сам по себе этот уклад фор</w:t>
      </w:r>
      <w:r w:rsidRPr="00F84B5B">
        <w:rPr>
          <w:rFonts w:ascii="Times New Roman" w:hAnsi="Times New Roman"/>
          <w:color w:val="auto"/>
          <w:spacing w:val="2"/>
          <w:sz w:val="28"/>
          <w:szCs w:val="28"/>
        </w:rPr>
        <w:t xml:space="preserve">мален. Придает ему жизненную, социальную, культурную, </w:t>
      </w:r>
      <w:r w:rsidRPr="00F84B5B">
        <w:rPr>
          <w:rFonts w:ascii="Times New Roman" w:hAnsi="Times New Roman"/>
          <w:color w:val="auto"/>
          <w:sz w:val="28"/>
          <w:szCs w:val="28"/>
        </w:rPr>
        <w:t>нравственную силу педагог.</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 xml:space="preserve">Обучающийся испытывает большое доверие к учителю. </w:t>
      </w:r>
      <w:r w:rsidRPr="00F84B5B">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F84B5B">
        <w:rPr>
          <w:rFonts w:ascii="Times New Roman" w:hAnsi="Times New Roman"/>
          <w:color w:val="auto"/>
          <w:spacing w:val="2"/>
          <w:sz w:val="28"/>
          <w:szCs w:val="28"/>
        </w:rPr>
        <w:t xml:space="preserve">вечности, нравственности, об отношениях между людьми. </w:t>
      </w:r>
      <w:r w:rsidRPr="00F84B5B">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Родители (законные представители), как и педа</w:t>
      </w:r>
      <w:r w:rsidRPr="00F84B5B">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F84B5B">
        <w:rPr>
          <w:rFonts w:ascii="Times New Roman" w:hAnsi="Times New Roman"/>
          <w:color w:val="auto"/>
          <w:spacing w:val="2"/>
          <w:sz w:val="28"/>
          <w:szCs w:val="28"/>
        </w:rPr>
        <w:t xml:space="preserve">ской Федерации, литературе и различных видах искусства, </w:t>
      </w:r>
      <w:r w:rsidRPr="00F84B5B">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F84B5B">
        <w:rPr>
          <w:rFonts w:ascii="Times New Roman" w:hAnsi="Times New Roman"/>
          <w:color w:val="auto"/>
          <w:spacing w:val="2"/>
          <w:sz w:val="28"/>
          <w:szCs w:val="28"/>
        </w:rPr>
        <w:t>тания и социализации должны быть широко представлены примеры духов</w:t>
      </w:r>
      <w:r w:rsidRPr="00F84B5B">
        <w:rPr>
          <w:rFonts w:ascii="Times New Roman" w:hAnsi="Times New Roman"/>
          <w:color w:val="auto"/>
          <w:sz w:val="28"/>
          <w:szCs w:val="2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F84B5B">
        <w:rPr>
          <w:rFonts w:ascii="Times New Roman" w:hAnsi="Times New Roman"/>
          <w:color w:val="auto"/>
          <w:spacing w:val="-2"/>
          <w:sz w:val="28"/>
          <w:szCs w:val="28"/>
        </w:rPr>
        <w:t xml:space="preserve">му педагогическая поддержка нравственного самоопределения </w:t>
      </w:r>
      <w:r w:rsidRPr="00F84B5B">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b/>
          <w:sz w:val="28"/>
          <w:szCs w:val="28"/>
        </w:rPr>
      </w:pPr>
      <w:r w:rsidRPr="00F84B5B">
        <w:rPr>
          <w:rFonts w:ascii="Times New Roman" w:hAnsi="Times New Roman"/>
          <w:b/>
          <w:sz w:val="28"/>
          <w:szCs w:val="28"/>
        </w:rPr>
        <w:t>2.3.5.Описание форм и методов организации социально значимой деятельности обучающихся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55FA8" w:rsidRPr="00F84B5B" w:rsidRDefault="00055FA8" w:rsidP="00F84B5B">
      <w:pPr>
        <w:pStyle w:val="1-21"/>
        <w:numPr>
          <w:ilvl w:val="0"/>
          <w:numId w:val="174"/>
        </w:numPr>
        <w:tabs>
          <w:tab w:val="left" w:pos="993"/>
        </w:tabs>
        <w:spacing w:line="360" w:lineRule="auto"/>
        <w:ind w:left="0" w:firstLine="0"/>
        <w:jc w:val="both"/>
        <w:rPr>
          <w:rFonts w:ascii="Times New Roman" w:hAnsi="Times New Roman"/>
          <w:sz w:val="28"/>
          <w:szCs w:val="28"/>
        </w:rPr>
      </w:pPr>
      <w:r w:rsidRPr="00F84B5B">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055FA8" w:rsidRPr="00F84B5B" w:rsidRDefault="00055FA8" w:rsidP="00F84B5B">
      <w:pPr>
        <w:pStyle w:val="1-21"/>
        <w:numPr>
          <w:ilvl w:val="0"/>
          <w:numId w:val="174"/>
        </w:numPr>
        <w:tabs>
          <w:tab w:val="left" w:pos="993"/>
        </w:tabs>
        <w:spacing w:line="360" w:lineRule="auto"/>
        <w:ind w:left="0" w:firstLine="0"/>
        <w:jc w:val="both"/>
        <w:rPr>
          <w:rFonts w:ascii="Times New Roman" w:hAnsi="Times New Roman"/>
          <w:sz w:val="28"/>
          <w:szCs w:val="28"/>
        </w:rPr>
      </w:pPr>
      <w:r w:rsidRPr="00F84B5B">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F84B5B">
        <w:rPr>
          <w:rFonts w:ascii="Times New Roman" w:hAnsi="Times New Roman"/>
          <w:sz w:val="28"/>
          <w:szCs w:val="28"/>
        </w:rPr>
        <w:t>.</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55FA8" w:rsidRPr="00F84B5B" w:rsidRDefault="00055FA8" w:rsidP="00F84B5B">
      <w:pPr>
        <w:pStyle w:val="1-21"/>
        <w:numPr>
          <w:ilvl w:val="0"/>
          <w:numId w:val="175"/>
        </w:numPr>
        <w:tabs>
          <w:tab w:val="left" w:pos="993"/>
        </w:tabs>
        <w:spacing w:line="360" w:lineRule="auto"/>
        <w:ind w:left="0" w:firstLine="0"/>
        <w:jc w:val="both"/>
        <w:rPr>
          <w:rFonts w:ascii="Times New Roman" w:hAnsi="Times New Roman"/>
          <w:sz w:val="28"/>
          <w:szCs w:val="28"/>
        </w:rPr>
      </w:pPr>
      <w:r w:rsidRPr="00F84B5B">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55FA8" w:rsidRPr="00F84B5B" w:rsidRDefault="00055FA8" w:rsidP="00F84B5B">
      <w:pPr>
        <w:pStyle w:val="1-21"/>
        <w:numPr>
          <w:ilvl w:val="0"/>
          <w:numId w:val="175"/>
        </w:numPr>
        <w:tabs>
          <w:tab w:val="left" w:pos="993"/>
        </w:tabs>
        <w:spacing w:line="360" w:lineRule="auto"/>
        <w:ind w:left="0" w:firstLine="0"/>
        <w:jc w:val="both"/>
        <w:rPr>
          <w:rFonts w:ascii="Times New Roman" w:hAnsi="Times New Roman"/>
          <w:sz w:val="28"/>
          <w:szCs w:val="28"/>
        </w:rPr>
      </w:pPr>
      <w:r w:rsidRPr="00F84B5B">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55FA8" w:rsidRPr="00F84B5B" w:rsidRDefault="00055FA8" w:rsidP="00F84B5B">
      <w:pPr>
        <w:pStyle w:val="1-21"/>
        <w:numPr>
          <w:ilvl w:val="0"/>
          <w:numId w:val="175"/>
        </w:numPr>
        <w:tabs>
          <w:tab w:val="left" w:pos="993"/>
        </w:tabs>
        <w:spacing w:line="360" w:lineRule="auto"/>
        <w:ind w:left="0" w:firstLine="0"/>
        <w:jc w:val="both"/>
        <w:rPr>
          <w:rFonts w:ascii="Times New Roman" w:hAnsi="Times New Roman"/>
          <w:sz w:val="28"/>
          <w:szCs w:val="28"/>
        </w:rPr>
      </w:pPr>
      <w:r w:rsidRPr="00F84B5B">
        <w:rPr>
          <w:rFonts w:ascii="Times New Roman" w:hAnsi="Times New Roman"/>
          <w:sz w:val="28"/>
          <w:szCs w:val="28"/>
        </w:rPr>
        <w:t>отказ взрослого от экспертной позиции;</w:t>
      </w:r>
    </w:p>
    <w:p w:rsidR="00055FA8" w:rsidRPr="00F84B5B" w:rsidRDefault="00055FA8" w:rsidP="00F84B5B">
      <w:pPr>
        <w:pStyle w:val="1-21"/>
        <w:numPr>
          <w:ilvl w:val="0"/>
          <w:numId w:val="175"/>
        </w:numPr>
        <w:tabs>
          <w:tab w:val="left" w:pos="993"/>
        </w:tabs>
        <w:spacing w:line="360" w:lineRule="auto"/>
        <w:ind w:left="0" w:firstLine="0"/>
        <w:jc w:val="both"/>
        <w:rPr>
          <w:rFonts w:ascii="Times New Roman" w:hAnsi="Times New Roman"/>
          <w:sz w:val="28"/>
          <w:szCs w:val="28"/>
        </w:rPr>
      </w:pPr>
      <w:r w:rsidRPr="00F84B5B">
        <w:rPr>
          <w:rFonts w:ascii="Times New Roman" w:hAnsi="Times New Roman"/>
          <w:sz w:val="28"/>
          <w:szCs w:val="28"/>
        </w:rPr>
        <w:t xml:space="preserve">задача взрослого – создать условия для принятия детьми решения.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055FA8" w:rsidRPr="00F84B5B" w:rsidRDefault="00055FA8" w:rsidP="00F84B5B">
      <w:pPr>
        <w:pStyle w:val="1-21"/>
        <w:numPr>
          <w:ilvl w:val="0"/>
          <w:numId w:val="175"/>
        </w:numPr>
        <w:tabs>
          <w:tab w:val="left" w:pos="993"/>
        </w:tabs>
        <w:spacing w:line="360" w:lineRule="auto"/>
        <w:ind w:left="0" w:firstLine="0"/>
        <w:jc w:val="both"/>
        <w:rPr>
          <w:rFonts w:ascii="Times New Roman" w:hAnsi="Times New Roman"/>
          <w:sz w:val="28"/>
          <w:szCs w:val="28"/>
        </w:rPr>
      </w:pPr>
      <w:r w:rsidRPr="00F84B5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55FA8" w:rsidRPr="00F84B5B" w:rsidRDefault="00055FA8" w:rsidP="00F84B5B">
      <w:pPr>
        <w:pStyle w:val="1-21"/>
        <w:numPr>
          <w:ilvl w:val="0"/>
          <w:numId w:val="175"/>
        </w:numPr>
        <w:tabs>
          <w:tab w:val="left" w:pos="993"/>
        </w:tabs>
        <w:spacing w:line="360" w:lineRule="auto"/>
        <w:ind w:left="0" w:firstLine="0"/>
        <w:jc w:val="both"/>
        <w:rPr>
          <w:rFonts w:ascii="Times New Roman" w:hAnsi="Times New Roman"/>
          <w:sz w:val="28"/>
          <w:szCs w:val="28"/>
        </w:rPr>
      </w:pPr>
      <w:r w:rsidRPr="00F84B5B">
        <w:rPr>
          <w:rFonts w:ascii="Times New Roman" w:hAnsi="Times New Roman"/>
          <w:sz w:val="28"/>
          <w:szCs w:val="28"/>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055FA8" w:rsidRPr="00F84B5B" w:rsidRDefault="00055FA8" w:rsidP="00F84B5B">
      <w:pPr>
        <w:pStyle w:val="1-21"/>
        <w:numPr>
          <w:ilvl w:val="0"/>
          <w:numId w:val="175"/>
        </w:numPr>
        <w:tabs>
          <w:tab w:val="left" w:pos="993"/>
        </w:tabs>
        <w:spacing w:line="360" w:lineRule="auto"/>
        <w:ind w:left="0" w:firstLine="0"/>
        <w:jc w:val="both"/>
        <w:rPr>
          <w:rFonts w:ascii="Times New Roman" w:hAnsi="Times New Roman"/>
          <w:sz w:val="28"/>
          <w:szCs w:val="28"/>
        </w:rPr>
      </w:pPr>
      <w:r w:rsidRPr="00F84B5B">
        <w:rPr>
          <w:rFonts w:ascii="Times New Roman" w:hAnsi="Times New Roman"/>
          <w:sz w:val="28"/>
          <w:szCs w:val="28"/>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55FA8" w:rsidRPr="00F84B5B" w:rsidRDefault="00055FA8" w:rsidP="00F84B5B">
      <w:pPr>
        <w:spacing w:line="360" w:lineRule="auto"/>
        <w:jc w:val="both"/>
        <w:rPr>
          <w:rFonts w:ascii="Times New Roman" w:hAnsi="Times New Roman"/>
          <w:b/>
          <w:sz w:val="28"/>
          <w:szCs w:val="28"/>
        </w:rPr>
      </w:pPr>
      <w:r w:rsidRPr="00F84B5B">
        <w:rPr>
          <w:rFonts w:ascii="Times New Roman" w:hAnsi="Times New Roman"/>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055FA8" w:rsidRPr="00F84B5B" w:rsidRDefault="00055FA8" w:rsidP="00F84B5B">
      <w:pPr>
        <w:widowControl w:val="0"/>
        <w:spacing w:line="360" w:lineRule="auto"/>
        <w:jc w:val="both"/>
        <w:rPr>
          <w:rFonts w:ascii="Times New Roman" w:hAnsi="Times New Roman"/>
          <w:sz w:val="28"/>
          <w:szCs w:val="28"/>
        </w:rPr>
      </w:pPr>
      <w:r w:rsidRPr="00F84B5B">
        <w:rPr>
          <w:rFonts w:ascii="Times New Roman" w:hAnsi="Times New Roman"/>
          <w:sz w:val="28"/>
          <w:szCs w:val="28"/>
        </w:rP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F84B5B">
        <w:rPr>
          <w:rFonts w:ascii="Times New Roman" w:hAnsi="Times New Roman"/>
          <w:sz w:val="28"/>
          <w:szCs w:val="28"/>
        </w:rPr>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55FA8" w:rsidRPr="00F84B5B" w:rsidRDefault="00055FA8" w:rsidP="00F84B5B">
      <w:pPr>
        <w:widowControl w:val="0"/>
        <w:spacing w:line="360" w:lineRule="auto"/>
        <w:jc w:val="both"/>
        <w:rPr>
          <w:rFonts w:ascii="Times New Roman" w:hAnsi="Times New Roman"/>
          <w:sz w:val="28"/>
          <w:szCs w:val="28"/>
        </w:rPr>
      </w:pPr>
      <w:r w:rsidRPr="00F84B5B">
        <w:rPr>
          <w:rFonts w:ascii="Times New Roman" w:hAnsi="Times New Roman"/>
          <w:sz w:val="28"/>
          <w:szCs w:val="28"/>
        </w:rPr>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F84B5B">
        <w:rPr>
          <w:rFonts w:ascii="Times New Roman" w:hAnsi="Times New Roman"/>
          <w:sz w:val="28"/>
          <w:szCs w:val="28"/>
        </w:rPr>
        <w:softHyphen/>
        <w:t>ти</w:t>
      </w:r>
      <w:r w:rsidRPr="00F84B5B">
        <w:rPr>
          <w:rFonts w:ascii="Times New Roman" w:hAnsi="Times New Roman"/>
          <w:sz w:val="28"/>
          <w:szCs w:val="28"/>
        </w:rPr>
        <w:softHyphen/>
        <w:t>чес</w:t>
      </w:r>
      <w:r w:rsidRPr="00F84B5B">
        <w:rPr>
          <w:rFonts w:ascii="Times New Roman" w:hAnsi="Times New Roman"/>
          <w:sz w:val="28"/>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055FA8" w:rsidRPr="00F84B5B" w:rsidRDefault="00055FA8" w:rsidP="00F84B5B">
      <w:pPr>
        <w:pStyle w:val="1-21"/>
        <w:widowControl w:val="0"/>
        <w:numPr>
          <w:ilvl w:val="0"/>
          <w:numId w:val="176"/>
        </w:numPr>
        <w:tabs>
          <w:tab w:val="left" w:pos="993"/>
        </w:tabs>
        <w:spacing w:line="360" w:lineRule="auto"/>
        <w:ind w:left="0" w:firstLine="0"/>
        <w:jc w:val="both"/>
        <w:rPr>
          <w:rFonts w:ascii="Times New Roman" w:hAnsi="Times New Roman"/>
          <w:sz w:val="28"/>
          <w:szCs w:val="28"/>
        </w:rPr>
      </w:pPr>
      <w:r w:rsidRPr="00F84B5B">
        <w:rPr>
          <w:rFonts w:ascii="Times New Roman" w:hAnsi="Times New Roman"/>
          <w:sz w:val="28"/>
          <w:szCs w:val="28"/>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55FA8" w:rsidRPr="00F84B5B" w:rsidRDefault="00055FA8" w:rsidP="00F84B5B">
      <w:pPr>
        <w:pStyle w:val="1-21"/>
        <w:widowControl w:val="0"/>
        <w:numPr>
          <w:ilvl w:val="0"/>
          <w:numId w:val="176"/>
        </w:numPr>
        <w:tabs>
          <w:tab w:val="left" w:pos="993"/>
        </w:tabs>
        <w:spacing w:line="360" w:lineRule="auto"/>
        <w:ind w:left="0" w:firstLine="0"/>
        <w:jc w:val="both"/>
        <w:rPr>
          <w:rFonts w:ascii="Times New Roman" w:hAnsi="Times New Roman"/>
          <w:sz w:val="28"/>
          <w:szCs w:val="28"/>
        </w:rPr>
      </w:pPr>
      <w:r w:rsidRPr="00F84B5B">
        <w:rPr>
          <w:rFonts w:ascii="Times New Roman" w:hAnsi="Times New Roman"/>
          <w:sz w:val="28"/>
          <w:szCs w:val="28"/>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055FA8" w:rsidRPr="00F84B5B" w:rsidRDefault="00055FA8" w:rsidP="00F84B5B">
      <w:pPr>
        <w:pStyle w:val="1-21"/>
        <w:numPr>
          <w:ilvl w:val="0"/>
          <w:numId w:val="176"/>
        </w:numPr>
        <w:tabs>
          <w:tab w:val="left" w:pos="993"/>
        </w:tabs>
        <w:autoSpaceDE w:val="0"/>
        <w:autoSpaceDN w:val="0"/>
        <w:adjustRightInd w:val="0"/>
        <w:spacing w:line="360" w:lineRule="auto"/>
        <w:ind w:left="0" w:firstLine="0"/>
        <w:jc w:val="both"/>
        <w:rPr>
          <w:rFonts w:ascii="Times New Roman" w:hAnsi="Times New Roman"/>
          <w:sz w:val="28"/>
          <w:szCs w:val="28"/>
        </w:rPr>
      </w:pPr>
      <w:r w:rsidRPr="00F84B5B">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055FA8" w:rsidRPr="00F84B5B" w:rsidRDefault="00055FA8" w:rsidP="00F84B5B">
      <w:pPr>
        <w:pStyle w:val="1-21"/>
        <w:tabs>
          <w:tab w:val="left" w:pos="993"/>
        </w:tabs>
        <w:autoSpaceDE w:val="0"/>
        <w:autoSpaceDN w:val="0"/>
        <w:adjustRightInd w:val="0"/>
        <w:spacing w:line="360" w:lineRule="auto"/>
        <w:ind w:left="0"/>
        <w:jc w:val="both"/>
        <w:rPr>
          <w:rFonts w:ascii="Times New Roman" w:hAnsi="Times New Roman"/>
          <w:sz w:val="28"/>
          <w:szCs w:val="28"/>
        </w:rPr>
      </w:pPr>
    </w:p>
    <w:p w:rsidR="00055FA8" w:rsidRPr="00F84B5B" w:rsidRDefault="00055FA8" w:rsidP="00F84B5B">
      <w:pPr>
        <w:widowControl w:val="0"/>
        <w:autoSpaceDE w:val="0"/>
        <w:autoSpaceDN w:val="0"/>
        <w:adjustRightInd w:val="0"/>
        <w:spacing w:line="360" w:lineRule="auto"/>
        <w:jc w:val="both"/>
        <w:rPr>
          <w:rFonts w:ascii="Times New Roman" w:hAnsi="Times New Roman"/>
          <w:b/>
          <w:sz w:val="28"/>
          <w:szCs w:val="28"/>
        </w:rPr>
      </w:pPr>
      <w:r w:rsidRPr="00F84B5B">
        <w:rPr>
          <w:rFonts w:ascii="Times New Roman" w:hAnsi="Times New Roman"/>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055FA8" w:rsidRPr="00F84B5B" w:rsidRDefault="00055FA8" w:rsidP="00F84B5B">
      <w:pPr>
        <w:spacing w:line="360" w:lineRule="auto"/>
        <w:jc w:val="both"/>
        <w:rPr>
          <w:rFonts w:ascii="Times New Roman" w:hAnsi="Times New Roman"/>
          <w:b/>
          <w:i/>
          <w:sz w:val="28"/>
          <w:szCs w:val="28"/>
        </w:rPr>
      </w:pPr>
      <w:r w:rsidRPr="00F84B5B">
        <w:rPr>
          <w:rFonts w:ascii="Times New Roman" w:hAnsi="Times New Roman"/>
          <w:b/>
          <w:sz w:val="28"/>
          <w:szCs w:val="28"/>
        </w:rPr>
        <w:t>Воспитание физической культуры, формирование ценностного отношения к здоровью и здоровому образу жизни</w:t>
      </w:r>
      <w:r w:rsidRPr="00F84B5B">
        <w:rPr>
          <w:rFonts w:ascii="Times New Roman" w:hAnsi="Times New Roman"/>
          <w:b/>
          <w:i/>
          <w:sz w:val="28"/>
          <w:szCs w:val="28"/>
        </w:rPr>
        <w:t>.</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b/>
          <w:i/>
          <w:sz w:val="28"/>
          <w:szCs w:val="28"/>
        </w:rPr>
        <w:t xml:space="preserve">Формы и методы </w:t>
      </w:r>
      <w:r w:rsidRPr="00F84B5B">
        <w:rPr>
          <w:rFonts w:ascii="Times New Roman" w:hAnsi="Times New Roman"/>
          <w:sz w:val="28"/>
          <w:szCs w:val="28"/>
        </w:rPr>
        <w:t>формирования у обучающихся культуры здорового и безопасного образа жизни:</w:t>
      </w:r>
    </w:p>
    <w:p w:rsidR="00055FA8" w:rsidRPr="00F84B5B" w:rsidRDefault="00055FA8" w:rsidP="00F84B5B">
      <w:pPr>
        <w:pStyle w:val="-11"/>
        <w:numPr>
          <w:ilvl w:val="0"/>
          <w:numId w:val="180"/>
        </w:numPr>
        <w:tabs>
          <w:tab w:val="left" w:pos="993"/>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055FA8" w:rsidRPr="00F84B5B" w:rsidRDefault="00055FA8" w:rsidP="00F84B5B">
      <w:pPr>
        <w:pStyle w:val="-11"/>
        <w:numPr>
          <w:ilvl w:val="0"/>
          <w:numId w:val="180"/>
        </w:numPr>
        <w:tabs>
          <w:tab w:val="left" w:pos="993"/>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055FA8" w:rsidRPr="00F84B5B" w:rsidRDefault="00055FA8" w:rsidP="00F84B5B">
      <w:pPr>
        <w:pStyle w:val="-11"/>
        <w:numPr>
          <w:ilvl w:val="0"/>
          <w:numId w:val="180"/>
        </w:numPr>
        <w:tabs>
          <w:tab w:val="left" w:pos="993"/>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предъявление примеров ведения здорового образа жизни;</w:t>
      </w:r>
    </w:p>
    <w:p w:rsidR="00055FA8" w:rsidRPr="00F84B5B" w:rsidRDefault="00055FA8" w:rsidP="00F84B5B">
      <w:pPr>
        <w:pStyle w:val="-11"/>
        <w:numPr>
          <w:ilvl w:val="0"/>
          <w:numId w:val="180"/>
        </w:numPr>
        <w:tabs>
          <w:tab w:val="left" w:pos="993"/>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055FA8" w:rsidRPr="00F84B5B" w:rsidRDefault="00055FA8" w:rsidP="00F84B5B">
      <w:pPr>
        <w:pStyle w:val="-11"/>
        <w:numPr>
          <w:ilvl w:val="0"/>
          <w:numId w:val="180"/>
        </w:numPr>
        <w:tabs>
          <w:tab w:val="left" w:pos="993"/>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055FA8" w:rsidRPr="00F84B5B" w:rsidRDefault="00055FA8" w:rsidP="00F84B5B">
      <w:pPr>
        <w:pStyle w:val="-11"/>
        <w:numPr>
          <w:ilvl w:val="0"/>
          <w:numId w:val="180"/>
        </w:numPr>
        <w:tabs>
          <w:tab w:val="left" w:pos="993"/>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055FA8" w:rsidRPr="00F84B5B" w:rsidRDefault="00055FA8" w:rsidP="00F84B5B">
      <w:pPr>
        <w:pStyle w:val="-11"/>
        <w:numPr>
          <w:ilvl w:val="0"/>
          <w:numId w:val="180"/>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коллективные прогулки, туристические походы ученического класса;</w:t>
      </w:r>
    </w:p>
    <w:p w:rsidR="00055FA8" w:rsidRPr="00F84B5B" w:rsidRDefault="00055FA8" w:rsidP="00F84B5B">
      <w:pPr>
        <w:pStyle w:val="-11"/>
        <w:numPr>
          <w:ilvl w:val="0"/>
          <w:numId w:val="180"/>
        </w:numPr>
        <w:tabs>
          <w:tab w:val="left" w:pos="993"/>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055FA8" w:rsidRPr="00F84B5B" w:rsidRDefault="00055FA8" w:rsidP="00F84B5B">
      <w:pPr>
        <w:pStyle w:val="-11"/>
        <w:numPr>
          <w:ilvl w:val="0"/>
          <w:numId w:val="180"/>
        </w:numPr>
        <w:tabs>
          <w:tab w:val="left" w:pos="993"/>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055FA8" w:rsidRPr="00F84B5B" w:rsidRDefault="00055FA8" w:rsidP="00F84B5B">
      <w:pPr>
        <w:pStyle w:val="-11"/>
        <w:numPr>
          <w:ilvl w:val="0"/>
          <w:numId w:val="180"/>
        </w:numPr>
        <w:tabs>
          <w:tab w:val="left" w:pos="993"/>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055FA8" w:rsidRPr="00F84B5B" w:rsidRDefault="00055FA8" w:rsidP="00F84B5B">
      <w:pPr>
        <w:pStyle w:val="-11"/>
        <w:numPr>
          <w:ilvl w:val="0"/>
          <w:numId w:val="180"/>
        </w:numPr>
        <w:tabs>
          <w:tab w:val="left" w:pos="993"/>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055FA8" w:rsidRPr="00F84B5B" w:rsidRDefault="00055FA8" w:rsidP="00F84B5B">
      <w:pPr>
        <w:pStyle w:val="-11"/>
        <w:numPr>
          <w:ilvl w:val="0"/>
          <w:numId w:val="180"/>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совместные праздники, турпоходы, спортивные соревнования для детей и родителей;</w:t>
      </w:r>
    </w:p>
    <w:p w:rsidR="00055FA8" w:rsidRPr="00F84B5B" w:rsidRDefault="00055FA8" w:rsidP="00F84B5B">
      <w:pPr>
        <w:pStyle w:val="-11"/>
        <w:numPr>
          <w:ilvl w:val="0"/>
          <w:numId w:val="180"/>
        </w:numPr>
        <w:tabs>
          <w:tab w:val="left" w:pos="993"/>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055FA8" w:rsidRPr="00F84B5B" w:rsidRDefault="00055FA8" w:rsidP="00F84B5B">
      <w:pPr>
        <w:pStyle w:val="22"/>
        <w:widowControl w:val="0"/>
        <w:spacing w:line="360" w:lineRule="auto"/>
        <w:ind w:firstLine="0"/>
        <w:rPr>
          <w:sz w:val="28"/>
          <w:szCs w:val="28"/>
        </w:rPr>
      </w:pPr>
      <w:r w:rsidRPr="00F84B5B">
        <w:rPr>
          <w:b/>
          <w:i/>
          <w:sz w:val="28"/>
          <w:szCs w:val="28"/>
        </w:rPr>
        <w:t xml:space="preserve">Развитие экологической культуры личности, ценностного отношения к природе, созидательной экологической позиции. </w:t>
      </w:r>
      <w:r w:rsidRPr="00F84B5B">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b/>
          <w:i/>
          <w:sz w:val="28"/>
          <w:szCs w:val="28"/>
        </w:rPr>
        <w:t xml:space="preserve">Формы и методы </w:t>
      </w:r>
      <w:r w:rsidRPr="00F84B5B">
        <w:rPr>
          <w:rFonts w:ascii="Times New Roman" w:hAnsi="Times New Roman"/>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055FA8" w:rsidRPr="00F84B5B" w:rsidRDefault="00055FA8" w:rsidP="00F84B5B">
      <w:pPr>
        <w:pStyle w:val="-11"/>
        <w:numPr>
          <w:ilvl w:val="0"/>
          <w:numId w:val="180"/>
        </w:numPr>
        <w:tabs>
          <w:tab w:val="left" w:pos="993"/>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bCs/>
          <w:sz w:val="28"/>
          <w:szCs w:val="28"/>
        </w:rPr>
        <w:t xml:space="preserve">исследование </w:t>
      </w:r>
      <w:r w:rsidRPr="00F84B5B">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055FA8" w:rsidRPr="00F84B5B" w:rsidRDefault="00055FA8" w:rsidP="00F84B5B">
      <w:pPr>
        <w:pStyle w:val="-11"/>
        <w:numPr>
          <w:ilvl w:val="0"/>
          <w:numId w:val="180"/>
        </w:numPr>
        <w:tabs>
          <w:tab w:val="left" w:pos="993"/>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F84B5B">
        <w:rPr>
          <w:rFonts w:ascii="Times New Roman" w:hAnsi="Times New Roman"/>
          <w:sz w:val="28"/>
          <w:szCs w:val="28"/>
        </w:rPr>
        <w:t>;</w:t>
      </w:r>
    </w:p>
    <w:p w:rsidR="00055FA8" w:rsidRPr="00F84B5B" w:rsidRDefault="00055FA8" w:rsidP="00F84B5B">
      <w:pPr>
        <w:pStyle w:val="-11"/>
        <w:numPr>
          <w:ilvl w:val="0"/>
          <w:numId w:val="180"/>
        </w:numPr>
        <w:tabs>
          <w:tab w:val="left" w:pos="993"/>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055FA8" w:rsidRPr="00F84B5B" w:rsidRDefault="00055FA8" w:rsidP="00F84B5B">
      <w:pPr>
        <w:pStyle w:val="-11"/>
        <w:numPr>
          <w:ilvl w:val="0"/>
          <w:numId w:val="180"/>
        </w:numPr>
        <w:tabs>
          <w:tab w:val="left" w:pos="993"/>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055FA8" w:rsidRPr="00F84B5B" w:rsidRDefault="00055FA8" w:rsidP="00F84B5B">
      <w:pPr>
        <w:pStyle w:val="-11"/>
        <w:numPr>
          <w:ilvl w:val="0"/>
          <w:numId w:val="180"/>
        </w:numPr>
        <w:tabs>
          <w:tab w:val="left" w:pos="993"/>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055FA8" w:rsidRPr="00F84B5B" w:rsidRDefault="00055FA8" w:rsidP="00F84B5B">
      <w:pPr>
        <w:pStyle w:val="-11"/>
        <w:numPr>
          <w:ilvl w:val="0"/>
          <w:numId w:val="180"/>
        </w:numPr>
        <w:tabs>
          <w:tab w:val="left" w:pos="993"/>
        </w:tabs>
        <w:autoSpaceDE w:val="0"/>
        <w:autoSpaceDN w:val="0"/>
        <w:adjustRightInd w:val="0"/>
        <w:spacing w:after="0" w:line="360" w:lineRule="auto"/>
        <w:ind w:left="0" w:firstLine="0"/>
        <w:jc w:val="both"/>
        <w:rPr>
          <w:rFonts w:ascii="Times New Roman" w:hAnsi="Times New Roman"/>
          <w:bCs/>
          <w:sz w:val="28"/>
          <w:szCs w:val="28"/>
        </w:rPr>
      </w:pPr>
      <w:r w:rsidRPr="00F84B5B">
        <w:rPr>
          <w:rFonts w:ascii="Times New Roman" w:hAnsi="Times New Roman"/>
          <w:sz w:val="28"/>
          <w:szCs w:val="28"/>
        </w:rPr>
        <w:t>природоохранная деятель</w:t>
      </w:r>
      <w:r w:rsidRPr="00F84B5B">
        <w:rPr>
          <w:rFonts w:ascii="Times New Roman" w:hAnsi="Times New Roman"/>
          <w:bCs/>
          <w:sz w:val="28"/>
          <w:szCs w:val="28"/>
        </w:rPr>
        <w:t xml:space="preserve">ность (экологические акции, природоохранные флешмобы). </w:t>
      </w:r>
    </w:p>
    <w:p w:rsidR="00055FA8" w:rsidRPr="00F84B5B" w:rsidRDefault="00055FA8" w:rsidP="00F84B5B">
      <w:pPr>
        <w:shd w:val="clear" w:color="auto" w:fill="FFFFFF"/>
        <w:tabs>
          <w:tab w:val="left" w:pos="142"/>
        </w:tabs>
        <w:spacing w:line="360" w:lineRule="auto"/>
        <w:jc w:val="both"/>
        <w:rPr>
          <w:rFonts w:ascii="Times New Roman" w:hAnsi="Times New Roman"/>
          <w:bCs/>
          <w:sz w:val="28"/>
          <w:szCs w:val="28"/>
        </w:rPr>
      </w:pPr>
      <w:r w:rsidRPr="00F84B5B">
        <w:rPr>
          <w:rFonts w:ascii="Times New Roman" w:hAnsi="Times New Roman"/>
          <w:b/>
          <w:i/>
          <w:sz w:val="28"/>
          <w:szCs w:val="28"/>
        </w:rPr>
        <w:t xml:space="preserve">Обучение правилам безопасного поведения на дорогах </w:t>
      </w:r>
      <w:r w:rsidRPr="00F84B5B">
        <w:rPr>
          <w:rFonts w:ascii="Times New Roman" w:hAnsi="Times New Roman"/>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055FA8" w:rsidRPr="00F84B5B" w:rsidRDefault="00055FA8" w:rsidP="00F84B5B">
      <w:pPr>
        <w:autoSpaceDE w:val="0"/>
        <w:autoSpaceDN w:val="0"/>
        <w:adjustRightInd w:val="0"/>
        <w:spacing w:line="360" w:lineRule="auto"/>
        <w:jc w:val="both"/>
        <w:rPr>
          <w:rFonts w:ascii="Times New Roman" w:hAnsi="Times New Roman"/>
          <w:sz w:val="28"/>
          <w:szCs w:val="28"/>
        </w:rPr>
      </w:pPr>
      <w:r w:rsidRPr="00F84B5B">
        <w:rPr>
          <w:rFonts w:ascii="Times New Roman" w:hAnsi="Times New Roman"/>
          <w:b/>
          <w:i/>
          <w:sz w:val="28"/>
          <w:szCs w:val="28"/>
        </w:rPr>
        <w:t xml:space="preserve">Мероприятия </w:t>
      </w:r>
      <w:r w:rsidRPr="00F84B5B">
        <w:rPr>
          <w:rFonts w:ascii="Times New Roman" w:hAnsi="Times New Roman"/>
          <w:sz w:val="28"/>
          <w:szCs w:val="28"/>
        </w:rPr>
        <w:t>по обучению младших школьников правилам безопасного поведения на дорогах:</w:t>
      </w:r>
    </w:p>
    <w:p w:rsidR="00055FA8" w:rsidRPr="00F84B5B" w:rsidRDefault="00055FA8" w:rsidP="00F84B5B">
      <w:pPr>
        <w:pStyle w:val="-11"/>
        <w:numPr>
          <w:ilvl w:val="0"/>
          <w:numId w:val="180"/>
        </w:numPr>
        <w:tabs>
          <w:tab w:val="left" w:pos="993"/>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bCs/>
          <w:sz w:val="28"/>
          <w:szCs w:val="28"/>
        </w:rPr>
        <w:t xml:space="preserve">конкурс </w:t>
      </w:r>
      <w:r w:rsidRPr="00F84B5B">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055FA8" w:rsidRPr="00F84B5B" w:rsidRDefault="00055FA8" w:rsidP="00F84B5B">
      <w:pPr>
        <w:pStyle w:val="-11"/>
        <w:numPr>
          <w:ilvl w:val="0"/>
          <w:numId w:val="180"/>
        </w:numPr>
        <w:tabs>
          <w:tab w:val="left" w:pos="993"/>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практические занятия на автогородке «ПДД в части велосипедистов», </w:t>
      </w:r>
    </w:p>
    <w:p w:rsidR="00055FA8" w:rsidRPr="00F84B5B" w:rsidRDefault="00055FA8" w:rsidP="00F84B5B">
      <w:pPr>
        <w:pStyle w:val="-11"/>
        <w:numPr>
          <w:ilvl w:val="0"/>
          <w:numId w:val="180"/>
        </w:numPr>
        <w:tabs>
          <w:tab w:val="left" w:pos="993"/>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055FA8" w:rsidRPr="00F84B5B" w:rsidRDefault="00055FA8" w:rsidP="00F84B5B">
      <w:pPr>
        <w:pStyle w:val="-11"/>
        <w:numPr>
          <w:ilvl w:val="0"/>
          <w:numId w:val="180"/>
        </w:numPr>
        <w:tabs>
          <w:tab w:val="left" w:pos="993"/>
        </w:tabs>
        <w:autoSpaceDE w:val="0"/>
        <w:autoSpaceDN w:val="0"/>
        <w:adjustRightInd w:val="0"/>
        <w:spacing w:after="0" w:line="360" w:lineRule="auto"/>
        <w:ind w:left="0" w:firstLine="0"/>
        <w:jc w:val="both"/>
        <w:rPr>
          <w:rFonts w:ascii="Times New Roman" w:hAnsi="Times New Roman"/>
          <w:sz w:val="28"/>
          <w:szCs w:val="28"/>
        </w:rPr>
      </w:pPr>
      <w:r w:rsidRPr="00F84B5B">
        <w:rPr>
          <w:rFonts w:ascii="Times New Roman" w:hAnsi="Times New Roman"/>
          <w:sz w:val="28"/>
          <w:szCs w:val="28"/>
        </w:rPr>
        <w:t>конкурс памяток «Школьнику пешеходу (зима)», «Школьнику- пешеходу (весна)» и т. д.;</w:t>
      </w:r>
    </w:p>
    <w:p w:rsidR="00055FA8" w:rsidRPr="00F84B5B" w:rsidRDefault="00055FA8" w:rsidP="00F84B5B">
      <w:pPr>
        <w:pStyle w:val="-11"/>
        <w:numPr>
          <w:ilvl w:val="0"/>
          <w:numId w:val="180"/>
        </w:numPr>
        <w:tabs>
          <w:tab w:val="left" w:pos="993"/>
        </w:tabs>
        <w:autoSpaceDE w:val="0"/>
        <w:autoSpaceDN w:val="0"/>
        <w:adjustRightInd w:val="0"/>
        <w:spacing w:after="0" w:line="360" w:lineRule="auto"/>
        <w:ind w:left="0" w:firstLine="0"/>
        <w:jc w:val="both"/>
        <w:rPr>
          <w:rFonts w:ascii="Times New Roman" w:hAnsi="Times New Roman"/>
          <w:bCs/>
          <w:sz w:val="28"/>
          <w:szCs w:val="28"/>
        </w:rPr>
      </w:pPr>
      <w:r w:rsidRPr="00F84B5B">
        <w:rPr>
          <w:rFonts w:ascii="Times New Roman" w:hAnsi="Times New Roman"/>
          <w:sz w:val="28"/>
          <w:szCs w:val="28"/>
        </w:rPr>
        <w:t>компьютерное тестирование</w:t>
      </w:r>
      <w:r w:rsidRPr="00F84B5B">
        <w:rPr>
          <w:rFonts w:ascii="Times New Roman" w:hAnsi="Times New Roman"/>
          <w:bCs/>
          <w:sz w:val="28"/>
          <w:szCs w:val="28"/>
        </w:rPr>
        <w:t xml:space="preserve"> по правилам дорожного движения.</w:t>
      </w:r>
    </w:p>
    <w:p w:rsidR="00055FA8" w:rsidRPr="00F84B5B" w:rsidRDefault="00055FA8" w:rsidP="00F84B5B">
      <w:pPr>
        <w:pStyle w:val="1-21"/>
        <w:tabs>
          <w:tab w:val="left" w:pos="993"/>
        </w:tabs>
        <w:autoSpaceDE w:val="0"/>
        <w:autoSpaceDN w:val="0"/>
        <w:adjustRightInd w:val="0"/>
        <w:spacing w:line="360" w:lineRule="auto"/>
        <w:ind w:left="0"/>
        <w:jc w:val="both"/>
        <w:rPr>
          <w:rFonts w:ascii="Times New Roman" w:hAnsi="Times New Roman"/>
          <w:sz w:val="28"/>
          <w:szCs w:val="28"/>
        </w:rPr>
      </w:pPr>
    </w:p>
    <w:p w:rsidR="00055FA8" w:rsidRPr="00F84B5B" w:rsidRDefault="00055FA8" w:rsidP="00F84B5B">
      <w:pPr>
        <w:shd w:val="clear" w:color="auto" w:fill="FFFFFF"/>
        <w:tabs>
          <w:tab w:val="left" w:pos="142"/>
        </w:tabs>
        <w:spacing w:line="360" w:lineRule="auto"/>
        <w:jc w:val="both"/>
        <w:rPr>
          <w:rFonts w:ascii="Times New Roman" w:hAnsi="Times New Roman"/>
          <w:b/>
          <w:bCs/>
          <w:sz w:val="28"/>
          <w:szCs w:val="28"/>
        </w:rPr>
      </w:pPr>
      <w:r w:rsidRPr="00F84B5B">
        <w:rPr>
          <w:rFonts w:ascii="Times New Roman" w:hAnsi="Times New Roman"/>
          <w:b/>
          <w:sz w:val="28"/>
          <w:szCs w:val="28"/>
        </w:rPr>
        <w:t>2.3.8.Описание форм и методов повышения педагогической культуры родителей (законных представителей) обучающихся</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Повышение педагогической культуры родителей (закон</w:t>
      </w:r>
      <w:r w:rsidRPr="00F84B5B">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Система работы образовательной организации по повы</w:t>
      </w:r>
      <w:r w:rsidRPr="00F84B5B">
        <w:rPr>
          <w:rFonts w:ascii="Times New Roman" w:hAnsi="Times New Roman"/>
          <w:color w:val="auto"/>
          <w:sz w:val="28"/>
          <w:szCs w:val="28"/>
        </w:rPr>
        <w:t>шению педагогической культуры родителей (законных пред</w:t>
      </w:r>
      <w:r w:rsidRPr="00F84B5B">
        <w:rPr>
          <w:rFonts w:ascii="Times New Roman" w:hAnsi="Times New Roman"/>
          <w:color w:val="auto"/>
          <w:spacing w:val="2"/>
          <w:sz w:val="28"/>
          <w:szCs w:val="28"/>
        </w:rPr>
        <w:t xml:space="preserve">ставителей) в обеспечении духовно­нравственного развития, воспитания и социализации обучающихся младшего школьного возраста </w:t>
      </w:r>
      <w:r w:rsidRPr="00F84B5B">
        <w:rPr>
          <w:rFonts w:ascii="Times New Roman" w:hAnsi="Times New Roman"/>
          <w:color w:val="auto"/>
          <w:sz w:val="28"/>
          <w:szCs w:val="28"/>
        </w:rPr>
        <w:t>должна быть основана на следующих принципах:</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 xml:space="preserve">сочетание педагогического просвещения с педагогическим </w:t>
      </w:r>
      <w:r w:rsidRPr="00F84B5B">
        <w:rPr>
          <w:rFonts w:ascii="Times New Roman" w:hAnsi="Times New Roman"/>
          <w:color w:val="auto"/>
          <w:sz w:val="28"/>
          <w:szCs w:val="28"/>
        </w:rPr>
        <w:t>самообразованием родителей (законных представителей);</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педагогическое внимание, уважение и требовательность</w:t>
      </w:r>
      <w:r w:rsidRPr="00F84B5B">
        <w:rPr>
          <w:rFonts w:ascii="Times New Roman" w:hAnsi="Times New Roman"/>
          <w:color w:val="auto"/>
          <w:spacing w:val="2"/>
          <w:sz w:val="28"/>
          <w:szCs w:val="28"/>
        </w:rPr>
        <w:br/>
      </w:r>
      <w:r w:rsidRPr="00F84B5B">
        <w:rPr>
          <w:rFonts w:ascii="Times New Roman" w:hAnsi="Times New Roman"/>
          <w:color w:val="auto"/>
          <w:sz w:val="28"/>
          <w:szCs w:val="28"/>
        </w:rPr>
        <w:t>к родителям (законным представителям);</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поддержка и индивидуальное сопровождение становле</w:t>
      </w:r>
      <w:r w:rsidRPr="00F84B5B">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b/>
          <w:sz w:val="28"/>
          <w:szCs w:val="28"/>
        </w:rPr>
        <w:t>Методы</w:t>
      </w:r>
      <w:r w:rsidRPr="00F84B5B">
        <w:rPr>
          <w:rFonts w:ascii="Times New Roman" w:hAnsi="Times New Roman"/>
          <w:sz w:val="28"/>
          <w:szCs w:val="28"/>
        </w:rPr>
        <w:t xml:space="preserve"> повышения педагогической культуры родителей: </w:t>
      </w:r>
    </w:p>
    <w:p w:rsidR="00055FA8" w:rsidRPr="00F84B5B" w:rsidRDefault="00055FA8" w:rsidP="00F84B5B">
      <w:pPr>
        <w:pStyle w:val="1-21"/>
        <w:numPr>
          <w:ilvl w:val="0"/>
          <w:numId w:val="180"/>
        </w:numPr>
        <w:tabs>
          <w:tab w:val="left" w:pos="993"/>
        </w:tabs>
        <w:spacing w:line="360" w:lineRule="auto"/>
        <w:ind w:left="0" w:firstLine="0"/>
        <w:jc w:val="both"/>
        <w:rPr>
          <w:rFonts w:ascii="Times New Roman" w:hAnsi="Times New Roman"/>
          <w:sz w:val="28"/>
          <w:szCs w:val="28"/>
        </w:rPr>
      </w:pPr>
      <w:r w:rsidRPr="00F84B5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55FA8" w:rsidRPr="00F84B5B" w:rsidRDefault="00055FA8" w:rsidP="00F84B5B">
      <w:pPr>
        <w:pStyle w:val="1-21"/>
        <w:numPr>
          <w:ilvl w:val="0"/>
          <w:numId w:val="180"/>
        </w:numPr>
        <w:tabs>
          <w:tab w:val="left" w:pos="993"/>
        </w:tabs>
        <w:spacing w:line="360" w:lineRule="auto"/>
        <w:ind w:left="0" w:firstLine="0"/>
        <w:jc w:val="both"/>
        <w:rPr>
          <w:rFonts w:ascii="Times New Roman" w:hAnsi="Times New Roman"/>
          <w:sz w:val="28"/>
          <w:szCs w:val="28"/>
        </w:rPr>
      </w:pPr>
      <w:r w:rsidRPr="00F84B5B">
        <w:rPr>
          <w:rFonts w:ascii="Times New Roman" w:hAnsi="Times New Roman"/>
          <w:sz w:val="28"/>
          <w:szCs w:val="28"/>
        </w:rPr>
        <w:t xml:space="preserve"> информирование родителей специалистами (педагогами, психологами, врачами и т. п.);</w:t>
      </w:r>
    </w:p>
    <w:p w:rsidR="00055FA8" w:rsidRPr="00F84B5B" w:rsidRDefault="00055FA8" w:rsidP="00F84B5B">
      <w:pPr>
        <w:pStyle w:val="1-21"/>
        <w:numPr>
          <w:ilvl w:val="0"/>
          <w:numId w:val="180"/>
        </w:numPr>
        <w:tabs>
          <w:tab w:val="left" w:pos="993"/>
        </w:tabs>
        <w:spacing w:line="360" w:lineRule="auto"/>
        <w:ind w:left="0" w:firstLine="0"/>
        <w:jc w:val="both"/>
        <w:rPr>
          <w:rFonts w:ascii="Times New Roman" w:hAnsi="Times New Roman"/>
          <w:sz w:val="28"/>
          <w:szCs w:val="28"/>
        </w:rPr>
      </w:pPr>
      <w:r w:rsidRPr="00F84B5B">
        <w:rPr>
          <w:rFonts w:ascii="Times New Roman" w:hAnsi="Times New Roman"/>
          <w:sz w:val="28"/>
          <w:szCs w:val="28"/>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55FA8" w:rsidRPr="00F84B5B" w:rsidRDefault="00055FA8" w:rsidP="00F84B5B">
      <w:pPr>
        <w:pStyle w:val="1-21"/>
        <w:numPr>
          <w:ilvl w:val="0"/>
          <w:numId w:val="180"/>
        </w:numPr>
        <w:tabs>
          <w:tab w:val="left" w:pos="993"/>
        </w:tabs>
        <w:spacing w:line="360" w:lineRule="auto"/>
        <w:ind w:left="0" w:firstLine="0"/>
        <w:jc w:val="both"/>
        <w:rPr>
          <w:rFonts w:ascii="Times New Roman" w:hAnsi="Times New Roman"/>
          <w:sz w:val="28"/>
          <w:szCs w:val="28"/>
        </w:rPr>
      </w:pPr>
      <w:r w:rsidRPr="00F84B5B">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ребенку;</w:t>
      </w:r>
    </w:p>
    <w:p w:rsidR="00055FA8" w:rsidRPr="00F84B5B" w:rsidRDefault="00055FA8" w:rsidP="00F84B5B">
      <w:pPr>
        <w:pStyle w:val="1-21"/>
        <w:numPr>
          <w:ilvl w:val="0"/>
          <w:numId w:val="180"/>
        </w:numPr>
        <w:tabs>
          <w:tab w:val="left" w:pos="993"/>
        </w:tabs>
        <w:spacing w:line="360" w:lineRule="auto"/>
        <w:ind w:left="0" w:firstLine="0"/>
        <w:jc w:val="both"/>
        <w:rPr>
          <w:rFonts w:ascii="Times New Roman" w:hAnsi="Times New Roman"/>
          <w:sz w:val="28"/>
          <w:szCs w:val="28"/>
        </w:rPr>
      </w:pPr>
      <w:r w:rsidRPr="00F84B5B">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55FA8" w:rsidRPr="00F84B5B" w:rsidRDefault="00055FA8" w:rsidP="00F84B5B">
      <w:pPr>
        <w:pStyle w:val="1-21"/>
        <w:numPr>
          <w:ilvl w:val="0"/>
          <w:numId w:val="180"/>
        </w:numPr>
        <w:tabs>
          <w:tab w:val="left" w:pos="993"/>
        </w:tabs>
        <w:spacing w:line="360" w:lineRule="auto"/>
        <w:ind w:left="0" w:firstLine="0"/>
        <w:jc w:val="both"/>
        <w:rPr>
          <w:rFonts w:ascii="Times New Roman" w:hAnsi="Times New Roman"/>
          <w:sz w:val="28"/>
          <w:szCs w:val="28"/>
        </w:rPr>
      </w:pPr>
      <w:r w:rsidRPr="00F84B5B">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55FA8" w:rsidRPr="00F84B5B" w:rsidRDefault="00055FA8" w:rsidP="00F84B5B">
      <w:pPr>
        <w:pStyle w:val="1-21"/>
        <w:numPr>
          <w:ilvl w:val="0"/>
          <w:numId w:val="180"/>
        </w:numPr>
        <w:tabs>
          <w:tab w:val="left" w:pos="993"/>
        </w:tabs>
        <w:spacing w:line="360" w:lineRule="auto"/>
        <w:ind w:left="0" w:firstLine="0"/>
        <w:jc w:val="both"/>
        <w:rPr>
          <w:rFonts w:ascii="Times New Roman" w:hAnsi="Times New Roman"/>
          <w:sz w:val="28"/>
          <w:szCs w:val="28"/>
        </w:rPr>
      </w:pPr>
      <w:r w:rsidRPr="00F84B5B">
        <w:rPr>
          <w:rFonts w:ascii="Times New Roman" w:hAnsi="Times New Roman"/>
          <w:sz w:val="28"/>
          <w:szCs w:val="28"/>
        </w:rPr>
        <w:t>организация совместного времяпрепровождения родителей одного ученического класса;</w:t>
      </w:r>
    </w:p>
    <w:p w:rsidR="00055FA8" w:rsidRPr="00F84B5B" w:rsidRDefault="00055FA8" w:rsidP="00F84B5B">
      <w:pPr>
        <w:pStyle w:val="1-21"/>
        <w:numPr>
          <w:ilvl w:val="0"/>
          <w:numId w:val="180"/>
        </w:numPr>
        <w:tabs>
          <w:tab w:val="left" w:pos="993"/>
        </w:tabs>
        <w:spacing w:line="360" w:lineRule="auto"/>
        <w:ind w:left="0" w:firstLine="0"/>
        <w:jc w:val="both"/>
        <w:rPr>
          <w:rFonts w:ascii="Times New Roman" w:hAnsi="Times New Roman"/>
          <w:sz w:val="28"/>
          <w:szCs w:val="28"/>
        </w:rPr>
      </w:pPr>
      <w:r w:rsidRPr="00F84B5B">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55FA8" w:rsidRPr="00F84B5B" w:rsidRDefault="00055FA8" w:rsidP="00F84B5B">
      <w:pPr>
        <w:pStyle w:val="a"/>
        <w:spacing w:line="360" w:lineRule="auto"/>
        <w:ind w:firstLine="0"/>
        <w:rPr>
          <w:rFonts w:ascii="Times New Roman" w:hAnsi="Times New Roman"/>
          <w:color w:val="auto"/>
          <w:sz w:val="28"/>
          <w:szCs w:val="28"/>
        </w:rPr>
      </w:pPr>
    </w:p>
    <w:p w:rsidR="00055FA8" w:rsidRPr="00F84B5B" w:rsidRDefault="00055FA8" w:rsidP="00F84B5B">
      <w:pPr>
        <w:pStyle w:val="a"/>
        <w:spacing w:line="360" w:lineRule="auto"/>
        <w:ind w:firstLine="0"/>
        <w:rPr>
          <w:rFonts w:ascii="Times New Roman" w:hAnsi="Times New Roman"/>
          <w:b/>
          <w:color w:val="auto"/>
          <w:sz w:val="28"/>
          <w:szCs w:val="28"/>
        </w:rPr>
      </w:pPr>
      <w:r w:rsidRPr="00F84B5B">
        <w:rPr>
          <w:rFonts w:ascii="Times New Roman" w:hAnsi="Times New Roman"/>
          <w:b/>
          <w:color w:val="auto"/>
          <w:sz w:val="28"/>
          <w:szCs w:val="28"/>
        </w:rPr>
        <w:t xml:space="preserve">2.3.9. Планируемые результаты </w:t>
      </w:r>
    </w:p>
    <w:p w:rsidR="00055FA8" w:rsidRPr="00F84B5B" w:rsidRDefault="00055FA8" w:rsidP="00F84B5B">
      <w:pPr>
        <w:pStyle w:val="a"/>
        <w:spacing w:line="360" w:lineRule="auto"/>
        <w:ind w:firstLine="0"/>
        <w:rPr>
          <w:rFonts w:ascii="Times New Roman" w:hAnsi="Times New Roman"/>
          <w:color w:val="auto"/>
          <w:spacing w:val="-2"/>
          <w:sz w:val="28"/>
          <w:szCs w:val="28"/>
        </w:rPr>
      </w:pPr>
      <w:r w:rsidRPr="00F84B5B">
        <w:rPr>
          <w:rFonts w:ascii="Times New Roman" w:hAnsi="Times New Roman"/>
          <w:color w:val="auto"/>
          <w:sz w:val="28"/>
          <w:szCs w:val="28"/>
        </w:rPr>
        <w:t xml:space="preserve">Каждое из основных направлений духовно­нравственного </w:t>
      </w:r>
      <w:r w:rsidRPr="00F84B5B">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F84B5B">
        <w:rPr>
          <w:rFonts w:ascii="Times New Roman" w:hAnsi="Times New Roman"/>
          <w:color w:val="auto"/>
          <w:sz w:val="28"/>
          <w:szCs w:val="28"/>
        </w:rPr>
        <w:t xml:space="preserve">присвоение ими соответствующих ценностей, формирование </w:t>
      </w:r>
      <w:r w:rsidRPr="00F84B5B">
        <w:rPr>
          <w:rFonts w:ascii="Times New Roman" w:hAnsi="Times New Roman"/>
          <w:color w:val="auto"/>
          <w:spacing w:val="-2"/>
          <w:sz w:val="28"/>
          <w:szCs w:val="28"/>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 xml:space="preserve">воспитательных результатов – тех духовно­нравственных </w:t>
      </w:r>
      <w:r w:rsidRPr="00F84B5B">
        <w:rPr>
          <w:rFonts w:ascii="Times New Roman" w:hAnsi="Times New Roman"/>
          <w:color w:val="auto"/>
          <w:spacing w:val="2"/>
          <w:sz w:val="28"/>
          <w:szCs w:val="28"/>
        </w:rPr>
        <w:t xml:space="preserve">приобретений, которые получил обучающийся вследствие </w:t>
      </w:r>
      <w:r w:rsidRPr="00F84B5B">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F84B5B">
        <w:rPr>
          <w:rFonts w:ascii="Times New Roman" w:hAnsi="Times New Roman"/>
          <w:color w:val="auto"/>
          <w:spacing w:val="2"/>
          <w:sz w:val="28"/>
          <w:szCs w:val="28"/>
        </w:rPr>
        <w:t>опыт самостоятельного действия</w:t>
      </w:r>
      <w:r w:rsidRPr="00F84B5B">
        <w:rPr>
          <w:rFonts w:ascii="Times New Roman" w:hAnsi="Times New Roman"/>
          <w:color w:val="auto"/>
          <w:sz w:val="28"/>
          <w:szCs w:val="28"/>
        </w:rPr>
        <w:t>);</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 xml:space="preserve">эффекта – последствий результата, того, к чему привело </w:t>
      </w:r>
      <w:r w:rsidRPr="00F84B5B">
        <w:rPr>
          <w:rFonts w:ascii="Times New Roman" w:hAnsi="Times New Roman"/>
          <w:color w:val="auto"/>
          <w:spacing w:val="-2"/>
          <w:sz w:val="28"/>
          <w:szCs w:val="28"/>
        </w:rPr>
        <w:t xml:space="preserve">достижение результата (развитие обучающегося как личности, </w:t>
      </w:r>
      <w:r w:rsidRPr="00F84B5B">
        <w:rPr>
          <w:rFonts w:ascii="Times New Roman" w:hAnsi="Times New Roman"/>
          <w:color w:val="auto"/>
          <w:sz w:val="28"/>
          <w:szCs w:val="28"/>
        </w:rPr>
        <w:t>формирование его компетентности, идентичности и</w:t>
      </w:r>
      <w:r w:rsidRPr="00F84B5B">
        <w:rPr>
          <w:rFonts w:ascii="Times New Roman" w:hAnsi="Times New Roman"/>
          <w:color w:val="auto"/>
          <w:sz w:val="28"/>
          <w:szCs w:val="28"/>
        </w:rPr>
        <w:t> </w:t>
      </w:r>
      <w:r w:rsidRPr="00F84B5B">
        <w:rPr>
          <w:rFonts w:ascii="Times New Roman" w:hAnsi="Times New Roman"/>
          <w:color w:val="auto"/>
          <w:sz w:val="28"/>
          <w:szCs w:val="28"/>
        </w:rPr>
        <w:t>т.</w:t>
      </w:r>
      <w:r w:rsidRPr="00F84B5B">
        <w:rPr>
          <w:rFonts w:ascii="Times New Roman" w:hAnsi="Times New Roman"/>
          <w:color w:val="auto"/>
          <w:sz w:val="28"/>
          <w:szCs w:val="28"/>
        </w:rPr>
        <w:t> </w:t>
      </w:r>
      <w:r w:rsidRPr="00F84B5B">
        <w:rPr>
          <w:rFonts w:ascii="Times New Roman" w:hAnsi="Times New Roman"/>
          <w:color w:val="auto"/>
          <w:sz w:val="28"/>
          <w:szCs w:val="28"/>
        </w:rPr>
        <w:t>д.).</w:t>
      </w:r>
    </w:p>
    <w:p w:rsidR="00055FA8" w:rsidRPr="00F84B5B" w:rsidRDefault="00055FA8" w:rsidP="00F84B5B">
      <w:pPr>
        <w:pStyle w:val="a"/>
        <w:spacing w:line="360" w:lineRule="auto"/>
        <w:ind w:firstLine="0"/>
        <w:rPr>
          <w:rFonts w:ascii="Times New Roman" w:hAnsi="Times New Roman"/>
          <w:color w:val="auto"/>
          <w:spacing w:val="-3"/>
          <w:sz w:val="28"/>
          <w:szCs w:val="28"/>
        </w:rPr>
      </w:pPr>
      <w:r w:rsidRPr="00F84B5B">
        <w:rPr>
          <w:rFonts w:ascii="Times New Roman" w:hAnsi="Times New Roman"/>
          <w:color w:val="auto"/>
          <w:spacing w:val="-3"/>
          <w:sz w:val="28"/>
          <w:szCs w:val="28"/>
        </w:rPr>
        <w:t xml:space="preserve">При этом учитывается, что достижение эффекта – развитие </w:t>
      </w:r>
      <w:r w:rsidRPr="00F84B5B">
        <w:rPr>
          <w:rFonts w:ascii="Times New Roman" w:hAnsi="Times New Roman"/>
          <w:color w:val="auto"/>
          <w:spacing w:val="-4"/>
          <w:sz w:val="28"/>
          <w:szCs w:val="28"/>
        </w:rPr>
        <w:t>личности обучающегося, формирование его социальных компе</w:t>
      </w:r>
      <w:r w:rsidRPr="00F84B5B">
        <w:rPr>
          <w:rFonts w:ascii="Times New Roman" w:hAnsi="Times New Roman"/>
          <w:color w:val="auto"/>
          <w:spacing w:val="-3"/>
          <w:sz w:val="28"/>
          <w:szCs w:val="28"/>
        </w:rPr>
        <w:t>тенций и</w:t>
      </w:r>
      <w:r w:rsidRPr="00F84B5B">
        <w:rPr>
          <w:rFonts w:ascii="Times New Roman" w:hAnsi="Times New Roman"/>
          <w:color w:val="auto"/>
          <w:spacing w:val="-3"/>
          <w:sz w:val="28"/>
          <w:szCs w:val="28"/>
        </w:rPr>
        <w:t> </w:t>
      </w:r>
      <w:r w:rsidRPr="00F84B5B">
        <w:rPr>
          <w:rFonts w:ascii="Times New Roman" w:hAnsi="Times New Roman"/>
          <w:color w:val="auto"/>
          <w:spacing w:val="-3"/>
          <w:sz w:val="28"/>
          <w:szCs w:val="28"/>
        </w:rPr>
        <w:t>т.</w:t>
      </w:r>
      <w:r w:rsidRPr="00F84B5B">
        <w:rPr>
          <w:rFonts w:ascii="Times New Roman" w:hAnsi="Times New Roman"/>
          <w:color w:val="auto"/>
          <w:spacing w:val="-3"/>
          <w:sz w:val="28"/>
          <w:szCs w:val="28"/>
        </w:rPr>
        <w:t> </w:t>
      </w:r>
      <w:r w:rsidRPr="00F84B5B">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F84B5B">
        <w:rPr>
          <w:rFonts w:ascii="Times New Roman" w:hAnsi="Times New Roman"/>
          <w:color w:val="auto"/>
          <w:spacing w:val="-3"/>
          <w:sz w:val="28"/>
          <w:szCs w:val="28"/>
        </w:rPr>
        <w:t> </w:t>
      </w:r>
      <w:r w:rsidRPr="00F84B5B">
        <w:rPr>
          <w:rFonts w:ascii="Times New Roman" w:hAnsi="Times New Roman"/>
          <w:color w:val="auto"/>
          <w:spacing w:val="-3"/>
          <w:sz w:val="28"/>
          <w:szCs w:val="28"/>
        </w:rPr>
        <w:t>т.</w:t>
      </w:r>
      <w:r w:rsidRPr="00F84B5B">
        <w:rPr>
          <w:rFonts w:ascii="Times New Roman" w:hAnsi="Times New Roman"/>
          <w:color w:val="auto"/>
          <w:spacing w:val="-3"/>
          <w:sz w:val="28"/>
          <w:szCs w:val="28"/>
        </w:rPr>
        <w:t> </w:t>
      </w:r>
      <w:r w:rsidRPr="00F84B5B">
        <w:rPr>
          <w:rFonts w:ascii="Times New Roman" w:hAnsi="Times New Roman"/>
          <w:color w:val="auto"/>
          <w:spacing w:val="-3"/>
          <w:sz w:val="28"/>
          <w:szCs w:val="28"/>
        </w:rPr>
        <w:t>п.), а также собственным усилиям обучающегося.</w:t>
      </w:r>
    </w:p>
    <w:p w:rsidR="00055FA8" w:rsidRPr="00F84B5B" w:rsidRDefault="00055FA8" w:rsidP="00F84B5B">
      <w:pPr>
        <w:pStyle w:val="a"/>
        <w:spacing w:line="360" w:lineRule="auto"/>
        <w:ind w:firstLine="0"/>
        <w:rPr>
          <w:rFonts w:ascii="Times New Roman" w:hAnsi="Times New Roman"/>
          <w:b/>
          <w:bCs/>
          <w:color w:val="auto"/>
          <w:sz w:val="28"/>
          <w:szCs w:val="28"/>
        </w:rPr>
      </w:pPr>
      <w:r w:rsidRPr="00F84B5B">
        <w:rPr>
          <w:rFonts w:ascii="Times New Roman" w:hAnsi="Times New Roman"/>
          <w:color w:val="auto"/>
          <w:spacing w:val="2"/>
          <w:sz w:val="28"/>
          <w:szCs w:val="28"/>
        </w:rPr>
        <w:t xml:space="preserve">Воспитательные результаты могут быть распределены по </w:t>
      </w:r>
      <w:r w:rsidRPr="00F84B5B">
        <w:rPr>
          <w:rFonts w:ascii="Times New Roman" w:hAnsi="Times New Roman"/>
          <w:color w:val="auto"/>
          <w:sz w:val="28"/>
          <w:szCs w:val="28"/>
        </w:rPr>
        <w:t>трем уровням.</w:t>
      </w:r>
    </w:p>
    <w:p w:rsidR="00055FA8" w:rsidRPr="00F84B5B" w:rsidRDefault="00055FA8" w:rsidP="00F84B5B">
      <w:pPr>
        <w:pStyle w:val="a"/>
        <w:spacing w:line="360" w:lineRule="auto"/>
        <w:ind w:firstLine="0"/>
        <w:rPr>
          <w:rFonts w:ascii="Times New Roman" w:hAnsi="Times New Roman"/>
          <w:b/>
          <w:bCs/>
          <w:color w:val="auto"/>
          <w:spacing w:val="-4"/>
          <w:sz w:val="28"/>
          <w:szCs w:val="28"/>
        </w:rPr>
      </w:pPr>
      <w:r w:rsidRPr="00F84B5B">
        <w:rPr>
          <w:rFonts w:ascii="Times New Roman" w:hAnsi="Times New Roman"/>
          <w:b/>
          <w:bCs/>
          <w:color w:val="auto"/>
          <w:spacing w:val="-2"/>
          <w:sz w:val="28"/>
          <w:szCs w:val="28"/>
        </w:rPr>
        <w:t>Первый уровень результатов</w:t>
      </w:r>
      <w:r w:rsidRPr="00F84B5B">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F84B5B">
        <w:rPr>
          <w:rFonts w:ascii="Times New Roman" w:hAnsi="Times New Roman"/>
          <w:color w:val="auto"/>
          <w:spacing w:val="2"/>
          <w:sz w:val="28"/>
          <w:szCs w:val="28"/>
        </w:rPr>
        <w:t>мах поведения в обществе и</w:t>
      </w:r>
      <w:r w:rsidRPr="00F84B5B">
        <w:rPr>
          <w:rFonts w:ascii="Times New Roman" w:hAnsi="Times New Roman"/>
          <w:color w:val="auto"/>
          <w:spacing w:val="2"/>
          <w:sz w:val="28"/>
          <w:szCs w:val="28"/>
        </w:rPr>
        <w:t> </w:t>
      </w:r>
      <w:r w:rsidRPr="00F84B5B">
        <w:rPr>
          <w:rFonts w:ascii="Times New Roman" w:hAnsi="Times New Roman"/>
          <w:color w:val="auto"/>
          <w:spacing w:val="2"/>
          <w:sz w:val="28"/>
          <w:szCs w:val="28"/>
        </w:rPr>
        <w:t>т.</w:t>
      </w:r>
      <w:r w:rsidRPr="00F84B5B">
        <w:rPr>
          <w:rFonts w:ascii="Times New Roman" w:hAnsi="Times New Roman"/>
          <w:color w:val="auto"/>
          <w:spacing w:val="2"/>
          <w:sz w:val="28"/>
          <w:szCs w:val="28"/>
        </w:rPr>
        <w:t> </w:t>
      </w:r>
      <w:r w:rsidRPr="00F84B5B">
        <w:rPr>
          <w:rFonts w:ascii="Times New Roman" w:hAnsi="Times New Roman"/>
          <w:color w:val="auto"/>
          <w:spacing w:val="2"/>
          <w:sz w:val="28"/>
          <w:szCs w:val="28"/>
        </w:rPr>
        <w:t xml:space="preserve">п.), первичного понимания </w:t>
      </w:r>
      <w:r w:rsidRPr="00F84B5B">
        <w:rPr>
          <w:rFonts w:ascii="Times New Roman" w:hAnsi="Times New Roman"/>
          <w:color w:val="auto"/>
          <w:spacing w:val="-3"/>
          <w:sz w:val="28"/>
          <w:szCs w:val="28"/>
        </w:rPr>
        <w:t>социальной реальности и повседневной жизни. Для достиже</w:t>
      </w:r>
      <w:r w:rsidRPr="00F84B5B">
        <w:rPr>
          <w:rFonts w:ascii="Times New Roman" w:hAnsi="Times New Roman"/>
          <w:color w:val="auto"/>
          <w:spacing w:val="-2"/>
          <w:sz w:val="28"/>
          <w:szCs w:val="28"/>
        </w:rPr>
        <w:t xml:space="preserve">ния данного уровня результатов особое значение имеет взаимодействие обучающегося со своими учителями (в урочной </w:t>
      </w:r>
      <w:r w:rsidRPr="00F84B5B">
        <w:rPr>
          <w:rFonts w:ascii="Times New Roman" w:hAnsi="Times New Roman"/>
          <w:color w:val="auto"/>
          <w:spacing w:val="-4"/>
          <w:sz w:val="28"/>
          <w:szCs w:val="28"/>
        </w:rPr>
        <w:t>и внеурочной деятельности) как значимыми для него носителями положительного социального знания и повседневного опыта.</w:t>
      </w:r>
    </w:p>
    <w:p w:rsidR="00055FA8" w:rsidRPr="00F84B5B" w:rsidRDefault="00055FA8" w:rsidP="00F84B5B">
      <w:pPr>
        <w:pStyle w:val="a"/>
        <w:spacing w:line="360" w:lineRule="auto"/>
        <w:ind w:firstLine="0"/>
        <w:rPr>
          <w:rFonts w:ascii="Times New Roman" w:hAnsi="Times New Roman"/>
          <w:b/>
          <w:bCs/>
          <w:color w:val="auto"/>
          <w:sz w:val="28"/>
          <w:szCs w:val="28"/>
        </w:rPr>
      </w:pPr>
      <w:r w:rsidRPr="00F84B5B">
        <w:rPr>
          <w:rFonts w:ascii="Times New Roman" w:hAnsi="Times New Roman"/>
          <w:b/>
          <w:bCs/>
          <w:color w:val="auto"/>
          <w:sz w:val="28"/>
          <w:szCs w:val="28"/>
        </w:rPr>
        <w:t>Второй уровень результатов</w:t>
      </w:r>
      <w:r w:rsidRPr="00F84B5B">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F84B5B">
        <w:rPr>
          <w:rFonts w:ascii="Times New Roman" w:hAnsi="Times New Roman"/>
          <w:color w:val="auto"/>
          <w:spacing w:val="2"/>
          <w:sz w:val="28"/>
          <w:szCs w:val="28"/>
        </w:rPr>
        <w:t xml:space="preserve">татов особое значение имеет взаимодействие обучающихся </w:t>
      </w:r>
      <w:r w:rsidRPr="00F84B5B">
        <w:rPr>
          <w:rFonts w:ascii="Times New Roman" w:hAnsi="Times New Roman"/>
          <w:color w:val="auto"/>
          <w:sz w:val="28"/>
          <w:szCs w:val="28"/>
        </w:rPr>
        <w:t xml:space="preserve">между собой на уровне класса, образовательной организации, </w:t>
      </w:r>
      <w:r w:rsidRPr="00F84B5B">
        <w:rPr>
          <w:rFonts w:ascii="Times New Roman" w:hAnsi="Times New Roman"/>
          <w:color w:val="auto"/>
          <w:spacing w:val="2"/>
          <w:sz w:val="28"/>
          <w:szCs w:val="28"/>
        </w:rPr>
        <w:t xml:space="preserve">т. е. в защищенной среде, </w:t>
      </w:r>
      <w:r w:rsidRPr="00F84B5B">
        <w:rPr>
          <w:rFonts w:ascii="Times New Roman" w:hAnsi="Times New Roman"/>
          <w:color w:val="auto"/>
          <w:sz w:val="28"/>
          <w:szCs w:val="28"/>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055FA8" w:rsidRPr="00F84B5B" w:rsidRDefault="00055FA8" w:rsidP="00F84B5B">
      <w:pPr>
        <w:pStyle w:val="a"/>
        <w:spacing w:line="360" w:lineRule="auto"/>
        <w:ind w:firstLine="0"/>
        <w:rPr>
          <w:rFonts w:ascii="Times New Roman" w:hAnsi="Times New Roman"/>
          <w:color w:val="auto"/>
          <w:spacing w:val="-4"/>
          <w:sz w:val="28"/>
          <w:szCs w:val="28"/>
        </w:rPr>
      </w:pPr>
      <w:r w:rsidRPr="00F84B5B">
        <w:rPr>
          <w:rFonts w:ascii="Times New Roman" w:hAnsi="Times New Roman"/>
          <w:b/>
          <w:bCs/>
          <w:color w:val="auto"/>
          <w:sz w:val="28"/>
          <w:szCs w:val="28"/>
        </w:rPr>
        <w:t>Третий уровень результатов</w:t>
      </w:r>
      <w:r w:rsidRPr="00F84B5B">
        <w:rPr>
          <w:rFonts w:ascii="Times New Roman" w:hAnsi="Times New Roman"/>
          <w:color w:val="auto"/>
          <w:sz w:val="28"/>
          <w:szCs w:val="28"/>
        </w:rPr>
        <w:t xml:space="preserve"> – получение обучающимся </w:t>
      </w:r>
      <w:r w:rsidRPr="00F84B5B">
        <w:rPr>
          <w:rFonts w:ascii="Times New Roman" w:hAnsi="Times New Roman"/>
          <w:color w:val="auto"/>
          <w:spacing w:val="-2"/>
          <w:sz w:val="28"/>
          <w:szCs w:val="28"/>
        </w:rPr>
        <w:t xml:space="preserve">начального опыта самостоятельного общественного действия, </w:t>
      </w:r>
      <w:r w:rsidRPr="00F84B5B">
        <w:rPr>
          <w:rFonts w:ascii="Times New Roman" w:hAnsi="Times New Roman"/>
          <w:color w:val="auto"/>
          <w:spacing w:val="-4"/>
          <w:sz w:val="28"/>
          <w:szCs w:val="28"/>
        </w:rPr>
        <w:t xml:space="preserve">формирование у младшего школьника социально приемлемых </w:t>
      </w:r>
      <w:r w:rsidRPr="00F84B5B">
        <w:rPr>
          <w:rFonts w:ascii="Times New Roman" w:hAnsi="Times New Roman"/>
          <w:color w:val="auto"/>
          <w:spacing w:val="-2"/>
          <w:sz w:val="28"/>
          <w:szCs w:val="28"/>
        </w:rPr>
        <w:t xml:space="preserve">моделей поведения. Только в самостоятельном общественном </w:t>
      </w:r>
      <w:r w:rsidRPr="00F84B5B">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F84B5B">
        <w:rPr>
          <w:rFonts w:ascii="Times New Roman" w:hAnsi="Times New Roman"/>
          <w:color w:val="auto"/>
          <w:spacing w:val="-2"/>
          <w:sz w:val="28"/>
          <w:szCs w:val="28"/>
        </w:rPr>
        <w:t xml:space="preserve">ным человеком. Для достижения данного уровня результатов </w:t>
      </w:r>
      <w:r w:rsidRPr="00F84B5B">
        <w:rPr>
          <w:rFonts w:ascii="Times New Roman" w:hAnsi="Times New Roman"/>
          <w:color w:val="auto"/>
          <w:spacing w:val="-4"/>
          <w:sz w:val="28"/>
          <w:szCs w:val="28"/>
        </w:rPr>
        <w:t>особое значение имеет взаимодействие обучающегося с пред</w:t>
      </w:r>
      <w:r w:rsidRPr="00F84B5B">
        <w:rPr>
          <w:rFonts w:ascii="Times New Roman" w:hAnsi="Times New Roman"/>
          <w:color w:val="auto"/>
          <w:sz w:val="28"/>
          <w:szCs w:val="28"/>
        </w:rPr>
        <w:t xml:space="preserve">ставителями различных социальных субъектов за пределами </w:t>
      </w:r>
      <w:r w:rsidRPr="00F84B5B">
        <w:rPr>
          <w:rFonts w:ascii="Times New Roman" w:hAnsi="Times New Roman"/>
          <w:color w:val="auto"/>
          <w:spacing w:val="-4"/>
          <w:sz w:val="28"/>
          <w:szCs w:val="28"/>
        </w:rPr>
        <w:t>образовательной организации, в открытой общественной среде.</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эффекты:</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 xml:space="preserve">на первом уровне воспитание приближено к обучению, </w:t>
      </w:r>
      <w:r w:rsidRPr="00F84B5B">
        <w:rPr>
          <w:rFonts w:ascii="Times New Roman" w:hAnsi="Times New Roman"/>
          <w:color w:val="auto"/>
          <w:spacing w:val="2"/>
          <w:sz w:val="28"/>
          <w:szCs w:val="28"/>
        </w:rPr>
        <w:t xml:space="preserve">при этом предметом воспитания как учения являются не </w:t>
      </w:r>
      <w:r w:rsidRPr="00F84B5B">
        <w:rPr>
          <w:rFonts w:ascii="Times New Roman" w:hAnsi="Times New Roman"/>
          <w:color w:val="auto"/>
          <w:sz w:val="28"/>
          <w:szCs w:val="28"/>
        </w:rPr>
        <w:t>столько научные знания, сколько знания о ценностях;</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F84B5B">
        <w:rPr>
          <w:rFonts w:ascii="Times New Roman" w:hAnsi="Times New Roman"/>
          <w:color w:val="auto"/>
          <w:spacing w:val="2"/>
          <w:sz w:val="28"/>
          <w:szCs w:val="28"/>
        </w:rPr>
        <w:t xml:space="preserve">ся ими в форме отдельных нравственно ориентированных </w:t>
      </w:r>
      <w:r w:rsidRPr="00F84B5B">
        <w:rPr>
          <w:rFonts w:ascii="Times New Roman" w:hAnsi="Times New Roman"/>
          <w:color w:val="auto"/>
          <w:sz w:val="28"/>
          <w:szCs w:val="28"/>
        </w:rPr>
        <w:t>поступков;</w:t>
      </w:r>
    </w:p>
    <w:p w:rsidR="00055FA8" w:rsidRPr="00F84B5B" w:rsidRDefault="00055FA8" w:rsidP="00F84B5B">
      <w:pPr>
        <w:pStyle w:val="a1"/>
        <w:spacing w:line="360" w:lineRule="auto"/>
        <w:ind w:firstLine="0"/>
        <w:rPr>
          <w:rFonts w:ascii="Times New Roman" w:hAnsi="Times New Roman"/>
          <w:color w:val="auto"/>
          <w:sz w:val="28"/>
          <w:szCs w:val="28"/>
        </w:rPr>
      </w:pPr>
      <w:r w:rsidRPr="00F84B5B">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F84B5B">
        <w:rPr>
          <w:rFonts w:ascii="Times New Roman" w:hAnsi="Times New Roman"/>
          <w:color w:val="auto"/>
          <w:sz w:val="28"/>
          <w:szCs w:val="28"/>
        </w:rPr>
        <w:t>.</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Таким образом, знания о ценностях переводятся в реаль</w:t>
      </w:r>
      <w:r w:rsidRPr="00F84B5B">
        <w:rPr>
          <w:rFonts w:ascii="Times New Roman" w:hAnsi="Times New Roman"/>
          <w:color w:val="auto"/>
          <w:spacing w:val="-2"/>
          <w:sz w:val="28"/>
          <w:szCs w:val="28"/>
        </w:rPr>
        <w:t>но действующие, осознанные мотивы поведения, значения цен</w:t>
      </w:r>
      <w:r w:rsidRPr="00F84B5B">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55FA8" w:rsidRPr="00F84B5B" w:rsidRDefault="00055FA8" w:rsidP="00F84B5B">
      <w:pPr>
        <w:pStyle w:val="a"/>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55FA8" w:rsidRPr="00F84B5B" w:rsidRDefault="00055FA8" w:rsidP="00F84B5B">
      <w:pPr>
        <w:pStyle w:val="a"/>
        <w:spacing w:line="360" w:lineRule="auto"/>
        <w:ind w:firstLine="0"/>
        <w:rPr>
          <w:rFonts w:ascii="Times New Roman" w:hAnsi="Times New Roman"/>
          <w:color w:val="auto"/>
          <w:spacing w:val="-2"/>
          <w:sz w:val="28"/>
          <w:szCs w:val="28"/>
        </w:rPr>
      </w:pPr>
      <w:r w:rsidRPr="00F84B5B">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Переход от одного уровня воспитательных результатов</w:t>
      </w:r>
      <w:r w:rsidRPr="00F84B5B">
        <w:rPr>
          <w:rFonts w:ascii="Times New Roman" w:hAnsi="Times New Roman"/>
          <w:color w:val="auto"/>
          <w:sz w:val="28"/>
          <w:szCs w:val="28"/>
        </w:rPr>
        <w:t xml:space="preserve"> к другому должен быть последовательным, постепенным.</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 xml:space="preserve">Достижение трех уровней воспитательных результатов </w:t>
      </w:r>
      <w:r w:rsidRPr="00F84B5B">
        <w:rPr>
          <w:rFonts w:ascii="Times New Roman" w:hAnsi="Times New Roman"/>
          <w:color w:val="auto"/>
          <w:sz w:val="28"/>
          <w:szCs w:val="28"/>
        </w:rPr>
        <w:t>обе</w:t>
      </w:r>
      <w:r w:rsidRPr="00F84B5B">
        <w:rPr>
          <w:rFonts w:ascii="Times New Roman" w:hAnsi="Times New Roman"/>
          <w:color w:val="auto"/>
          <w:spacing w:val="2"/>
          <w:sz w:val="28"/>
          <w:szCs w:val="28"/>
        </w:rPr>
        <w:t xml:space="preserve">спечивает появление значимых </w:t>
      </w:r>
      <w:r w:rsidRPr="00F84B5B">
        <w:rPr>
          <w:rFonts w:ascii="Times New Roman" w:hAnsi="Times New Roman"/>
          <w:iCs/>
          <w:color w:val="auto"/>
          <w:spacing w:val="2"/>
          <w:sz w:val="28"/>
          <w:szCs w:val="28"/>
        </w:rPr>
        <w:t>эффектов</w:t>
      </w:r>
      <w:r w:rsidRPr="00F84B5B">
        <w:rPr>
          <w:rFonts w:ascii="Times New Roman" w:hAnsi="Times New Roman"/>
          <w:color w:val="auto"/>
          <w:spacing w:val="2"/>
          <w:sz w:val="28"/>
          <w:szCs w:val="28"/>
        </w:rPr>
        <w:t xml:space="preserve"> духовно­нрав</w:t>
      </w:r>
      <w:r w:rsidRPr="00F84B5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84B5B">
        <w:rPr>
          <w:rFonts w:ascii="Times New Roman" w:hAnsi="Times New Roman"/>
          <w:color w:val="auto"/>
          <w:spacing w:val="2"/>
          <w:sz w:val="28"/>
          <w:szCs w:val="28"/>
        </w:rPr>
        <w:t>национальных ценностей, развитие нравственного самосо</w:t>
      </w:r>
      <w:r w:rsidRPr="00F84B5B">
        <w:rPr>
          <w:rFonts w:ascii="Times New Roman" w:hAnsi="Times New Roman"/>
          <w:color w:val="auto"/>
          <w:sz w:val="28"/>
          <w:szCs w:val="28"/>
        </w:rPr>
        <w:t>знания, укрепление духовного и социально­психологического здоровья, позитивного отношения к жизни, доверия к людям и обществу и т. д.</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055FA8" w:rsidRPr="00F84B5B" w:rsidRDefault="00055FA8" w:rsidP="00F84B5B">
      <w:pPr>
        <w:pStyle w:val="a1"/>
        <w:spacing w:line="360" w:lineRule="auto"/>
        <w:ind w:firstLine="0"/>
        <w:rPr>
          <w:rFonts w:ascii="Times New Roman" w:hAnsi="Times New Roman"/>
          <w:b/>
          <w:color w:val="auto"/>
          <w:spacing w:val="2"/>
          <w:sz w:val="28"/>
          <w:szCs w:val="28"/>
        </w:rPr>
      </w:pPr>
      <w:r w:rsidRPr="00F84B5B">
        <w:rPr>
          <w:rFonts w:ascii="Times New Roman" w:hAnsi="Times New Roman"/>
          <w:b/>
          <w:color w:val="auto"/>
          <w:spacing w:val="2"/>
          <w:sz w:val="28"/>
          <w:szCs w:val="28"/>
        </w:rPr>
        <w:t>Гражданско-патриотическое воспитание:</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первоначальный опыт ролевого взаимодействия и реализации гражданской, патриотической позиции;</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pacing w:val="2"/>
          <w:sz w:val="28"/>
          <w:szCs w:val="28"/>
        </w:rPr>
        <w:t>первоначальный опыт межкультурной ком</w:t>
      </w:r>
      <w:r w:rsidRPr="00F84B5B">
        <w:rPr>
          <w:rFonts w:ascii="Times New Roman" w:hAnsi="Times New Roman"/>
          <w:sz w:val="28"/>
          <w:szCs w:val="28"/>
        </w:rPr>
        <w:t>муникации с детьми и взрослыми – представителями разных народов России;</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уважительное отношение к воинскому прошлому и настоящему нашей страны, уважение к защитникам Родины.</w:t>
      </w:r>
    </w:p>
    <w:p w:rsidR="00055FA8" w:rsidRPr="00F84B5B" w:rsidRDefault="00055FA8" w:rsidP="00F84B5B">
      <w:pPr>
        <w:pStyle w:val="a1"/>
        <w:spacing w:line="360" w:lineRule="auto"/>
        <w:ind w:firstLine="0"/>
        <w:rPr>
          <w:rFonts w:ascii="Times New Roman" w:hAnsi="Times New Roman"/>
          <w:b/>
          <w:color w:val="auto"/>
          <w:spacing w:val="2"/>
          <w:sz w:val="28"/>
          <w:szCs w:val="28"/>
        </w:rPr>
      </w:pPr>
      <w:r w:rsidRPr="00F84B5B">
        <w:rPr>
          <w:rFonts w:ascii="Times New Roman" w:hAnsi="Times New Roman"/>
          <w:b/>
          <w:color w:val="auto"/>
          <w:spacing w:val="2"/>
          <w:sz w:val="28"/>
          <w:szCs w:val="28"/>
        </w:rPr>
        <w:t>Нравственное и духовное воспитание:</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уважительное отношение к традиционным религиям народов России;</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неравнодушие к жизненным проблемам других людей, сочувствие к человеку, находящемуся в трудной ситуации;</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уважительное отношение к родителям (законным представителям), к старшим, заботливое отношение к младшим;</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b/>
          <w:spacing w:val="2"/>
          <w:sz w:val="28"/>
          <w:szCs w:val="28"/>
        </w:rPr>
      </w:pPr>
      <w:r w:rsidRPr="00F84B5B">
        <w:rPr>
          <w:rFonts w:ascii="Times New Roman" w:hAnsi="Times New Roman"/>
          <w:sz w:val="28"/>
          <w:szCs w:val="28"/>
        </w:rPr>
        <w:t>знание традиций своей семьи и образовательной организации, бережное отношение к ним.</w:t>
      </w:r>
    </w:p>
    <w:p w:rsidR="00055FA8" w:rsidRPr="00F84B5B" w:rsidRDefault="00055FA8" w:rsidP="00F84B5B">
      <w:pPr>
        <w:pStyle w:val="a1"/>
        <w:spacing w:line="360" w:lineRule="auto"/>
        <w:ind w:firstLine="0"/>
        <w:rPr>
          <w:rFonts w:ascii="Times New Roman" w:hAnsi="Times New Roman"/>
          <w:b/>
          <w:color w:val="auto"/>
          <w:spacing w:val="2"/>
          <w:sz w:val="28"/>
          <w:szCs w:val="28"/>
        </w:rPr>
      </w:pPr>
      <w:r w:rsidRPr="00F84B5B">
        <w:rPr>
          <w:rFonts w:ascii="Times New Roman" w:hAnsi="Times New Roman"/>
          <w:b/>
          <w:color w:val="auto"/>
          <w:spacing w:val="2"/>
          <w:sz w:val="28"/>
          <w:szCs w:val="28"/>
        </w:rPr>
        <w:t>Воспитание положительного отношения к труду и творчеству:</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ценностное отношение к труду и творчеству, человеку труда, трудовым достижениям России и человечества, трудолюбие;</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ценностное и творческое отношение к учебному труду, понимание важности образования для жизни человека;</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элементарные представления о различных профессиях;</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первоначальные навыки трудового, творческого сотрудничества со сверстниками, старшими детьми и взрослыми;</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осознание приоритета нравственных основ труда, творчества, создания нового;</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первоначальный опыт участия в различных видах общественно полезной и личностно значимой деятельности;</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b/>
          <w:spacing w:val="2"/>
          <w:sz w:val="28"/>
          <w:szCs w:val="28"/>
        </w:rPr>
      </w:pPr>
      <w:r w:rsidRPr="00F84B5B">
        <w:rPr>
          <w:rFonts w:ascii="Times New Roman" w:hAnsi="Times New Roman"/>
          <w:sz w:val="28"/>
          <w:szCs w:val="28"/>
        </w:rPr>
        <w:t>умения</w:t>
      </w:r>
      <w:r w:rsidRPr="00F84B5B">
        <w:rPr>
          <w:rFonts w:ascii="Times New Roman" w:hAnsi="Times New Roman"/>
          <w:spacing w:val="-4"/>
          <w:sz w:val="28"/>
          <w:szCs w:val="28"/>
        </w:rPr>
        <w:t xml:space="preserve"> и навыки самообслуживания в шко</w:t>
      </w:r>
      <w:r w:rsidRPr="00F84B5B">
        <w:rPr>
          <w:rFonts w:ascii="Times New Roman" w:hAnsi="Times New Roman"/>
          <w:sz w:val="28"/>
          <w:szCs w:val="28"/>
        </w:rPr>
        <w:t>ле и дома.</w:t>
      </w:r>
    </w:p>
    <w:p w:rsidR="00055FA8" w:rsidRPr="00F84B5B" w:rsidRDefault="00055FA8" w:rsidP="00F84B5B">
      <w:pPr>
        <w:pStyle w:val="a1"/>
        <w:spacing w:line="360" w:lineRule="auto"/>
        <w:ind w:firstLine="0"/>
        <w:rPr>
          <w:rFonts w:ascii="Times New Roman" w:hAnsi="Times New Roman"/>
          <w:b/>
          <w:color w:val="auto"/>
          <w:spacing w:val="2"/>
          <w:sz w:val="28"/>
          <w:szCs w:val="28"/>
        </w:rPr>
      </w:pPr>
      <w:r w:rsidRPr="00F84B5B">
        <w:rPr>
          <w:rFonts w:ascii="Times New Roman" w:hAnsi="Times New Roman"/>
          <w:b/>
          <w:color w:val="auto"/>
          <w:spacing w:val="2"/>
          <w:sz w:val="28"/>
          <w:szCs w:val="28"/>
        </w:rPr>
        <w:t>Интеллектуальное воспитание:</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элементарные навыки учебно-исследовательской работы;</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b/>
          <w:spacing w:val="2"/>
          <w:sz w:val="28"/>
          <w:szCs w:val="28"/>
        </w:rPr>
      </w:pPr>
      <w:r w:rsidRPr="00F84B5B">
        <w:rPr>
          <w:rFonts w:ascii="Times New Roman" w:hAnsi="Times New Roman"/>
          <w:sz w:val="28"/>
          <w:szCs w:val="28"/>
        </w:rPr>
        <w:t xml:space="preserve">элементарные представления об этике интеллектуальной деятельности. </w:t>
      </w:r>
    </w:p>
    <w:p w:rsidR="00055FA8" w:rsidRPr="00F84B5B" w:rsidRDefault="00055FA8" w:rsidP="00F84B5B">
      <w:pPr>
        <w:pStyle w:val="a1"/>
        <w:spacing w:line="360" w:lineRule="auto"/>
        <w:ind w:firstLine="0"/>
        <w:rPr>
          <w:rFonts w:ascii="Times New Roman" w:hAnsi="Times New Roman"/>
          <w:color w:val="auto"/>
          <w:spacing w:val="2"/>
          <w:sz w:val="28"/>
          <w:szCs w:val="28"/>
        </w:rPr>
      </w:pPr>
      <w:r w:rsidRPr="00F84B5B">
        <w:rPr>
          <w:rFonts w:ascii="Times New Roman" w:hAnsi="Times New Roman"/>
          <w:b/>
          <w:color w:val="auto"/>
          <w:spacing w:val="2"/>
          <w:sz w:val="28"/>
          <w:szCs w:val="28"/>
        </w:rPr>
        <w:t>Здоровьесберегающее воспитание</w:t>
      </w:r>
      <w:r w:rsidRPr="00F84B5B">
        <w:rPr>
          <w:rFonts w:ascii="Times New Roman" w:hAnsi="Times New Roman"/>
          <w:color w:val="auto"/>
          <w:spacing w:val="2"/>
          <w:sz w:val="28"/>
          <w:szCs w:val="28"/>
        </w:rPr>
        <w:t>:</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элементарный опыт пропаганды здорового образа жизни;</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 элементарный опыт организации здорового образа жизни;</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представление о возможном негативном влиянии компьютерных игр, телевидения, рекламы на здоровье человека;</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представление о негативном влиянии психоактивных веществ, алкоголя, табакокурения на здоровье человека;</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pacing w:val="2"/>
          <w:sz w:val="28"/>
          <w:szCs w:val="28"/>
        </w:rPr>
      </w:pPr>
      <w:r w:rsidRPr="00F84B5B">
        <w:rPr>
          <w:rFonts w:ascii="Times New Roman" w:hAnsi="Times New Roman"/>
          <w:sz w:val="28"/>
          <w:szCs w:val="28"/>
        </w:rPr>
        <w:t>регулярные</w:t>
      </w:r>
      <w:r w:rsidRPr="00F84B5B">
        <w:rPr>
          <w:rFonts w:ascii="Times New Roman" w:hAnsi="Times New Roman"/>
          <w:spacing w:val="2"/>
          <w:sz w:val="28"/>
          <w:szCs w:val="28"/>
        </w:rPr>
        <w:t xml:space="preserve"> занятия</w:t>
      </w:r>
      <w:r w:rsidRPr="00F84B5B">
        <w:rPr>
          <w:rFonts w:ascii="Times New Roman" w:hAnsi="Times New Roman"/>
          <w:sz w:val="28"/>
          <w:szCs w:val="28"/>
        </w:rPr>
        <w:t xml:space="preserve"> физической культурой и спортом и осознанное к ним отношение. </w:t>
      </w:r>
    </w:p>
    <w:p w:rsidR="00055FA8" w:rsidRPr="00F84B5B" w:rsidRDefault="00055FA8" w:rsidP="00F84B5B">
      <w:pPr>
        <w:pStyle w:val="a1"/>
        <w:spacing w:line="360" w:lineRule="auto"/>
        <w:ind w:firstLine="0"/>
        <w:rPr>
          <w:rFonts w:ascii="Times New Roman" w:hAnsi="Times New Roman"/>
          <w:b/>
          <w:color w:val="auto"/>
          <w:spacing w:val="2"/>
          <w:sz w:val="28"/>
          <w:szCs w:val="28"/>
        </w:rPr>
      </w:pPr>
      <w:r w:rsidRPr="00F84B5B">
        <w:rPr>
          <w:rFonts w:ascii="Times New Roman" w:hAnsi="Times New Roman"/>
          <w:b/>
          <w:color w:val="auto"/>
          <w:spacing w:val="2"/>
          <w:sz w:val="28"/>
          <w:szCs w:val="28"/>
        </w:rPr>
        <w:t>Социокультурное и медиакультурное воспитание:</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pacing w:val="2"/>
          <w:sz w:val="28"/>
          <w:szCs w:val="28"/>
        </w:rPr>
      </w:pPr>
      <w:r w:rsidRPr="00F84B5B">
        <w:rPr>
          <w:rFonts w:ascii="Times New Roman" w:hAnsi="Times New Roman"/>
          <w:spacing w:val="2"/>
          <w:sz w:val="28"/>
          <w:szCs w:val="28"/>
        </w:rPr>
        <w:t>первоначальное представление о значении понятий «миролюбие», «гражданское согласие», «социальное партнерство»;</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pacing w:val="2"/>
          <w:sz w:val="28"/>
          <w:szCs w:val="28"/>
        </w:rPr>
      </w:pPr>
      <w:r w:rsidRPr="00F84B5B">
        <w:rPr>
          <w:rFonts w:ascii="Times New Roman" w:hAnsi="Times New Roman"/>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pacing w:val="2"/>
          <w:sz w:val="28"/>
          <w:szCs w:val="28"/>
        </w:rPr>
      </w:pPr>
      <w:r w:rsidRPr="00F84B5B">
        <w:rPr>
          <w:rFonts w:ascii="Times New Roman" w:hAnsi="Times New Roman"/>
          <w:spacing w:val="2"/>
          <w:sz w:val="28"/>
          <w:szCs w:val="28"/>
        </w:rPr>
        <w:t xml:space="preserve"> первичный опыт социального партнерства и диалога поколений;</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pacing w:val="2"/>
          <w:sz w:val="28"/>
          <w:szCs w:val="28"/>
        </w:rPr>
      </w:pPr>
      <w:r w:rsidRPr="00F84B5B">
        <w:rPr>
          <w:rFonts w:ascii="Times New Roman" w:hAnsi="Times New Roman"/>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pacing w:val="2"/>
          <w:sz w:val="28"/>
          <w:szCs w:val="28"/>
        </w:rPr>
      </w:pPr>
      <w:r w:rsidRPr="00F84B5B">
        <w:rPr>
          <w:rFonts w:ascii="Times New Roman" w:hAnsi="Times New Roman"/>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55FA8" w:rsidRPr="00F84B5B" w:rsidRDefault="00055FA8" w:rsidP="00F84B5B">
      <w:pPr>
        <w:pStyle w:val="a1"/>
        <w:spacing w:line="360" w:lineRule="auto"/>
        <w:ind w:firstLine="0"/>
        <w:rPr>
          <w:rFonts w:ascii="Times New Roman" w:hAnsi="Times New Roman"/>
          <w:b/>
          <w:color w:val="auto"/>
          <w:spacing w:val="2"/>
          <w:sz w:val="28"/>
          <w:szCs w:val="28"/>
        </w:rPr>
      </w:pPr>
      <w:r w:rsidRPr="00F84B5B">
        <w:rPr>
          <w:rFonts w:ascii="Times New Roman" w:hAnsi="Times New Roman"/>
          <w:b/>
          <w:color w:val="auto"/>
          <w:spacing w:val="2"/>
          <w:sz w:val="28"/>
          <w:szCs w:val="28"/>
        </w:rPr>
        <w:t>Культуротворческое и эстетическое воспитание:</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pacing w:val="2"/>
          <w:sz w:val="28"/>
          <w:szCs w:val="28"/>
        </w:rPr>
      </w:pPr>
      <w:r w:rsidRPr="00F84B5B">
        <w:rPr>
          <w:rFonts w:ascii="Times New Roman" w:hAnsi="Times New Roman"/>
          <w:sz w:val="28"/>
          <w:szCs w:val="28"/>
        </w:rPr>
        <w:t xml:space="preserve"> умения видеть </w:t>
      </w:r>
      <w:r w:rsidRPr="00F84B5B">
        <w:rPr>
          <w:rFonts w:ascii="Times New Roman" w:hAnsi="Times New Roman"/>
          <w:spacing w:val="2"/>
          <w:sz w:val="28"/>
          <w:szCs w:val="28"/>
        </w:rPr>
        <w:t>красоту в окружающем мире;</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pacing w:val="2"/>
          <w:sz w:val="28"/>
          <w:szCs w:val="28"/>
        </w:rPr>
      </w:pPr>
      <w:r w:rsidRPr="00F84B5B">
        <w:rPr>
          <w:rFonts w:ascii="Times New Roman" w:hAnsi="Times New Roman"/>
          <w:spacing w:val="2"/>
          <w:sz w:val="28"/>
          <w:szCs w:val="28"/>
        </w:rPr>
        <w:t>первоначальные умения видеть красоту в поведении, поступках людей;</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pacing w:val="2"/>
          <w:sz w:val="28"/>
          <w:szCs w:val="28"/>
        </w:rPr>
      </w:pPr>
      <w:r w:rsidRPr="00F84B5B">
        <w:rPr>
          <w:rFonts w:ascii="Times New Roman" w:hAnsi="Times New Roman"/>
          <w:spacing w:val="2"/>
          <w:sz w:val="28"/>
          <w:szCs w:val="28"/>
        </w:rPr>
        <w:t>элементарные представления об эстетических и художественных ценностях отечественной культуры;</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pacing w:val="2"/>
          <w:sz w:val="28"/>
          <w:szCs w:val="28"/>
        </w:rPr>
      </w:pPr>
      <w:r w:rsidRPr="00F84B5B">
        <w:rPr>
          <w:rFonts w:ascii="Times New Roman" w:hAnsi="Times New Roman"/>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pacing w:val="2"/>
          <w:sz w:val="28"/>
          <w:szCs w:val="28"/>
        </w:rPr>
      </w:pPr>
      <w:r w:rsidRPr="00F84B5B">
        <w:rPr>
          <w:rFonts w:ascii="Times New Roman" w:hAnsi="Times New Roman"/>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pacing w:val="2"/>
          <w:sz w:val="28"/>
          <w:szCs w:val="28"/>
        </w:rPr>
      </w:pPr>
      <w:r w:rsidRPr="00F84B5B">
        <w:rPr>
          <w:rFonts w:ascii="Times New Roman" w:hAnsi="Times New Roman"/>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b/>
          <w:spacing w:val="2"/>
          <w:sz w:val="28"/>
          <w:szCs w:val="28"/>
        </w:rPr>
      </w:pPr>
      <w:r w:rsidRPr="00F84B5B">
        <w:rPr>
          <w:rFonts w:ascii="Times New Roman" w:hAnsi="Times New Roman"/>
          <w:spacing w:val="2"/>
          <w:sz w:val="28"/>
          <w:szCs w:val="28"/>
        </w:rPr>
        <w:t>понимание важности</w:t>
      </w:r>
      <w:r w:rsidRPr="00F84B5B">
        <w:rPr>
          <w:rFonts w:ascii="Times New Roman" w:hAnsi="Times New Roman"/>
          <w:sz w:val="28"/>
          <w:szCs w:val="28"/>
        </w:rPr>
        <w:t xml:space="preserve"> реализации эстетических ценностей в пространстве образовательной организации и семьи, в быту, в стиле одежды.</w:t>
      </w:r>
    </w:p>
    <w:p w:rsidR="00055FA8" w:rsidRPr="00F84B5B" w:rsidRDefault="00055FA8" w:rsidP="00F84B5B">
      <w:pPr>
        <w:pStyle w:val="a1"/>
        <w:spacing w:line="360" w:lineRule="auto"/>
        <w:ind w:firstLine="0"/>
        <w:rPr>
          <w:rFonts w:ascii="Times New Roman" w:hAnsi="Times New Roman"/>
          <w:b/>
          <w:color w:val="auto"/>
          <w:spacing w:val="2"/>
          <w:sz w:val="28"/>
          <w:szCs w:val="28"/>
        </w:rPr>
      </w:pPr>
      <w:r w:rsidRPr="00F84B5B">
        <w:rPr>
          <w:rFonts w:ascii="Times New Roman" w:hAnsi="Times New Roman"/>
          <w:b/>
          <w:color w:val="auto"/>
          <w:spacing w:val="2"/>
          <w:sz w:val="28"/>
          <w:szCs w:val="28"/>
        </w:rPr>
        <w:t xml:space="preserve">Правовое воспитание и культура безопасности: </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первоначальные представления о правах, свободах и обязанностях человека;</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первоначальные умения отвечать за свои поступки, достигать общественного согласия по вопросам школьной жизни;</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элементарный опыт ответственного социального поведения, реализации прав школьника;</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первоначальный опыт общественного школьного самоуправления;</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b/>
          <w:spacing w:val="2"/>
          <w:sz w:val="28"/>
          <w:szCs w:val="28"/>
        </w:rPr>
      </w:pPr>
      <w:r w:rsidRPr="00F84B5B">
        <w:rPr>
          <w:rFonts w:ascii="Times New Roman" w:hAnsi="Times New Roman"/>
          <w:sz w:val="28"/>
          <w:szCs w:val="28"/>
        </w:rPr>
        <w:t>первоначальные представления о правилах безопасного поведения в школе, семье, на улице, общественных местах.</w:t>
      </w:r>
    </w:p>
    <w:p w:rsidR="00055FA8" w:rsidRPr="00F84B5B" w:rsidRDefault="00055FA8" w:rsidP="00F84B5B">
      <w:pPr>
        <w:pStyle w:val="a1"/>
        <w:spacing w:line="360" w:lineRule="auto"/>
        <w:ind w:firstLine="0"/>
        <w:rPr>
          <w:rFonts w:ascii="Times New Roman" w:hAnsi="Times New Roman"/>
          <w:b/>
          <w:color w:val="auto"/>
          <w:spacing w:val="2"/>
          <w:sz w:val="28"/>
          <w:szCs w:val="28"/>
        </w:rPr>
      </w:pPr>
      <w:r w:rsidRPr="00F84B5B">
        <w:rPr>
          <w:rFonts w:ascii="Times New Roman" w:hAnsi="Times New Roman"/>
          <w:b/>
          <w:color w:val="auto"/>
          <w:spacing w:val="2"/>
          <w:sz w:val="28"/>
          <w:szCs w:val="28"/>
        </w:rPr>
        <w:t>Воспитание семейных ценностей:</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элементарные представления о семье как социальном институте, о роли семьи в жизни человека;</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b/>
          <w:spacing w:val="2"/>
          <w:sz w:val="28"/>
          <w:szCs w:val="28"/>
        </w:rPr>
      </w:pPr>
      <w:r w:rsidRPr="00F84B5B">
        <w:rPr>
          <w:rFonts w:ascii="Times New Roman" w:hAnsi="Times New Roman"/>
          <w:sz w:val="28"/>
          <w:szCs w:val="28"/>
        </w:rPr>
        <w:t>опыт позитивного взаимодействия в семье в рамках школьно-семейных программ и проектов.</w:t>
      </w:r>
    </w:p>
    <w:p w:rsidR="00055FA8" w:rsidRPr="00F84B5B" w:rsidRDefault="00055FA8" w:rsidP="00F84B5B">
      <w:pPr>
        <w:pStyle w:val="a1"/>
        <w:spacing w:line="360" w:lineRule="auto"/>
        <w:ind w:firstLine="0"/>
        <w:rPr>
          <w:rFonts w:ascii="Times New Roman" w:hAnsi="Times New Roman"/>
          <w:b/>
          <w:color w:val="auto"/>
          <w:spacing w:val="2"/>
          <w:sz w:val="28"/>
          <w:szCs w:val="28"/>
        </w:rPr>
      </w:pPr>
      <w:r w:rsidRPr="00F84B5B">
        <w:rPr>
          <w:rFonts w:ascii="Times New Roman" w:hAnsi="Times New Roman"/>
          <w:b/>
          <w:color w:val="auto"/>
          <w:spacing w:val="2"/>
          <w:sz w:val="28"/>
          <w:szCs w:val="28"/>
        </w:rPr>
        <w:t>Формирование коммуникативной культуры</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первоначальные представления о значении общения для жизни человека, развития личности, успешной учебы;</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знание правил эффективного, бесконфликтного, безопасного общения в классе, школе, семье, со сверстниками, старшими;</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элементарные основы риторической компетентности;</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элементарный опыт участия в развитии школьных средств массовой информации;</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 первоначальные представления о безопасном общении в интернете, о современных технологиях коммуникации;</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b/>
          <w:spacing w:val="2"/>
          <w:sz w:val="28"/>
          <w:szCs w:val="28"/>
        </w:rPr>
      </w:pPr>
      <w:r w:rsidRPr="00F84B5B">
        <w:rPr>
          <w:rFonts w:ascii="Times New Roman" w:hAnsi="Times New Roman"/>
          <w:sz w:val="28"/>
          <w:szCs w:val="28"/>
        </w:rPr>
        <w:t>элементарные навыки межкультурной коммуникации.</w:t>
      </w:r>
    </w:p>
    <w:p w:rsidR="00055FA8" w:rsidRPr="00F84B5B" w:rsidRDefault="00055FA8" w:rsidP="00F84B5B">
      <w:pPr>
        <w:pStyle w:val="a1"/>
        <w:spacing w:line="360" w:lineRule="auto"/>
        <w:ind w:firstLine="0"/>
        <w:rPr>
          <w:rFonts w:ascii="Times New Roman" w:hAnsi="Times New Roman"/>
          <w:b/>
          <w:color w:val="auto"/>
          <w:spacing w:val="2"/>
          <w:sz w:val="28"/>
          <w:szCs w:val="28"/>
        </w:rPr>
      </w:pPr>
      <w:r w:rsidRPr="00F84B5B">
        <w:rPr>
          <w:rFonts w:ascii="Times New Roman" w:hAnsi="Times New Roman"/>
          <w:b/>
          <w:color w:val="auto"/>
          <w:spacing w:val="2"/>
          <w:sz w:val="28"/>
          <w:szCs w:val="28"/>
        </w:rPr>
        <w:t>Экологическое воспитание:</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ценностное отношение к природе;</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элементарные представления об экокультурных ценностях, о законодательстве в области защиты окружающей среды;</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первоначальный опыт эстетического, эмоционально-нравственного отношения к природе;</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55FA8" w:rsidRPr="00F84B5B" w:rsidRDefault="00055FA8" w:rsidP="00F84B5B">
      <w:pPr>
        <w:numPr>
          <w:ilvl w:val="0"/>
          <w:numId w:val="181"/>
        </w:numPr>
        <w:tabs>
          <w:tab w:val="left" w:pos="993"/>
        </w:tabs>
        <w:spacing w:after="0" w:line="360" w:lineRule="auto"/>
        <w:ind w:left="0" w:firstLine="0"/>
        <w:jc w:val="both"/>
        <w:rPr>
          <w:rFonts w:ascii="Times New Roman" w:hAnsi="Times New Roman"/>
          <w:b/>
          <w:spacing w:val="2"/>
          <w:sz w:val="28"/>
          <w:szCs w:val="28"/>
        </w:rPr>
      </w:pPr>
      <w:r w:rsidRPr="00F84B5B">
        <w:rPr>
          <w:rFonts w:ascii="Times New Roman" w:hAnsi="Times New Roman"/>
          <w:sz w:val="28"/>
          <w:szCs w:val="28"/>
        </w:rPr>
        <w:t>первоначальный опыт участия в природоохранной деятельности в школе, на пришкольном участке, по месту жительства.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Примерные результаты духовно-нравственного развития и воспитания обучающихся на уровне начального общего образования:</w:t>
      </w:r>
    </w:p>
    <w:p w:rsidR="00055FA8" w:rsidRPr="00F84B5B" w:rsidRDefault="00055FA8" w:rsidP="00F84B5B">
      <w:pPr>
        <w:pStyle w:val="ListParagraph"/>
        <w:numPr>
          <w:ilvl w:val="0"/>
          <w:numId w:val="183"/>
        </w:numPr>
        <w:tabs>
          <w:tab w:val="left" w:pos="993"/>
        </w:tabs>
        <w:spacing w:after="200"/>
        <w:ind w:left="0" w:firstLine="0"/>
        <w:jc w:val="both"/>
        <w:rPr>
          <w:sz w:val="28"/>
          <w:szCs w:val="28"/>
        </w:rPr>
      </w:pPr>
      <w:r w:rsidRPr="00F84B5B">
        <w:rPr>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055FA8" w:rsidRPr="00F84B5B" w:rsidRDefault="00055FA8" w:rsidP="00F84B5B">
      <w:pPr>
        <w:pStyle w:val="ListParagraph"/>
        <w:numPr>
          <w:ilvl w:val="0"/>
          <w:numId w:val="183"/>
        </w:numPr>
        <w:tabs>
          <w:tab w:val="left" w:pos="993"/>
        </w:tabs>
        <w:spacing w:after="200"/>
        <w:ind w:left="0" w:firstLine="0"/>
        <w:jc w:val="both"/>
        <w:rPr>
          <w:sz w:val="28"/>
          <w:szCs w:val="28"/>
        </w:rPr>
      </w:pPr>
      <w:r w:rsidRPr="00F84B5B">
        <w:rPr>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widowControl w:val="0"/>
        <w:autoSpaceDE w:val="0"/>
        <w:autoSpaceDN w:val="0"/>
        <w:adjustRightInd w:val="0"/>
        <w:spacing w:line="360" w:lineRule="auto"/>
        <w:jc w:val="both"/>
        <w:rPr>
          <w:rFonts w:ascii="Times New Roman" w:hAnsi="Times New Roman"/>
          <w:b/>
          <w:sz w:val="28"/>
          <w:szCs w:val="28"/>
        </w:rPr>
      </w:pPr>
      <w:r w:rsidRPr="00F84B5B">
        <w:rPr>
          <w:rFonts w:ascii="Times New Roman" w:hAnsi="Times New Roman"/>
          <w:b/>
          <w:sz w:val="28"/>
          <w:szCs w:val="28"/>
        </w:rPr>
        <w:t>2.3.10.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Программа мониторинга должна включать в себя следующие направления (блоки исследования):</w:t>
      </w:r>
    </w:p>
    <w:p w:rsidR="00055FA8" w:rsidRPr="00F84B5B" w:rsidRDefault="00055FA8" w:rsidP="00F84B5B">
      <w:pPr>
        <w:spacing w:line="360" w:lineRule="auto"/>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F84B5B">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F84B5B">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b/>
          <w:sz w:val="28"/>
          <w:szCs w:val="28"/>
        </w:rPr>
        <w:t>Блок 2.</w:t>
      </w:r>
      <w:r w:rsidRPr="00F84B5B">
        <w:rPr>
          <w:rFonts w:ascii="Times New Roman" w:hAnsi="Times New Roman"/>
          <w:sz w:val="28"/>
          <w:szCs w:val="28"/>
        </w:rPr>
        <w:t xml:space="preserve"> Исследование</w:t>
      </w:r>
      <w:r w:rsidRPr="00F84B5B">
        <w:rPr>
          <w:rFonts w:ascii="Times New Roman" w:hAnsi="Times New Roman"/>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55FA8" w:rsidRPr="00F84B5B" w:rsidRDefault="00055FA8" w:rsidP="00F84B5B">
      <w:pPr>
        <w:spacing w:line="360" w:lineRule="auto"/>
        <w:jc w:val="both"/>
        <w:rPr>
          <w:rFonts w:ascii="Times New Roman" w:eastAsia="@Arial Unicode MS" w:hAnsi="Times New Roman"/>
          <w:sz w:val="28"/>
          <w:szCs w:val="28"/>
        </w:rPr>
      </w:pPr>
      <w:r w:rsidRPr="00F84B5B">
        <w:rPr>
          <w:rFonts w:ascii="Times New Roman" w:hAnsi="Times New Roman"/>
          <w:b/>
          <w:sz w:val="28"/>
          <w:szCs w:val="28"/>
        </w:rPr>
        <w:t>Блок 3.</w:t>
      </w:r>
      <w:r w:rsidRPr="00F84B5B">
        <w:rPr>
          <w:rFonts w:ascii="Times New Roman" w:hAnsi="Times New Roman"/>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F84B5B">
        <w:rPr>
          <w:rStyle w:val="Zag11"/>
          <w:rFonts w:ascii="Times New Roman" w:eastAsia="@Arial Unicode MS" w:hAnsi="Times New Roman"/>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Данные, полученные по каждому из трех направлений мониторинга, могут рассматриваться в качестве</w:t>
      </w:r>
      <w:r w:rsidRPr="00F84B5B">
        <w:rPr>
          <w:rFonts w:ascii="Times New Roman" w:hAnsi="Times New Roman"/>
          <w:b/>
          <w:sz w:val="28"/>
          <w:szCs w:val="28"/>
        </w:rPr>
        <w:t xml:space="preserve"> основных показателей </w:t>
      </w:r>
      <w:r w:rsidRPr="00F84B5B">
        <w:rPr>
          <w:rFonts w:ascii="Times New Roman" w:hAnsi="Times New Roman"/>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55FA8" w:rsidRPr="00F84B5B" w:rsidRDefault="00055FA8" w:rsidP="00F84B5B">
      <w:pPr>
        <w:pStyle w:val="-12"/>
        <w:spacing w:after="0" w:line="360" w:lineRule="auto"/>
        <w:ind w:left="0"/>
        <w:jc w:val="both"/>
        <w:rPr>
          <w:rFonts w:ascii="Times New Roman" w:hAnsi="Times New Roman"/>
          <w:i/>
          <w:sz w:val="28"/>
          <w:szCs w:val="28"/>
        </w:rPr>
      </w:pPr>
      <w:r w:rsidRPr="00F84B5B">
        <w:rPr>
          <w:rFonts w:ascii="Times New Roman" w:hAnsi="Times New Roman"/>
          <w:b/>
          <w:sz w:val="28"/>
          <w:szCs w:val="28"/>
        </w:rPr>
        <w:t>Методологический инструментарий</w:t>
      </w:r>
      <w:r w:rsidRPr="00F84B5B">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F84B5B">
        <w:rPr>
          <w:rFonts w:ascii="Times New Roman" w:hAnsi="Times New Roman"/>
          <w:bCs/>
          <w:sz w:val="28"/>
          <w:szCs w:val="28"/>
        </w:rPr>
        <w:t xml:space="preserve">опрос (анкетирование, интервью, беседа), </w:t>
      </w:r>
      <w:r w:rsidRPr="00F84B5B">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Основной</w:t>
      </w:r>
      <w:r w:rsidRPr="00F84B5B">
        <w:rPr>
          <w:rFonts w:ascii="Times New Roman" w:hAnsi="Times New Roman"/>
          <w:b/>
          <w:sz w:val="28"/>
          <w:szCs w:val="28"/>
        </w:rPr>
        <w:t xml:space="preserve"> целью исследования</w:t>
      </w:r>
      <w:r w:rsidRPr="00F84B5B">
        <w:rPr>
          <w:rFonts w:ascii="Times New Roman" w:hAnsi="Times New Roman"/>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b/>
          <w:sz w:val="28"/>
          <w:szCs w:val="28"/>
        </w:rPr>
        <w:t>Этап 1.</w:t>
      </w:r>
      <w:r w:rsidRPr="00F84B5B">
        <w:rPr>
          <w:rFonts w:ascii="Times New Roman" w:hAnsi="Times New Roman"/>
          <w:sz w:val="28"/>
          <w:szCs w:val="28"/>
        </w:rPr>
        <w:t xml:space="preserve"> Контрольный этап исследования (начало учебного года) 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55FA8" w:rsidRPr="00F84B5B" w:rsidRDefault="00055FA8" w:rsidP="00F84B5B">
      <w:pPr>
        <w:spacing w:line="360" w:lineRule="auto"/>
        <w:jc w:val="both"/>
        <w:rPr>
          <w:rFonts w:ascii="Times New Roman" w:hAnsi="Times New Roman"/>
          <w:i/>
          <w:sz w:val="28"/>
          <w:szCs w:val="28"/>
        </w:rPr>
      </w:pPr>
      <w:r w:rsidRPr="00F84B5B">
        <w:rPr>
          <w:rFonts w:ascii="Times New Roman" w:hAnsi="Times New Roman"/>
          <w:b/>
          <w:sz w:val="28"/>
          <w:szCs w:val="28"/>
        </w:rPr>
        <w:t>Этап 2.</w:t>
      </w:r>
      <w:r w:rsidRPr="00F84B5B">
        <w:rPr>
          <w:rFonts w:ascii="Times New Roman" w:hAnsi="Times New Roman"/>
          <w:sz w:val="28"/>
          <w:szCs w:val="28"/>
        </w:rPr>
        <w:t xml:space="preserve"> Формирующий этап исследования (в течении всего учебного года) 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b/>
          <w:sz w:val="28"/>
          <w:szCs w:val="28"/>
        </w:rPr>
        <w:t>Этап 3.</w:t>
      </w:r>
      <w:r w:rsidRPr="00F84B5B">
        <w:rPr>
          <w:rFonts w:ascii="Times New Roman" w:hAnsi="Times New Roman"/>
          <w:sz w:val="28"/>
          <w:szCs w:val="28"/>
        </w:rPr>
        <w:t xml:space="preserve"> 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F84B5B">
        <w:rPr>
          <w:rFonts w:ascii="Times New Roman" w:hAnsi="Times New Roman"/>
          <w:b/>
          <w:sz w:val="28"/>
          <w:szCs w:val="28"/>
        </w:rPr>
        <w:t>исследование динамики</w:t>
      </w:r>
      <w:r w:rsidRPr="00F84B5B">
        <w:rPr>
          <w:rFonts w:ascii="Times New Roman" w:hAnsi="Times New Roman"/>
          <w:sz w:val="28"/>
          <w:szCs w:val="28"/>
        </w:rPr>
        <w:t xml:space="preserve"> развития младших школьников и анализ выполнения годового плана воспитательной работы.</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55FA8" w:rsidRPr="00F84B5B" w:rsidRDefault="00055FA8" w:rsidP="00F84B5B">
      <w:pPr>
        <w:spacing w:line="360" w:lineRule="auto"/>
        <w:jc w:val="both"/>
        <w:rPr>
          <w:rFonts w:ascii="Times New Roman" w:hAnsi="Times New Roman"/>
          <w:b/>
          <w:sz w:val="28"/>
          <w:szCs w:val="28"/>
        </w:rPr>
      </w:pPr>
      <w:r w:rsidRPr="00F84B5B">
        <w:rPr>
          <w:rFonts w:ascii="Times New Roman" w:hAnsi="Times New Roman"/>
          <w:sz w:val="28"/>
          <w:szCs w:val="28"/>
        </w:rPr>
        <w:t xml:space="preserve">Комплексная оценка эффективности реализуемой образовательной организацией воспитательной программы осуществляется в соответствии с динамикой </w:t>
      </w:r>
      <w:r w:rsidRPr="00F84B5B">
        <w:rPr>
          <w:rFonts w:ascii="Times New Roman" w:hAnsi="Times New Roman"/>
          <w:b/>
          <w:sz w:val="28"/>
          <w:szCs w:val="28"/>
        </w:rPr>
        <w:t>основных показателей целостного процесса духовно-нравственного развития, воспитания и социализации младших школьников</w:t>
      </w:r>
      <w:r w:rsidRPr="00F84B5B">
        <w:rPr>
          <w:rFonts w:ascii="Times New Roman" w:hAnsi="Times New Roman"/>
          <w:sz w:val="28"/>
          <w:szCs w:val="28"/>
        </w:rPr>
        <w:t>:</w:t>
      </w:r>
    </w:p>
    <w:p w:rsidR="00055FA8" w:rsidRPr="00F84B5B" w:rsidRDefault="00055FA8" w:rsidP="00F84B5B">
      <w:pPr>
        <w:pStyle w:val="dash041e005f0431005f044b005f0447005f043d005f044b005f0439"/>
        <w:spacing w:line="360" w:lineRule="auto"/>
        <w:jc w:val="both"/>
        <w:rPr>
          <w:sz w:val="28"/>
          <w:szCs w:val="28"/>
        </w:rPr>
      </w:pPr>
      <w:r w:rsidRPr="00F84B5B">
        <w:rPr>
          <w:b/>
          <w:sz w:val="28"/>
          <w:szCs w:val="28"/>
        </w:rPr>
        <w:t>Блок 1.</w:t>
      </w:r>
      <w:r w:rsidRPr="00F84B5B">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055FA8" w:rsidRPr="00F84B5B" w:rsidRDefault="00055FA8" w:rsidP="00F84B5B">
      <w:pPr>
        <w:spacing w:line="360" w:lineRule="auto"/>
        <w:contextualSpacing/>
        <w:jc w:val="both"/>
        <w:rPr>
          <w:rFonts w:ascii="Times New Roman" w:hAnsi="Times New Roman"/>
          <w:kern w:val="2"/>
          <w:sz w:val="28"/>
          <w:szCs w:val="28"/>
        </w:rPr>
      </w:pPr>
      <w:r w:rsidRPr="00F84B5B">
        <w:rPr>
          <w:rFonts w:ascii="Times New Roman" w:hAnsi="Times New Roman"/>
          <w:b/>
          <w:sz w:val="28"/>
          <w:szCs w:val="28"/>
        </w:rPr>
        <w:t>Блок 2.</w:t>
      </w:r>
      <w:r w:rsidRPr="00F84B5B">
        <w:rPr>
          <w:rFonts w:ascii="Times New Roman" w:hAnsi="Times New Roman"/>
          <w:sz w:val="28"/>
          <w:szCs w:val="28"/>
        </w:rPr>
        <w:t xml:space="preserve"> Анализ изменений (динамика показателей)</w:t>
      </w:r>
      <w:r w:rsidRPr="00F84B5B">
        <w:rPr>
          <w:rFonts w:ascii="Times New Roman" w:hAnsi="Times New Roman"/>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55FA8" w:rsidRPr="00F84B5B" w:rsidRDefault="00055FA8" w:rsidP="00F84B5B">
      <w:pPr>
        <w:numPr>
          <w:ilvl w:val="0"/>
          <w:numId w:val="178"/>
        </w:numPr>
        <w:tabs>
          <w:tab w:val="left" w:pos="993"/>
        </w:tabs>
        <w:spacing w:after="0" w:line="360" w:lineRule="auto"/>
        <w:ind w:left="0" w:firstLine="0"/>
        <w:contextualSpacing/>
        <w:jc w:val="both"/>
        <w:rPr>
          <w:rFonts w:ascii="Times New Roman" w:hAnsi="Times New Roman"/>
          <w:sz w:val="28"/>
          <w:szCs w:val="28"/>
        </w:rPr>
      </w:pPr>
      <w:r w:rsidRPr="00F84B5B">
        <w:rPr>
          <w:rFonts w:ascii="Times New Roman" w:hAnsi="Times New Roman"/>
          <w:sz w:val="28"/>
          <w:szCs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055FA8" w:rsidRPr="00F84B5B" w:rsidRDefault="00055FA8" w:rsidP="00F84B5B">
      <w:pPr>
        <w:numPr>
          <w:ilvl w:val="0"/>
          <w:numId w:val="178"/>
        </w:numPr>
        <w:tabs>
          <w:tab w:val="left" w:pos="993"/>
        </w:tabs>
        <w:spacing w:after="0" w:line="360" w:lineRule="auto"/>
        <w:ind w:left="0" w:firstLine="0"/>
        <w:contextualSpacing/>
        <w:jc w:val="both"/>
        <w:rPr>
          <w:rFonts w:ascii="Times New Roman" w:hAnsi="Times New Roman"/>
          <w:sz w:val="28"/>
          <w:szCs w:val="28"/>
        </w:rPr>
      </w:pPr>
      <w:r w:rsidRPr="00F84B5B">
        <w:rPr>
          <w:rFonts w:ascii="Times New Roman" w:hAnsi="Times New Roman"/>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55FA8" w:rsidRPr="00F84B5B" w:rsidRDefault="00055FA8" w:rsidP="00F84B5B">
      <w:pPr>
        <w:numPr>
          <w:ilvl w:val="0"/>
          <w:numId w:val="178"/>
        </w:numPr>
        <w:tabs>
          <w:tab w:val="left" w:pos="993"/>
        </w:tabs>
        <w:spacing w:after="0" w:line="360" w:lineRule="auto"/>
        <w:ind w:left="0" w:firstLine="0"/>
        <w:contextualSpacing/>
        <w:jc w:val="both"/>
        <w:rPr>
          <w:rFonts w:ascii="Times New Roman" w:hAnsi="Times New Roman"/>
          <w:sz w:val="28"/>
          <w:szCs w:val="28"/>
        </w:rPr>
      </w:pPr>
      <w:r w:rsidRPr="00F84B5B">
        <w:rPr>
          <w:rFonts w:ascii="Times New Roman" w:hAnsi="Times New Roman"/>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55FA8" w:rsidRPr="00F84B5B" w:rsidRDefault="00055FA8" w:rsidP="00F84B5B">
      <w:pPr>
        <w:numPr>
          <w:ilvl w:val="0"/>
          <w:numId w:val="178"/>
        </w:numPr>
        <w:tabs>
          <w:tab w:val="left" w:pos="993"/>
        </w:tabs>
        <w:spacing w:after="0" w:line="360" w:lineRule="auto"/>
        <w:ind w:left="0" w:firstLine="0"/>
        <w:contextualSpacing/>
        <w:jc w:val="both"/>
        <w:rPr>
          <w:rFonts w:ascii="Times New Roman" w:hAnsi="Times New Roman"/>
          <w:sz w:val="28"/>
          <w:szCs w:val="28"/>
        </w:rPr>
      </w:pPr>
      <w:r w:rsidRPr="00F84B5B">
        <w:rPr>
          <w:rFonts w:ascii="Times New Roman" w:hAnsi="Times New Roman"/>
          <w:sz w:val="28"/>
          <w:szCs w:val="28"/>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55FA8" w:rsidRPr="00F84B5B" w:rsidRDefault="00055FA8" w:rsidP="00F84B5B">
      <w:pPr>
        <w:numPr>
          <w:ilvl w:val="0"/>
          <w:numId w:val="178"/>
        </w:numPr>
        <w:tabs>
          <w:tab w:val="left" w:pos="993"/>
        </w:tabs>
        <w:spacing w:after="0" w:line="360" w:lineRule="auto"/>
        <w:ind w:left="0" w:firstLine="0"/>
        <w:contextualSpacing/>
        <w:jc w:val="both"/>
        <w:rPr>
          <w:rFonts w:ascii="Times New Roman" w:hAnsi="Times New Roman"/>
          <w:sz w:val="28"/>
          <w:szCs w:val="28"/>
        </w:rPr>
      </w:pPr>
      <w:r w:rsidRPr="00F84B5B">
        <w:rPr>
          <w:rFonts w:ascii="Times New Roman" w:hAnsi="Times New Roman"/>
          <w:sz w:val="28"/>
          <w:szCs w:val="28"/>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055FA8" w:rsidRPr="00F84B5B" w:rsidRDefault="00055FA8" w:rsidP="00F84B5B">
      <w:pPr>
        <w:spacing w:line="360" w:lineRule="auto"/>
        <w:contextualSpacing/>
        <w:jc w:val="both"/>
        <w:rPr>
          <w:rFonts w:ascii="Times New Roman" w:hAnsi="Times New Roman"/>
          <w:kern w:val="2"/>
          <w:sz w:val="28"/>
          <w:szCs w:val="28"/>
        </w:rPr>
      </w:pPr>
      <w:r w:rsidRPr="00F84B5B">
        <w:rPr>
          <w:rFonts w:ascii="Times New Roman" w:hAnsi="Times New Roman"/>
          <w:b/>
          <w:sz w:val="28"/>
          <w:szCs w:val="28"/>
        </w:rPr>
        <w:t>Блок 3.</w:t>
      </w:r>
      <w:r w:rsidRPr="00F84B5B">
        <w:rPr>
          <w:rFonts w:ascii="Times New Roman" w:hAnsi="Times New Roman"/>
          <w:sz w:val="28"/>
          <w:szCs w:val="28"/>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F84B5B">
        <w:rPr>
          <w:rFonts w:ascii="Times New Roman" w:hAnsi="Times New Roman"/>
          <w:kern w:val="2"/>
          <w:sz w:val="28"/>
          <w:szCs w:val="28"/>
        </w:rPr>
        <w:t xml:space="preserve"> исследуется по следующим направлениям:</w:t>
      </w:r>
    </w:p>
    <w:p w:rsidR="00055FA8" w:rsidRPr="00F84B5B" w:rsidRDefault="00055FA8" w:rsidP="00F84B5B">
      <w:pPr>
        <w:numPr>
          <w:ilvl w:val="0"/>
          <w:numId w:val="178"/>
        </w:numPr>
        <w:tabs>
          <w:tab w:val="left" w:pos="993"/>
        </w:tabs>
        <w:spacing w:after="0" w:line="360" w:lineRule="auto"/>
        <w:ind w:left="0" w:firstLine="0"/>
        <w:contextualSpacing/>
        <w:jc w:val="both"/>
        <w:rPr>
          <w:rFonts w:ascii="Times New Roman" w:hAnsi="Times New Roman"/>
          <w:sz w:val="28"/>
          <w:szCs w:val="28"/>
        </w:rPr>
      </w:pPr>
      <w:r w:rsidRPr="00F84B5B">
        <w:rPr>
          <w:rFonts w:ascii="Times New Roman" w:hAnsi="Times New Roman"/>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55FA8" w:rsidRPr="00F84B5B" w:rsidRDefault="00055FA8" w:rsidP="00F84B5B">
      <w:pPr>
        <w:numPr>
          <w:ilvl w:val="0"/>
          <w:numId w:val="178"/>
        </w:numPr>
        <w:tabs>
          <w:tab w:val="left" w:pos="993"/>
        </w:tabs>
        <w:spacing w:after="0" w:line="360" w:lineRule="auto"/>
        <w:ind w:left="0" w:firstLine="0"/>
        <w:contextualSpacing/>
        <w:jc w:val="both"/>
        <w:rPr>
          <w:rFonts w:ascii="Times New Roman" w:hAnsi="Times New Roman"/>
          <w:sz w:val="28"/>
          <w:szCs w:val="28"/>
        </w:rPr>
      </w:pPr>
      <w:r w:rsidRPr="00F84B5B">
        <w:rPr>
          <w:rFonts w:ascii="Times New Roman" w:hAnsi="Times New Roman"/>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55FA8" w:rsidRPr="00F84B5B" w:rsidRDefault="00055FA8" w:rsidP="00F84B5B">
      <w:pPr>
        <w:numPr>
          <w:ilvl w:val="0"/>
          <w:numId w:val="178"/>
        </w:numPr>
        <w:tabs>
          <w:tab w:val="left" w:pos="993"/>
        </w:tabs>
        <w:spacing w:after="0" w:line="360" w:lineRule="auto"/>
        <w:ind w:left="0" w:firstLine="0"/>
        <w:contextualSpacing/>
        <w:jc w:val="both"/>
        <w:rPr>
          <w:rFonts w:ascii="Times New Roman" w:hAnsi="Times New Roman"/>
          <w:sz w:val="28"/>
          <w:szCs w:val="28"/>
        </w:rPr>
      </w:pPr>
      <w:r w:rsidRPr="00F84B5B">
        <w:rPr>
          <w:rFonts w:ascii="Times New Roman" w:hAnsi="Times New Roman"/>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55FA8" w:rsidRPr="00F84B5B" w:rsidRDefault="00055FA8" w:rsidP="00F84B5B">
      <w:pPr>
        <w:widowControl w:val="0"/>
        <w:numPr>
          <w:ilvl w:val="0"/>
          <w:numId w:val="178"/>
        </w:numPr>
        <w:tabs>
          <w:tab w:val="left" w:pos="993"/>
        </w:tabs>
        <w:spacing w:after="0" w:line="360" w:lineRule="auto"/>
        <w:ind w:left="0" w:firstLine="0"/>
        <w:contextualSpacing/>
        <w:jc w:val="both"/>
        <w:rPr>
          <w:rFonts w:ascii="Times New Roman" w:hAnsi="Times New Roman"/>
          <w:sz w:val="28"/>
          <w:szCs w:val="28"/>
        </w:rPr>
      </w:pPr>
      <w:r w:rsidRPr="00F84B5B">
        <w:rPr>
          <w:rFonts w:ascii="Times New Roman" w:hAnsi="Times New Roman"/>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55FA8" w:rsidRPr="00F84B5B" w:rsidRDefault="00055FA8" w:rsidP="00F84B5B">
      <w:pPr>
        <w:pStyle w:val="dash041e005f0431005f044b005f0447005f043d005f044b005f0439"/>
        <w:widowControl w:val="0"/>
        <w:numPr>
          <w:ilvl w:val="0"/>
          <w:numId w:val="179"/>
        </w:numPr>
        <w:spacing w:line="360" w:lineRule="auto"/>
        <w:ind w:left="0" w:firstLine="0"/>
        <w:jc w:val="both"/>
        <w:rPr>
          <w:sz w:val="28"/>
          <w:szCs w:val="28"/>
        </w:rPr>
      </w:pPr>
      <w:r w:rsidRPr="00F84B5B">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55FA8" w:rsidRPr="00F84B5B" w:rsidRDefault="00055FA8" w:rsidP="00F84B5B">
      <w:pPr>
        <w:spacing w:line="360" w:lineRule="auto"/>
        <w:contextualSpacing/>
        <w:jc w:val="both"/>
        <w:rPr>
          <w:rFonts w:ascii="Times New Roman" w:hAnsi="Times New Roman"/>
          <w:sz w:val="28"/>
          <w:szCs w:val="28"/>
        </w:rPr>
      </w:pPr>
      <w:r w:rsidRPr="00F84B5B">
        <w:rPr>
          <w:rFonts w:ascii="Times New Roman" w:hAnsi="Times New Roman"/>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В качестве </w:t>
      </w:r>
      <w:r w:rsidRPr="00F84B5B">
        <w:rPr>
          <w:rFonts w:ascii="Times New Roman" w:hAnsi="Times New Roman"/>
          <w:b/>
          <w:sz w:val="28"/>
          <w:szCs w:val="28"/>
        </w:rPr>
        <w:t>критериев, по которым изучается динамика</w:t>
      </w:r>
      <w:r w:rsidRPr="00F84B5B">
        <w:rPr>
          <w:rFonts w:ascii="Times New Roman" w:hAnsi="Times New Roman"/>
          <w:sz w:val="28"/>
          <w:szCs w:val="28"/>
        </w:rPr>
        <w:t xml:space="preserve"> процесса воспитания и социализации обучающихся, выделены:</w:t>
      </w:r>
    </w:p>
    <w:p w:rsidR="00055FA8" w:rsidRPr="00F84B5B" w:rsidRDefault="00055FA8" w:rsidP="00F84B5B">
      <w:pPr>
        <w:numPr>
          <w:ilvl w:val="0"/>
          <w:numId w:val="177"/>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Положительная динамика</w:t>
      </w:r>
      <w:r w:rsidRPr="00F84B5B">
        <w:rPr>
          <w:rFonts w:ascii="Times New Roman" w:hAnsi="Times New Roman"/>
          <w:i/>
          <w:sz w:val="28"/>
          <w:szCs w:val="28"/>
        </w:rPr>
        <w:t xml:space="preserve"> –</w:t>
      </w:r>
      <w:r w:rsidRPr="00F84B5B">
        <w:rPr>
          <w:rFonts w:ascii="Times New Roman" w:hAnsi="Times New Roman"/>
          <w:sz w:val="28"/>
          <w:szCs w:val="28"/>
        </w:rPr>
        <w:t xml:space="preserve"> увеличение положительных значений выделенных показателей </w:t>
      </w:r>
      <w:r w:rsidRPr="00F84B5B">
        <w:rPr>
          <w:rStyle w:val="dash041e005f0431005f044b005f0447005f043d005f044b005f0439005f005fchar1char1"/>
          <w:rFonts w:ascii="Times New Roman" w:hAnsi="Times New Roman"/>
          <w:sz w:val="28"/>
          <w:szCs w:val="2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55FA8" w:rsidRPr="00F84B5B" w:rsidRDefault="00055FA8" w:rsidP="00F84B5B">
      <w:pPr>
        <w:numPr>
          <w:ilvl w:val="0"/>
          <w:numId w:val="177"/>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84B5B">
        <w:rPr>
          <w:rStyle w:val="dash041e005f0431005f044b005f0447005f043d005f044b005f0439005f005fchar1char1"/>
          <w:rFonts w:ascii="Times New Roman" w:hAnsi="Times New Roman"/>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55FA8" w:rsidRPr="00F84B5B" w:rsidRDefault="00055FA8" w:rsidP="00F84B5B">
      <w:pPr>
        <w:numPr>
          <w:ilvl w:val="0"/>
          <w:numId w:val="177"/>
        </w:numPr>
        <w:tabs>
          <w:tab w:val="left" w:pos="993"/>
        </w:tabs>
        <w:spacing w:after="0" w:line="360" w:lineRule="auto"/>
        <w:ind w:left="0" w:firstLine="0"/>
        <w:jc w:val="both"/>
        <w:rPr>
          <w:rFonts w:ascii="Times New Roman" w:hAnsi="Times New Roman"/>
          <w:sz w:val="28"/>
          <w:szCs w:val="28"/>
        </w:rPr>
      </w:pPr>
      <w:r w:rsidRPr="00F84B5B">
        <w:rPr>
          <w:rFonts w:ascii="Times New Roman" w:hAnsi="Times New Roman"/>
          <w:sz w:val="28"/>
          <w:szCs w:val="28"/>
        </w:rPr>
        <w:t xml:space="preserve">Устойчивость (стабильность) исследуемых показателей духовно-нравственного развития, воспитания и социализации обучающихся </w:t>
      </w:r>
      <w:r w:rsidRPr="00F84B5B">
        <w:rPr>
          <w:rStyle w:val="dash041e005f0431005f044b005f0447005f043d005f044b005f0439005f005fchar1char1"/>
          <w:rFonts w:ascii="Times New Roman" w:hAnsi="Times New Roman"/>
          <w:sz w:val="28"/>
          <w:szCs w:val="28"/>
        </w:rPr>
        <w:t xml:space="preserve">на интерпретационном и контрольном этапах исследования. </w:t>
      </w:r>
      <w:r w:rsidRPr="00F84B5B">
        <w:rPr>
          <w:rFonts w:ascii="Times New Roman" w:hAnsi="Times New Roman"/>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055FA8" w:rsidRPr="00F84B5B" w:rsidRDefault="00055FA8" w:rsidP="00F84B5B">
      <w:pPr>
        <w:pStyle w:val="-12"/>
        <w:spacing w:after="0" w:line="360" w:lineRule="auto"/>
        <w:ind w:left="0"/>
        <w:jc w:val="both"/>
        <w:rPr>
          <w:rFonts w:ascii="Times New Roman" w:hAnsi="Times New Roman"/>
          <w:sz w:val="28"/>
          <w:szCs w:val="28"/>
          <w:lang w:eastAsia="ru-RU"/>
        </w:rPr>
      </w:pPr>
      <w:r w:rsidRPr="00F84B5B">
        <w:rPr>
          <w:rFonts w:ascii="Times New Roman"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социализации обучающихся.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На основе результатов исследования может быть составлена характеристика класса и индивидуальная характеристика учащегося</w:t>
      </w:r>
      <w:r w:rsidRPr="00F84B5B">
        <w:rPr>
          <w:rFonts w:ascii="Times New Roman" w:hAnsi="Times New Roman"/>
          <w:b/>
          <w:sz w:val="28"/>
          <w:szCs w:val="28"/>
        </w:rPr>
        <w:t xml:space="preserve">, </w:t>
      </w:r>
      <w:r w:rsidRPr="00F84B5B">
        <w:rPr>
          <w:rFonts w:ascii="Times New Roman" w:hAnsi="Times New Roman"/>
          <w:sz w:val="28"/>
          <w:szCs w:val="28"/>
        </w:rPr>
        <w:t xml:space="preserve">включающая три основных компонента: </w:t>
      </w:r>
    </w:p>
    <w:p w:rsidR="00055FA8" w:rsidRPr="00F84B5B" w:rsidRDefault="00055FA8" w:rsidP="00F84B5B">
      <w:pPr>
        <w:numPr>
          <w:ilvl w:val="0"/>
          <w:numId w:val="182"/>
        </w:numPr>
        <w:tabs>
          <w:tab w:val="left" w:pos="993"/>
        </w:tabs>
        <w:spacing w:after="0" w:line="360" w:lineRule="auto"/>
        <w:ind w:left="0" w:firstLine="0"/>
        <w:contextualSpacing/>
        <w:jc w:val="both"/>
        <w:rPr>
          <w:rFonts w:ascii="Times New Roman" w:hAnsi="Times New Roman"/>
          <w:sz w:val="28"/>
          <w:szCs w:val="28"/>
        </w:rPr>
      </w:pPr>
      <w:r w:rsidRPr="00F84B5B">
        <w:rPr>
          <w:rFonts w:ascii="Times New Roman" w:hAnsi="Times New Roman"/>
          <w:sz w:val="28"/>
          <w:szCs w:val="28"/>
        </w:rPr>
        <w:t xml:space="preserve">характеристику достижений и положительных качеств обучающегося; </w:t>
      </w:r>
    </w:p>
    <w:p w:rsidR="00055FA8" w:rsidRPr="00F84B5B" w:rsidRDefault="00055FA8" w:rsidP="00F84B5B">
      <w:pPr>
        <w:numPr>
          <w:ilvl w:val="0"/>
          <w:numId w:val="182"/>
        </w:numPr>
        <w:tabs>
          <w:tab w:val="left" w:pos="993"/>
        </w:tabs>
        <w:spacing w:after="0" w:line="360" w:lineRule="auto"/>
        <w:ind w:left="0" w:firstLine="0"/>
        <w:contextualSpacing/>
        <w:jc w:val="both"/>
        <w:rPr>
          <w:rFonts w:ascii="Times New Roman" w:hAnsi="Times New Roman"/>
          <w:sz w:val="28"/>
          <w:szCs w:val="28"/>
        </w:rPr>
      </w:pPr>
      <w:r w:rsidRPr="00F84B5B">
        <w:rPr>
          <w:rFonts w:ascii="Times New Roman" w:hAnsi="Times New Roman"/>
          <w:sz w:val="28"/>
          <w:szCs w:val="28"/>
        </w:rPr>
        <w:t xml:space="preserve">определение приоритетных задач и направлений индивидуального развития; </w:t>
      </w:r>
    </w:p>
    <w:p w:rsidR="00055FA8" w:rsidRPr="00F84B5B" w:rsidRDefault="00055FA8" w:rsidP="00F84B5B">
      <w:pPr>
        <w:numPr>
          <w:ilvl w:val="0"/>
          <w:numId w:val="182"/>
        </w:numPr>
        <w:tabs>
          <w:tab w:val="left" w:pos="993"/>
        </w:tabs>
        <w:spacing w:after="0" w:line="360" w:lineRule="auto"/>
        <w:ind w:left="0" w:firstLine="0"/>
        <w:contextualSpacing/>
        <w:jc w:val="both"/>
        <w:rPr>
          <w:rFonts w:ascii="Times New Roman" w:hAnsi="Times New Roman"/>
          <w:sz w:val="28"/>
          <w:szCs w:val="28"/>
        </w:rPr>
      </w:pPr>
      <w:r w:rsidRPr="00F84B5B">
        <w:rPr>
          <w:rFonts w:ascii="Times New Roman" w:hAnsi="Times New Roman"/>
          <w:sz w:val="28"/>
          <w:szCs w:val="28"/>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Полученные и зафиксированные результаты исследования могут быть включены в портфель достижений младших школьников.</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55FA8" w:rsidRPr="00F84B5B" w:rsidRDefault="00055FA8" w:rsidP="00F84B5B">
      <w:pPr>
        <w:tabs>
          <w:tab w:val="left" w:pos="284"/>
        </w:tabs>
        <w:spacing w:line="360" w:lineRule="auto"/>
        <w:jc w:val="both"/>
        <w:rPr>
          <w:rStyle w:val="Zag11"/>
          <w:rFonts w:ascii="Times New Roman" w:eastAsia="@Arial Unicode MS" w:hAnsi="Times New Roman"/>
          <w:sz w:val="28"/>
          <w:szCs w:val="28"/>
        </w:rPr>
      </w:pPr>
      <w:r w:rsidRPr="00F84B5B">
        <w:rPr>
          <w:rFonts w:ascii="Times New Roman" w:hAnsi="Times New Roman"/>
          <w:sz w:val="28"/>
          <w:szCs w:val="28"/>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F84B5B">
        <w:rPr>
          <w:rStyle w:val="Zag11"/>
          <w:rFonts w:ascii="Times New Roman" w:eastAsia="@Arial Unicode MS" w:hAnsi="Times New Roman"/>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F84B5B">
        <w:rPr>
          <w:rFonts w:ascii="Times New Roman" w:hAnsi="Times New Roman"/>
          <w:sz w:val="28"/>
          <w:szCs w:val="28"/>
        </w:rPr>
        <w:softHyphen/>
        <w:t>чес</w:t>
      </w:r>
      <w:r w:rsidRPr="00F84B5B">
        <w:rPr>
          <w:rFonts w:ascii="Times New Roman" w:hAnsi="Times New Roman"/>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w:t>
      </w: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55FA8" w:rsidRPr="00F84B5B" w:rsidRDefault="00055FA8" w:rsidP="00F84B5B">
      <w:pPr>
        <w:spacing w:line="360" w:lineRule="auto"/>
        <w:jc w:val="both"/>
        <w:rPr>
          <w:rFonts w:ascii="Times New Roman" w:hAnsi="Times New Roman"/>
          <w:b/>
          <w:sz w:val="28"/>
          <w:szCs w:val="28"/>
        </w:rPr>
      </w:pPr>
      <w:r w:rsidRPr="00F84B5B">
        <w:rPr>
          <w:rFonts w:ascii="Times New Roman" w:hAnsi="Times New Roman"/>
          <w:sz w:val="28"/>
          <w:szCs w:val="2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55FA8" w:rsidRPr="00F84B5B" w:rsidRDefault="00055FA8" w:rsidP="00F84B5B">
      <w:pPr>
        <w:spacing w:after="0" w:line="360" w:lineRule="auto"/>
        <w:jc w:val="both"/>
        <w:rPr>
          <w:rFonts w:ascii="Times New Roman" w:hAnsi="Times New Roman"/>
          <w:b/>
          <w:sz w:val="28"/>
          <w:szCs w:val="28"/>
        </w:rPr>
      </w:pPr>
    </w:p>
    <w:p w:rsidR="00055FA8" w:rsidRPr="00F84B5B" w:rsidRDefault="00055FA8" w:rsidP="00F84B5B">
      <w:pPr>
        <w:spacing w:after="0" w:line="360" w:lineRule="auto"/>
        <w:jc w:val="both"/>
        <w:rPr>
          <w:rFonts w:ascii="Times New Roman" w:hAnsi="Times New Roman"/>
          <w:sz w:val="28"/>
          <w:szCs w:val="28"/>
        </w:rPr>
      </w:pPr>
    </w:p>
    <w:p w:rsidR="00055FA8" w:rsidRPr="00F84B5B" w:rsidRDefault="00055FA8" w:rsidP="00F84B5B">
      <w:pPr>
        <w:pStyle w:val="ListParagraph"/>
        <w:numPr>
          <w:ilvl w:val="1"/>
          <w:numId w:val="185"/>
        </w:numPr>
        <w:ind w:left="0" w:firstLine="0"/>
        <w:jc w:val="both"/>
        <w:outlineLvl w:val="1"/>
        <w:rPr>
          <w:rFonts w:eastAsia="MS Gothic"/>
          <w:b/>
          <w:sz w:val="28"/>
          <w:szCs w:val="28"/>
        </w:rPr>
      </w:pPr>
      <w:bookmarkStart w:id="78" w:name="_Toc288394104"/>
      <w:bookmarkStart w:id="79" w:name="_Toc288410571"/>
      <w:bookmarkStart w:id="80" w:name="_Toc288410700"/>
      <w:bookmarkStart w:id="81" w:name="_Toc424564340"/>
      <w:r w:rsidRPr="00F84B5B">
        <w:rPr>
          <w:rFonts w:eastAsia="MS Gothic"/>
          <w:b/>
          <w:sz w:val="28"/>
          <w:szCs w:val="28"/>
        </w:rPr>
        <w:t>Программа формирования экологической культуры, здорового и безопасного образа жизни</w:t>
      </w:r>
      <w:bookmarkEnd w:id="78"/>
      <w:bookmarkEnd w:id="79"/>
      <w:bookmarkEnd w:id="80"/>
      <w:bookmarkEnd w:id="81"/>
    </w:p>
    <w:p w:rsidR="00055FA8" w:rsidRPr="00F84B5B" w:rsidRDefault="00055FA8" w:rsidP="00F84B5B">
      <w:pPr>
        <w:autoSpaceDE w:val="0"/>
        <w:autoSpaceDN w:val="0"/>
        <w:adjustRightInd w:val="0"/>
        <w:spacing w:after="0" w:line="360" w:lineRule="auto"/>
        <w:jc w:val="both"/>
        <w:textAlignment w:val="center"/>
        <w:rPr>
          <w:rFonts w:ascii="Times New Roman" w:hAnsi="Times New Roman"/>
          <w:sz w:val="28"/>
          <w:szCs w:val="28"/>
          <w:lang w:eastAsia="ru-RU"/>
        </w:rPr>
      </w:pPr>
      <w:r w:rsidRPr="00F84B5B">
        <w:rPr>
          <w:rFonts w:ascii="Times New Roman" w:hAnsi="Times New Roman"/>
          <w:sz w:val="28"/>
          <w:szCs w:val="28"/>
          <w:lang w:eastAsia="ru-RU"/>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F84B5B">
        <w:rPr>
          <w:rFonts w:ascii="Times New Roman" w:hAnsi="Times New Roman"/>
          <w:spacing w:val="2"/>
          <w:sz w:val="28"/>
          <w:szCs w:val="28"/>
          <w:lang w:eastAsia="ru-RU"/>
        </w:rPr>
        <w:t xml:space="preserve">у обучающихся знаний, установок, личностных ориентиров </w:t>
      </w:r>
      <w:r w:rsidRPr="00F84B5B">
        <w:rPr>
          <w:rFonts w:ascii="Times New Roman" w:hAnsi="Times New Roman"/>
          <w:sz w:val="28"/>
          <w:szCs w:val="28"/>
          <w:lang w:eastAsia="ru-RU"/>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 </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pacing w:val="2"/>
          <w:sz w:val="28"/>
          <w:szCs w:val="28"/>
          <w:lang w:eastAsia="ru-RU"/>
        </w:rPr>
      </w:pPr>
      <w:r w:rsidRPr="00F84B5B">
        <w:rPr>
          <w:rFonts w:ascii="Times New Roman" w:hAnsi="Times New Roman"/>
          <w:spacing w:val="2"/>
          <w:sz w:val="28"/>
          <w:szCs w:val="28"/>
          <w:lang w:eastAsia="ru-RU"/>
        </w:rPr>
        <w:t>Программа построена на основе общенациональных цен</w:t>
      </w:r>
      <w:r w:rsidRPr="00F84B5B">
        <w:rPr>
          <w:rFonts w:ascii="Times New Roman" w:hAnsi="Times New Roman"/>
          <w:sz w:val="28"/>
          <w:szCs w:val="28"/>
          <w:lang w:eastAsia="ru-RU"/>
        </w:rPr>
        <w:t xml:space="preserve">ностей российского общества, таких, как гражданственность, </w:t>
      </w:r>
      <w:r w:rsidRPr="00F84B5B">
        <w:rPr>
          <w:rFonts w:ascii="Times New Roman" w:hAnsi="Times New Roman"/>
          <w:spacing w:val="2"/>
          <w:sz w:val="28"/>
          <w:szCs w:val="28"/>
          <w:lang w:eastAsia="ru-RU"/>
        </w:rPr>
        <w:t xml:space="preserve">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w:t>
      </w:r>
      <w:r w:rsidRPr="00F84B5B">
        <w:rPr>
          <w:rFonts w:ascii="Times New Roman" w:hAnsi="Times New Roman"/>
          <w:sz w:val="28"/>
          <w:szCs w:val="28"/>
          <w:lang w:eastAsia="ru-RU"/>
        </w:rPr>
        <w:t xml:space="preserve">экологическую грамотность, действовать предусмотрительно, </w:t>
      </w:r>
      <w:r w:rsidRPr="00F84B5B">
        <w:rPr>
          <w:rFonts w:ascii="Times New Roman" w:hAnsi="Times New Roman"/>
          <w:spacing w:val="2"/>
          <w:sz w:val="28"/>
          <w:szCs w:val="28"/>
          <w:lang w:eastAsia="ru-RU"/>
        </w:rPr>
        <w:t>осознанно придерживаться здорового и экологически без</w:t>
      </w:r>
      <w:r w:rsidRPr="00F84B5B">
        <w:rPr>
          <w:rFonts w:ascii="Times New Roman" w:hAnsi="Times New Roman"/>
          <w:sz w:val="28"/>
          <w:szCs w:val="28"/>
          <w:lang w:eastAsia="ru-RU"/>
        </w:rPr>
        <w:t xml:space="preserve">опасного образа жизни, вести работу по экологическому просвещению, ценить природу как источник духовного развития, </w:t>
      </w:r>
      <w:r w:rsidRPr="00F84B5B">
        <w:rPr>
          <w:rFonts w:ascii="Times New Roman" w:hAnsi="Times New Roman"/>
          <w:spacing w:val="2"/>
          <w:sz w:val="28"/>
          <w:szCs w:val="28"/>
          <w:lang w:eastAsia="ru-RU"/>
        </w:rPr>
        <w:t xml:space="preserve">информации, красоты, здоровья, материального благополучия. </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z w:val="28"/>
          <w:szCs w:val="28"/>
          <w:lang w:eastAsia="ru-RU"/>
        </w:rPr>
      </w:pPr>
      <w:r w:rsidRPr="00F84B5B">
        <w:rPr>
          <w:rFonts w:ascii="Times New Roman" w:hAnsi="Times New Roman"/>
          <w:sz w:val="28"/>
          <w:szCs w:val="28"/>
          <w:lang w:eastAsia="ru-RU"/>
        </w:rPr>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z w:val="28"/>
          <w:szCs w:val="28"/>
          <w:lang w:eastAsia="ru-RU"/>
        </w:rPr>
        <w:t>неблагоприятные экологические, социальные и экономические условия;</w:t>
      </w:r>
    </w:p>
    <w:p w:rsidR="00055FA8" w:rsidRPr="00F84B5B" w:rsidRDefault="00055FA8" w:rsidP="00F84B5B">
      <w:pPr>
        <w:spacing w:after="0" w:line="360" w:lineRule="auto"/>
        <w:contextualSpacing/>
        <w:jc w:val="both"/>
        <w:outlineLvl w:val="1"/>
        <w:rPr>
          <w:rFonts w:ascii="Times New Roman" w:hAnsi="Times New Roman"/>
          <w:spacing w:val="2"/>
          <w:sz w:val="28"/>
          <w:szCs w:val="28"/>
          <w:lang w:eastAsia="ru-RU"/>
        </w:rPr>
      </w:pPr>
      <w:r w:rsidRPr="00F84B5B">
        <w:rPr>
          <w:rFonts w:ascii="Times New Roman" w:hAnsi="Times New Roman"/>
          <w:spacing w:val="-2"/>
          <w:sz w:val="28"/>
          <w:szCs w:val="28"/>
          <w:lang w:eastAsia="ru-RU"/>
        </w:rPr>
        <w:t>факторы риска, имеющие место в образовательных организациях</w:t>
      </w:r>
      <w:r w:rsidRPr="00F84B5B">
        <w:rPr>
          <w:rFonts w:ascii="Times New Roman" w:hAnsi="Times New Roman"/>
          <w:spacing w:val="2"/>
          <w:sz w:val="28"/>
          <w:szCs w:val="28"/>
          <w:lang w:eastAsia="ru-RU"/>
        </w:rPr>
        <w:t>, которые приводят к дальнейшему ухудшению здоровья детей и подростков от первого к последнему году обучения;</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pacing w:val="2"/>
          <w:sz w:val="28"/>
          <w:szCs w:val="28"/>
          <w:lang w:eastAsia="ru-RU"/>
        </w:rPr>
        <w:t>чувствительность к воздействиям при одновременной</w:t>
      </w:r>
      <w:r w:rsidRPr="00F84B5B">
        <w:rPr>
          <w:rFonts w:ascii="Times New Roman" w:hAnsi="Times New Roman"/>
          <w:spacing w:val="2"/>
          <w:sz w:val="28"/>
          <w:szCs w:val="28"/>
          <w:lang w:eastAsia="ru-RU"/>
        </w:rPr>
        <w:br/>
      </w:r>
      <w:r w:rsidRPr="00F84B5B">
        <w:rPr>
          <w:rFonts w:ascii="Times New Roman" w:hAnsi="Times New Roman"/>
          <w:sz w:val="28"/>
          <w:szCs w:val="28"/>
          <w:lang w:eastAsia="ru-RU"/>
        </w:rPr>
        <w:t xml:space="preserve"> к ним инертности по своей природе, обусловливающей временной разрыв между воздействием и результатом, который </w:t>
      </w:r>
      <w:r w:rsidRPr="00F84B5B">
        <w:rPr>
          <w:rFonts w:ascii="Times New Roman" w:hAnsi="Times New Roman"/>
          <w:spacing w:val="2"/>
          <w:sz w:val="28"/>
          <w:szCs w:val="28"/>
          <w:lang w:eastAsia="ru-RU"/>
        </w:rPr>
        <w:t>может быть значительным, достигая нескольких лет, и те</w:t>
      </w:r>
      <w:r w:rsidRPr="00F84B5B">
        <w:rPr>
          <w:rFonts w:ascii="Times New Roman" w:hAnsi="Times New Roman"/>
          <w:spacing w:val="-3"/>
          <w:sz w:val="28"/>
          <w:szCs w:val="28"/>
          <w:lang w:eastAsia="ru-RU"/>
        </w:rPr>
        <w:t>м самым между начальным и существенным проявлением небла</w:t>
      </w:r>
      <w:r w:rsidRPr="00F84B5B">
        <w:rPr>
          <w:rFonts w:ascii="Times New Roman" w:hAnsi="Times New Roman"/>
          <w:sz w:val="28"/>
          <w:szCs w:val="28"/>
          <w:lang w:eastAsia="ru-RU"/>
        </w:rPr>
        <w:t>гополучных популяционных сдвигов в здоровье детей и подростков и всего населения страны в целом;</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z w:val="28"/>
          <w:szCs w:val="28"/>
          <w:lang w:eastAsia="ru-RU"/>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w:t>
      </w:r>
      <w:r w:rsidRPr="00F84B5B">
        <w:rPr>
          <w:rFonts w:ascii="Times New Roman" w:hAnsi="Times New Roman"/>
          <w:spacing w:val="-2"/>
          <w:sz w:val="28"/>
          <w:szCs w:val="28"/>
          <w:lang w:eastAsia="ru-RU"/>
        </w:rPr>
        <w:t>опыта «нездоровья» (за исключением детей с серьезными хро</w:t>
      </w:r>
      <w:r w:rsidRPr="00F84B5B">
        <w:rPr>
          <w:rFonts w:ascii="Times New Roman" w:hAnsi="Times New Roman"/>
          <w:sz w:val="28"/>
          <w:szCs w:val="28"/>
          <w:lang w:eastAsia="ru-RU"/>
        </w:rPr>
        <w:t>ническими заболеваниями) и восприятием ребенком состо</w:t>
      </w:r>
      <w:r w:rsidRPr="00F84B5B">
        <w:rPr>
          <w:rFonts w:ascii="Times New Roman" w:hAnsi="Times New Roman"/>
          <w:spacing w:val="2"/>
          <w:sz w:val="28"/>
          <w:szCs w:val="28"/>
          <w:lang w:eastAsia="ru-RU"/>
        </w:rPr>
        <w:t xml:space="preserve">яния болезни главным образом как ограничения свободы </w:t>
      </w:r>
      <w:r w:rsidRPr="00F84B5B">
        <w:rPr>
          <w:rFonts w:ascii="Times New Roman" w:hAnsi="Times New Roman"/>
          <w:sz w:val="28"/>
          <w:szCs w:val="28"/>
          <w:lang w:eastAsia="ru-RU"/>
        </w:rPr>
        <w:t>(необходимость лежать в постели, болезненные уколы).</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z w:val="28"/>
          <w:szCs w:val="28"/>
          <w:lang w:eastAsia="ru-RU"/>
        </w:rPr>
      </w:pPr>
      <w:r w:rsidRPr="00F84B5B">
        <w:rPr>
          <w:rFonts w:ascii="Times New Roman" w:hAnsi="Times New Roman"/>
          <w:sz w:val="28"/>
          <w:szCs w:val="28"/>
          <w:lang w:eastAsia="ru-RU"/>
        </w:rPr>
        <w:t>Наиболее эффективным путем формирования экологиче</w:t>
      </w:r>
      <w:r w:rsidRPr="00F84B5B">
        <w:rPr>
          <w:rFonts w:ascii="Times New Roman" w:hAnsi="Times New Roman"/>
          <w:spacing w:val="2"/>
          <w:sz w:val="28"/>
          <w:szCs w:val="28"/>
          <w:lang w:eastAsia="ru-RU"/>
        </w:rPr>
        <w:t>ской культуры, здорового и безопасного образа жизни об</w:t>
      </w:r>
      <w:r w:rsidRPr="00F84B5B">
        <w:rPr>
          <w:rFonts w:ascii="Times New Roman" w:hAnsi="Times New Roman"/>
          <w:sz w:val="28"/>
          <w:szCs w:val="28"/>
          <w:lang w:eastAsia="ru-RU"/>
        </w:rPr>
        <w:t>учащихся является направляемая и организуемая взрослыми самостоятельная работа школьников, способствующая актив</w:t>
      </w:r>
      <w:r w:rsidRPr="00F84B5B">
        <w:rPr>
          <w:rFonts w:ascii="Times New Roman" w:hAnsi="Times New Roman"/>
          <w:spacing w:val="2"/>
          <w:sz w:val="28"/>
          <w:szCs w:val="28"/>
          <w:lang w:eastAsia="ru-RU"/>
        </w:rPr>
        <w:t xml:space="preserve">ной и успешной социализации ребенка в образовательной </w:t>
      </w:r>
      <w:r w:rsidRPr="00F84B5B">
        <w:rPr>
          <w:rFonts w:ascii="Times New Roman" w:hAnsi="Times New Roman"/>
          <w:sz w:val="28"/>
          <w:szCs w:val="28"/>
          <w:lang w:eastAsia="ru-RU"/>
        </w:rPr>
        <w:t xml:space="preserve">организации, развивающая способность понимать свое состояние, знать способы и варианты рациональной организации </w:t>
      </w:r>
      <w:r w:rsidRPr="00F84B5B">
        <w:rPr>
          <w:rFonts w:ascii="Times New Roman" w:hAnsi="Times New Roman"/>
          <w:spacing w:val="2"/>
          <w:sz w:val="28"/>
          <w:szCs w:val="28"/>
          <w:lang w:eastAsia="ru-RU"/>
        </w:rPr>
        <w:t xml:space="preserve">режима дня и двигательной активности, питания, правил </w:t>
      </w:r>
      <w:r w:rsidRPr="00F84B5B">
        <w:rPr>
          <w:rFonts w:ascii="Times New Roman" w:hAnsi="Times New Roman"/>
          <w:sz w:val="28"/>
          <w:szCs w:val="28"/>
          <w:lang w:eastAsia="ru-RU"/>
        </w:rPr>
        <w:t>личной гигиены.</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z w:val="28"/>
          <w:szCs w:val="28"/>
          <w:lang w:eastAsia="ru-RU"/>
        </w:rPr>
      </w:pPr>
      <w:r w:rsidRPr="00F84B5B">
        <w:rPr>
          <w:rFonts w:ascii="Times New Roman" w:hAnsi="Times New Roman"/>
          <w:spacing w:val="2"/>
          <w:sz w:val="28"/>
          <w:szCs w:val="28"/>
          <w:lang w:eastAsia="ru-RU"/>
        </w:rPr>
        <w:t xml:space="preserve">Однако только знание основ здорового образа жизни не обеспечивает и не гарантирует их использования, если </w:t>
      </w:r>
      <w:r w:rsidRPr="00F84B5B">
        <w:rPr>
          <w:rFonts w:ascii="Times New Roman" w:hAnsi="Times New Roman"/>
          <w:sz w:val="28"/>
          <w:szCs w:val="28"/>
          <w:lang w:eastAsia="ru-RU"/>
        </w:rPr>
        <w:t>это не становится необходимым условием ежедневной жизни ребенка в семье и образовательной организации.</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z w:val="28"/>
          <w:szCs w:val="28"/>
          <w:lang w:eastAsia="ru-RU"/>
        </w:rPr>
      </w:pPr>
      <w:r w:rsidRPr="00F84B5B">
        <w:rPr>
          <w:rFonts w:ascii="Times New Roman" w:hAnsi="Times New Roman"/>
          <w:spacing w:val="2"/>
          <w:sz w:val="28"/>
          <w:szCs w:val="28"/>
          <w:lang w:eastAsia="ru-RU"/>
        </w:rPr>
        <w:t>При выборе стратегии реализации настоящей программы необходимо учитывать психологические и психофизио</w:t>
      </w:r>
      <w:r w:rsidRPr="00F84B5B">
        <w:rPr>
          <w:rFonts w:ascii="Times New Roman" w:hAnsi="Times New Roman"/>
          <w:sz w:val="28"/>
          <w:szCs w:val="28"/>
          <w:lang w:eastAsia="ru-RU"/>
        </w:rPr>
        <w:t xml:space="preserve">логические характеристики детей младшего школьного возраста, опираться на зону актуального развития. Необходимо </w:t>
      </w:r>
      <w:r w:rsidRPr="00F84B5B">
        <w:rPr>
          <w:rFonts w:ascii="Times New Roman" w:hAnsi="Times New Roman"/>
          <w:spacing w:val="2"/>
          <w:sz w:val="28"/>
          <w:szCs w:val="28"/>
          <w:lang w:eastAsia="ru-RU"/>
        </w:rPr>
        <w:t>исходить из того, что формирование культуры здорового</w:t>
      </w:r>
      <w:r w:rsidRPr="00F84B5B">
        <w:rPr>
          <w:rFonts w:ascii="Times New Roman" w:hAnsi="Times New Roman"/>
          <w:spacing w:val="2"/>
          <w:sz w:val="28"/>
          <w:szCs w:val="28"/>
          <w:lang w:eastAsia="ru-RU"/>
        </w:rPr>
        <w:br/>
        <w:t xml:space="preserve">и безопасного образа жизни — необходимый и обязательный компонент здоровьесберегающей работы </w:t>
      </w:r>
      <w:r w:rsidRPr="00F84B5B">
        <w:rPr>
          <w:rFonts w:ascii="Times New Roman" w:hAnsi="Times New Roman"/>
          <w:sz w:val="28"/>
          <w:szCs w:val="28"/>
          <w:lang w:eastAsia="ru-RU"/>
        </w:rPr>
        <w:t xml:space="preserve">образовательной </w:t>
      </w:r>
      <w:r w:rsidRPr="00F84B5B">
        <w:rPr>
          <w:rFonts w:ascii="Times New Roman" w:hAnsi="Times New Roman"/>
          <w:spacing w:val="2"/>
          <w:sz w:val="28"/>
          <w:szCs w:val="28"/>
          <w:lang w:eastAsia="ru-RU"/>
        </w:rPr>
        <w:t xml:space="preserve">организации, </w:t>
      </w:r>
      <w:r w:rsidRPr="00F84B5B">
        <w:rPr>
          <w:rFonts w:ascii="Times New Roman" w:hAnsi="Times New Roman"/>
          <w:sz w:val="28"/>
          <w:szCs w:val="28"/>
          <w:lang w:eastAsia="ru-RU"/>
        </w:rPr>
        <w:t xml:space="preserve">требующий соответствующей экологически </w:t>
      </w:r>
      <w:r w:rsidRPr="00F84B5B">
        <w:rPr>
          <w:rFonts w:ascii="Times New Roman" w:hAnsi="Times New Roman"/>
          <w:spacing w:val="2"/>
          <w:sz w:val="28"/>
          <w:szCs w:val="28"/>
          <w:lang w:eastAsia="ru-RU"/>
        </w:rPr>
        <w:t xml:space="preserve">безопасной, здоровьесберегающей организации всей жизни  образовательной организации, включая ее инфраструктуру, </w:t>
      </w:r>
      <w:r w:rsidRPr="00F84B5B">
        <w:rPr>
          <w:rFonts w:ascii="Times New Roman" w:hAnsi="Times New Roman"/>
          <w:sz w:val="28"/>
          <w:szCs w:val="28"/>
          <w:lang w:eastAsia="ru-RU"/>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z w:val="28"/>
          <w:szCs w:val="28"/>
          <w:lang w:eastAsia="ru-RU"/>
        </w:rPr>
      </w:pPr>
      <w:r w:rsidRPr="00F84B5B">
        <w:rPr>
          <w:rFonts w:ascii="Times New Roman" w:hAnsi="Times New Roman"/>
          <w:spacing w:val="-2"/>
          <w:sz w:val="28"/>
          <w:szCs w:val="28"/>
          <w:lang w:eastAsia="ru-RU"/>
        </w:rPr>
        <w:t>Одним из компонентов формирования экологической куль</w:t>
      </w:r>
      <w:r w:rsidRPr="00F84B5B">
        <w:rPr>
          <w:rFonts w:ascii="Times New Roman" w:hAnsi="Times New Roman"/>
          <w:spacing w:val="2"/>
          <w:sz w:val="28"/>
          <w:szCs w:val="28"/>
          <w:lang w:eastAsia="ru-RU"/>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F84B5B">
        <w:rPr>
          <w:rFonts w:ascii="Times New Roman" w:hAnsi="Times New Roman"/>
          <w:sz w:val="28"/>
          <w:szCs w:val="28"/>
          <w:lang w:eastAsia="ru-RU"/>
        </w:rPr>
        <w:t>представителей) к совместной работе с детьми, к разработке программы школы по охране здоровья обучающихся.</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b/>
          <w:bCs/>
          <w:iCs/>
          <w:sz w:val="28"/>
          <w:szCs w:val="28"/>
          <w:lang w:eastAsia="ru-RU"/>
        </w:rPr>
      </w:pPr>
      <w:r w:rsidRPr="00F84B5B">
        <w:rPr>
          <w:rFonts w:ascii="Times New Roman" w:hAnsi="Times New Roman"/>
          <w:b/>
          <w:bCs/>
          <w:iCs/>
          <w:sz w:val="28"/>
          <w:szCs w:val="28"/>
          <w:lang w:eastAsia="ru-RU"/>
        </w:rPr>
        <w:t>Цели и задачи программы</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z w:val="28"/>
          <w:szCs w:val="28"/>
          <w:lang w:eastAsia="ru-RU"/>
        </w:rPr>
      </w:pPr>
      <w:r w:rsidRPr="00F84B5B">
        <w:rPr>
          <w:rFonts w:ascii="Times New Roman" w:hAnsi="Times New Roman"/>
          <w:spacing w:val="-2"/>
          <w:sz w:val="28"/>
          <w:szCs w:val="28"/>
          <w:lang w:eastAsia="ru-RU"/>
        </w:rPr>
        <w:t>Разработка программы формирования экологической куль</w:t>
      </w:r>
      <w:r w:rsidRPr="00F84B5B">
        <w:rPr>
          <w:rFonts w:ascii="Times New Roman" w:hAnsi="Times New Roman"/>
          <w:sz w:val="28"/>
          <w:szCs w:val="28"/>
          <w:lang w:eastAsia="ru-RU"/>
        </w:rPr>
        <w:t xml:space="preserve">туры, здорового и безопасного образа жизни, а также организация всей работы по ее реализации должны строиться на </w:t>
      </w:r>
      <w:r w:rsidRPr="00F84B5B">
        <w:rPr>
          <w:rFonts w:ascii="Times New Roman" w:hAnsi="Times New Roman"/>
          <w:spacing w:val="2"/>
          <w:sz w:val="28"/>
          <w:szCs w:val="28"/>
          <w:lang w:eastAsia="ru-RU"/>
        </w:rPr>
        <w:t>основе научной обоснованности, последовательности, воз</w:t>
      </w:r>
      <w:r w:rsidRPr="00F84B5B">
        <w:rPr>
          <w:rFonts w:ascii="Times New Roman" w:hAnsi="Times New Roman"/>
          <w:sz w:val="28"/>
          <w:szCs w:val="28"/>
          <w:lang w:eastAsia="ru-RU"/>
        </w:rPr>
        <w:t>растной и социокультурной адекватности, информационной безопасности и практической целесообразности.</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z w:val="28"/>
          <w:szCs w:val="28"/>
          <w:lang w:eastAsia="ru-RU"/>
        </w:rPr>
      </w:pPr>
      <w:r w:rsidRPr="00F84B5B">
        <w:rPr>
          <w:rFonts w:ascii="Times New Roman" w:hAnsi="Times New Roman"/>
          <w:spacing w:val="2"/>
          <w:sz w:val="28"/>
          <w:szCs w:val="28"/>
          <w:lang w:eastAsia="ru-RU"/>
        </w:rPr>
        <w:t xml:space="preserve">Основная </w:t>
      </w:r>
      <w:r w:rsidRPr="00F84B5B">
        <w:rPr>
          <w:rFonts w:ascii="Times New Roman" w:hAnsi="Times New Roman"/>
          <w:b/>
          <w:bCs/>
          <w:spacing w:val="2"/>
          <w:sz w:val="28"/>
          <w:szCs w:val="28"/>
          <w:lang w:eastAsia="ru-RU"/>
        </w:rPr>
        <w:t>цель</w:t>
      </w:r>
      <w:r w:rsidRPr="00F84B5B">
        <w:rPr>
          <w:rFonts w:ascii="Times New Roman" w:hAnsi="Times New Roman"/>
          <w:spacing w:val="2"/>
          <w:sz w:val="28"/>
          <w:szCs w:val="28"/>
          <w:lang w:eastAsia="ru-RU"/>
        </w:rPr>
        <w:t xml:space="preserve"> настоящей программы – сохранение и укрепление физического, психологического и социально</w:t>
      </w:r>
      <w:r w:rsidRPr="00F84B5B">
        <w:rPr>
          <w:rFonts w:ascii="Times New Roman" w:hAnsi="Times New Roman"/>
          <w:sz w:val="28"/>
          <w:szCs w:val="28"/>
          <w:lang w:eastAsia="ru-RU"/>
        </w:rPr>
        <w:t>го здоровья обучающихся младшего школьного возраста как одной из ценностных составляющих, способствующих позна</w:t>
      </w:r>
      <w:r w:rsidRPr="00F84B5B">
        <w:rPr>
          <w:rFonts w:ascii="Times New Roman" w:hAnsi="Times New Roman"/>
          <w:spacing w:val="2"/>
          <w:sz w:val="28"/>
          <w:szCs w:val="28"/>
          <w:lang w:eastAsia="ru-RU"/>
        </w:rPr>
        <w:t>вательному и эмоциональному развитию ребенка, достиже</w:t>
      </w:r>
      <w:r w:rsidRPr="00F84B5B">
        <w:rPr>
          <w:rFonts w:ascii="Times New Roman" w:hAnsi="Times New Roman"/>
          <w:sz w:val="28"/>
          <w:szCs w:val="28"/>
          <w:lang w:eastAsia="ru-RU"/>
        </w:rPr>
        <w:t xml:space="preserve">нию планируемых результатов освоения основной образовательной программы начального общего образования. </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b/>
          <w:bCs/>
          <w:sz w:val="28"/>
          <w:szCs w:val="28"/>
          <w:lang w:eastAsia="ru-RU"/>
        </w:rPr>
      </w:pPr>
      <w:r w:rsidRPr="00F84B5B">
        <w:rPr>
          <w:rFonts w:ascii="Times New Roman" w:hAnsi="Times New Roman"/>
          <w:b/>
          <w:bCs/>
          <w:sz w:val="28"/>
          <w:szCs w:val="28"/>
          <w:lang w:eastAsia="ru-RU"/>
        </w:rPr>
        <w:t>Задачи программы:</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pacing w:val="2"/>
          <w:sz w:val="28"/>
          <w:szCs w:val="28"/>
          <w:lang w:eastAsia="ru-RU"/>
        </w:rPr>
        <w:t xml:space="preserve">сформировать представления об основах экологической культуры на примере экологически сообразного поведения </w:t>
      </w:r>
      <w:r w:rsidRPr="00F84B5B">
        <w:rPr>
          <w:rFonts w:ascii="Times New Roman" w:hAnsi="Times New Roman"/>
          <w:sz w:val="28"/>
          <w:szCs w:val="28"/>
          <w:lang w:eastAsia="ru-RU"/>
        </w:rPr>
        <w:t>в быту и природе, безопасного для человека и окружающей среды;</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z w:val="28"/>
          <w:szCs w:val="28"/>
          <w:lang w:eastAsia="ru-RU"/>
        </w:rPr>
        <w:t xml:space="preserve">сформировать представление о позитивных и негативных </w:t>
      </w:r>
      <w:r w:rsidRPr="00F84B5B">
        <w:rPr>
          <w:rFonts w:ascii="Times New Roman" w:hAnsi="Times New Roman"/>
          <w:spacing w:val="2"/>
          <w:sz w:val="28"/>
          <w:szCs w:val="28"/>
          <w:lang w:eastAsia="ru-RU"/>
        </w:rPr>
        <w:t xml:space="preserve">факторах, влияющих на здоровье, в том числе о влиянии </w:t>
      </w:r>
      <w:r w:rsidRPr="00F84B5B">
        <w:rPr>
          <w:rFonts w:ascii="Times New Roman" w:hAnsi="Times New Roman"/>
          <w:sz w:val="28"/>
          <w:szCs w:val="28"/>
          <w:lang w:eastAsia="ru-RU"/>
        </w:rPr>
        <w:t>на здоровье позитивных и негативных эмоций, получаемых от общения с компьютером, просмотра телепередач, участия в азартных играх;</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pacing w:val="2"/>
          <w:sz w:val="28"/>
          <w:szCs w:val="28"/>
          <w:lang w:eastAsia="ru-RU"/>
        </w:rPr>
        <w:t>дать представление с учетом принципа информацион</w:t>
      </w:r>
      <w:r w:rsidRPr="00F84B5B">
        <w:rPr>
          <w:rFonts w:ascii="Times New Roman" w:hAnsi="Times New Roman"/>
          <w:sz w:val="28"/>
          <w:szCs w:val="28"/>
          <w:lang w:eastAsia="ru-RU"/>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z w:val="28"/>
          <w:szCs w:val="28"/>
          <w:lang w:eastAsia="ru-RU"/>
        </w:rPr>
        <w:t>сформировать познавательный интерес и бережное отношение к природе;</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z w:val="28"/>
          <w:szCs w:val="28"/>
          <w:lang w:eastAsia="ru-RU"/>
        </w:rPr>
        <w:t>научить школьников выполнять правила личной гигиены и развить готовность на их основе самостоятельно поддерживать свое здоровье;</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pacing w:val="2"/>
          <w:sz w:val="28"/>
          <w:szCs w:val="28"/>
          <w:lang w:eastAsia="ru-RU"/>
        </w:rPr>
        <w:t xml:space="preserve">сформировать представление о правильном (здоровом) </w:t>
      </w:r>
      <w:r w:rsidRPr="00F84B5B">
        <w:rPr>
          <w:rFonts w:ascii="Times New Roman" w:hAnsi="Times New Roman"/>
          <w:sz w:val="28"/>
          <w:szCs w:val="28"/>
          <w:lang w:eastAsia="ru-RU"/>
        </w:rPr>
        <w:t>питании, его режиме, структуре, полезных продуктах;</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z w:val="28"/>
          <w:szCs w:val="28"/>
          <w:lang w:eastAsia="ru-RU"/>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055FA8" w:rsidRPr="00F84B5B" w:rsidRDefault="00055FA8" w:rsidP="00F84B5B">
      <w:pPr>
        <w:spacing w:after="0" w:line="360" w:lineRule="auto"/>
        <w:contextualSpacing/>
        <w:jc w:val="both"/>
        <w:outlineLvl w:val="1"/>
        <w:rPr>
          <w:rFonts w:ascii="Times New Roman" w:hAnsi="Times New Roman"/>
          <w:spacing w:val="-2"/>
          <w:sz w:val="28"/>
          <w:szCs w:val="28"/>
          <w:lang w:eastAsia="ru-RU"/>
        </w:rPr>
      </w:pPr>
      <w:r w:rsidRPr="00F84B5B">
        <w:rPr>
          <w:rFonts w:ascii="Times New Roman" w:hAnsi="Times New Roman"/>
          <w:spacing w:val="-5"/>
          <w:sz w:val="28"/>
          <w:szCs w:val="28"/>
          <w:lang w:eastAsia="ru-RU"/>
        </w:rPr>
        <w:t>обучить безопасному поведению в окружающей среде и эле</w:t>
      </w:r>
      <w:r w:rsidRPr="00F84B5B">
        <w:rPr>
          <w:rFonts w:ascii="Times New Roman" w:hAnsi="Times New Roman"/>
          <w:spacing w:val="-2"/>
          <w:sz w:val="28"/>
          <w:szCs w:val="28"/>
          <w:lang w:eastAsia="ru-RU"/>
        </w:rPr>
        <w:t>ментарным навыкам поведения в экстремальных ситуациях;</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pacing w:val="2"/>
          <w:sz w:val="28"/>
          <w:szCs w:val="28"/>
          <w:lang w:eastAsia="ru-RU"/>
        </w:rPr>
        <w:t xml:space="preserve">сформировать навыки позитивного </w:t>
      </w:r>
      <w:r w:rsidRPr="00F84B5B">
        <w:rPr>
          <w:rFonts w:ascii="Times New Roman" w:hAnsi="Times New Roman"/>
          <w:sz w:val="28"/>
          <w:szCs w:val="28"/>
          <w:lang w:eastAsia="ru-RU"/>
        </w:rPr>
        <w:t>общения;</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pacing w:val="2"/>
          <w:sz w:val="28"/>
          <w:szCs w:val="28"/>
          <w:lang w:eastAsia="ru-RU"/>
        </w:rPr>
        <w:t>научить осознанному выбору поступков, стиля поведе</w:t>
      </w:r>
      <w:r w:rsidRPr="00F84B5B">
        <w:rPr>
          <w:rFonts w:ascii="Times New Roman" w:hAnsi="Times New Roman"/>
          <w:sz w:val="28"/>
          <w:szCs w:val="28"/>
          <w:lang w:eastAsia="ru-RU"/>
        </w:rPr>
        <w:t>ния, позволяющих сохранять и укреплять здоровье;</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z w:val="28"/>
          <w:szCs w:val="28"/>
          <w:lang w:eastAsia="ru-RU"/>
        </w:rPr>
        <w:t>сформировать потребность ребенка безбоязненно обра</w:t>
      </w:r>
      <w:r w:rsidRPr="00F84B5B">
        <w:rPr>
          <w:rFonts w:ascii="Times New Roman" w:hAnsi="Times New Roman"/>
          <w:spacing w:val="2"/>
          <w:sz w:val="28"/>
          <w:szCs w:val="28"/>
          <w:lang w:eastAsia="ru-RU"/>
        </w:rPr>
        <w:t>щаться к врачу по любым вопросам состояния здоровья,</w:t>
      </w:r>
      <w:r w:rsidRPr="00F84B5B">
        <w:rPr>
          <w:rFonts w:ascii="Times New Roman" w:hAnsi="Times New Roman"/>
          <w:sz w:val="28"/>
          <w:szCs w:val="28"/>
          <w:lang w:eastAsia="ru-RU"/>
        </w:rPr>
        <w:t>в том числе связанным с особенностями роста и развития.</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b/>
          <w:bCs/>
          <w:iCs/>
          <w:sz w:val="28"/>
          <w:szCs w:val="28"/>
          <w:lang w:eastAsia="ru-RU"/>
        </w:rPr>
      </w:pPr>
      <w:r w:rsidRPr="00F84B5B">
        <w:rPr>
          <w:rFonts w:ascii="Times New Roman" w:hAnsi="Times New Roman"/>
          <w:b/>
          <w:bCs/>
          <w:iCs/>
          <w:sz w:val="28"/>
          <w:szCs w:val="28"/>
          <w:lang w:eastAsia="ru-RU"/>
        </w:rPr>
        <w:t>Основные направления программы</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pacing w:val="-2"/>
          <w:sz w:val="28"/>
          <w:szCs w:val="28"/>
          <w:lang w:eastAsia="ru-RU"/>
        </w:rPr>
      </w:pPr>
      <w:r w:rsidRPr="00F84B5B">
        <w:rPr>
          <w:rFonts w:ascii="Times New Roman" w:hAnsi="Times New Roman"/>
          <w:spacing w:val="-5"/>
          <w:sz w:val="28"/>
          <w:szCs w:val="28"/>
          <w:lang w:eastAsia="ru-RU"/>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F84B5B">
        <w:rPr>
          <w:rFonts w:ascii="Times New Roman" w:hAnsi="Times New Roman"/>
          <w:spacing w:val="-2"/>
          <w:sz w:val="28"/>
          <w:szCs w:val="28"/>
          <w:lang w:eastAsia="ru-RU"/>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z w:val="28"/>
          <w:szCs w:val="28"/>
          <w:lang w:eastAsia="ru-RU"/>
        </w:rPr>
      </w:pPr>
      <w:r w:rsidRPr="00F84B5B">
        <w:rPr>
          <w:rFonts w:ascii="Times New Roman" w:hAnsi="Times New Roman"/>
          <w:spacing w:val="-4"/>
          <w:sz w:val="28"/>
          <w:szCs w:val="28"/>
          <w:lang w:eastAsia="ru-RU"/>
        </w:rPr>
        <w:t>Основными источниками содержания выступают экологиче</w:t>
      </w:r>
      <w:r w:rsidRPr="00F84B5B">
        <w:rPr>
          <w:rFonts w:ascii="Times New Roman" w:hAnsi="Times New Roman"/>
          <w:spacing w:val="-2"/>
          <w:sz w:val="28"/>
          <w:szCs w:val="28"/>
          <w:lang w:eastAsia="ru-RU"/>
        </w:rPr>
        <w:t>ские образы в традициях и творчестве разных народов, художественной литературе, искусстве, а также элементы науч</w:t>
      </w:r>
      <w:r w:rsidRPr="00F84B5B">
        <w:rPr>
          <w:rFonts w:ascii="Times New Roman" w:hAnsi="Times New Roman"/>
          <w:sz w:val="28"/>
          <w:szCs w:val="28"/>
          <w:lang w:eastAsia="ru-RU"/>
        </w:rPr>
        <w:t>ного знания.</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pacing w:val="-6"/>
          <w:sz w:val="28"/>
          <w:szCs w:val="28"/>
          <w:lang w:eastAsia="ru-RU"/>
        </w:rPr>
      </w:pPr>
      <w:r w:rsidRPr="00F84B5B">
        <w:rPr>
          <w:rFonts w:ascii="Times New Roman" w:hAnsi="Times New Roman"/>
          <w:spacing w:val="-5"/>
          <w:sz w:val="28"/>
          <w:szCs w:val="28"/>
          <w:lang w:eastAsia="ru-RU"/>
        </w:rPr>
        <w:t>Основные виды деятельности обучающихся: учебная, учебно­исследовательская, образно­познавательная, игровая, рефлексив</w:t>
      </w:r>
      <w:r w:rsidRPr="00F84B5B">
        <w:rPr>
          <w:rFonts w:ascii="Times New Roman" w:hAnsi="Times New Roman"/>
          <w:spacing w:val="-6"/>
          <w:sz w:val="28"/>
          <w:szCs w:val="28"/>
          <w:lang w:eastAsia="ru-RU"/>
        </w:rPr>
        <w:t xml:space="preserve">но­оценочная, регулятивная, креативная, общественно полезная. </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z w:val="28"/>
          <w:szCs w:val="28"/>
          <w:lang w:eastAsia="ru-RU"/>
        </w:rPr>
      </w:pPr>
      <w:r w:rsidRPr="00F84B5B">
        <w:rPr>
          <w:rFonts w:ascii="Times New Roman" w:hAnsi="Times New Roman"/>
          <w:sz w:val="28"/>
          <w:szCs w:val="28"/>
          <w:lang w:eastAsia="ru-RU"/>
        </w:rPr>
        <w:t xml:space="preserve">Формируемые ценности: природа, здоровье, экологическая культура, экологически безопасное поведение. </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z w:val="28"/>
          <w:szCs w:val="28"/>
          <w:lang w:eastAsia="ru-RU"/>
        </w:rPr>
      </w:pPr>
      <w:r w:rsidRPr="00F84B5B">
        <w:rPr>
          <w:rFonts w:ascii="Times New Roman" w:hAnsi="Times New Roman"/>
          <w:sz w:val="28"/>
          <w:szCs w:val="28"/>
          <w:lang w:eastAsia="ru-RU"/>
        </w:rPr>
        <w:t xml:space="preserve">Основные формы организации внеурочной деятельности: развивающие ситуации игрового и учебного типа. </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iCs/>
          <w:sz w:val="28"/>
          <w:szCs w:val="28"/>
          <w:lang w:eastAsia="ru-RU"/>
        </w:rPr>
      </w:pPr>
      <w:r w:rsidRPr="00F84B5B">
        <w:rPr>
          <w:rFonts w:ascii="Times New Roman" w:hAnsi="Times New Roman"/>
          <w:iCs/>
          <w:sz w:val="28"/>
          <w:szCs w:val="28"/>
          <w:lang w:eastAsia="ru-RU"/>
        </w:rPr>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F84B5B">
        <w:rPr>
          <w:rFonts w:ascii="Times New Roman" w:hAnsi="Times New Roman"/>
          <w:b/>
          <w:iCs/>
          <w:sz w:val="28"/>
          <w:szCs w:val="28"/>
          <w:lang w:eastAsia="ru-RU"/>
        </w:rPr>
        <w:t>направлениям</w:t>
      </w:r>
      <w:r w:rsidRPr="00F84B5B">
        <w:rPr>
          <w:rFonts w:ascii="Times New Roman" w:hAnsi="Times New Roman"/>
          <w:iCs/>
          <w:sz w:val="28"/>
          <w:szCs w:val="28"/>
          <w:lang w:eastAsia="ru-RU"/>
        </w:rPr>
        <w:t>:</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z w:val="28"/>
          <w:szCs w:val="28"/>
          <w:lang w:eastAsia="ru-RU"/>
        </w:rPr>
        <w:t xml:space="preserve">создание экологически безопасной, здоровьесберегающей инфраструктуры </w:t>
      </w:r>
      <w:r w:rsidRPr="00F84B5B">
        <w:rPr>
          <w:rFonts w:ascii="Times New Roman" w:hAnsi="Times New Roman"/>
          <w:spacing w:val="-3"/>
          <w:sz w:val="28"/>
          <w:szCs w:val="28"/>
          <w:lang w:eastAsia="ru-RU"/>
        </w:rPr>
        <w:t>образовательной организации</w:t>
      </w:r>
      <w:r w:rsidRPr="00F84B5B">
        <w:rPr>
          <w:rFonts w:ascii="Times New Roman" w:hAnsi="Times New Roman"/>
          <w:sz w:val="28"/>
          <w:szCs w:val="28"/>
          <w:lang w:eastAsia="ru-RU"/>
        </w:rPr>
        <w:t>;</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z w:val="28"/>
          <w:szCs w:val="28"/>
          <w:lang w:eastAsia="ru-RU"/>
        </w:rPr>
        <w:t xml:space="preserve">организация учебной и внеурочной деятельности обучающихся; </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z w:val="28"/>
          <w:szCs w:val="28"/>
          <w:lang w:eastAsia="ru-RU"/>
        </w:rPr>
        <w:t xml:space="preserve">организация физкультурно­оздоровительной работы; </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z w:val="28"/>
          <w:szCs w:val="28"/>
          <w:lang w:eastAsia="ru-RU"/>
        </w:rPr>
        <w:t>реализация дополнительных образовательных курсов;</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z w:val="28"/>
          <w:szCs w:val="28"/>
          <w:lang w:eastAsia="ru-RU"/>
        </w:rPr>
        <w:t>организация работы с родителями (законными представителями).</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b/>
          <w:bCs/>
          <w:iCs/>
          <w:sz w:val="28"/>
          <w:szCs w:val="28"/>
          <w:lang w:eastAsia="ru-RU"/>
        </w:rPr>
      </w:pPr>
      <w:r w:rsidRPr="00F84B5B">
        <w:rPr>
          <w:rFonts w:ascii="Times New Roman" w:hAnsi="Times New Roman"/>
          <w:b/>
          <w:bCs/>
          <w:iCs/>
          <w:sz w:val="28"/>
          <w:szCs w:val="28"/>
          <w:lang w:eastAsia="ru-RU"/>
        </w:rPr>
        <w:t>Модель организации работы образовательной организации по реализации программы</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pacing w:val="-3"/>
          <w:sz w:val="28"/>
          <w:szCs w:val="28"/>
          <w:lang w:eastAsia="ru-RU"/>
        </w:rPr>
      </w:pPr>
      <w:r w:rsidRPr="00F84B5B">
        <w:rPr>
          <w:rFonts w:ascii="Times New Roman" w:hAnsi="Times New Roman"/>
          <w:spacing w:val="-3"/>
          <w:sz w:val="28"/>
          <w:szCs w:val="28"/>
          <w:lang w:eastAsia="ru-RU"/>
        </w:rPr>
        <w:t>Работа образовательной организации по реализации про</w:t>
      </w:r>
      <w:r w:rsidRPr="00F84B5B">
        <w:rPr>
          <w:rFonts w:ascii="Times New Roman" w:hAnsi="Times New Roman"/>
          <w:sz w:val="28"/>
          <w:szCs w:val="28"/>
          <w:lang w:eastAsia="ru-RU"/>
        </w:rPr>
        <w:t xml:space="preserve">граммы формирования экологической культуры, здорового и </w:t>
      </w:r>
      <w:r w:rsidRPr="00F84B5B">
        <w:rPr>
          <w:rFonts w:ascii="Times New Roman" w:hAnsi="Times New Roman"/>
          <w:spacing w:val="-3"/>
          <w:sz w:val="28"/>
          <w:szCs w:val="28"/>
          <w:lang w:eastAsia="ru-RU"/>
        </w:rPr>
        <w:t xml:space="preserve">безопасного образа жизни может быть реализована в два этапа. </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z w:val="28"/>
          <w:szCs w:val="28"/>
          <w:lang w:eastAsia="ru-RU"/>
        </w:rPr>
      </w:pPr>
      <w:r w:rsidRPr="00F84B5B">
        <w:rPr>
          <w:rFonts w:ascii="Times New Roman" w:hAnsi="Times New Roman"/>
          <w:iCs/>
          <w:sz w:val="28"/>
          <w:szCs w:val="28"/>
          <w:lang w:eastAsia="ru-RU"/>
        </w:rPr>
        <w:t>Первый этап</w:t>
      </w:r>
      <w:r w:rsidRPr="00F84B5B">
        <w:rPr>
          <w:rFonts w:ascii="Times New Roman" w:hAnsi="Times New Roman"/>
          <w:sz w:val="28"/>
          <w:szCs w:val="28"/>
          <w:lang w:eastAsia="ru-RU"/>
        </w:rPr>
        <w:t xml:space="preserve"> — анализ состояния и планирование работы образовательной организации по данному направлению, в том числе по:</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z w:val="28"/>
          <w:szCs w:val="28"/>
          <w:lang w:eastAsia="ru-RU"/>
        </w:rPr>
        <w:t xml:space="preserve">организации режима дня детей, их нагрузкам, питанию, </w:t>
      </w:r>
      <w:r w:rsidRPr="00F84B5B">
        <w:rPr>
          <w:rFonts w:ascii="Times New Roman" w:hAnsi="Times New Roman"/>
          <w:spacing w:val="-4"/>
          <w:sz w:val="28"/>
          <w:szCs w:val="28"/>
          <w:lang w:eastAsia="ru-RU"/>
        </w:rPr>
        <w:t>физкультурно­оздоровительной работе, сформированности эле</w:t>
      </w:r>
      <w:r w:rsidRPr="00F84B5B">
        <w:rPr>
          <w:rFonts w:ascii="Times New Roman" w:hAnsi="Times New Roman"/>
          <w:sz w:val="28"/>
          <w:szCs w:val="28"/>
          <w:lang w:eastAsia="ru-RU"/>
        </w:rPr>
        <w:t>ментарных навыков гигиены, рационального питания и профилактике вредных привычек;</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pacing w:val="2"/>
          <w:sz w:val="28"/>
          <w:szCs w:val="28"/>
          <w:lang w:eastAsia="ru-RU"/>
        </w:rPr>
        <w:t>организации проводимой и необходимой для реализации программы просветительской работы образовательно</w:t>
      </w:r>
      <w:r w:rsidRPr="00F84B5B">
        <w:rPr>
          <w:rFonts w:ascii="Times New Roman" w:hAnsi="Times New Roman"/>
          <w:spacing w:val="-2"/>
          <w:sz w:val="28"/>
          <w:szCs w:val="28"/>
          <w:lang w:eastAsia="ru-RU"/>
        </w:rPr>
        <w:t>й организации с обучающимися и родителями (законными пред</w:t>
      </w:r>
      <w:r w:rsidRPr="00F84B5B">
        <w:rPr>
          <w:rFonts w:ascii="Times New Roman" w:hAnsi="Times New Roman"/>
          <w:sz w:val="28"/>
          <w:szCs w:val="28"/>
          <w:lang w:eastAsia="ru-RU"/>
        </w:rPr>
        <w:t>ставителями);</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pacing w:val="-3"/>
          <w:sz w:val="28"/>
          <w:szCs w:val="28"/>
          <w:lang w:eastAsia="ru-RU"/>
        </w:rPr>
        <w:t xml:space="preserve">выделению приоритетов в работе образовательного образовательной организации </w:t>
      </w:r>
      <w:r w:rsidRPr="00F84B5B">
        <w:rPr>
          <w:rFonts w:ascii="Times New Roman" w:hAnsi="Times New Roman"/>
          <w:spacing w:val="2"/>
          <w:sz w:val="28"/>
          <w:szCs w:val="28"/>
          <w:lang w:eastAsia="ru-RU"/>
        </w:rPr>
        <w:t>с учетом результатов проведенного анализа, а также возрастных особенностей обучающихся при получении началь</w:t>
      </w:r>
      <w:r w:rsidRPr="00F84B5B">
        <w:rPr>
          <w:rFonts w:ascii="Times New Roman" w:hAnsi="Times New Roman"/>
          <w:sz w:val="28"/>
          <w:szCs w:val="28"/>
          <w:lang w:eastAsia="ru-RU"/>
        </w:rPr>
        <w:t>ного общего образования.</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z w:val="28"/>
          <w:szCs w:val="28"/>
          <w:lang w:eastAsia="ru-RU"/>
        </w:rPr>
      </w:pPr>
      <w:r w:rsidRPr="00F84B5B">
        <w:rPr>
          <w:rFonts w:ascii="Times New Roman" w:hAnsi="Times New Roman"/>
          <w:iCs/>
          <w:spacing w:val="-4"/>
          <w:sz w:val="28"/>
          <w:szCs w:val="28"/>
          <w:lang w:eastAsia="ru-RU"/>
        </w:rPr>
        <w:t>Второй этап</w:t>
      </w:r>
      <w:r w:rsidRPr="00F84B5B">
        <w:rPr>
          <w:rFonts w:ascii="Times New Roman" w:hAnsi="Times New Roman"/>
          <w:spacing w:val="-4"/>
          <w:sz w:val="28"/>
          <w:szCs w:val="28"/>
          <w:lang w:eastAsia="ru-RU"/>
        </w:rPr>
        <w:t xml:space="preserve"> — организация просветительской, учебно­вос</w:t>
      </w:r>
      <w:r w:rsidRPr="00F84B5B">
        <w:rPr>
          <w:rFonts w:ascii="Times New Roman" w:hAnsi="Times New Roman"/>
          <w:spacing w:val="-3"/>
          <w:sz w:val="28"/>
          <w:szCs w:val="28"/>
          <w:lang w:eastAsia="ru-RU"/>
        </w:rPr>
        <w:t xml:space="preserve">питательной и методической работы образовательной организации </w:t>
      </w:r>
      <w:r w:rsidRPr="00F84B5B">
        <w:rPr>
          <w:rFonts w:ascii="Times New Roman" w:hAnsi="Times New Roman"/>
          <w:sz w:val="28"/>
          <w:szCs w:val="28"/>
          <w:lang w:eastAsia="ru-RU"/>
        </w:rPr>
        <w:t>по данному направлению.</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z w:val="28"/>
          <w:szCs w:val="28"/>
          <w:lang w:eastAsia="ru-RU"/>
        </w:rPr>
      </w:pPr>
      <w:r w:rsidRPr="00F84B5B">
        <w:rPr>
          <w:rFonts w:ascii="Times New Roman" w:hAnsi="Times New Roman"/>
          <w:sz w:val="28"/>
          <w:szCs w:val="28"/>
          <w:lang w:eastAsia="ru-RU"/>
        </w:rPr>
        <w:t>1.</w:t>
      </w:r>
      <w:r w:rsidRPr="00F84B5B">
        <w:rPr>
          <w:rFonts w:ascii="Times New Roman" w:hAnsi="Times New Roman"/>
          <w:sz w:val="28"/>
          <w:szCs w:val="28"/>
          <w:lang w:eastAsia="ru-RU"/>
        </w:rPr>
        <w:t> </w:t>
      </w:r>
      <w:r w:rsidRPr="00F84B5B">
        <w:rPr>
          <w:rFonts w:ascii="Times New Roman" w:hAnsi="Times New Roman"/>
          <w:sz w:val="28"/>
          <w:szCs w:val="28"/>
          <w:lang w:eastAsia="ru-RU"/>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z w:val="28"/>
          <w:szCs w:val="28"/>
          <w:lang w:eastAsia="ru-RU"/>
        </w:rPr>
        <w:t xml:space="preserve">внедрение в систему работы </w:t>
      </w:r>
      <w:r w:rsidRPr="00F84B5B">
        <w:rPr>
          <w:rFonts w:ascii="Times New Roman" w:hAnsi="Times New Roman"/>
          <w:spacing w:val="-3"/>
          <w:sz w:val="28"/>
          <w:szCs w:val="28"/>
          <w:lang w:eastAsia="ru-RU"/>
        </w:rPr>
        <w:t xml:space="preserve">образовательной организации </w:t>
      </w:r>
      <w:r w:rsidRPr="00F84B5B">
        <w:rPr>
          <w:rFonts w:ascii="Times New Roman" w:hAnsi="Times New Roman"/>
          <w:spacing w:val="2"/>
          <w:sz w:val="28"/>
          <w:szCs w:val="28"/>
          <w:lang w:eastAsia="ru-RU"/>
        </w:rPr>
        <w:t>дополнительных образовательных курсов, которые на</w:t>
      </w:r>
      <w:r w:rsidRPr="00F84B5B">
        <w:rPr>
          <w:rFonts w:ascii="Times New Roman" w:hAnsi="Times New Roman"/>
          <w:sz w:val="28"/>
          <w:szCs w:val="28"/>
          <w:lang w:eastAsia="ru-RU"/>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z w:val="28"/>
          <w:szCs w:val="28"/>
          <w:lang w:eastAsia="ru-RU"/>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pacing w:val="2"/>
          <w:sz w:val="28"/>
          <w:szCs w:val="28"/>
          <w:lang w:eastAsia="ru-RU"/>
        </w:rPr>
        <w:t xml:space="preserve">проведение дней здоровья, конкурсов, экологических </w:t>
      </w:r>
      <w:r w:rsidRPr="00F84B5B">
        <w:rPr>
          <w:rFonts w:ascii="Times New Roman" w:hAnsi="Times New Roman"/>
          <w:sz w:val="28"/>
          <w:szCs w:val="28"/>
          <w:lang w:eastAsia="ru-RU"/>
        </w:rPr>
        <w:t>троп, праздников и других активных мероприятий, направленных на экологическое просвещение, пропаганду здорового образа жизни;</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z w:val="28"/>
          <w:szCs w:val="28"/>
          <w:lang w:eastAsia="ru-RU"/>
        </w:rPr>
        <w:t xml:space="preserve">создание в школе общественного совета по реализации </w:t>
      </w:r>
      <w:r w:rsidRPr="00F84B5B">
        <w:rPr>
          <w:rFonts w:ascii="Times New Roman" w:hAnsi="Times New Roman"/>
          <w:spacing w:val="2"/>
          <w:sz w:val="28"/>
          <w:szCs w:val="28"/>
          <w:lang w:eastAsia="ru-RU"/>
        </w:rPr>
        <w:t xml:space="preserve">Программы, включающего представителей администрации, </w:t>
      </w:r>
      <w:r w:rsidRPr="00F84B5B">
        <w:rPr>
          <w:rFonts w:ascii="Times New Roman" w:hAnsi="Times New Roman"/>
          <w:sz w:val="28"/>
          <w:szCs w:val="28"/>
          <w:lang w:eastAsia="ru-RU"/>
        </w:rPr>
        <w:t>учащихся старших классов, родителей (законных представи</w:t>
      </w:r>
      <w:r w:rsidRPr="00F84B5B">
        <w:rPr>
          <w:rFonts w:ascii="Times New Roman" w:hAnsi="Times New Roman"/>
          <w:spacing w:val="2"/>
          <w:sz w:val="28"/>
          <w:szCs w:val="28"/>
          <w:lang w:eastAsia="ru-RU"/>
        </w:rPr>
        <w:t>телей), представителей детских физкультурно­оздоровитель</w:t>
      </w:r>
      <w:r w:rsidRPr="00F84B5B">
        <w:rPr>
          <w:rFonts w:ascii="Times New Roman" w:hAnsi="Times New Roman"/>
          <w:sz w:val="28"/>
          <w:szCs w:val="28"/>
          <w:lang w:eastAsia="ru-RU"/>
        </w:rPr>
        <w:t>ных клубов, специалистов по охране окружающей среды.</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z w:val="28"/>
          <w:szCs w:val="28"/>
          <w:lang w:eastAsia="ru-RU"/>
        </w:rPr>
      </w:pPr>
      <w:r w:rsidRPr="00F84B5B">
        <w:rPr>
          <w:rFonts w:ascii="Times New Roman" w:hAnsi="Times New Roman"/>
          <w:sz w:val="28"/>
          <w:szCs w:val="28"/>
          <w:lang w:eastAsia="ru-RU"/>
        </w:rPr>
        <w:t>2.</w:t>
      </w:r>
      <w:r w:rsidRPr="00F84B5B">
        <w:rPr>
          <w:rFonts w:ascii="Times New Roman" w:hAnsi="Times New Roman"/>
          <w:sz w:val="28"/>
          <w:szCs w:val="28"/>
          <w:lang w:eastAsia="ru-RU"/>
        </w:rPr>
        <w:t> </w:t>
      </w:r>
      <w:r w:rsidRPr="00F84B5B">
        <w:rPr>
          <w:rFonts w:ascii="Times New Roman" w:hAnsi="Times New Roman"/>
          <w:sz w:val="28"/>
          <w:szCs w:val="28"/>
          <w:lang w:eastAsia="ru-RU"/>
        </w:rPr>
        <w:t xml:space="preserve">Просветительская и методическая работа с педагогами, специалистами и родителями (законными представителями), </w:t>
      </w:r>
      <w:r w:rsidRPr="00F84B5B">
        <w:rPr>
          <w:rFonts w:ascii="Times New Roman" w:hAnsi="Times New Roman"/>
          <w:spacing w:val="2"/>
          <w:sz w:val="28"/>
          <w:szCs w:val="28"/>
          <w:lang w:eastAsia="ru-RU"/>
        </w:rPr>
        <w:t>направленная на повышение квалификации работников</w:t>
      </w:r>
      <w:r w:rsidRPr="00F84B5B">
        <w:rPr>
          <w:rFonts w:ascii="Times New Roman" w:hAnsi="Times New Roman"/>
          <w:spacing w:val="-3"/>
          <w:sz w:val="28"/>
          <w:szCs w:val="28"/>
          <w:lang w:eastAsia="ru-RU"/>
        </w:rPr>
        <w:t xml:space="preserve"> образовательной организации</w:t>
      </w:r>
      <w:r w:rsidRPr="00F84B5B">
        <w:rPr>
          <w:rFonts w:ascii="Times New Roman" w:hAnsi="Times New Roman"/>
          <w:spacing w:val="2"/>
          <w:sz w:val="28"/>
          <w:szCs w:val="28"/>
          <w:lang w:eastAsia="ru-RU"/>
        </w:rPr>
        <w:t xml:space="preserve"> и повышение уровня знаний </w:t>
      </w:r>
      <w:r w:rsidRPr="00F84B5B">
        <w:rPr>
          <w:rFonts w:ascii="Times New Roman" w:hAnsi="Times New Roman"/>
          <w:sz w:val="28"/>
          <w:szCs w:val="28"/>
          <w:lang w:eastAsia="ru-RU"/>
        </w:rPr>
        <w:t>родителей (законных представителей) по проблемам охраны и укрепления здоровья детей, включает:</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pacing w:val="-3"/>
          <w:sz w:val="28"/>
          <w:szCs w:val="28"/>
          <w:lang w:eastAsia="ru-RU"/>
        </w:rPr>
        <w:t>проведение соответствующих лекций, консультаций, семи</w:t>
      </w:r>
      <w:r w:rsidRPr="00F84B5B">
        <w:rPr>
          <w:rFonts w:ascii="Times New Roman" w:hAnsi="Times New Roman"/>
          <w:sz w:val="28"/>
          <w:szCs w:val="28"/>
          <w:lang w:eastAsia="ru-RU"/>
        </w:rPr>
        <w:t>наров, круглых столов, родительских собраний, педагогических советов по данной проблеме;</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z w:val="28"/>
          <w:szCs w:val="28"/>
          <w:lang w:eastAsia="ru-RU"/>
        </w:rPr>
        <w:t xml:space="preserve">приобретение для педагогов, специалистов и родителей </w:t>
      </w:r>
      <w:r w:rsidRPr="00F84B5B">
        <w:rPr>
          <w:rFonts w:ascii="Times New Roman" w:hAnsi="Times New Roman"/>
          <w:spacing w:val="-3"/>
          <w:sz w:val="28"/>
          <w:szCs w:val="28"/>
          <w:lang w:eastAsia="ru-RU"/>
        </w:rPr>
        <w:t xml:space="preserve">(законных представителей) необходимой научно­методической </w:t>
      </w:r>
      <w:r w:rsidRPr="00F84B5B">
        <w:rPr>
          <w:rFonts w:ascii="Times New Roman" w:hAnsi="Times New Roman"/>
          <w:sz w:val="28"/>
          <w:szCs w:val="28"/>
          <w:lang w:eastAsia="ru-RU"/>
        </w:rPr>
        <w:t>литературы;</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z w:val="28"/>
          <w:szCs w:val="28"/>
          <w:lang w:eastAsia="ru-RU"/>
        </w:rPr>
        <w:t xml:space="preserve">привлечение педагогов, медицинских работников, психологов и родителей (законных представителей) к совместной </w:t>
      </w:r>
      <w:r w:rsidRPr="00F84B5B">
        <w:rPr>
          <w:rFonts w:ascii="Times New Roman" w:hAnsi="Times New Roman"/>
          <w:spacing w:val="2"/>
          <w:sz w:val="28"/>
          <w:szCs w:val="28"/>
          <w:lang w:eastAsia="ru-RU"/>
        </w:rPr>
        <w:t xml:space="preserve">работе по проведению природоохранных, оздоровительных </w:t>
      </w:r>
      <w:r w:rsidRPr="00F84B5B">
        <w:rPr>
          <w:rFonts w:ascii="Times New Roman" w:hAnsi="Times New Roman"/>
          <w:sz w:val="28"/>
          <w:szCs w:val="28"/>
          <w:lang w:eastAsia="ru-RU"/>
        </w:rPr>
        <w:t>мероприятий и спортивных соревнований.</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z w:val="28"/>
          <w:szCs w:val="28"/>
          <w:lang w:eastAsia="ru-RU"/>
        </w:rPr>
      </w:pPr>
      <w:r w:rsidRPr="00F84B5B">
        <w:rPr>
          <w:rFonts w:ascii="Times New Roman" w:hAnsi="Times New Roman"/>
          <w:iCs/>
          <w:spacing w:val="2"/>
          <w:sz w:val="28"/>
          <w:szCs w:val="28"/>
          <w:lang w:eastAsia="ru-RU"/>
        </w:rPr>
        <w:t>Создание экологически безопасной, здоровьесберегающей инфра</w:t>
      </w:r>
      <w:r w:rsidRPr="00F84B5B">
        <w:rPr>
          <w:rFonts w:ascii="Times New Roman" w:hAnsi="Times New Roman"/>
          <w:iCs/>
          <w:sz w:val="28"/>
          <w:szCs w:val="28"/>
          <w:lang w:eastAsia="ru-RU"/>
        </w:rPr>
        <w:t>структуры</w:t>
      </w:r>
      <w:r w:rsidRPr="00F84B5B">
        <w:rPr>
          <w:rFonts w:ascii="Times New Roman" w:hAnsi="Times New Roman"/>
          <w:spacing w:val="-3"/>
          <w:sz w:val="28"/>
          <w:szCs w:val="28"/>
          <w:lang w:eastAsia="ru-RU"/>
        </w:rPr>
        <w:t xml:space="preserve">образовательной организации </w:t>
      </w:r>
      <w:r w:rsidRPr="00F84B5B">
        <w:rPr>
          <w:rFonts w:ascii="Times New Roman" w:hAnsi="Times New Roman"/>
          <w:sz w:val="28"/>
          <w:szCs w:val="28"/>
          <w:lang w:eastAsia="ru-RU"/>
        </w:rPr>
        <w:t>включает:</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z w:val="28"/>
          <w:szCs w:val="28"/>
          <w:lang w:eastAsia="ru-RU"/>
        </w:rPr>
        <w:t xml:space="preserve">соответствие состояния и содержания здания и помещений </w:t>
      </w:r>
      <w:r w:rsidRPr="00F84B5B">
        <w:rPr>
          <w:rFonts w:ascii="Times New Roman" w:hAnsi="Times New Roman"/>
          <w:spacing w:val="-3"/>
          <w:sz w:val="28"/>
          <w:szCs w:val="28"/>
          <w:lang w:eastAsia="ru-RU"/>
        </w:rPr>
        <w:t xml:space="preserve">образовательной организации </w:t>
      </w:r>
      <w:r w:rsidRPr="00F84B5B">
        <w:rPr>
          <w:rFonts w:ascii="Times New Roman" w:hAnsi="Times New Roman"/>
          <w:sz w:val="28"/>
          <w:szCs w:val="28"/>
          <w:lang w:eastAsia="ru-RU"/>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pacing w:val="-5"/>
          <w:sz w:val="28"/>
          <w:szCs w:val="28"/>
          <w:lang w:eastAsia="ru-RU"/>
        </w:rPr>
        <w:t>наличие и необходимое оснащение помещений для пита</w:t>
      </w:r>
      <w:r w:rsidRPr="00F84B5B">
        <w:rPr>
          <w:rFonts w:ascii="Times New Roman" w:hAnsi="Times New Roman"/>
          <w:spacing w:val="2"/>
          <w:sz w:val="28"/>
          <w:szCs w:val="28"/>
          <w:lang w:eastAsia="ru-RU"/>
        </w:rPr>
        <w:t>ния обучающихся</w:t>
      </w:r>
      <w:r w:rsidRPr="00F84B5B">
        <w:rPr>
          <w:rFonts w:ascii="Times New Roman" w:hAnsi="Times New Roman"/>
          <w:sz w:val="28"/>
          <w:szCs w:val="28"/>
          <w:lang w:eastAsia="ru-RU"/>
        </w:rPr>
        <w:t>;</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pacing w:val="2"/>
          <w:sz w:val="28"/>
          <w:szCs w:val="28"/>
          <w:lang w:eastAsia="ru-RU"/>
        </w:rPr>
        <w:t>оснащенность кабинетов, физкультурного зала, спорт</w:t>
      </w:r>
      <w:r w:rsidRPr="00F84B5B">
        <w:rPr>
          <w:rFonts w:ascii="Times New Roman" w:hAnsi="Times New Roman"/>
          <w:sz w:val="28"/>
          <w:szCs w:val="28"/>
          <w:lang w:eastAsia="ru-RU"/>
        </w:rPr>
        <w:t>площадок необходимым игровым и спортивным оборудованием и инвентарем.</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z w:val="28"/>
          <w:szCs w:val="28"/>
          <w:lang w:eastAsia="ru-RU"/>
        </w:rPr>
      </w:pPr>
      <w:r w:rsidRPr="00F84B5B">
        <w:rPr>
          <w:rFonts w:ascii="Times New Roman" w:hAnsi="Times New Roman"/>
          <w:sz w:val="28"/>
          <w:szCs w:val="28"/>
          <w:lang w:eastAsia="ru-RU"/>
        </w:rPr>
        <w:t xml:space="preserve">Ответственность и контроль за реализацию этого направления возлагаются на администрацию </w:t>
      </w:r>
      <w:r w:rsidRPr="00F84B5B">
        <w:rPr>
          <w:rFonts w:ascii="Times New Roman" w:hAnsi="Times New Roman"/>
          <w:spacing w:val="-3"/>
          <w:sz w:val="28"/>
          <w:szCs w:val="28"/>
          <w:lang w:eastAsia="ru-RU"/>
        </w:rPr>
        <w:t>образовательной организации</w:t>
      </w:r>
      <w:r w:rsidRPr="00F84B5B">
        <w:rPr>
          <w:rFonts w:ascii="Times New Roman" w:hAnsi="Times New Roman"/>
          <w:sz w:val="28"/>
          <w:szCs w:val="28"/>
          <w:lang w:eastAsia="ru-RU"/>
        </w:rPr>
        <w:t>.</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pacing w:val="-2"/>
          <w:sz w:val="28"/>
          <w:szCs w:val="28"/>
          <w:lang w:eastAsia="ru-RU"/>
        </w:rPr>
      </w:pPr>
      <w:r w:rsidRPr="00F84B5B">
        <w:rPr>
          <w:rFonts w:ascii="Times New Roman" w:hAnsi="Times New Roman"/>
          <w:iCs/>
          <w:spacing w:val="-2"/>
          <w:sz w:val="28"/>
          <w:szCs w:val="28"/>
          <w:lang w:eastAsia="ru-RU"/>
        </w:rPr>
        <w:t>Организация учебной и внеурочной деятельности обучающихся</w:t>
      </w:r>
      <w:r w:rsidRPr="00F84B5B">
        <w:rPr>
          <w:rFonts w:ascii="Times New Roman" w:hAnsi="Times New Roman"/>
          <w:spacing w:val="-2"/>
          <w:sz w:val="28"/>
          <w:szCs w:val="28"/>
          <w:lang w:eastAsia="ru-RU"/>
        </w:rPr>
        <w:t>, направленная на повышение эффективности учебного процесса, при чередовании обучения и отдыха включает:</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z w:val="28"/>
          <w:szCs w:val="28"/>
          <w:lang w:eastAsia="ru-RU"/>
        </w:rPr>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z w:val="28"/>
          <w:szCs w:val="28"/>
          <w:lang w:eastAsia="ru-RU"/>
        </w:rPr>
        <w:t xml:space="preserve">использование методов и методик обучения, адекватных </w:t>
      </w:r>
      <w:r w:rsidRPr="00F84B5B">
        <w:rPr>
          <w:rFonts w:ascii="Times New Roman" w:hAnsi="Times New Roman"/>
          <w:spacing w:val="2"/>
          <w:sz w:val="28"/>
          <w:szCs w:val="28"/>
          <w:lang w:eastAsia="ru-RU"/>
        </w:rPr>
        <w:t xml:space="preserve">возрастным возможностям и особенностям обучающихся </w:t>
      </w:r>
      <w:r w:rsidRPr="00F84B5B">
        <w:rPr>
          <w:rFonts w:ascii="Times New Roman" w:hAnsi="Times New Roman"/>
          <w:sz w:val="28"/>
          <w:szCs w:val="28"/>
          <w:lang w:eastAsia="ru-RU"/>
        </w:rPr>
        <w:t>(использование методик, прошедших апробацию);</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pacing w:val="2"/>
          <w:sz w:val="28"/>
          <w:szCs w:val="28"/>
          <w:lang w:eastAsia="ru-RU"/>
        </w:rPr>
        <w:t xml:space="preserve">введение любых инноваций в учебный процесс только </w:t>
      </w:r>
      <w:r w:rsidRPr="00F84B5B">
        <w:rPr>
          <w:rFonts w:ascii="Times New Roman" w:hAnsi="Times New Roman"/>
          <w:sz w:val="28"/>
          <w:szCs w:val="28"/>
          <w:lang w:eastAsia="ru-RU"/>
        </w:rPr>
        <w:t>под контролем специалистов;</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pacing w:val="-3"/>
          <w:sz w:val="28"/>
          <w:szCs w:val="28"/>
          <w:lang w:eastAsia="ru-RU"/>
        </w:rPr>
        <w:t>строгое соблюдение всех требований к использованию тех</w:t>
      </w:r>
      <w:r w:rsidRPr="00F84B5B">
        <w:rPr>
          <w:rFonts w:ascii="Times New Roman" w:hAnsi="Times New Roman"/>
          <w:spacing w:val="-2"/>
          <w:sz w:val="28"/>
          <w:szCs w:val="28"/>
          <w:lang w:eastAsia="ru-RU"/>
        </w:rPr>
        <w:t>нических средств обучения, в том числе компьютеров и аудио­</w:t>
      </w:r>
      <w:r w:rsidRPr="00F84B5B">
        <w:rPr>
          <w:rFonts w:ascii="Times New Roman" w:hAnsi="Times New Roman"/>
          <w:spacing w:val="-2"/>
          <w:sz w:val="28"/>
          <w:szCs w:val="28"/>
          <w:lang w:eastAsia="ru-RU"/>
        </w:rPr>
        <w:br/>
      </w:r>
      <w:r w:rsidRPr="00F84B5B">
        <w:rPr>
          <w:rFonts w:ascii="Times New Roman" w:hAnsi="Times New Roman"/>
          <w:sz w:val="28"/>
          <w:szCs w:val="28"/>
          <w:lang w:eastAsia="ru-RU"/>
        </w:rPr>
        <w:t>визуальных средств;</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z w:val="28"/>
          <w:szCs w:val="28"/>
          <w:lang w:eastAsia="ru-RU"/>
        </w:rPr>
        <w:t>индивидуализацию обучения, учет индивидуальных осо</w:t>
      </w:r>
      <w:r w:rsidRPr="00F84B5B">
        <w:rPr>
          <w:rFonts w:ascii="Times New Roman" w:hAnsi="Times New Roman"/>
          <w:spacing w:val="2"/>
          <w:sz w:val="28"/>
          <w:szCs w:val="28"/>
          <w:lang w:eastAsia="ru-RU"/>
        </w:rPr>
        <w:t xml:space="preserve">бенностей развития обучающихся: темпа развития и темпа </w:t>
      </w:r>
      <w:r w:rsidRPr="00F84B5B">
        <w:rPr>
          <w:rFonts w:ascii="Times New Roman" w:hAnsi="Times New Roman"/>
          <w:sz w:val="28"/>
          <w:szCs w:val="28"/>
          <w:lang w:eastAsia="ru-RU"/>
        </w:rPr>
        <w:t>деятельности, обучение по индивидуальным образовательным траекториям;</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z w:val="28"/>
          <w:szCs w:val="28"/>
          <w:lang w:eastAsia="ru-RU"/>
        </w:rPr>
        <w:t>ведение систематической работы с детьми с ослабленным здоровьем и с детьми с ОВЗ.</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z w:val="28"/>
          <w:szCs w:val="28"/>
          <w:lang w:eastAsia="ru-RU"/>
        </w:rPr>
      </w:pPr>
      <w:r w:rsidRPr="00F84B5B">
        <w:rPr>
          <w:rFonts w:ascii="Times New Roman" w:hAnsi="Times New Roman"/>
          <w:spacing w:val="2"/>
          <w:sz w:val="28"/>
          <w:szCs w:val="28"/>
          <w:lang w:eastAsia="ru-RU"/>
        </w:rPr>
        <w:t xml:space="preserve">Эффективность реализации этого направления зависит </w:t>
      </w:r>
      <w:r w:rsidRPr="00F84B5B">
        <w:rPr>
          <w:rFonts w:ascii="Times New Roman" w:hAnsi="Times New Roman"/>
          <w:sz w:val="28"/>
          <w:szCs w:val="28"/>
          <w:lang w:eastAsia="ru-RU"/>
        </w:rPr>
        <w:t>от деятельности каждого педагога.</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pacing w:val="2"/>
          <w:sz w:val="28"/>
          <w:szCs w:val="28"/>
          <w:lang w:eastAsia="ru-RU"/>
        </w:rPr>
      </w:pPr>
      <w:r w:rsidRPr="00F84B5B">
        <w:rPr>
          <w:rFonts w:ascii="Times New Roman" w:hAnsi="Times New Roman"/>
          <w:spacing w:val="2"/>
          <w:sz w:val="28"/>
          <w:szCs w:val="28"/>
          <w:lang w:eastAsia="ru-RU"/>
        </w:rPr>
        <w:t xml:space="preserve">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w:t>
      </w:r>
      <w:r w:rsidRPr="00F84B5B">
        <w:rPr>
          <w:rFonts w:ascii="Times New Roman" w:hAnsi="Times New Roman"/>
          <w:spacing w:val="-2"/>
          <w:sz w:val="28"/>
          <w:szCs w:val="28"/>
          <w:lang w:eastAsia="ru-RU"/>
        </w:rPr>
        <w:t>и организуемая взрослыми: учителями, воспитателями, психо</w:t>
      </w:r>
      <w:r w:rsidRPr="00F84B5B">
        <w:rPr>
          <w:rFonts w:ascii="Times New Roman" w:hAnsi="Times New Roman"/>
          <w:sz w:val="28"/>
          <w:szCs w:val="28"/>
          <w:lang w:eastAsia="ru-RU"/>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w:t>
      </w:r>
      <w:r w:rsidRPr="00F84B5B">
        <w:rPr>
          <w:rFonts w:ascii="Times New Roman" w:hAnsi="Times New Roman"/>
          <w:spacing w:val="2"/>
          <w:sz w:val="28"/>
          <w:szCs w:val="28"/>
          <w:lang w:eastAsia="ru-RU"/>
        </w:rPr>
        <w:t>способы и варианты рациональной организации режима дня и двигательной активности, питания, правил личной гигиены.</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z w:val="28"/>
          <w:szCs w:val="28"/>
          <w:lang w:eastAsia="ru-RU"/>
        </w:rPr>
      </w:pPr>
      <w:r w:rsidRPr="00F84B5B">
        <w:rPr>
          <w:rFonts w:ascii="Times New Roman" w:hAnsi="Times New Roman"/>
          <w:spacing w:val="-3"/>
          <w:sz w:val="28"/>
          <w:szCs w:val="28"/>
          <w:lang w:eastAsia="ru-RU"/>
        </w:rPr>
        <w:t>Виды учебной деятельности, используемые в урочной и вне</w:t>
      </w:r>
      <w:r w:rsidRPr="00F84B5B">
        <w:rPr>
          <w:rFonts w:ascii="Times New Roman" w:hAnsi="Times New Roman"/>
          <w:sz w:val="28"/>
          <w:szCs w:val="28"/>
          <w:lang w:eastAsia="ru-RU"/>
        </w:rPr>
        <w:t xml:space="preserve">урочной деятельности: ролевые игры, проблемно­ценностное </w:t>
      </w:r>
      <w:r w:rsidRPr="00F84B5B">
        <w:rPr>
          <w:rFonts w:ascii="Times New Roman" w:hAnsi="Times New Roman"/>
          <w:spacing w:val="2"/>
          <w:sz w:val="28"/>
          <w:szCs w:val="28"/>
          <w:lang w:eastAsia="ru-RU"/>
        </w:rPr>
        <w:t>и досуговое общение, проектная деятельность, социально­</w:t>
      </w:r>
      <w:r w:rsidRPr="00F84B5B">
        <w:rPr>
          <w:rFonts w:ascii="Times New Roman" w:hAnsi="Times New Roman"/>
          <w:sz w:val="28"/>
          <w:szCs w:val="28"/>
          <w:lang w:eastAsia="ru-RU"/>
        </w:rPr>
        <w:t>творческая и общественно полезная практика.</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z w:val="28"/>
          <w:szCs w:val="28"/>
          <w:lang w:eastAsia="ru-RU"/>
        </w:rPr>
      </w:pPr>
      <w:r w:rsidRPr="00F84B5B">
        <w:rPr>
          <w:rFonts w:ascii="Times New Roman" w:hAnsi="Times New Roman"/>
          <w:spacing w:val="2"/>
          <w:sz w:val="28"/>
          <w:szCs w:val="28"/>
          <w:lang w:eastAsia="ru-RU"/>
        </w:rPr>
        <w:t>Формы учебной деятельности, используемые при реали</w:t>
      </w:r>
      <w:r w:rsidRPr="00F84B5B">
        <w:rPr>
          <w:rFonts w:ascii="Times New Roman" w:hAnsi="Times New Roman"/>
          <w:sz w:val="28"/>
          <w:szCs w:val="28"/>
          <w:lang w:eastAsia="ru-RU"/>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z w:val="28"/>
          <w:szCs w:val="28"/>
          <w:lang w:eastAsia="ru-RU"/>
        </w:rPr>
      </w:pPr>
      <w:r w:rsidRPr="00F84B5B">
        <w:rPr>
          <w:rFonts w:ascii="Times New Roman" w:hAnsi="Times New Roman"/>
          <w:iCs/>
          <w:spacing w:val="2"/>
          <w:sz w:val="28"/>
          <w:szCs w:val="28"/>
          <w:lang w:eastAsia="ru-RU"/>
        </w:rPr>
        <w:t>Организация физкультурно­оздоровительной работы</w:t>
      </w:r>
      <w:r w:rsidRPr="00F84B5B">
        <w:rPr>
          <w:rFonts w:ascii="Times New Roman" w:hAnsi="Times New Roman"/>
          <w:spacing w:val="2"/>
          <w:sz w:val="28"/>
          <w:szCs w:val="28"/>
          <w:lang w:eastAsia="ru-RU"/>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F84B5B">
        <w:rPr>
          <w:rFonts w:ascii="Times New Roman" w:hAnsi="Times New Roman"/>
          <w:sz w:val="28"/>
          <w:szCs w:val="28"/>
          <w:lang w:eastAsia="ru-RU"/>
        </w:rPr>
        <w:t>возможностей организма, сохранение и укрепление здоровья обучающихся и формирование культуры здоровья, включает:</w:t>
      </w:r>
    </w:p>
    <w:p w:rsidR="00055FA8" w:rsidRPr="00F84B5B" w:rsidRDefault="00055FA8" w:rsidP="00F84B5B">
      <w:pPr>
        <w:spacing w:after="0" w:line="360" w:lineRule="auto"/>
        <w:contextualSpacing/>
        <w:jc w:val="both"/>
        <w:outlineLvl w:val="1"/>
        <w:rPr>
          <w:rFonts w:ascii="Times New Roman" w:hAnsi="Times New Roman"/>
          <w:spacing w:val="-3"/>
          <w:sz w:val="28"/>
          <w:szCs w:val="28"/>
          <w:lang w:eastAsia="ru-RU"/>
        </w:rPr>
      </w:pPr>
      <w:r w:rsidRPr="00F84B5B">
        <w:rPr>
          <w:rFonts w:ascii="Times New Roman" w:hAnsi="Times New Roman"/>
          <w:spacing w:val="2"/>
          <w:sz w:val="28"/>
          <w:szCs w:val="28"/>
          <w:lang w:eastAsia="ru-RU"/>
        </w:rPr>
        <w:t xml:space="preserve">полноценную и эффективную работу с обучающимися </w:t>
      </w:r>
      <w:r w:rsidRPr="00F84B5B">
        <w:rPr>
          <w:rFonts w:ascii="Times New Roman" w:hAnsi="Times New Roman"/>
          <w:spacing w:val="-3"/>
          <w:sz w:val="28"/>
          <w:szCs w:val="28"/>
          <w:lang w:eastAsia="ru-RU"/>
        </w:rPr>
        <w:t>всех групп здоровья (на уроках физкультуры, в секциях и т. п.);</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z w:val="28"/>
          <w:szCs w:val="28"/>
          <w:lang w:eastAsia="ru-RU"/>
        </w:rPr>
        <w:t>рациональную организацию уроков физической культуры и занятий активно­двигательного характера;</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pacing w:val="2"/>
          <w:sz w:val="28"/>
          <w:szCs w:val="28"/>
          <w:lang w:eastAsia="ru-RU"/>
        </w:rPr>
        <w:t xml:space="preserve">организацию динамических перемен, физкультминуток </w:t>
      </w:r>
      <w:r w:rsidRPr="00F84B5B">
        <w:rPr>
          <w:rFonts w:ascii="Times New Roman" w:hAnsi="Times New Roman"/>
          <w:spacing w:val="-2"/>
          <w:sz w:val="28"/>
          <w:szCs w:val="28"/>
          <w:lang w:eastAsia="ru-RU"/>
        </w:rPr>
        <w:t>на уроках, способствующих эмоциональной разгрузке и повы</w:t>
      </w:r>
      <w:r w:rsidRPr="00F84B5B">
        <w:rPr>
          <w:rFonts w:ascii="Times New Roman" w:hAnsi="Times New Roman"/>
          <w:sz w:val="28"/>
          <w:szCs w:val="28"/>
          <w:lang w:eastAsia="ru-RU"/>
        </w:rPr>
        <w:t>шению двигательной активности;</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pacing w:val="-2"/>
          <w:sz w:val="28"/>
          <w:szCs w:val="28"/>
          <w:lang w:eastAsia="ru-RU"/>
        </w:rPr>
        <w:t>организацию работы спортивных секций и создание усло</w:t>
      </w:r>
      <w:r w:rsidRPr="00F84B5B">
        <w:rPr>
          <w:rFonts w:ascii="Times New Roman" w:hAnsi="Times New Roman"/>
          <w:sz w:val="28"/>
          <w:szCs w:val="28"/>
          <w:lang w:eastAsia="ru-RU"/>
        </w:rPr>
        <w:t>вий для их эффективного функционирования;</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pacing w:val="2"/>
          <w:sz w:val="28"/>
          <w:szCs w:val="28"/>
          <w:lang w:eastAsia="ru-RU"/>
        </w:rPr>
        <w:t xml:space="preserve">регулярное проведение спортивно­оздоровительных мероприятий (дней спорта, соревнований, олимпиад, походов </w:t>
      </w:r>
      <w:r w:rsidRPr="00F84B5B">
        <w:rPr>
          <w:rFonts w:ascii="Times New Roman" w:hAnsi="Times New Roman"/>
          <w:sz w:val="28"/>
          <w:szCs w:val="28"/>
          <w:lang w:eastAsia="ru-RU"/>
        </w:rPr>
        <w:t>и т. п.).</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pacing w:val="-2"/>
          <w:sz w:val="28"/>
          <w:szCs w:val="28"/>
          <w:lang w:eastAsia="ru-RU"/>
        </w:rPr>
      </w:pPr>
      <w:r w:rsidRPr="00F84B5B">
        <w:rPr>
          <w:rFonts w:ascii="Times New Roman" w:hAnsi="Times New Roman"/>
          <w:sz w:val="28"/>
          <w:szCs w:val="28"/>
          <w:lang w:eastAsia="ru-RU"/>
        </w:rPr>
        <w:t xml:space="preserve">Реализация этого направления зависит от администрации </w:t>
      </w:r>
      <w:r w:rsidRPr="00F84B5B">
        <w:rPr>
          <w:rFonts w:ascii="Times New Roman" w:hAnsi="Times New Roman"/>
          <w:spacing w:val="-3"/>
          <w:sz w:val="28"/>
          <w:szCs w:val="28"/>
          <w:lang w:eastAsia="ru-RU"/>
        </w:rPr>
        <w:t xml:space="preserve">образовательной организации </w:t>
      </w:r>
      <w:r w:rsidRPr="00F84B5B">
        <w:rPr>
          <w:rFonts w:ascii="Times New Roman" w:hAnsi="Times New Roman"/>
          <w:spacing w:val="-2"/>
          <w:sz w:val="28"/>
          <w:szCs w:val="28"/>
          <w:lang w:eastAsia="ru-RU"/>
        </w:rPr>
        <w:t>учителей физической культуры, психологов, а также всех педагогов.</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z w:val="28"/>
          <w:szCs w:val="28"/>
          <w:lang w:eastAsia="ru-RU"/>
        </w:rPr>
      </w:pPr>
      <w:r w:rsidRPr="00F84B5B">
        <w:rPr>
          <w:rFonts w:ascii="Times New Roman" w:hAnsi="Times New Roman"/>
          <w:iCs/>
          <w:spacing w:val="2"/>
          <w:sz w:val="28"/>
          <w:szCs w:val="28"/>
          <w:lang w:eastAsia="ru-RU"/>
        </w:rPr>
        <w:t>Реализация дополнительных образовательных курсов</w:t>
      </w:r>
      <w:r w:rsidRPr="00F84B5B">
        <w:rPr>
          <w:rFonts w:ascii="Times New Roman" w:hAnsi="Times New Roman"/>
          <w:spacing w:val="2"/>
          <w:sz w:val="28"/>
          <w:szCs w:val="28"/>
          <w:lang w:eastAsia="ru-RU"/>
        </w:rPr>
        <w:t xml:space="preserve">, </w:t>
      </w:r>
      <w:r w:rsidRPr="00F84B5B">
        <w:rPr>
          <w:rFonts w:ascii="Times New Roman" w:hAnsi="Times New Roman"/>
          <w:sz w:val="28"/>
          <w:szCs w:val="28"/>
          <w:lang w:eastAsia="ru-RU"/>
        </w:rPr>
        <w:t xml:space="preserve">направленных на повышение уровня знаний и практических </w:t>
      </w:r>
      <w:r w:rsidRPr="00F84B5B">
        <w:rPr>
          <w:rFonts w:ascii="Times New Roman" w:hAnsi="Times New Roman"/>
          <w:spacing w:val="-5"/>
          <w:sz w:val="28"/>
          <w:szCs w:val="28"/>
          <w:lang w:eastAsia="ru-RU"/>
        </w:rPr>
        <w:t>умений обучающихся в области экологической культуры и охра</w:t>
      </w:r>
      <w:r w:rsidRPr="00F84B5B">
        <w:rPr>
          <w:rFonts w:ascii="Times New Roman" w:hAnsi="Times New Roman"/>
          <w:sz w:val="28"/>
          <w:szCs w:val="28"/>
          <w:lang w:eastAsia="ru-RU"/>
        </w:rPr>
        <w:t xml:space="preserve">ны здоровья, предусматривает: </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z w:val="28"/>
          <w:szCs w:val="28"/>
          <w:lang w:eastAsia="ru-RU"/>
        </w:rPr>
        <w:t xml:space="preserve">внедрение в систему работы </w:t>
      </w:r>
      <w:r w:rsidRPr="00F84B5B">
        <w:rPr>
          <w:rFonts w:ascii="Times New Roman" w:hAnsi="Times New Roman"/>
          <w:spacing w:val="-3"/>
          <w:sz w:val="28"/>
          <w:szCs w:val="28"/>
          <w:lang w:eastAsia="ru-RU"/>
        </w:rPr>
        <w:t xml:space="preserve">образовательной организации </w:t>
      </w:r>
      <w:r w:rsidRPr="00F84B5B">
        <w:rPr>
          <w:rFonts w:ascii="Times New Roman" w:hAnsi="Times New Roman"/>
          <w:sz w:val="28"/>
          <w:szCs w:val="28"/>
          <w:lang w:eastAsia="ru-RU"/>
        </w:rPr>
        <w:t>дополнительных образовательных курсов, направленных на формирование экологической культуры, здорового и без</w:t>
      </w:r>
      <w:r w:rsidRPr="00F84B5B">
        <w:rPr>
          <w:rFonts w:ascii="Times New Roman" w:hAnsi="Times New Roman"/>
          <w:spacing w:val="-2"/>
          <w:sz w:val="28"/>
          <w:szCs w:val="28"/>
          <w:lang w:eastAsia="ru-RU"/>
        </w:rPr>
        <w:t xml:space="preserve">опасного образа жизни, в качестве отдельных образовательных </w:t>
      </w:r>
      <w:r w:rsidRPr="00F84B5B">
        <w:rPr>
          <w:rFonts w:ascii="Times New Roman" w:hAnsi="Times New Roman"/>
          <w:sz w:val="28"/>
          <w:szCs w:val="28"/>
          <w:lang w:eastAsia="ru-RU"/>
        </w:rPr>
        <w:t>модулей или компонентов, включенных в учебный процесс;</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pacing w:val="2"/>
          <w:sz w:val="28"/>
          <w:szCs w:val="28"/>
          <w:lang w:eastAsia="ru-RU"/>
        </w:rPr>
        <w:t xml:space="preserve">организацию в образовательной организации кружков, </w:t>
      </w:r>
      <w:r w:rsidRPr="00F84B5B">
        <w:rPr>
          <w:rFonts w:ascii="Times New Roman" w:hAnsi="Times New Roman"/>
          <w:sz w:val="28"/>
          <w:szCs w:val="28"/>
          <w:lang w:eastAsia="ru-RU"/>
        </w:rPr>
        <w:t>секций, факультативов по избранной тематике;</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z w:val="28"/>
          <w:szCs w:val="28"/>
          <w:lang w:eastAsia="ru-RU"/>
        </w:rPr>
        <w:t>проведение тематических дней здоровья, интеллектуальных соревнований, конкурсов, праздников и т. п.</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z w:val="28"/>
          <w:szCs w:val="28"/>
          <w:lang w:eastAsia="ru-RU"/>
        </w:rPr>
      </w:pPr>
      <w:r w:rsidRPr="00F84B5B">
        <w:rPr>
          <w:rFonts w:ascii="Times New Roman" w:hAnsi="Times New Roman"/>
          <w:spacing w:val="2"/>
          <w:sz w:val="28"/>
          <w:szCs w:val="28"/>
          <w:lang w:eastAsia="ru-RU"/>
        </w:rPr>
        <w:t xml:space="preserve">Эффективность реализации этого направления зависит </w:t>
      </w:r>
      <w:r w:rsidRPr="00F84B5B">
        <w:rPr>
          <w:rFonts w:ascii="Times New Roman" w:hAnsi="Times New Roman"/>
          <w:sz w:val="28"/>
          <w:szCs w:val="28"/>
          <w:lang w:eastAsia="ru-RU"/>
        </w:rPr>
        <w:t xml:space="preserve">от деятельности всех педагогов. </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z w:val="28"/>
          <w:szCs w:val="28"/>
          <w:lang w:eastAsia="ru-RU"/>
        </w:rPr>
      </w:pPr>
      <w:r w:rsidRPr="00F84B5B">
        <w:rPr>
          <w:rFonts w:ascii="Times New Roman" w:hAnsi="Times New Roman"/>
          <w:spacing w:val="-4"/>
          <w:sz w:val="28"/>
          <w:szCs w:val="28"/>
          <w:lang w:eastAsia="ru-RU"/>
        </w:rPr>
        <w:t>Преподавание дополнительных образовательных курсов, на</w:t>
      </w:r>
      <w:r w:rsidRPr="00F84B5B">
        <w:rPr>
          <w:rFonts w:ascii="Times New Roman" w:hAnsi="Times New Roman"/>
          <w:sz w:val="28"/>
          <w:szCs w:val="28"/>
          <w:lang w:eastAsia="ru-RU"/>
        </w:rPr>
        <w:t>правленных на формирование экологической культуры, здо</w:t>
      </w:r>
      <w:r w:rsidRPr="00F84B5B">
        <w:rPr>
          <w:rFonts w:ascii="Times New Roman" w:hAnsi="Times New Roman"/>
          <w:spacing w:val="-2"/>
          <w:sz w:val="28"/>
          <w:szCs w:val="28"/>
          <w:lang w:eastAsia="ru-RU"/>
        </w:rPr>
        <w:t xml:space="preserve">рового и безопасного образа жизни, предусматривает </w:t>
      </w:r>
      <w:r w:rsidRPr="00F84B5B">
        <w:rPr>
          <w:rFonts w:ascii="Times New Roman" w:hAnsi="Times New Roman"/>
          <w:sz w:val="28"/>
          <w:szCs w:val="28"/>
          <w:lang w:eastAsia="ru-RU"/>
        </w:rPr>
        <w:t xml:space="preserve">разные </w:t>
      </w:r>
      <w:r w:rsidRPr="00F84B5B">
        <w:rPr>
          <w:rFonts w:ascii="Times New Roman" w:hAnsi="Times New Roman"/>
          <w:spacing w:val="2"/>
          <w:sz w:val="28"/>
          <w:szCs w:val="28"/>
          <w:lang w:eastAsia="ru-RU"/>
        </w:rPr>
        <w:t>формы организации занятий: интеграцию в базовые обра</w:t>
      </w:r>
      <w:r w:rsidRPr="00F84B5B">
        <w:rPr>
          <w:rFonts w:ascii="Times New Roman" w:hAnsi="Times New Roman"/>
          <w:sz w:val="28"/>
          <w:szCs w:val="28"/>
          <w:lang w:eastAsia="ru-RU"/>
        </w:rPr>
        <w:t xml:space="preserve">зовательные дисциплины, факультативные занятия, занятия </w:t>
      </w:r>
      <w:r w:rsidRPr="00F84B5B">
        <w:rPr>
          <w:rFonts w:ascii="Times New Roman" w:hAnsi="Times New Roman"/>
          <w:spacing w:val="2"/>
          <w:sz w:val="28"/>
          <w:szCs w:val="28"/>
          <w:lang w:eastAsia="ru-RU"/>
        </w:rPr>
        <w:t xml:space="preserve">в кружках, проведение досуговых мероприятий: конкурсов, </w:t>
      </w:r>
      <w:r w:rsidRPr="00F84B5B">
        <w:rPr>
          <w:rFonts w:ascii="Times New Roman" w:hAnsi="Times New Roman"/>
          <w:sz w:val="28"/>
          <w:szCs w:val="28"/>
          <w:lang w:eastAsia="ru-RU"/>
        </w:rPr>
        <w:t>праздников, викторин, экскурсий, организацию тематических дней здоровья.</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pacing w:val="2"/>
          <w:sz w:val="28"/>
          <w:szCs w:val="28"/>
          <w:lang w:eastAsia="ru-RU"/>
        </w:rPr>
      </w:pPr>
      <w:r w:rsidRPr="00F84B5B">
        <w:rPr>
          <w:rFonts w:ascii="Times New Roman" w:hAnsi="Times New Roman"/>
          <w:iCs/>
          <w:spacing w:val="2"/>
          <w:sz w:val="28"/>
          <w:szCs w:val="28"/>
          <w:lang w:eastAsia="ru-RU"/>
        </w:rPr>
        <w:t>Работа с родителями (законными представителями)</w:t>
      </w:r>
      <w:r w:rsidRPr="00F84B5B">
        <w:rPr>
          <w:rFonts w:ascii="Times New Roman" w:hAnsi="Times New Roman"/>
          <w:spacing w:val="2"/>
          <w:sz w:val="28"/>
          <w:szCs w:val="28"/>
          <w:lang w:eastAsia="ru-RU"/>
        </w:rPr>
        <w:t xml:space="preserve"> включает:</w:t>
      </w:r>
    </w:p>
    <w:p w:rsidR="00055FA8" w:rsidRPr="00F84B5B" w:rsidRDefault="00055FA8" w:rsidP="00F84B5B">
      <w:pPr>
        <w:spacing w:after="0" w:line="360" w:lineRule="auto"/>
        <w:contextualSpacing/>
        <w:jc w:val="both"/>
        <w:outlineLvl w:val="1"/>
        <w:rPr>
          <w:rFonts w:ascii="Times New Roman" w:hAnsi="Times New Roman"/>
          <w:spacing w:val="-5"/>
          <w:sz w:val="28"/>
          <w:szCs w:val="28"/>
          <w:lang w:eastAsia="ru-RU"/>
        </w:rPr>
      </w:pPr>
      <w:r w:rsidRPr="00F84B5B">
        <w:rPr>
          <w:rFonts w:ascii="Times New Roman" w:hAnsi="Times New Roman"/>
          <w:spacing w:val="-5"/>
          <w:sz w:val="28"/>
          <w:szCs w:val="28"/>
          <w:lang w:eastAsia="ru-RU"/>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pacing w:val="2"/>
          <w:sz w:val="28"/>
          <w:szCs w:val="28"/>
          <w:lang w:eastAsia="ru-RU"/>
        </w:rPr>
        <w:t>организацию совместной работы педагогов и родите</w:t>
      </w:r>
      <w:r w:rsidRPr="00F84B5B">
        <w:rPr>
          <w:rFonts w:ascii="Times New Roman" w:hAnsi="Times New Roman"/>
          <w:sz w:val="28"/>
          <w:szCs w:val="28"/>
          <w:lang w:eastAsia="ru-RU"/>
        </w:rPr>
        <w:t xml:space="preserve">лей </w:t>
      </w:r>
      <w:r w:rsidRPr="00F84B5B">
        <w:rPr>
          <w:rFonts w:ascii="Times New Roman" w:hAnsi="Times New Roman"/>
          <w:spacing w:val="2"/>
          <w:sz w:val="28"/>
          <w:szCs w:val="28"/>
          <w:lang w:eastAsia="ru-RU"/>
        </w:rPr>
        <w:t xml:space="preserve">(законных представителей) по проведению спортивных </w:t>
      </w:r>
      <w:r w:rsidRPr="00F84B5B">
        <w:rPr>
          <w:rFonts w:ascii="Times New Roman" w:hAnsi="Times New Roman"/>
          <w:spacing w:val="-2"/>
          <w:sz w:val="28"/>
          <w:szCs w:val="28"/>
          <w:lang w:eastAsia="ru-RU"/>
        </w:rPr>
        <w:t>соревнований, дней здоровья, занятий по профилактике вред</w:t>
      </w:r>
      <w:r w:rsidRPr="00F84B5B">
        <w:rPr>
          <w:rFonts w:ascii="Times New Roman" w:hAnsi="Times New Roman"/>
          <w:sz w:val="28"/>
          <w:szCs w:val="28"/>
          <w:lang w:eastAsia="ru-RU"/>
        </w:rPr>
        <w:t>ных привычек и т. п.</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z w:val="28"/>
          <w:szCs w:val="28"/>
          <w:lang w:eastAsia="ru-RU"/>
        </w:rPr>
      </w:pPr>
      <w:r w:rsidRPr="00F84B5B">
        <w:rPr>
          <w:rFonts w:ascii="Times New Roman" w:hAnsi="Times New Roman"/>
          <w:spacing w:val="2"/>
          <w:sz w:val="28"/>
          <w:szCs w:val="28"/>
          <w:lang w:eastAsia="ru-RU"/>
        </w:rPr>
        <w:t>Эффективность реализации этого направления зависит</w:t>
      </w:r>
      <w:r w:rsidRPr="00F84B5B">
        <w:rPr>
          <w:rFonts w:ascii="Times New Roman" w:hAnsi="Times New Roman"/>
          <w:sz w:val="28"/>
          <w:szCs w:val="28"/>
          <w:lang w:eastAsia="ru-RU"/>
        </w:rPr>
        <w:t xml:space="preserve">от </w:t>
      </w:r>
      <w:r w:rsidRPr="00F84B5B">
        <w:rPr>
          <w:rFonts w:ascii="Times New Roman" w:hAnsi="Times New Roman"/>
          <w:spacing w:val="2"/>
          <w:sz w:val="28"/>
          <w:szCs w:val="28"/>
          <w:lang w:eastAsia="ru-RU"/>
        </w:rPr>
        <w:t xml:space="preserve">деятельности администрации </w:t>
      </w:r>
      <w:r w:rsidRPr="00F84B5B">
        <w:rPr>
          <w:rFonts w:ascii="Times New Roman" w:hAnsi="Times New Roman"/>
          <w:spacing w:val="-3"/>
          <w:sz w:val="28"/>
          <w:szCs w:val="28"/>
          <w:lang w:eastAsia="ru-RU"/>
        </w:rPr>
        <w:t xml:space="preserve">образовательной организации </w:t>
      </w:r>
      <w:r w:rsidRPr="00F84B5B">
        <w:rPr>
          <w:rFonts w:ascii="Times New Roman" w:hAnsi="Times New Roman"/>
          <w:sz w:val="28"/>
          <w:szCs w:val="28"/>
          <w:lang w:eastAsia="ru-RU"/>
        </w:rPr>
        <w:t>всех педагогов.</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pacing w:val="-3"/>
          <w:sz w:val="28"/>
          <w:szCs w:val="28"/>
          <w:lang w:eastAsia="ru-RU"/>
        </w:rPr>
      </w:pPr>
      <w:r w:rsidRPr="00F84B5B">
        <w:rPr>
          <w:rFonts w:ascii="Times New Roman" w:hAnsi="Times New Roman"/>
          <w:b/>
          <w:bCs/>
          <w:iCs/>
          <w:spacing w:val="2"/>
          <w:sz w:val="28"/>
          <w:szCs w:val="28"/>
          <w:lang w:eastAsia="ru-RU"/>
        </w:rPr>
        <w:t xml:space="preserve">Критерии и показатели эффективности деятельности </w:t>
      </w:r>
      <w:r w:rsidRPr="00F84B5B">
        <w:rPr>
          <w:rFonts w:ascii="Times New Roman" w:hAnsi="Times New Roman"/>
          <w:b/>
          <w:spacing w:val="-3"/>
          <w:sz w:val="28"/>
          <w:szCs w:val="28"/>
          <w:lang w:eastAsia="ru-RU"/>
        </w:rPr>
        <w:t>образовательной организации</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z w:val="28"/>
          <w:szCs w:val="28"/>
          <w:lang w:eastAsia="ru-RU"/>
        </w:rPr>
      </w:pPr>
      <w:r w:rsidRPr="00F84B5B">
        <w:rPr>
          <w:rFonts w:ascii="Times New Roman" w:hAnsi="Times New Roman"/>
          <w:spacing w:val="-3"/>
          <w:sz w:val="28"/>
          <w:szCs w:val="28"/>
          <w:lang w:eastAsia="ru-RU"/>
        </w:rPr>
        <w:t xml:space="preserve">Образовательная организация </w:t>
      </w:r>
      <w:r w:rsidRPr="00F84B5B">
        <w:rPr>
          <w:rFonts w:ascii="Times New Roman" w:hAnsi="Times New Roman"/>
          <w:sz w:val="28"/>
          <w:szCs w:val="28"/>
          <w:lang w:eastAsia="ru-RU"/>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z w:val="28"/>
          <w:szCs w:val="28"/>
          <w:lang w:eastAsia="ru-RU"/>
        </w:rPr>
      </w:pPr>
      <w:r w:rsidRPr="00F84B5B">
        <w:rPr>
          <w:rFonts w:ascii="Times New Roman" w:hAnsi="Times New Roman"/>
          <w:spacing w:val="2"/>
          <w:sz w:val="28"/>
          <w:szCs w:val="28"/>
          <w:lang w:eastAsia="ru-RU"/>
        </w:rPr>
        <w:t>В целях получения объективных данных о результатах</w:t>
      </w:r>
      <w:r w:rsidRPr="00F84B5B">
        <w:rPr>
          <w:rFonts w:ascii="Times New Roman" w:hAnsi="Times New Roman"/>
          <w:spacing w:val="2"/>
          <w:sz w:val="28"/>
          <w:szCs w:val="28"/>
          <w:lang w:eastAsia="ru-RU"/>
        </w:rPr>
        <w:br/>
      </w:r>
      <w:r w:rsidRPr="00F84B5B">
        <w:rPr>
          <w:rFonts w:ascii="Times New Roman" w:hAnsi="Times New Roman"/>
          <w:sz w:val="28"/>
          <w:szCs w:val="28"/>
          <w:lang w:eastAsia="ru-RU"/>
        </w:rPr>
        <w:t>реализации программы и необходимости ее коррекции целесообразно проводить систематический мониторинг в образовательной организации.</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z w:val="28"/>
          <w:szCs w:val="28"/>
          <w:lang w:eastAsia="ru-RU"/>
        </w:rPr>
      </w:pPr>
      <w:r w:rsidRPr="00F84B5B">
        <w:rPr>
          <w:rFonts w:ascii="Times New Roman" w:hAnsi="Times New Roman"/>
          <w:sz w:val="28"/>
          <w:szCs w:val="28"/>
          <w:lang w:eastAsia="ru-RU"/>
        </w:rPr>
        <w:t>Мониторинг реализации Программы должен включать:</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z w:val="28"/>
          <w:szCs w:val="28"/>
          <w:lang w:eastAsia="ru-RU"/>
        </w:rPr>
        <w:t xml:space="preserve">аналитические данные об уровне представлений обучающихся о проблемах охраны окружающей среды, своем здоровье, правильном питании, влиянии психотропных веществ </w:t>
      </w:r>
      <w:r w:rsidRPr="00F84B5B">
        <w:rPr>
          <w:rFonts w:ascii="Times New Roman" w:hAnsi="Times New Roman"/>
          <w:spacing w:val="2"/>
          <w:sz w:val="28"/>
          <w:szCs w:val="28"/>
          <w:lang w:eastAsia="ru-RU"/>
        </w:rPr>
        <w:t xml:space="preserve">на здоровье человека, правилах поведения в школе и вне </w:t>
      </w:r>
      <w:r w:rsidRPr="00F84B5B">
        <w:rPr>
          <w:rFonts w:ascii="Times New Roman" w:hAnsi="Times New Roman"/>
          <w:sz w:val="28"/>
          <w:szCs w:val="28"/>
          <w:lang w:eastAsia="ru-RU"/>
        </w:rPr>
        <w:t>школы, в том числе на транспорте;</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pacing w:val="2"/>
          <w:sz w:val="28"/>
          <w:szCs w:val="28"/>
          <w:lang w:eastAsia="ru-RU"/>
        </w:rPr>
        <w:t>отслеживание динамики показателей здоровья обучаю</w:t>
      </w:r>
      <w:r w:rsidRPr="00F84B5B">
        <w:rPr>
          <w:rFonts w:ascii="Times New Roman" w:hAnsi="Times New Roman"/>
          <w:sz w:val="28"/>
          <w:szCs w:val="28"/>
          <w:lang w:eastAsia="ru-RU"/>
        </w:rPr>
        <w:t>щихся: общего показателя здоровья, показателей заболеваемости органов зрения и опорно­двигательного аппарата;</w:t>
      </w:r>
    </w:p>
    <w:p w:rsidR="00055FA8" w:rsidRPr="00F84B5B" w:rsidRDefault="00055FA8" w:rsidP="00F84B5B">
      <w:pPr>
        <w:spacing w:after="0" w:line="360" w:lineRule="auto"/>
        <w:contextualSpacing/>
        <w:jc w:val="both"/>
        <w:outlineLvl w:val="1"/>
        <w:rPr>
          <w:rFonts w:ascii="Times New Roman" w:hAnsi="Times New Roman"/>
          <w:spacing w:val="-2"/>
          <w:sz w:val="28"/>
          <w:szCs w:val="28"/>
          <w:lang w:eastAsia="ru-RU"/>
        </w:rPr>
      </w:pPr>
      <w:r w:rsidRPr="00F84B5B">
        <w:rPr>
          <w:rFonts w:ascii="Times New Roman" w:hAnsi="Times New Roman"/>
          <w:sz w:val="28"/>
          <w:szCs w:val="28"/>
          <w:lang w:eastAsia="ru-RU"/>
        </w:rPr>
        <w:t xml:space="preserve">отслеживание динамики травматизма в образовательной </w:t>
      </w:r>
      <w:r w:rsidRPr="00F84B5B">
        <w:rPr>
          <w:rFonts w:ascii="Times New Roman" w:hAnsi="Times New Roman"/>
          <w:spacing w:val="-2"/>
          <w:sz w:val="28"/>
          <w:szCs w:val="28"/>
          <w:lang w:eastAsia="ru-RU"/>
        </w:rPr>
        <w:t>организации, в том числе дорожно­транспортного травматизма;</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z w:val="28"/>
          <w:szCs w:val="28"/>
          <w:lang w:eastAsia="ru-RU"/>
        </w:rPr>
        <w:t>отслеживание динамики показателей количества пропусков занятий по болезни;</w:t>
      </w:r>
    </w:p>
    <w:p w:rsidR="00055FA8" w:rsidRPr="00F84B5B" w:rsidRDefault="00055FA8" w:rsidP="00F84B5B">
      <w:pPr>
        <w:spacing w:after="0" w:line="360" w:lineRule="auto"/>
        <w:contextualSpacing/>
        <w:jc w:val="both"/>
        <w:outlineLvl w:val="1"/>
        <w:rPr>
          <w:rFonts w:ascii="Times New Roman" w:hAnsi="Times New Roman"/>
          <w:spacing w:val="2"/>
          <w:sz w:val="28"/>
          <w:szCs w:val="28"/>
          <w:lang w:eastAsia="ru-RU"/>
        </w:rPr>
      </w:pPr>
      <w:r w:rsidRPr="00F84B5B">
        <w:rPr>
          <w:rFonts w:ascii="Times New Roman" w:hAnsi="Times New Roman"/>
          <w:spacing w:val="2"/>
          <w:sz w:val="28"/>
          <w:szCs w:val="28"/>
          <w:lang w:eastAsia="ru-RU"/>
        </w:rPr>
        <w:t xml:space="preserve">включение в доступный широкой общественности ежегодный отчет </w:t>
      </w:r>
      <w:r w:rsidRPr="00F84B5B">
        <w:rPr>
          <w:rFonts w:ascii="Times New Roman" w:hAnsi="Times New Roman"/>
          <w:spacing w:val="-3"/>
          <w:sz w:val="28"/>
          <w:szCs w:val="28"/>
          <w:lang w:eastAsia="ru-RU"/>
        </w:rPr>
        <w:t xml:space="preserve">образовательной организации </w:t>
      </w:r>
      <w:r w:rsidRPr="00F84B5B">
        <w:rPr>
          <w:rFonts w:ascii="Times New Roman" w:hAnsi="Times New Roman"/>
          <w:spacing w:val="2"/>
          <w:sz w:val="28"/>
          <w:szCs w:val="28"/>
          <w:lang w:eastAsia="ru-RU"/>
        </w:rPr>
        <w:t>обобщенных данных о сформированности у обучающихся представлений об экологической культуре, здоровом и безопасном образе жизни.</w:t>
      </w:r>
    </w:p>
    <w:p w:rsidR="00055FA8" w:rsidRPr="00F84B5B" w:rsidRDefault="00055FA8" w:rsidP="00F84B5B">
      <w:pPr>
        <w:autoSpaceDE w:val="0"/>
        <w:autoSpaceDN w:val="0"/>
        <w:adjustRightInd w:val="0"/>
        <w:spacing w:after="0" w:line="360" w:lineRule="auto"/>
        <w:jc w:val="both"/>
        <w:textAlignment w:val="center"/>
        <w:rPr>
          <w:rFonts w:ascii="Times New Roman" w:hAnsi="Times New Roman"/>
          <w:sz w:val="28"/>
          <w:szCs w:val="28"/>
          <w:lang w:eastAsia="ru-RU"/>
        </w:rPr>
      </w:pPr>
      <w:r w:rsidRPr="00F84B5B">
        <w:rPr>
          <w:rFonts w:ascii="Times New Roman" w:hAnsi="Times New Roman"/>
          <w:sz w:val="28"/>
          <w:szCs w:val="28"/>
          <w:lang w:eastAsia="ru-RU"/>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pacing w:val="2"/>
          <w:sz w:val="28"/>
          <w:szCs w:val="28"/>
          <w:lang w:eastAsia="ru-RU"/>
        </w:rPr>
        <w:t xml:space="preserve">высокая рейтинговая оценка деятельности школы по данному направлению в муниципальной или региональной </w:t>
      </w:r>
      <w:r w:rsidRPr="00F84B5B">
        <w:rPr>
          <w:rFonts w:ascii="Times New Roman" w:hAnsi="Times New Roman"/>
          <w:sz w:val="28"/>
          <w:szCs w:val="28"/>
          <w:lang w:eastAsia="ru-RU"/>
        </w:rPr>
        <w:t>системе образования;</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z w:val="28"/>
          <w:szCs w:val="28"/>
          <w:lang w:eastAsia="ru-RU"/>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pacing w:val="2"/>
          <w:sz w:val="28"/>
          <w:szCs w:val="28"/>
          <w:lang w:eastAsia="ru-RU"/>
        </w:rPr>
        <w:t xml:space="preserve">повышение уровня культуры межличностного общения </w:t>
      </w:r>
      <w:r w:rsidRPr="00F84B5B">
        <w:rPr>
          <w:rFonts w:ascii="Times New Roman" w:hAnsi="Times New Roman"/>
          <w:sz w:val="28"/>
          <w:szCs w:val="28"/>
          <w:lang w:eastAsia="ru-RU"/>
        </w:rPr>
        <w:t>обучающихся и уровня эмпатии друг к другу;</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z w:val="28"/>
          <w:szCs w:val="28"/>
          <w:lang w:eastAsia="ru-RU"/>
        </w:rPr>
        <w:t>снижение уровня социальной напряженности в детской и подростковой среде;</w:t>
      </w:r>
    </w:p>
    <w:p w:rsidR="00055FA8" w:rsidRPr="00F84B5B" w:rsidRDefault="00055FA8" w:rsidP="00F84B5B">
      <w:pPr>
        <w:spacing w:after="0" w:line="360" w:lineRule="auto"/>
        <w:contextualSpacing/>
        <w:jc w:val="both"/>
        <w:outlineLvl w:val="1"/>
        <w:rPr>
          <w:rFonts w:ascii="Times New Roman" w:hAnsi="Times New Roman"/>
          <w:sz w:val="28"/>
          <w:szCs w:val="28"/>
          <w:lang w:eastAsia="ru-RU"/>
        </w:rPr>
      </w:pPr>
      <w:r w:rsidRPr="00F84B5B">
        <w:rPr>
          <w:rFonts w:ascii="Times New Roman" w:hAnsi="Times New Roman"/>
          <w:spacing w:val="2"/>
          <w:sz w:val="28"/>
          <w:szCs w:val="28"/>
          <w:lang w:eastAsia="ru-RU"/>
        </w:rPr>
        <w:t xml:space="preserve">результаты экспресс­диагностики показателей здоровья </w:t>
      </w:r>
      <w:r w:rsidRPr="00F84B5B">
        <w:rPr>
          <w:rFonts w:ascii="Times New Roman" w:hAnsi="Times New Roman"/>
          <w:sz w:val="28"/>
          <w:szCs w:val="28"/>
          <w:lang w:eastAsia="ru-RU"/>
        </w:rPr>
        <w:t>школьников;</w:t>
      </w:r>
    </w:p>
    <w:p w:rsidR="00055FA8" w:rsidRPr="00F84B5B" w:rsidRDefault="00055FA8" w:rsidP="00F84B5B">
      <w:pPr>
        <w:pStyle w:val="21"/>
        <w:ind w:firstLine="0"/>
        <w:rPr>
          <w:rStyle w:val="Zag11"/>
          <w:szCs w:val="28"/>
        </w:rPr>
      </w:pPr>
      <w:r w:rsidRPr="00F84B5B">
        <w:rPr>
          <w:szCs w:val="28"/>
        </w:rPr>
        <w:t>положительные результаты анализа анкет по исследова</w:t>
      </w:r>
      <w:r w:rsidRPr="00F84B5B">
        <w:rPr>
          <w:spacing w:val="2"/>
          <w:szCs w:val="28"/>
        </w:rPr>
        <w:t xml:space="preserve">нию </w:t>
      </w:r>
      <w:r w:rsidRPr="00F84B5B">
        <w:rPr>
          <w:rStyle w:val="Zag11"/>
          <w:spacing w:val="2"/>
          <w:szCs w:val="28"/>
        </w:rPr>
        <w:t xml:space="preserve">жизнедеятельности школьников, анкет для родителей </w:t>
      </w:r>
      <w:r w:rsidRPr="00F84B5B">
        <w:rPr>
          <w:rStyle w:val="Zag11"/>
          <w:szCs w:val="28"/>
        </w:rPr>
        <w:t>(законных представителей).</w:t>
      </w:r>
    </w:p>
    <w:p w:rsidR="00055FA8" w:rsidRPr="00F84B5B" w:rsidRDefault="00055FA8" w:rsidP="00F84B5B">
      <w:pPr>
        <w:pStyle w:val="Subtitle"/>
        <w:numPr>
          <w:ilvl w:val="1"/>
          <w:numId w:val="186"/>
        </w:numPr>
        <w:ind w:left="0" w:firstLine="0"/>
        <w:jc w:val="both"/>
        <w:rPr>
          <w:szCs w:val="28"/>
        </w:rPr>
      </w:pPr>
      <w:bookmarkStart w:id="82" w:name="_Toc424564341"/>
      <w:bookmarkStart w:id="83" w:name="_Toc288410701"/>
      <w:bookmarkStart w:id="84" w:name="_Toc288410572"/>
      <w:bookmarkStart w:id="85" w:name="_Toc288394105"/>
      <w:r w:rsidRPr="00F84B5B">
        <w:rPr>
          <w:szCs w:val="28"/>
        </w:rPr>
        <w:t>Программа коррекционной работы</w:t>
      </w:r>
      <w:bookmarkEnd w:id="82"/>
      <w:bookmarkEnd w:id="83"/>
      <w:bookmarkEnd w:id="84"/>
      <w:bookmarkEnd w:id="85"/>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b/>
          <w:bCs/>
          <w:color w:val="auto"/>
          <w:sz w:val="28"/>
          <w:szCs w:val="28"/>
        </w:rPr>
        <w:t>Цель программы</w:t>
      </w:r>
    </w:p>
    <w:p w:rsidR="00055FA8" w:rsidRPr="00F84B5B" w:rsidRDefault="00055FA8" w:rsidP="00F84B5B">
      <w:pPr>
        <w:pStyle w:val="21"/>
        <w:ind w:firstLine="0"/>
        <w:rPr>
          <w:szCs w:val="28"/>
        </w:rPr>
      </w:pPr>
      <w:r w:rsidRPr="00F84B5B">
        <w:rPr>
          <w:szCs w:val="28"/>
        </w:rPr>
        <w:t>Программа коррекционной работы в соответствии с тре</w:t>
      </w:r>
      <w:r w:rsidRPr="00F84B5B">
        <w:rPr>
          <w:spacing w:val="-2"/>
          <w:szCs w:val="28"/>
        </w:rPr>
        <w:t>бованиями ФГОС НОО направлена на создание системы ком</w:t>
      </w:r>
      <w:r w:rsidRPr="00F84B5B">
        <w:rPr>
          <w:spacing w:val="2"/>
          <w:szCs w:val="28"/>
        </w:rPr>
        <w:t>плексной помощи детям с ОВЗ</w:t>
      </w:r>
      <w:r w:rsidRPr="00F84B5B">
        <w:rPr>
          <w:szCs w:val="28"/>
        </w:rPr>
        <w:t xml:space="preserve"> в освоении основной образовательной программы </w:t>
      </w:r>
      <w:r w:rsidRPr="00F84B5B">
        <w:rPr>
          <w:spacing w:val="-3"/>
          <w:szCs w:val="28"/>
        </w:rPr>
        <w:t xml:space="preserve">начального общего образования </w:t>
      </w:r>
      <w:r w:rsidRPr="00F84B5B">
        <w:rPr>
          <w:szCs w:val="28"/>
        </w:rPr>
        <w:t>МБОУ лицея №21 города Кузнецка</w:t>
      </w:r>
      <w:r w:rsidRPr="00F84B5B">
        <w:rPr>
          <w:spacing w:val="-3"/>
          <w:szCs w:val="28"/>
        </w:rPr>
        <w:t>, коррекцию недостатков в физи</w:t>
      </w:r>
      <w:r w:rsidRPr="00F84B5B">
        <w:rPr>
          <w:szCs w:val="28"/>
        </w:rPr>
        <w:t>ческом и (или) психическом развитии обучающихся, их социальную адаптацию.</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 xml:space="preserve">Дети с ОВЗ — </w:t>
      </w:r>
      <w:r w:rsidRPr="00F84B5B">
        <w:rPr>
          <w:rFonts w:ascii="Times New Roman" w:hAnsi="Times New Roman"/>
          <w:color w:val="auto"/>
          <w:spacing w:val="-4"/>
          <w:sz w:val="28"/>
          <w:szCs w:val="28"/>
        </w:rPr>
        <w:t>дети, состояние здоровья которых препятствует освоению обра</w:t>
      </w:r>
      <w:r w:rsidRPr="00F84B5B">
        <w:rPr>
          <w:rFonts w:ascii="Times New Roman" w:hAnsi="Times New Roman"/>
          <w:color w:val="auto"/>
          <w:sz w:val="28"/>
          <w:szCs w:val="28"/>
        </w:rPr>
        <w:t xml:space="preserve">зовательных программ общего образования вне специальных </w:t>
      </w:r>
      <w:r w:rsidRPr="00F84B5B">
        <w:rPr>
          <w:rFonts w:ascii="Times New Roman" w:hAnsi="Times New Roman"/>
          <w:color w:val="auto"/>
          <w:spacing w:val="-2"/>
          <w:sz w:val="28"/>
          <w:szCs w:val="28"/>
        </w:rPr>
        <w:t>условий обучения и воспитания, т.</w:t>
      </w:r>
      <w:r w:rsidRPr="00F84B5B">
        <w:rPr>
          <w:rFonts w:ascii="Times New Roman" w:hAnsi="Times New Roman"/>
          <w:color w:val="auto"/>
          <w:spacing w:val="-2"/>
          <w:sz w:val="28"/>
          <w:szCs w:val="28"/>
        </w:rPr>
        <w:t> </w:t>
      </w:r>
      <w:r w:rsidRPr="00F84B5B">
        <w:rPr>
          <w:rFonts w:ascii="Times New Roman" w:hAnsi="Times New Roman"/>
          <w:color w:val="auto"/>
          <w:spacing w:val="-2"/>
          <w:sz w:val="28"/>
          <w:szCs w:val="28"/>
        </w:rPr>
        <w:t xml:space="preserve">е. это дети </w:t>
      </w:r>
      <w:r w:rsidRPr="00F84B5B">
        <w:rPr>
          <w:rFonts w:ascii="Times New Roman" w:hAnsi="Times New Roman"/>
          <w:color w:val="auto"/>
          <w:spacing w:val="-2"/>
          <w:sz w:val="28"/>
          <w:szCs w:val="28"/>
        </w:rPr>
        <w:softHyphen/>
        <w:t xml:space="preserve">инвалиды либо </w:t>
      </w:r>
      <w:r w:rsidRPr="00F84B5B">
        <w:rPr>
          <w:rFonts w:ascii="Times New Roman" w:hAnsi="Times New Roman"/>
          <w:color w:val="auto"/>
          <w:sz w:val="28"/>
          <w:szCs w:val="28"/>
        </w:rPr>
        <w:t xml:space="preserve">другие дети в возрасте до 18 лет, не признанные в установленном порядке детьми </w:t>
      </w:r>
      <w:r w:rsidRPr="00F84B5B">
        <w:rPr>
          <w:rFonts w:ascii="Times New Roman" w:hAnsi="Times New Roman"/>
          <w:color w:val="auto"/>
          <w:sz w:val="28"/>
          <w:szCs w:val="28"/>
        </w:rPr>
        <w:softHyphen/>
        <w:t>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 xml:space="preserve">Дети с ОВЗ могут </w:t>
      </w:r>
      <w:r w:rsidRPr="00F84B5B">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F84B5B">
        <w:rPr>
          <w:rFonts w:ascii="Times New Roman" w:hAnsi="Times New Roman"/>
          <w:color w:val="auto"/>
          <w:spacing w:val="-2"/>
          <w:sz w:val="28"/>
          <w:szCs w:val="28"/>
        </w:rPr>
        <w:t>индивидуальной программы обучения или использования спе</w:t>
      </w:r>
      <w:r w:rsidRPr="00F84B5B">
        <w:rPr>
          <w:rFonts w:ascii="Times New Roman" w:hAnsi="Times New Roman"/>
          <w:color w:val="auto"/>
          <w:sz w:val="28"/>
          <w:szCs w:val="28"/>
        </w:rPr>
        <w:t>циальных образовательных программ.</w:t>
      </w:r>
    </w:p>
    <w:p w:rsidR="00055FA8" w:rsidRPr="00F84B5B" w:rsidRDefault="00055FA8" w:rsidP="00F84B5B">
      <w:pPr>
        <w:pStyle w:val="21"/>
        <w:ind w:firstLine="0"/>
        <w:rPr>
          <w:szCs w:val="28"/>
        </w:rPr>
      </w:pPr>
      <w:r w:rsidRPr="00F84B5B">
        <w:rPr>
          <w:szCs w:val="28"/>
        </w:rPr>
        <w:t>Программа коррекционной работы МБОУ лицея №21 города Кузнецка предусматривает созда</w:t>
      </w:r>
      <w:r w:rsidRPr="00F84B5B">
        <w:rPr>
          <w:spacing w:val="2"/>
          <w:szCs w:val="28"/>
        </w:rPr>
        <w:t xml:space="preserve">ние специальных условий обучения и воспитания, позволяющих учитывать особые образовательные потребности детей с ОВЗ посредством </w:t>
      </w:r>
      <w:r w:rsidRPr="00F84B5B">
        <w:rPr>
          <w:szCs w:val="28"/>
        </w:rPr>
        <w:t>индивидуализации и дифференциации образовательного про</w:t>
      </w:r>
      <w:r w:rsidRPr="00F84B5B">
        <w:rPr>
          <w:spacing w:val="4"/>
          <w:szCs w:val="28"/>
        </w:rPr>
        <w:t>цесса.</w:t>
      </w:r>
    </w:p>
    <w:p w:rsidR="00055FA8" w:rsidRPr="00F84B5B" w:rsidRDefault="00055FA8" w:rsidP="00F84B5B">
      <w:pPr>
        <w:pStyle w:val="a"/>
        <w:spacing w:line="360" w:lineRule="auto"/>
        <w:ind w:firstLine="0"/>
        <w:rPr>
          <w:rFonts w:ascii="Times New Roman" w:hAnsi="Times New Roman"/>
          <w:b/>
          <w:bCs/>
          <w:color w:val="auto"/>
          <w:sz w:val="28"/>
          <w:szCs w:val="28"/>
        </w:rPr>
      </w:pPr>
      <w:r w:rsidRPr="00F84B5B">
        <w:rPr>
          <w:rFonts w:ascii="Times New Roman" w:hAnsi="Times New Roman"/>
          <w:color w:val="auto"/>
          <w:sz w:val="28"/>
          <w:szCs w:val="28"/>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или отдельных организациях, осуществляющих образовательную деятельность по адаптированным образовательным программам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b/>
          <w:bCs/>
          <w:color w:val="auto"/>
          <w:sz w:val="28"/>
          <w:szCs w:val="28"/>
        </w:rPr>
        <w:t>Задачи программы:</w:t>
      </w:r>
    </w:p>
    <w:p w:rsidR="00055FA8" w:rsidRPr="00F84B5B" w:rsidRDefault="00055FA8" w:rsidP="00F84B5B">
      <w:pPr>
        <w:pStyle w:val="21"/>
        <w:ind w:firstLine="0"/>
        <w:rPr>
          <w:szCs w:val="28"/>
        </w:rPr>
      </w:pPr>
      <w:r w:rsidRPr="00F84B5B">
        <w:rPr>
          <w:szCs w:val="28"/>
        </w:rPr>
        <w:t>своевременное выявление детей с трудностями адаптации, обусловленными ограниченными возможностями здоровья;</w:t>
      </w:r>
    </w:p>
    <w:p w:rsidR="00055FA8" w:rsidRPr="00F84B5B" w:rsidRDefault="00055FA8" w:rsidP="00F84B5B">
      <w:pPr>
        <w:pStyle w:val="21"/>
        <w:ind w:firstLine="0"/>
        <w:rPr>
          <w:szCs w:val="28"/>
        </w:rPr>
      </w:pPr>
      <w:r w:rsidRPr="00F84B5B">
        <w:rPr>
          <w:szCs w:val="28"/>
        </w:rPr>
        <w:t>определение особых образовательных потребностей детей с ОВЗ, детей</w:t>
      </w:r>
      <w:r w:rsidRPr="00F84B5B">
        <w:rPr>
          <w:szCs w:val="28"/>
        </w:rPr>
        <w:softHyphen/>
        <w:t xml:space="preserve"> инвалидов;</w:t>
      </w:r>
    </w:p>
    <w:p w:rsidR="00055FA8" w:rsidRPr="00F84B5B" w:rsidRDefault="00055FA8" w:rsidP="00F84B5B">
      <w:pPr>
        <w:pStyle w:val="21"/>
        <w:ind w:firstLine="0"/>
        <w:rPr>
          <w:szCs w:val="28"/>
        </w:rPr>
      </w:pPr>
      <w:r w:rsidRPr="00F84B5B">
        <w:rPr>
          <w:szCs w:val="28"/>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055FA8" w:rsidRPr="00F84B5B" w:rsidRDefault="00055FA8" w:rsidP="00F84B5B">
      <w:pPr>
        <w:pStyle w:val="21"/>
        <w:ind w:firstLine="0"/>
        <w:rPr>
          <w:szCs w:val="28"/>
        </w:rPr>
      </w:pPr>
      <w:r w:rsidRPr="00F84B5B">
        <w:rPr>
          <w:szCs w:val="28"/>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055FA8" w:rsidRPr="00F84B5B" w:rsidRDefault="00055FA8" w:rsidP="00F84B5B">
      <w:pPr>
        <w:pStyle w:val="21"/>
        <w:ind w:firstLine="0"/>
        <w:rPr>
          <w:szCs w:val="28"/>
        </w:rPr>
      </w:pPr>
      <w:r w:rsidRPr="00F84B5B">
        <w:rPr>
          <w:szCs w:val="28"/>
        </w:rPr>
        <w:t xml:space="preserve">осуществление индивидуально ориентированной психолого </w:t>
      </w:r>
      <w:r w:rsidRPr="00F84B5B">
        <w:rPr>
          <w:szCs w:val="28"/>
        </w:rPr>
        <w:softHyphen/>
        <w:t xml:space="preserve">медико- </w:t>
      </w:r>
      <w:r w:rsidRPr="00F84B5B">
        <w:rPr>
          <w:szCs w:val="28"/>
        </w:rPr>
        <w:softHyphen/>
        <w:t>педагогической помощи 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w:t>
      </w:r>
      <w:r w:rsidRPr="00F84B5B">
        <w:rPr>
          <w:szCs w:val="28"/>
        </w:rPr>
        <w:softHyphen/>
        <w:t>-медико-</w:t>
      </w:r>
      <w:r w:rsidRPr="00F84B5B">
        <w:rPr>
          <w:szCs w:val="28"/>
        </w:rPr>
        <w:softHyphen/>
        <w:t>педагогической комиссии);</w:t>
      </w:r>
    </w:p>
    <w:p w:rsidR="00055FA8" w:rsidRPr="00F84B5B" w:rsidRDefault="00055FA8" w:rsidP="00F84B5B">
      <w:pPr>
        <w:pStyle w:val="21"/>
        <w:ind w:firstLine="0"/>
        <w:rPr>
          <w:szCs w:val="28"/>
        </w:rPr>
      </w:pPr>
      <w:r w:rsidRPr="00F84B5B">
        <w:rPr>
          <w:szCs w:val="28"/>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МБОУ лицея №21 города Кузнецка;</w:t>
      </w:r>
    </w:p>
    <w:p w:rsidR="00055FA8" w:rsidRPr="00F84B5B" w:rsidRDefault="00055FA8" w:rsidP="00F84B5B">
      <w:pPr>
        <w:pStyle w:val="21"/>
        <w:ind w:firstLine="0"/>
        <w:rPr>
          <w:szCs w:val="28"/>
        </w:rPr>
      </w:pPr>
      <w:r w:rsidRPr="00F84B5B">
        <w:rPr>
          <w:szCs w:val="28"/>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055FA8" w:rsidRPr="00F84B5B" w:rsidRDefault="00055FA8" w:rsidP="00F84B5B">
      <w:pPr>
        <w:pStyle w:val="21"/>
        <w:ind w:firstLine="0"/>
        <w:rPr>
          <w:szCs w:val="28"/>
        </w:rPr>
      </w:pPr>
      <w:r w:rsidRPr="00F84B5B">
        <w:rPr>
          <w:szCs w:val="28"/>
        </w:rPr>
        <w:t>реализация системы мероприятий по социальной адаптации детей с ОВЗ;</w:t>
      </w:r>
    </w:p>
    <w:p w:rsidR="00055FA8" w:rsidRPr="00F84B5B" w:rsidRDefault="00055FA8" w:rsidP="00F84B5B">
      <w:pPr>
        <w:pStyle w:val="21"/>
        <w:ind w:firstLine="0"/>
        <w:rPr>
          <w:szCs w:val="28"/>
        </w:rPr>
      </w:pPr>
      <w:r w:rsidRPr="00F84B5B">
        <w:rPr>
          <w:szCs w:val="28"/>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b/>
          <w:bCs/>
          <w:color w:val="auto"/>
          <w:sz w:val="28"/>
          <w:szCs w:val="28"/>
        </w:rPr>
        <w:t>Принципы формирования программы</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iCs/>
          <w:color w:val="auto"/>
          <w:spacing w:val="2"/>
          <w:sz w:val="28"/>
          <w:szCs w:val="28"/>
        </w:rPr>
        <w:t>Соблюдение интересов ребенка</w:t>
      </w:r>
      <w:r w:rsidRPr="00F84B5B">
        <w:rPr>
          <w:rFonts w:ascii="Times New Roman" w:hAnsi="Times New Roman"/>
          <w:color w:val="auto"/>
          <w:spacing w:val="2"/>
          <w:sz w:val="28"/>
          <w:szCs w:val="28"/>
        </w:rPr>
        <w:t xml:space="preserve">. Принцип определяет позицию специалиста, который призван решать проблему </w:t>
      </w:r>
      <w:r w:rsidRPr="00F84B5B">
        <w:rPr>
          <w:rFonts w:ascii="Times New Roman" w:hAnsi="Times New Roman"/>
          <w:color w:val="auto"/>
          <w:sz w:val="28"/>
          <w:szCs w:val="28"/>
        </w:rPr>
        <w:t>ребенка с максимальной пользой и в интересах ребенка.</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iCs/>
          <w:color w:val="auto"/>
          <w:spacing w:val="2"/>
          <w:sz w:val="28"/>
          <w:szCs w:val="28"/>
        </w:rPr>
        <w:t>Системность</w:t>
      </w:r>
      <w:r w:rsidRPr="00F84B5B">
        <w:rPr>
          <w:rFonts w:ascii="Times New Roman" w:hAnsi="Times New Roman"/>
          <w:color w:val="auto"/>
          <w:spacing w:val="2"/>
          <w:sz w:val="28"/>
          <w:szCs w:val="28"/>
        </w:rPr>
        <w:t>. Принцип обеспечивает единство диагно</w:t>
      </w:r>
      <w:r w:rsidRPr="00F84B5B">
        <w:rPr>
          <w:rFonts w:ascii="Times New Roman" w:hAnsi="Times New Roman"/>
          <w:color w:val="auto"/>
          <w:sz w:val="28"/>
          <w:szCs w:val="28"/>
        </w:rPr>
        <w:t>стики, коррекции и развития, т.</w:t>
      </w:r>
      <w:r w:rsidRPr="00F84B5B">
        <w:rPr>
          <w:rFonts w:ascii="Times New Roman" w:hAnsi="Times New Roman"/>
          <w:color w:val="auto"/>
          <w:sz w:val="28"/>
          <w:szCs w:val="28"/>
        </w:rPr>
        <w:t> </w:t>
      </w:r>
      <w:r w:rsidRPr="00F84B5B">
        <w:rPr>
          <w:rFonts w:ascii="Times New Roman" w:hAnsi="Times New Roman"/>
          <w:color w:val="auto"/>
          <w:sz w:val="28"/>
          <w:szCs w:val="28"/>
        </w:rPr>
        <w:t>е. системный подход к анализу особенностей развития и коррекции нарушений детей с ОВЗ, а также всесто</w:t>
      </w:r>
      <w:r w:rsidRPr="00F84B5B">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F84B5B">
        <w:rPr>
          <w:rFonts w:ascii="Times New Roman" w:hAnsi="Times New Roman"/>
          <w:color w:val="auto"/>
          <w:sz w:val="28"/>
          <w:szCs w:val="28"/>
        </w:rPr>
        <w:t xml:space="preserve"> решении проблем ребенка, участие в данном процессе всех участников образовательных отношений.</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iCs/>
          <w:color w:val="auto"/>
          <w:sz w:val="28"/>
          <w:szCs w:val="28"/>
        </w:rPr>
        <w:t>Непрерывность</w:t>
      </w:r>
      <w:r w:rsidRPr="00F84B5B">
        <w:rPr>
          <w:rFonts w:ascii="Times New Roman" w:hAnsi="Times New Roman"/>
          <w:color w:val="auto"/>
          <w:sz w:val="28"/>
          <w:szCs w:val="28"/>
        </w:rPr>
        <w:t>.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iCs/>
          <w:color w:val="auto"/>
          <w:spacing w:val="2"/>
          <w:sz w:val="28"/>
          <w:szCs w:val="28"/>
        </w:rPr>
        <w:t>Вариативность</w:t>
      </w:r>
      <w:r w:rsidRPr="00F84B5B">
        <w:rPr>
          <w:rFonts w:ascii="Times New Roman" w:hAnsi="Times New Roman"/>
          <w:color w:val="auto"/>
          <w:spacing w:val="2"/>
          <w:sz w:val="28"/>
          <w:szCs w:val="28"/>
        </w:rPr>
        <w:t>. Принцип предполагает создание вариа</w:t>
      </w:r>
      <w:r w:rsidRPr="00F84B5B">
        <w:rPr>
          <w:rFonts w:ascii="Times New Roman" w:hAnsi="Times New Roman"/>
          <w:color w:val="auto"/>
          <w:sz w:val="28"/>
          <w:szCs w:val="28"/>
        </w:rPr>
        <w:t>тивных условий для получения образования детьми с ОВЗ.</w:t>
      </w:r>
    </w:p>
    <w:p w:rsidR="00055FA8" w:rsidRPr="00F84B5B" w:rsidRDefault="00055FA8" w:rsidP="00F84B5B">
      <w:pPr>
        <w:pStyle w:val="a"/>
        <w:spacing w:line="360" w:lineRule="auto"/>
        <w:ind w:firstLine="0"/>
        <w:rPr>
          <w:rFonts w:ascii="Times New Roman" w:hAnsi="Times New Roman"/>
          <w:b/>
          <w:bCs/>
          <w:color w:val="auto"/>
          <w:sz w:val="28"/>
          <w:szCs w:val="28"/>
        </w:rPr>
      </w:pPr>
      <w:r w:rsidRPr="00F84B5B">
        <w:rPr>
          <w:rFonts w:ascii="Times New Roman" w:hAnsi="Times New Roman"/>
          <w:iCs/>
          <w:color w:val="auto"/>
          <w:spacing w:val="2"/>
          <w:sz w:val="28"/>
          <w:szCs w:val="28"/>
        </w:rPr>
        <w:t>Рекомендательный характер оказания помощи</w:t>
      </w:r>
      <w:r w:rsidRPr="00F84B5B">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F84B5B">
        <w:rPr>
          <w:rFonts w:ascii="Times New Roman" w:hAnsi="Times New Roman"/>
          <w:color w:val="auto"/>
          <w:sz w:val="28"/>
          <w:szCs w:val="28"/>
        </w:rPr>
        <w:t xml:space="preserve">с ОВЗ выбирать формы </w:t>
      </w:r>
      <w:r w:rsidRPr="00F84B5B">
        <w:rPr>
          <w:rFonts w:ascii="Times New Roman" w:hAnsi="Times New Roman"/>
          <w:color w:val="auto"/>
          <w:spacing w:val="2"/>
          <w:sz w:val="28"/>
          <w:szCs w:val="28"/>
        </w:rPr>
        <w:t>получения детьми образования, организации, осуществляющие образовательную деятельность</w:t>
      </w:r>
      <w:r w:rsidRPr="00F84B5B">
        <w:rPr>
          <w:rFonts w:ascii="Times New Roman" w:hAnsi="Times New Roman"/>
          <w:color w:val="auto"/>
          <w:sz w:val="28"/>
          <w:szCs w:val="28"/>
        </w:rPr>
        <w:t xml:space="preserve">, защищать законные права и интересы детей, включая </w:t>
      </w:r>
      <w:r w:rsidRPr="00F84B5B">
        <w:rPr>
          <w:rFonts w:ascii="Times New Roman" w:hAnsi="Times New Roman"/>
          <w:color w:val="auto"/>
          <w:spacing w:val="2"/>
          <w:sz w:val="28"/>
          <w:szCs w:val="28"/>
        </w:rPr>
        <w:t>обязательное согласование с родителями (законными пред</w:t>
      </w:r>
      <w:r w:rsidRPr="00F84B5B">
        <w:rPr>
          <w:rFonts w:ascii="Times New Roman" w:hAnsi="Times New Roman"/>
          <w:color w:val="auto"/>
          <w:sz w:val="28"/>
          <w:szCs w:val="28"/>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b/>
          <w:bCs/>
          <w:color w:val="auto"/>
          <w:sz w:val="28"/>
          <w:szCs w:val="28"/>
        </w:rPr>
        <w:t>Направления работы</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 xml:space="preserve">Программа коррекционной работы на уровне начального </w:t>
      </w:r>
      <w:r w:rsidRPr="00F84B5B">
        <w:rPr>
          <w:rFonts w:ascii="Times New Roman" w:hAnsi="Times New Roman"/>
          <w:color w:val="auto"/>
          <w:spacing w:val="2"/>
          <w:sz w:val="28"/>
          <w:szCs w:val="28"/>
        </w:rPr>
        <w:t>общего образования включает в себя взаимосвязанные на</w:t>
      </w:r>
      <w:r w:rsidRPr="00F84B5B">
        <w:rPr>
          <w:rFonts w:ascii="Times New Roman" w:hAnsi="Times New Roman"/>
          <w:color w:val="auto"/>
          <w:sz w:val="28"/>
          <w:szCs w:val="28"/>
        </w:rPr>
        <w:t>правления, отражающие ее основное содержание:</w:t>
      </w:r>
    </w:p>
    <w:p w:rsidR="00055FA8" w:rsidRPr="00F84B5B" w:rsidRDefault="00055FA8" w:rsidP="00F84B5B">
      <w:pPr>
        <w:pStyle w:val="21"/>
        <w:ind w:firstLine="0"/>
        <w:rPr>
          <w:szCs w:val="28"/>
        </w:rPr>
      </w:pPr>
      <w:r w:rsidRPr="00F84B5B">
        <w:rPr>
          <w:iCs/>
          <w:spacing w:val="2"/>
          <w:szCs w:val="28"/>
        </w:rPr>
        <w:t>диагностическая работа</w:t>
      </w:r>
      <w:r w:rsidRPr="00F84B5B">
        <w:rPr>
          <w:spacing w:val="2"/>
          <w:szCs w:val="28"/>
        </w:rPr>
        <w:t xml:space="preserve"> обеспечивает своевременное </w:t>
      </w:r>
      <w:r w:rsidRPr="00F84B5B">
        <w:rPr>
          <w:szCs w:val="28"/>
        </w:rPr>
        <w:t>выявление детей с ограниченными возможностями здоровья, проведение их комплексного обследования и подготовку ре</w:t>
      </w:r>
      <w:r w:rsidRPr="00F84B5B">
        <w:rPr>
          <w:spacing w:val="2"/>
          <w:szCs w:val="28"/>
        </w:rPr>
        <w:t>комендаций по оказанию им психолого</w:t>
      </w:r>
      <w:r w:rsidRPr="00F84B5B">
        <w:rPr>
          <w:spacing w:val="2"/>
          <w:szCs w:val="28"/>
        </w:rPr>
        <w:softHyphen/>
        <w:t>-медико</w:t>
      </w:r>
      <w:r w:rsidRPr="00F84B5B">
        <w:rPr>
          <w:spacing w:val="2"/>
          <w:szCs w:val="28"/>
        </w:rPr>
        <w:softHyphen/>
        <w:t>-педагогиче</w:t>
      </w:r>
      <w:r w:rsidRPr="00F84B5B">
        <w:rPr>
          <w:szCs w:val="28"/>
        </w:rPr>
        <w:t>ской помощи в условиях МБОУ лицея №21 города Кузнецка</w:t>
      </w:r>
    </w:p>
    <w:p w:rsidR="00055FA8" w:rsidRPr="00F84B5B" w:rsidRDefault="00055FA8" w:rsidP="00F84B5B">
      <w:pPr>
        <w:pStyle w:val="21"/>
        <w:ind w:firstLine="0"/>
        <w:rPr>
          <w:szCs w:val="28"/>
        </w:rPr>
      </w:pPr>
      <w:r w:rsidRPr="00F84B5B">
        <w:rPr>
          <w:iCs/>
          <w:szCs w:val="28"/>
        </w:rPr>
        <w:t>коррекционно</w:t>
      </w:r>
      <w:r w:rsidRPr="00F84B5B">
        <w:rPr>
          <w:iCs/>
          <w:szCs w:val="28"/>
        </w:rPr>
        <w:softHyphen/>
        <w:t>-развивающая работа</w:t>
      </w:r>
      <w:r w:rsidRPr="00F84B5B">
        <w:rPr>
          <w:szCs w:val="28"/>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F84B5B">
        <w:rPr>
          <w:spacing w:val="2"/>
          <w:szCs w:val="28"/>
        </w:rPr>
        <w:t xml:space="preserve">ных действий у обучающихся (личностных, регулятивных, </w:t>
      </w:r>
      <w:r w:rsidRPr="00F84B5B">
        <w:rPr>
          <w:szCs w:val="28"/>
        </w:rPr>
        <w:t>познавательных, коммуникативных);</w:t>
      </w:r>
    </w:p>
    <w:p w:rsidR="00055FA8" w:rsidRPr="00F84B5B" w:rsidRDefault="00055FA8" w:rsidP="00F84B5B">
      <w:pPr>
        <w:pStyle w:val="21"/>
        <w:ind w:firstLine="0"/>
        <w:rPr>
          <w:spacing w:val="-2"/>
          <w:szCs w:val="28"/>
        </w:rPr>
      </w:pPr>
      <w:r w:rsidRPr="00F84B5B">
        <w:rPr>
          <w:iCs/>
          <w:spacing w:val="2"/>
          <w:szCs w:val="28"/>
        </w:rPr>
        <w:t>консультативная работа</w:t>
      </w:r>
      <w:r w:rsidRPr="00F84B5B">
        <w:rPr>
          <w:spacing w:val="2"/>
          <w:szCs w:val="28"/>
        </w:rPr>
        <w:t xml:space="preserve"> обеспечивает непрерывность специального сопровождения детей с ОВЗ и их семей по вопросам реализации </w:t>
      </w:r>
      <w:r w:rsidRPr="00F84B5B">
        <w:rPr>
          <w:szCs w:val="28"/>
        </w:rPr>
        <w:t>дифференцированных психолого</w:t>
      </w:r>
      <w:r w:rsidRPr="00F84B5B">
        <w:rPr>
          <w:szCs w:val="28"/>
        </w:rPr>
        <w:softHyphen/>
        <w:t>-педагогических условий об</w:t>
      </w:r>
      <w:r w:rsidRPr="00F84B5B">
        <w:rPr>
          <w:spacing w:val="-2"/>
          <w:szCs w:val="28"/>
        </w:rPr>
        <w:t>учения, воспитания, коррекции, развития и социализации обучающихся;</w:t>
      </w:r>
    </w:p>
    <w:p w:rsidR="00055FA8" w:rsidRPr="00F84B5B" w:rsidRDefault="00055FA8" w:rsidP="00F84B5B">
      <w:pPr>
        <w:pStyle w:val="21"/>
        <w:ind w:firstLine="0"/>
        <w:rPr>
          <w:szCs w:val="28"/>
        </w:rPr>
      </w:pPr>
      <w:r w:rsidRPr="00F84B5B">
        <w:rPr>
          <w:iCs/>
          <w:spacing w:val="2"/>
          <w:szCs w:val="28"/>
        </w:rPr>
        <w:t xml:space="preserve">информационно </w:t>
      </w:r>
      <w:r w:rsidRPr="00F84B5B">
        <w:rPr>
          <w:iCs/>
          <w:spacing w:val="2"/>
          <w:szCs w:val="28"/>
        </w:rPr>
        <w:softHyphen/>
        <w:t>просветительская работа</w:t>
      </w:r>
      <w:r w:rsidRPr="00F84B5B">
        <w:rPr>
          <w:spacing w:val="2"/>
          <w:szCs w:val="28"/>
        </w:rPr>
        <w:t xml:space="preserve"> направлена на разъяснительную деятельность по вопросам, связанным</w:t>
      </w:r>
      <w:r w:rsidRPr="00F84B5B">
        <w:rPr>
          <w:szCs w:val="28"/>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055FA8" w:rsidRPr="00F84B5B" w:rsidRDefault="00055FA8" w:rsidP="00F84B5B">
      <w:pPr>
        <w:pStyle w:val="a"/>
        <w:spacing w:line="360" w:lineRule="auto"/>
        <w:ind w:firstLine="0"/>
        <w:rPr>
          <w:rFonts w:ascii="Times New Roman" w:hAnsi="Times New Roman"/>
          <w:iCs/>
          <w:color w:val="auto"/>
          <w:sz w:val="28"/>
          <w:szCs w:val="28"/>
        </w:rPr>
      </w:pPr>
      <w:r w:rsidRPr="00F84B5B">
        <w:rPr>
          <w:rFonts w:ascii="Times New Roman" w:hAnsi="Times New Roman"/>
          <w:b/>
          <w:bCs/>
          <w:color w:val="auto"/>
          <w:sz w:val="28"/>
          <w:szCs w:val="28"/>
        </w:rPr>
        <w:t>Содержание направлений работы</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iCs/>
          <w:color w:val="auto"/>
          <w:sz w:val="28"/>
          <w:szCs w:val="28"/>
        </w:rPr>
        <w:t xml:space="preserve">Диагностическая работа включает: </w:t>
      </w:r>
    </w:p>
    <w:p w:rsidR="00055FA8" w:rsidRPr="00F84B5B" w:rsidRDefault="00055FA8" w:rsidP="00F84B5B">
      <w:pPr>
        <w:pStyle w:val="21"/>
        <w:ind w:firstLine="0"/>
        <w:rPr>
          <w:szCs w:val="28"/>
        </w:rPr>
      </w:pPr>
      <w:r w:rsidRPr="00F84B5B">
        <w:rPr>
          <w:szCs w:val="28"/>
        </w:rPr>
        <w:t>своевременное выявление детей, нуждающихся в специализированной помощи;</w:t>
      </w:r>
    </w:p>
    <w:p w:rsidR="00055FA8" w:rsidRPr="00F84B5B" w:rsidRDefault="00055FA8" w:rsidP="00F84B5B">
      <w:pPr>
        <w:pStyle w:val="21"/>
        <w:ind w:firstLine="0"/>
        <w:rPr>
          <w:szCs w:val="28"/>
        </w:rPr>
      </w:pPr>
      <w:r w:rsidRPr="00F84B5B">
        <w:rPr>
          <w:szCs w:val="28"/>
        </w:rPr>
        <w:t>раннюю (с первых дней пребывания ребенка в образовательной организации) диагностику отклонений в развитии и анализ причин трудностей адаптации;</w:t>
      </w:r>
    </w:p>
    <w:p w:rsidR="00055FA8" w:rsidRPr="00F84B5B" w:rsidRDefault="00055FA8" w:rsidP="00F84B5B">
      <w:pPr>
        <w:pStyle w:val="21"/>
        <w:ind w:firstLine="0"/>
        <w:rPr>
          <w:spacing w:val="-2"/>
          <w:szCs w:val="28"/>
        </w:rPr>
      </w:pPr>
      <w:r w:rsidRPr="00F84B5B">
        <w:rPr>
          <w:spacing w:val="-2"/>
          <w:szCs w:val="28"/>
        </w:rPr>
        <w:t>комплексный сбор сведений о ребенке на основании диагностической информации от специалистов разного профиля;</w:t>
      </w:r>
    </w:p>
    <w:p w:rsidR="00055FA8" w:rsidRPr="00F84B5B" w:rsidRDefault="00055FA8" w:rsidP="00F84B5B">
      <w:pPr>
        <w:pStyle w:val="21"/>
        <w:ind w:firstLine="0"/>
        <w:rPr>
          <w:szCs w:val="28"/>
        </w:rPr>
      </w:pPr>
      <w:r w:rsidRPr="00F84B5B">
        <w:rPr>
          <w:szCs w:val="28"/>
        </w:rPr>
        <w:t>определение уровня актуального и зоны ближайшего развития обучающегося с ОВЗ, выявление его резервных возможностей;</w:t>
      </w:r>
    </w:p>
    <w:p w:rsidR="00055FA8" w:rsidRPr="00F84B5B" w:rsidRDefault="00055FA8" w:rsidP="00F84B5B">
      <w:pPr>
        <w:pStyle w:val="21"/>
        <w:ind w:firstLine="0"/>
        <w:rPr>
          <w:szCs w:val="28"/>
        </w:rPr>
      </w:pPr>
      <w:r w:rsidRPr="00F84B5B">
        <w:rPr>
          <w:szCs w:val="28"/>
        </w:rPr>
        <w:t>изучение развития эмоционально</w:t>
      </w:r>
      <w:r w:rsidRPr="00F84B5B">
        <w:rPr>
          <w:szCs w:val="28"/>
        </w:rPr>
        <w:softHyphen/>
        <w:t>-волевой сферы и личностных особенностей обучающихся;</w:t>
      </w:r>
    </w:p>
    <w:p w:rsidR="00055FA8" w:rsidRPr="00F84B5B" w:rsidRDefault="00055FA8" w:rsidP="00F84B5B">
      <w:pPr>
        <w:pStyle w:val="21"/>
        <w:ind w:firstLine="0"/>
        <w:rPr>
          <w:szCs w:val="28"/>
        </w:rPr>
      </w:pPr>
      <w:r w:rsidRPr="00F84B5B">
        <w:rPr>
          <w:spacing w:val="-2"/>
          <w:szCs w:val="28"/>
        </w:rPr>
        <w:t>изучение социальной ситуации развития и условий се</w:t>
      </w:r>
      <w:r w:rsidRPr="00F84B5B">
        <w:rPr>
          <w:szCs w:val="28"/>
        </w:rPr>
        <w:t>мейного воспитания ребенка;</w:t>
      </w:r>
    </w:p>
    <w:p w:rsidR="00055FA8" w:rsidRPr="00F84B5B" w:rsidRDefault="00055FA8" w:rsidP="00F84B5B">
      <w:pPr>
        <w:pStyle w:val="21"/>
        <w:ind w:firstLine="0"/>
        <w:rPr>
          <w:szCs w:val="28"/>
        </w:rPr>
      </w:pPr>
      <w:r w:rsidRPr="00F84B5B">
        <w:rPr>
          <w:szCs w:val="28"/>
        </w:rPr>
        <w:t>изучение адаптивных возможностей и уровня социализации ребенка с ОВЗ;</w:t>
      </w:r>
    </w:p>
    <w:p w:rsidR="00055FA8" w:rsidRPr="00F84B5B" w:rsidRDefault="00055FA8" w:rsidP="00F84B5B">
      <w:pPr>
        <w:pStyle w:val="21"/>
        <w:ind w:firstLine="0"/>
        <w:rPr>
          <w:szCs w:val="28"/>
        </w:rPr>
      </w:pPr>
      <w:r w:rsidRPr="00F84B5B">
        <w:rPr>
          <w:spacing w:val="2"/>
          <w:szCs w:val="28"/>
        </w:rPr>
        <w:t xml:space="preserve">системный разносторонний контроль специалистов за </w:t>
      </w:r>
      <w:r w:rsidRPr="00F84B5B">
        <w:rPr>
          <w:szCs w:val="28"/>
        </w:rPr>
        <w:t>уровнем и динамикой развития ребенка;</w:t>
      </w:r>
    </w:p>
    <w:p w:rsidR="00055FA8" w:rsidRPr="00F84B5B" w:rsidRDefault="00055FA8" w:rsidP="00F84B5B">
      <w:pPr>
        <w:pStyle w:val="21"/>
        <w:ind w:firstLine="0"/>
        <w:rPr>
          <w:szCs w:val="28"/>
        </w:rPr>
      </w:pPr>
      <w:r w:rsidRPr="00F84B5B">
        <w:rPr>
          <w:szCs w:val="28"/>
        </w:rPr>
        <w:t>анализ успешности коррекционно-</w:t>
      </w:r>
      <w:r w:rsidRPr="00F84B5B">
        <w:rPr>
          <w:szCs w:val="28"/>
        </w:rPr>
        <w:softHyphen/>
        <w:t>развивающей работы.</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iCs/>
          <w:color w:val="auto"/>
          <w:sz w:val="28"/>
          <w:szCs w:val="28"/>
        </w:rPr>
        <w:t>Коррекционно-</w:t>
      </w:r>
      <w:r w:rsidRPr="00F84B5B">
        <w:rPr>
          <w:rFonts w:ascii="Times New Roman" w:hAnsi="Times New Roman"/>
          <w:iCs/>
          <w:color w:val="auto"/>
          <w:sz w:val="28"/>
          <w:szCs w:val="28"/>
        </w:rPr>
        <w:softHyphen/>
        <w:t>развивающая работа включает:</w:t>
      </w:r>
    </w:p>
    <w:p w:rsidR="00055FA8" w:rsidRPr="00F84B5B" w:rsidRDefault="00055FA8" w:rsidP="00F84B5B">
      <w:pPr>
        <w:pStyle w:val="21"/>
        <w:ind w:firstLine="0"/>
        <w:rPr>
          <w:szCs w:val="28"/>
        </w:rPr>
      </w:pPr>
      <w:r w:rsidRPr="00F84B5B">
        <w:rPr>
          <w:szCs w:val="28"/>
        </w:rPr>
        <w:t>выбор оптимальных для развития ребенка с ОВЗ</w:t>
      </w:r>
      <w:r w:rsidRPr="00F84B5B">
        <w:rPr>
          <w:spacing w:val="2"/>
          <w:szCs w:val="28"/>
        </w:rPr>
        <w:t xml:space="preserve"> коррекционных программ/</w:t>
      </w:r>
      <w:r w:rsidRPr="00F84B5B">
        <w:rPr>
          <w:szCs w:val="28"/>
        </w:rPr>
        <w:t>методик, методов и приемов обучения в соответствии с его особыми образовательными потребностями;</w:t>
      </w:r>
    </w:p>
    <w:p w:rsidR="00055FA8" w:rsidRPr="00F84B5B" w:rsidRDefault="00055FA8" w:rsidP="00F84B5B">
      <w:pPr>
        <w:pStyle w:val="21"/>
        <w:ind w:firstLine="0"/>
        <w:rPr>
          <w:szCs w:val="28"/>
        </w:rPr>
      </w:pPr>
      <w:r w:rsidRPr="00F84B5B">
        <w:rPr>
          <w:szCs w:val="28"/>
        </w:rPr>
        <w:t>организацию и проведение специалистами индивидуальных и групповых коррекционно-</w:t>
      </w:r>
      <w:r w:rsidRPr="00F84B5B">
        <w:rPr>
          <w:szCs w:val="28"/>
        </w:rPr>
        <w:softHyphen/>
        <w:t>развивающих занятий, необходимых для преодоления нарушений развития и трудностей обучения;</w:t>
      </w:r>
    </w:p>
    <w:p w:rsidR="00055FA8" w:rsidRPr="00F84B5B" w:rsidRDefault="00055FA8" w:rsidP="00F84B5B">
      <w:pPr>
        <w:pStyle w:val="21"/>
        <w:ind w:firstLine="0"/>
        <w:rPr>
          <w:szCs w:val="28"/>
        </w:rPr>
      </w:pPr>
      <w:r w:rsidRPr="00F84B5B">
        <w:rPr>
          <w:spacing w:val="2"/>
          <w:szCs w:val="28"/>
        </w:rPr>
        <w:t>системное воздействие на учебно</w:t>
      </w:r>
      <w:r w:rsidRPr="00F84B5B">
        <w:rPr>
          <w:spacing w:val="2"/>
          <w:szCs w:val="28"/>
        </w:rPr>
        <w:softHyphen/>
        <w:t xml:space="preserve">-познавательную деятельность ребенка в динамике образовательного процесса, </w:t>
      </w:r>
      <w:r w:rsidRPr="00F84B5B">
        <w:rPr>
          <w:szCs w:val="28"/>
        </w:rPr>
        <w:t>направленное на формирование универсальных учебных действий и коррекцию отклонений в развитии;</w:t>
      </w:r>
    </w:p>
    <w:p w:rsidR="00055FA8" w:rsidRPr="00F84B5B" w:rsidRDefault="00055FA8" w:rsidP="00F84B5B">
      <w:pPr>
        <w:pStyle w:val="21"/>
        <w:ind w:firstLine="0"/>
        <w:rPr>
          <w:szCs w:val="28"/>
        </w:rPr>
      </w:pPr>
      <w:r w:rsidRPr="00F84B5B">
        <w:rPr>
          <w:szCs w:val="28"/>
        </w:rPr>
        <w:t>коррекцию и развитие высших психических функций;</w:t>
      </w:r>
    </w:p>
    <w:p w:rsidR="00055FA8" w:rsidRPr="00F84B5B" w:rsidRDefault="00055FA8" w:rsidP="00F84B5B">
      <w:pPr>
        <w:pStyle w:val="21"/>
        <w:ind w:firstLine="0"/>
        <w:rPr>
          <w:szCs w:val="28"/>
        </w:rPr>
      </w:pPr>
      <w:r w:rsidRPr="00F84B5B">
        <w:rPr>
          <w:szCs w:val="28"/>
        </w:rPr>
        <w:t>развитие эмоционально-</w:t>
      </w:r>
      <w:r w:rsidRPr="00F84B5B">
        <w:rPr>
          <w:szCs w:val="28"/>
        </w:rPr>
        <w:softHyphen/>
        <w:t>волевой и личностной сферы ребенка и психокоррекцию его поведения;</w:t>
      </w:r>
    </w:p>
    <w:p w:rsidR="00055FA8" w:rsidRPr="00F84B5B" w:rsidRDefault="00055FA8" w:rsidP="00F84B5B">
      <w:pPr>
        <w:pStyle w:val="21"/>
        <w:ind w:firstLine="0"/>
        <w:rPr>
          <w:szCs w:val="28"/>
        </w:rPr>
      </w:pPr>
      <w:r w:rsidRPr="00F84B5B">
        <w:rPr>
          <w:spacing w:val="2"/>
          <w:szCs w:val="28"/>
        </w:rPr>
        <w:t xml:space="preserve">социальную защиту ребенка в случае неблагоприятных </w:t>
      </w:r>
      <w:r w:rsidRPr="00F84B5B">
        <w:rPr>
          <w:szCs w:val="28"/>
        </w:rPr>
        <w:t>условий жизни при психотравмирующих обстоятельствах.</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iCs/>
          <w:color w:val="auto"/>
          <w:sz w:val="28"/>
          <w:szCs w:val="28"/>
        </w:rPr>
        <w:t>Консультативная работа включает:</w:t>
      </w:r>
    </w:p>
    <w:p w:rsidR="00055FA8" w:rsidRPr="00F84B5B" w:rsidRDefault="00055FA8" w:rsidP="00F84B5B">
      <w:pPr>
        <w:pStyle w:val="21"/>
        <w:ind w:firstLine="0"/>
        <w:rPr>
          <w:szCs w:val="28"/>
        </w:rPr>
      </w:pPr>
      <w:r w:rsidRPr="00F84B5B">
        <w:rPr>
          <w:spacing w:val="2"/>
          <w:szCs w:val="28"/>
        </w:rPr>
        <w:t xml:space="preserve">выработку совместных обоснованных рекомендаций по </w:t>
      </w:r>
      <w:r w:rsidRPr="00F84B5B">
        <w:rPr>
          <w:szCs w:val="28"/>
        </w:rPr>
        <w:t>основным направлениям работы с обучающимся с ОВЗ, единых для всех участников образовательных отношений;</w:t>
      </w:r>
    </w:p>
    <w:p w:rsidR="00055FA8" w:rsidRPr="00F84B5B" w:rsidRDefault="00055FA8" w:rsidP="00F84B5B">
      <w:pPr>
        <w:pStyle w:val="21"/>
        <w:ind w:firstLine="0"/>
        <w:rPr>
          <w:szCs w:val="28"/>
        </w:rPr>
      </w:pPr>
      <w:r w:rsidRPr="00F84B5B">
        <w:rPr>
          <w:spacing w:val="2"/>
          <w:szCs w:val="28"/>
        </w:rPr>
        <w:t>консультирование специалистами педагогов по выбору индивидуально ориентированных методов и приемов работы</w:t>
      </w:r>
      <w:r w:rsidRPr="00F84B5B">
        <w:rPr>
          <w:szCs w:val="28"/>
        </w:rPr>
        <w:t xml:space="preserve"> с обучающимся с ОВЗ;</w:t>
      </w:r>
    </w:p>
    <w:p w:rsidR="00055FA8" w:rsidRPr="00F84B5B" w:rsidRDefault="00055FA8" w:rsidP="00F84B5B">
      <w:pPr>
        <w:pStyle w:val="21"/>
        <w:ind w:firstLine="0"/>
        <w:rPr>
          <w:szCs w:val="28"/>
        </w:rPr>
      </w:pPr>
      <w:r w:rsidRPr="00F84B5B">
        <w:rPr>
          <w:szCs w:val="28"/>
        </w:rPr>
        <w:t>консультативную помощь семье в вопросах выбора стратегии воспитания и приемов коррекционного обучения ребенка с ОВЗ.</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iCs/>
          <w:color w:val="auto"/>
          <w:spacing w:val="-2"/>
          <w:sz w:val="28"/>
          <w:szCs w:val="28"/>
        </w:rPr>
        <w:t>Информационно</w:t>
      </w:r>
      <w:r w:rsidRPr="00F84B5B">
        <w:rPr>
          <w:rFonts w:ascii="Times New Roman" w:hAnsi="Times New Roman"/>
          <w:iCs/>
          <w:color w:val="auto"/>
          <w:spacing w:val="-2"/>
          <w:sz w:val="28"/>
          <w:szCs w:val="28"/>
        </w:rPr>
        <w:softHyphen/>
        <w:t>-просветительская работа предусматри</w:t>
      </w:r>
      <w:r w:rsidRPr="00F84B5B">
        <w:rPr>
          <w:rFonts w:ascii="Times New Roman" w:hAnsi="Times New Roman"/>
          <w:iCs/>
          <w:color w:val="auto"/>
          <w:sz w:val="28"/>
          <w:szCs w:val="28"/>
        </w:rPr>
        <w:t>вает:</w:t>
      </w:r>
    </w:p>
    <w:p w:rsidR="00055FA8" w:rsidRPr="00F84B5B" w:rsidRDefault="00055FA8" w:rsidP="00F84B5B">
      <w:pPr>
        <w:pStyle w:val="21"/>
        <w:ind w:firstLine="0"/>
        <w:rPr>
          <w:szCs w:val="28"/>
        </w:rPr>
      </w:pPr>
      <w:r w:rsidRPr="00F84B5B">
        <w:rPr>
          <w:szCs w:val="28"/>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055FA8" w:rsidRPr="00F84B5B" w:rsidRDefault="00055FA8" w:rsidP="00F84B5B">
      <w:pPr>
        <w:pStyle w:val="21"/>
        <w:ind w:firstLine="0"/>
        <w:rPr>
          <w:szCs w:val="28"/>
        </w:rPr>
      </w:pPr>
      <w:r w:rsidRPr="00F84B5B">
        <w:rPr>
          <w:spacing w:val="2"/>
          <w:szCs w:val="28"/>
        </w:rPr>
        <w:t xml:space="preserve">проведение тематических выступлений для педагогов </w:t>
      </w:r>
      <w:r w:rsidRPr="00F84B5B">
        <w:rPr>
          <w:szCs w:val="28"/>
        </w:rPr>
        <w:t>и родителей по разъяснению индивидуально</w:t>
      </w:r>
      <w:r w:rsidRPr="00F84B5B">
        <w:rPr>
          <w:szCs w:val="28"/>
        </w:rPr>
        <w:softHyphen/>
        <w:t>-типологических особенностей различных категорий детей с ОВЗ.</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b/>
          <w:bCs/>
          <w:color w:val="auto"/>
          <w:sz w:val="28"/>
          <w:szCs w:val="28"/>
        </w:rPr>
        <w:t>Этапы реализации программы</w:t>
      </w:r>
    </w:p>
    <w:p w:rsidR="00055FA8" w:rsidRPr="00F84B5B" w:rsidRDefault="00055FA8" w:rsidP="00F84B5B">
      <w:pPr>
        <w:pStyle w:val="a"/>
        <w:spacing w:line="360" w:lineRule="auto"/>
        <w:ind w:firstLine="0"/>
        <w:rPr>
          <w:rFonts w:ascii="Times New Roman" w:hAnsi="Times New Roman"/>
          <w:iCs/>
          <w:color w:val="auto"/>
          <w:sz w:val="28"/>
          <w:szCs w:val="28"/>
        </w:rPr>
      </w:pPr>
      <w:r w:rsidRPr="00F84B5B">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055FA8" w:rsidRPr="00F84B5B" w:rsidRDefault="00055FA8" w:rsidP="00F84B5B">
      <w:pPr>
        <w:pStyle w:val="a"/>
        <w:spacing w:line="360" w:lineRule="auto"/>
        <w:ind w:firstLine="0"/>
        <w:rPr>
          <w:rFonts w:ascii="Times New Roman" w:hAnsi="Times New Roman"/>
          <w:iCs/>
          <w:color w:val="auto"/>
          <w:sz w:val="28"/>
          <w:szCs w:val="28"/>
        </w:rPr>
      </w:pPr>
      <w:r w:rsidRPr="00F84B5B">
        <w:rPr>
          <w:rFonts w:ascii="Times New Roman" w:hAnsi="Times New Roman"/>
          <w:iCs/>
          <w:color w:val="auto"/>
          <w:spacing w:val="2"/>
          <w:sz w:val="28"/>
          <w:szCs w:val="28"/>
        </w:rPr>
        <w:t>Этап сбора и анализа информации</w:t>
      </w:r>
      <w:r w:rsidRPr="00F84B5B">
        <w:rPr>
          <w:rFonts w:ascii="Times New Roman" w:hAnsi="Times New Roman"/>
          <w:color w:val="auto"/>
          <w:spacing w:val="2"/>
          <w:sz w:val="28"/>
          <w:szCs w:val="28"/>
        </w:rPr>
        <w:t xml:space="preserve"> (информационно-</w:t>
      </w:r>
      <w:r w:rsidRPr="00F84B5B">
        <w:rPr>
          <w:rFonts w:ascii="Times New Roman" w:hAnsi="Times New Roman"/>
          <w:color w:val="auto"/>
          <w:spacing w:val="2"/>
          <w:sz w:val="28"/>
          <w:szCs w:val="28"/>
        </w:rPr>
        <w:softHyphen/>
      </w:r>
      <w:r w:rsidRPr="00F84B5B">
        <w:rPr>
          <w:rFonts w:ascii="Times New Roman" w:hAnsi="Times New Roman"/>
          <w:color w:val="auto"/>
          <w:sz w:val="28"/>
          <w:szCs w:val="28"/>
        </w:rPr>
        <w:t>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w:t>
      </w:r>
      <w:r w:rsidRPr="00F84B5B">
        <w:rPr>
          <w:rFonts w:ascii="Times New Roman" w:hAnsi="Times New Roman"/>
          <w:color w:val="auto"/>
          <w:sz w:val="28"/>
          <w:szCs w:val="28"/>
        </w:rPr>
        <w:softHyphen/>
        <w:t>методического обеспечения, материально</w:t>
      </w:r>
      <w:r w:rsidRPr="00F84B5B">
        <w:rPr>
          <w:rFonts w:ascii="Times New Roman" w:hAnsi="Times New Roman"/>
          <w:color w:val="auto"/>
          <w:sz w:val="28"/>
          <w:szCs w:val="28"/>
        </w:rPr>
        <w:softHyphen/>
        <w:t>-технической и кадровой базы организации.</w:t>
      </w:r>
    </w:p>
    <w:p w:rsidR="00055FA8" w:rsidRPr="00F84B5B" w:rsidRDefault="00055FA8" w:rsidP="00F84B5B">
      <w:pPr>
        <w:pStyle w:val="a"/>
        <w:spacing w:line="360" w:lineRule="auto"/>
        <w:ind w:firstLine="0"/>
        <w:rPr>
          <w:rFonts w:ascii="Times New Roman" w:hAnsi="Times New Roman"/>
          <w:iCs/>
          <w:color w:val="auto"/>
          <w:sz w:val="28"/>
          <w:szCs w:val="28"/>
        </w:rPr>
      </w:pPr>
      <w:r w:rsidRPr="00F84B5B">
        <w:rPr>
          <w:rFonts w:ascii="Times New Roman" w:hAnsi="Times New Roman"/>
          <w:iCs/>
          <w:color w:val="auto"/>
          <w:sz w:val="28"/>
          <w:szCs w:val="28"/>
        </w:rPr>
        <w:t>Этап планирования, организации, координации</w:t>
      </w:r>
      <w:r w:rsidRPr="00F84B5B">
        <w:rPr>
          <w:rFonts w:ascii="Times New Roman" w:hAnsi="Times New Roman"/>
          <w:color w:val="auto"/>
          <w:sz w:val="28"/>
          <w:szCs w:val="28"/>
        </w:rPr>
        <w:t xml:space="preserve"> (органи</w:t>
      </w:r>
      <w:r w:rsidRPr="00F84B5B">
        <w:rPr>
          <w:rFonts w:ascii="Times New Roman" w:hAnsi="Times New Roman"/>
          <w:color w:val="auto"/>
          <w:spacing w:val="-2"/>
          <w:sz w:val="28"/>
          <w:szCs w:val="28"/>
        </w:rPr>
        <w:t xml:space="preserve">зационно </w:t>
      </w:r>
      <w:r w:rsidRPr="00F84B5B">
        <w:rPr>
          <w:rFonts w:ascii="Times New Roman" w:hAnsi="Times New Roman"/>
          <w:color w:val="auto"/>
          <w:spacing w:val="-2"/>
          <w:sz w:val="28"/>
          <w:szCs w:val="28"/>
        </w:rPr>
        <w:softHyphen/>
        <w:t xml:space="preserve">исполнительская деятельность). Результатом работы </w:t>
      </w:r>
      <w:r w:rsidRPr="00F84B5B">
        <w:rPr>
          <w:rFonts w:ascii="Times New Roman" w:hAnsi="Times New Roman"/>
          <w:color w:val="auto"/>
          <w:sz w:val="28"/>
          <w:szCs w:val="28"/>
        </w:rPr>
        <w:t xml:space="preserve">является особым образом организованный образовательный </w:t>
      </w:r>
      <w:r w:rsidRPr="00F84B5B">
        <w:rPr>
          <w:rFonts w:ascii="Times New Roman" w:hAnsi="Times New Roman"/>
          <w:color w:val="auto"/>
          <w:spacing w:val="2"/>
          <w:sz w:val="28"/>
          <w:szCs w:val="28"/>
        </w:rPr>
        <w:t xml:space="preserve">процесс, имеющий коррекционно </w:t>
      </w:r>
      <w:r w:rsidRPr="00F84B5B">
        <w:rPr>
          <w:rFonts w:ascii="Times New Roman" w:hAnsi="Times New Roman"/>
          <w:color w:val="auto"/>
          <w:spacing w:val="2"/>
          <w:sz w:val="28"/>
          <w:szCs w:val="28"/>
        </w:rPr>
        <w:softHyphen/>
        <w:t>развивающую направлен</w:t>
      </w:r>
      <w:r w:rsidRPr="00F84B5B">
        <w:rPr>
          <w:rFonts w:ascii="Times New Roman" w:hAnsi="Times New Roman"/>
          <w:color w:val="auto"/>
          <w:sz w:val="28"/>
          <w:szCs w:val="28"/>
        </w:rPr>
        <w:t>ность, и процесс специального сопровождения детей с ОВЗ</w:t>
      </w:r>
      <w:r w:rsidRPr="00F84B5B">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F84B5B">
        <w:rPr>
          <w:rFonts w:ascii="Times New Roman" w:hAnsi="Times New Roman"/>
          <w:color w:val="auto"/>
          <w:sz w:val="28"/>
          <w:szCs w:val="28"/>
        </w:rPr>
        <w:t>развития, социализации рассматриваемой категории детей.</w:t>
      </w:r>
    </w:p>
    <w:p w:rsidR="00055FA8" w:rsidRPr="00F84B5B" w:rsidRDefault="00055FA8" w:rsidP="00F84B5B">
      <w:pPr>
        <w:pStyle w:val="21"/>
        <w:ind w:firstLine="0"/>
        <w:rPr>
          <w:szCs w:val="28"/>
        </w:rPr>
      </w:pPr>
      <w:r w:rsidRPr="00F84B5B">
        <w:rPr>
          <w:iCs/>
          <w:spacing w:val="2"/>
          <w:szCs w:val="28"/>
        </w:rPr>
        <w:t>Этап диагностики коррекционно</w:t>
      </w:r>
      <w:r w:rsidRPr="00F84B5B">
        <w:rPr>
          <w:iCs/>
          <w:spacing w:val="2"/>
          <w:szCs w:val="28"/>
        </w:rPr>
        <w:softHyphen/>
        <w:t>-развивающей образо</w:t>
      </w:r>
      <w:r w:rsidRPr="00F84B5B">
        <w:rPr>
          <w:iCs/>
          <w:spacing w:val="-2"/>
          <w:szCs w:val="28"/>
        </w:rPr>
        <w:t xml:space="preserve">вательной среды </w:t>
      </w:r>
      <w:r w:rsidRPr="00F84B5B">
        <w:rPr>
          <w:spacing w:val="-2"/>
          <w:szCs w:val="28"/>
        </w:rPr>
        <w:t xml:space="preserve">(контрольно-диагностическая деятельность). </w:t>
      </w:r>
      <w:r w:rsidRPr="00F84B5B">
        <w:rPr>
          <w:spacing w:val="2"/>
          <w:szCs w:val="28"/>
        </w:rPr>
        <w:t xml:space="preserve">Результатом является констатация соответствия созданных </w:t>
      </w:r>
      <w:r w:rsidRPr="00F84B5B">
        <w:rPr>
          <w:szCs w:val="28"/>
        </w:rPr>
        <w:t>условий и выбранных коррекционно</w:t>
      </w:r>
      <w:r w:rsidRPr="00F84B5B">
        <w:rPr>
          <w:szCs w:val="28"/>
        </w:rPr>
        <w:softHyphen/>
        <w:t xml:space="preserve">развивающих и образовательных программ МБОУ лицея №21 города Кузнецка особым образовательным потребностям </w:t>
      </w:r>
      <w:r w:rsidRPr="00F84B5B">
        <w:rPr>
          <w:spacing w:val="2"/>
          <w:szCs w:val="28"/>
        </w:rPr>
        <w:t>ребенка.</w:t>
      </w:r>
    </w:p>
    <w:p w:rsidR="00055FA8" w:rsidRPr="00F84B5B" w:rsidRDefault="00055FA8" w:rsidP="00F84B5B">
      <w:pPr>
        <w:pStyle w:val="a"/>
        <w:spacing w:line="360" w:lineRule="auto"/>
        <w:ind w:firstLine="0"/>
        <w:rPr>
          <w:rFonts w:ascii="Times New Roman" w:hAnsi="Times New Roman"/>
          <w:b/>
          <w:bCs/>
          <w:color w:val="auto"/>
          <w:sz w:val="28"/>
          <w:szCs w:val="28"/>
        </w:rPr>
      </w:pPr>
      <w:r w:rsidRPr="00F84B5B">
        <w:rPr>
          <w:rFonts w:ascii="Times New Roman" w:hAnsi="Times New Roman"/>
          <w:iCs/>
          <w:color w:val="auto"/>
          <w:spacing w:val="2"/>
          <w:sz w:val="28"/>
          <w:szCs w:val="28"/>
        </w:rPr>
        <w:t>Этап регуляции и корректировки</w:t>
      </w:r>
      <w:r w:rsidRPr="00F84B5B">
        <w:rPr>
          <w:rFonts w:ascii="Times New Roman" w:hAnsi="Times New Roman"/>
          <w:color w:val="auto"/>
          <w:spacing w:val="2"/>
          <w:sz w:val="28"/>
          <w:szCs w:val="28"/>
        </w:rPr>
        <w:t xml:space="preserve"> (регулятивно-</w:t>
      </w:r>
      <w:r w:rsidRPr="00F84B5B">
        <w:rPr>
          <w:rFonts w:ascii="Times New Roman" w:hAnsi="Times New Roman"/>
          <w:color w:val="auto"/>
          <w:spacing w:val="2"/>
          <w:sz w:val="28"/>
          <w:szCs w:val="28"/>
        </w:rPr>
        <w:softHyphen/>
        <w:t xml:space="preserve">корректировочная деятельность). Результатом является внесение </w:t>
      </w:r>
      <w:r w:rsidRPr="00F84B5B">
        <w:rPr>
          <w:rFonts w:ascii="Times New Roman" w:hAnsi="Times New Roman"/>
          <w:color w:val="auto"/>
          <w:sz w:val="28"/>
          <w:szCs w:val="28"/>
        </w:rPr>
        <w:t>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b/>
          <w:bCs/>
          <w:color w:val="auto"/>
          <w:sz w:val="28"/>
          <w:szCs w:val="28"/>
        </w:rPr>
        <w:t>Механизмы реализации программы</w:t>
      </w:r>
    </w:p>
    <w:p w:rsidR="00055FA8" w:rsidRPr="00F84B5B" w:rsidRDefault="00055FA8" w:rsidP="00F84B5B">
      <w:pPr>
        <w:pStyle w:val="21"/>
        <w:ind w:firstLine="0"/>
        <w:rPr>
          <w:szCs w:val="28"/>
        </w:rPr>
      </w:pPr>
      <w:r w:rsidRPr="00F84B5B">
        <w:rPr>
          <w:spacing w:val="2"/>
          <w:szCs w:val="28"/>
        </w:rPr>
        <w:t>Основными механизмами реализации коррекционной</w:t>
      </w:r>
      <w:r w:rsidRPr="00F84B5B">
        <w:rPr>
          <w:spacing w:val="2"/>
          <w:szCs w:val="28"/>
        </w:rPr>
        <w:br/>
      </w:r>
      <w:r w:rsidRPr="00F84B5B">
        <w:rPr>
          <w:szCs w:val="28"/>
        </w:rPr>
        <w:t>ра</w:t>
      </w:r>
      <w:r w:rsidRPr="00F84B5B">
        <w:rPr>
          <w:spacing w:val="2"/>
          <w:szCs w:val="28"/>
        </w:rPr>
        <w:t xml:space="preserve">боты являются оптимально выстроенное </w:t>
      </w:r>
      <w:r w:rsidRPr="00F84B5B">
        <w:rPr>
          <w:iCs/>
          <w:spacing w:val="2"/>
          <w:szCs w:val="28"/>
        </w:rPr>
        <w:t xml:space="preserve">взаимодействие </w:t>
      </w:r>
      <w:r w:rsidRPr="00F84B5B">
        <w:rPr>
          <w:iCs/>
          <w:szCs w:val="28"/>
        </w:rPr>
        <w:t xml:space="preserve">специалистов </w:t>
      </w:r>
      <w:r w:rsidRPr="00F84B5B">
        <w:rPr>
          <w:szCs w:val="28"/>
        </w:rPr>
        <w:t>МБОУ лицея №21 города Кузнецка обеспечивающее системное сопровождение детей с ограниченными воз</w:t>
      </w:r>
      <w:r w:rsidRPr="00F84B5B">
        <w:rPr>
          <w:spacing w:val="2"/>
          <w:szCs w:val="28"/>
        </w:rPr>
        <w:t xml:space="preserve">можностями здоровья специалистами различного профиля в образовательном процессе, и </w:t>
      </w:r>
      <w:r w:rsidRPr="00F84B5B">
        <w:rPr>
          <w:iCs/>
          <w:spacing w:val="2"/>
          <w:szCs w:val="28"/>
        </w:rPr>
        <w:t>социальное партнерство</w:t>
      </w:r>
      <w:r w:rsidRPr="00F84B5B">
        <w:rPr>
          <w:spacing w:val="2"/>
          <w:szCs w:val="28"/>
        </w:rPr>
        <w:t xml:space="preserve">, </w:t>
      </w:r>
      <w:r w:rsidRPr="00F84B5B">
        <w:rPr>
          <w:spacing w:val="-2"/>
          <w:szCs w:val="28"/>
        </w:rPr>
        <w:t xml:space="preserve">предполагающее профессиональное взаимодействие </w:t>
      </w:r>
      <w:r w:rsidRPr="00F84B5B">
        <w:rPr>
          <w:szCs w:val="28"/>
        </w:rPr>
        <w:t>МБОУ лицея №21 города Кузнецка с внешними ресурсами (организациями различных ведомств, общественными организациями и другими институтами общества).</w:t>
      </w:r>
    </w:p>
    <w:p w:rsidR="00055FA8" w:rsidRPr="00F84B5B" w:rsidRDefault="00055FA8" w:rsidP="00F84B5B">
      <w:pPr>
        <w:pStyle w:val="21"/>
        <w:ind w:firstLine="0"/>
        <w:rPr>
          <w:szCs w:val="28"/>
        </w:rPr>
      </w:pPr>
      <w:r w:rsidRPr="00F84B5B">
        <w:rPr>
          <w:iCs/>
          <w:szCs w:val="28"/>
        </w:rPr>
        <w:t xml:space="preserve">Взаимодействие специалистов </w:t>
      </w:r>
      <w:r w:rsidRPr="00F84B5B">
        <w:rPr>
          <w:szCs w:val="28"/>
        </w:rPr>
        <w:t>МБОУ лицея №21 города Кузнецка предусматривает:</w:t>
      </w:r>
    </w:p>
    <w:p w:rsidR="00055FA8" w:rsidRPr="00F84B5B" w:rsidRDefault="00055FA8" w:rsidP="00F84B5B">
      <w:pPr>
        <w:pStyle w:val="21"/>
        <w:ind w:firstLine="0"/>
        <w:rPr>
          <w:szCs w:val="28"/>
        </w:rPr>
      </w:pPr>
      <w:r w:rsidRPr="00F84B5B">
        <w:rPr>
          <w:szCs w:val="28"/>
        </w:rPr>
        <w:t>комплексность в определении и решении проблем ребенка, предоставлении ему квалифицированной помощи специалистов разного профиля;</w:t>
      </w:r>
    </w:p>
    <w:p w:rsidR="00055FA8" w:rsidRPr="00F84B5B" w:rsidRDefault="00055FA8" w:rsidP="00F84B5B">
      <w:pPr>
        <w:pStyle w:val="21"/>
        <w:ind w:firstLine="0"/>
        <w:rPr>
          <w:szCs w:val="28"/>
        </w:rPr>
      </w:pPr>
      <w:r w:rsidRPr="00F84B5B">
        <w:rPr>
          <w:szCs w:val="28"/>
        </w:rPr>
        <w:t>многоаспектный анализ личностного и познавательного развития ребенка;</w:t>
      </w:r>
    </w:p>
    <w:p w:rsidR="00055FA8" w:rsidRPr="00F84B5B" w:rsidRDefault="00055FA8" w:rsidP="00F84B5B">
      <w:pPr>
        <w:pStyle w:val="21"/>
        <w:ind w:firstLine="0"/>
        <w:rPr>
          <w:szCs w:val="28"/>
        </w:rPr>
      </w:pPr>
      <w:r w:rsidRPr="00F84B5B">
        <w:rPr>
          <w:szCs w:val="28"/>
        </w:rPr>
        <w:t>составление комплексных индивидуальных программ общего развития и коррекции отдельных сторон учебно</w:t>
      </w:r>
      <w:r w:rsidRPr="00F84B5B">
        <w:rPr>
          <w:szCs w:val="28"/>
        </w:rPr>
        <w:softHyphen/>
        <w:t>-позна</w:t>
      </w:r>
      <w:r w:rsidRPr="00F84B5B">
        <w:rPr>
          <w:spacing w:val="2"/>
          <w:szCs w:val="28"/>
        </w:rPr>
        <w:t xml:space="preserve">вательной, речевой, эмоциональной, </w:t>
      </w:r>
      <w:r w:rsidRPr="00F84B5B">
        <w:rPr>
          <w:spacing w:val="2"/>
          <w:szCs w:val="28"/>
        </w:rPr>
        <w:softHyphen/>
        <w:t xml:space="preserve">волевой и личностной </w:t>
      </w:r>
      <w:r w:rsidRPr="00F84B5B">
        <w:rPr>
          <w:szCs w:val="28"/>
        </w:rPr>
        <w:t>сфер ребенка.</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Консолидация усилий разных специалистов в области пси</w:t>
      </w:r>
      <w:r w:rsidRPr="00F84B5B">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F84B5B">
        <w:rPr>
          <w:rFonts w:ascii="Times New Roman" w:hAnsi="Times New Roman"/>
          <w:color w:val="auto"/>
          <w:sz w:val="28"/>
          <w:szCs w:val="28"/>
        </w:rPr>
        <w:noBreakHyphen/>
        <w:t>медико</w:t>
      </w:r>
      <w:r w:rsidRPr="00F84B5B">
        <w:rPr>
          <w:rFonts w:ascii="Times New Roman" w:hAnsi="Times New Roman"/>
          <w:color w:val="auto"/>
          <w:sz w:val="28"/>
          <w:szCs w:val="28"/>
        </w:rPr>
        <w:softHyphen/>
        <w:t>-педаго</w:t>
      </w:r>
      <w:r w:rsidRPr="00F84B5B">
        <w:rPr>
          <w:rFonts w:ascii="Times New Roman" w:hAnsi="Times New Roman"/>
          <w:color w:val="auto"/>
          <w:spacing w:val="2"/>
          <w:sz w:val="28"/>
          <w:szCs w:val="28"/>
        </w:rPr>
        <w:t xml:space="preserve">гического сопровождения и эффективно решать проблемы </w:t>
      </w:r>
      <w:r w:rsidRPr="00F84B5B">
        <w:rPr>
          <w:rFonts w:ascii="Times New Roman" w:hAnsi="Times New Roman"/>
          <w:color w:val="auto"/>
          <w:sz w:val="28"/>
          <w:szCs w:val="28"/>
        </w:rPr>
        <w:t>ребенка. 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w:t>
      </w:r>
      <w:r w:rsidRPr="00F84B5B">
        <w:rPr>
          <w:rFonts w:ascii="Times New Roman" w:hAnsi="Times New Roman"/>
          <w:color w:val="auto"/>
          <w:spacing w:val="-2"/>
          <w:sz w:val="28"/>
          <w:szCs w:val="28"/>
        </w:rPr>
        <w:t xml:space="preserve">фильную помощь ребенку и его родителям (законным представителям), а также образовательной организации в решении </w:t>
      </w:r>
      <w:r w:rsidRPr="00F84B5B">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iCs/>
          <w:color w:val="auto"/>
          <w:sz w:val="28"/>
          <w:szCs w:val="28"/>
        </w:rPr>
        <w:t>Социальное</w:t>
      </w:r>
      <w:r w:rsidRPr="00F84B5B">
        <w:rPr>
          <w:rFonts w:ascii="Times New Roman" w:hAnsi="Times New Roman"/>
          <w:iCs/>
          <w:color w:val="auto"/>
          <w:sz w:val="28"/>
          <w:szCs w:val="28"/>
          <w:lang w:val="en-US"/>
        </w:rPr>
        <w:t xml:space="preserve"> </w:t>
      </w:r>
      <w:r w:rsidRPr="00F84B5B">
        <w:rPr>
          <w:rFonts w:ascii="Times New Roman" w:hAnsi="Times New Roman"/>
          <w:iCs/>
          <w:color w:val="auto"/>
          <w:sz w:val="28"/>
          <w:szCs w:val="28"/>
        </w:rPr>
        <w:t>партнерство</w:t>
      </w:r>
      <w:r w:rsidRPr="00F84B5B">
        <w:rPr>
          <w:rFonts w:ascii="Times New Roman" w:hAnsi="Times New Roman"/>
          <w:color w:val="auto"/>
          <w:sz w:val="28"/>
          <w:szCs w:val="28"/>
        </w:rPr>
        <w:t xml:space="preserve"> предусматривает:</w:t>
      </w:r>
    </w:p>
    <w:p w:rsidR="00055FA8" w:rsidRPr="00F84B5B" w:rsidRDefault="00055FA8" w:rsidP="00F84B5B">
      <w:pPr>
        <w:pStyle w:val="21"/>
        <w:ind w:firstLine="0"/>
        <w:rPr>
          <w:szCs w:val="28"/>
        </w:rPr>
      </w:pPr>
      <w:r w:rsidRPr="00F84B5B">
        <w:rPr>
          <w:szCs w:val="28"/>
        </w:rPr>
        <w:t>сотрудничество с образовательными организациями и другими ведомствами по вопросам преемственности обучения, разви</w:t>
      </w:r>
      <w:r w:rsidRPr="00F84B5B">
        <w:rPr>
          <w:spacing w:val="2"/>
          <w:szCs w:val="28"/>
        </w:rPr>
        <w:t xml:space="preserve">тия и адаптации, социализации, здоровье сбережения детей </w:t>
      </w:r>
      <w:r w:rsidRPr="00F84B5B">
        <w:rPr>
          <w:szCs w:val="28"/>
        </w:rPr>
        <w:t>с ограниченными возможностями здоровья;</w:t>
      </w:r>
    </w:p>
    <w:p w:rsidR="00055FA8" w:rsidRPr="00F84B5B" w:rsidRDefault="00055FA8" w:rsidP="00F84B5B">
      <w:pPr>
        <w:pStyle w:val="21"/>
        <w:ind w:firstLine="0"/>
        <w:rPr>
          <w:szCs w:val="28"/>
        </w:rPr>
      </w:pPr>
      <w:r w:rsidRPr="00F84B5B">
        <w:rPr>
          <w:spacing w:val="2"/>
          <w:szCs w:val="28"/>
        </w:rPr>
        <w:t xml:space="preserve">сотрудничество со средствами массовой информации, а также с негосударственными структурами, прежде всего </w:t>
      </w:r>
      <w:r w:rsidRPr="00F84B5B">
        <w:rPr>
          <w:szCs w:val="28"/>
        </w:rPr>
        <w:t>с общественными объединениями инвалидов, организациями родителей детей с ОВЗ;</w:t>
      </w:r>
    </w:p>
    <w:p w:rsidR="00055FA8" w:rsidRPr="00F84B5B" w:rsidRDefault="00055FA8" w:rsidP="00F84B5B">
      <w:pPr>
        <w:pStyle w:val="21"/>
        <w:ind w:firstLine="0"/>
        <w:rPr>
          <w:szCs w:val="28"/>
        </w:rPr>
      </w:pPr>
      <w:r w:rsidRPr="00F84B5B">
        <w:rPr>
          <w:szCs w:val="28"/>
        </w:rPr>
        <w:t>сотрудничество с родительской общественностью.</w:t>
      </w:r>
    </w:p>
    <w:p w:rsidR="00055FA8" w:rsidRPr="00F84B5B" w:rsidRDefault="00055FA8" w:rsidP="00F84B5B">
      <w:pPr>
        <w:pStyle w:val="a"/>
        <w:spacing w:line="360" w:lineRule="auto"/>
        <w:ind w:firstLine="0"/>
        <w:rPr>
          <w:rFonts w:ascii="Times New Roman" w:hAnsi="Times New Roman"/>
          <w:b/>
          <w:bCs/>
          <w:color w:val="auto"/>
          <w:sz w:val="28"/>
          <w:szCs w:val="28"/>
        </w:rPr>
      </w:pPr>
      <w:r w:rsidRPr="00F84B5B">
        <w:rPr>
          <w:rFonts w:ascii="Times New Roman" w:hAnsi="Times New Roman"/>
          <w:b/>
          <w:bCs/>
          <w:color w:val="auto"/>
          <w:sz w:val="28"/>
          <w:szCs w:val="28"/>
        </w:rPr>
        <w:t>Условия реализации программы</w:t>
      </w:r>
    </w:p>
    <w:p w:rsidR="00055FA8" w:rsidRPr="00F84B5B" w:rsidRDefault="00055FA8" w:rsidP="00F84B5B">
      <w:pPr>
        <w:pStyle w:val="21"/>
        <w:ind w:firstLine="0"/>
        <w:rPr>
          <w:szCs w:val="28"/>
        </w:rPr>
      </w:pPr>
      <w:r w:rsidRPr="00F84B5B">
        <w:rPr>
          <w:spacing w:val="2"/>
          <w:szCs w:val="28"/>
        </w:rPr>
        <w:t xml:space="preserve">Программа коррекционной работы </w:t>
      </w:r>
      <w:r w:rsidRPr="00F84B5B">
        <w:rPr>
          <w:szCs w:val="28"/>
        </w:rPr>
        <w:t>МБОУ лицея №21 города Кузнецка</w:t>
      </w:r>
      <w:r w:rsidRPr="00F84B5B">
        <w:rPr>
          <w:spacing w:val="2"/>
          <w:szCs w:val="28"/>
        </w:rPr>
        <w:t xml:space="preserve"> предусматривает соз</w:t>
      </w:r>
      <w:r w:rsidRPr="00F84B5B">
        <w:rPr>
          <w:szCs w:val="28"/>
        </w:rPr>
        <w:t>дание в образовательной организации специальных услови</w:t>
      </w:r>
      <w:r w:rsidRPr="00F84B5B">
        <w:rPr>
          <w:spacing w:val="2"/>
          <w:szCs w:val="28"/>
        </w:rPr>
        <w:t>й  обучения и воспитания детей с ОВЗ</w:t>
      </w:r>
      <w:r w:rsidRPr="00F84B5B">
        <w:rPr>
          <w:szCs w:val="28"/>
        </w:rPr>
        <w:t>, включающих:</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iCs/>
          <w:color w:val="auto"/>
          <w:sz w:val="28"/>
          <w:szCs w:val="28"/>
        </w:rPr>
        <w:t>Психолого-</w:t>
      </w:r>
      <w:r w:rsidRPr="00F84B5B">
        <w:rPr>
          <w:rFonts w:ascii="Times New Roman" w:hAnsi="Times New Roman"/>
          <w:iCs/>
          <w:color w:val="auto"/>
          <w:sz w:val="28"/>
          <w:szCs w:val="28"/>
        </w:rPr>
        <w:softHyphen/>
        <w:t xml:space="preserve">педагогическое обеспечение, </w:t>
      </w:r>
      <w:r w:rsidRPr="00F84B5B">
        <w:rPr>
          <w:rFonts w:ascii="Times New Roman" w:hAnsi="Times New Roman"/>
          <w:color w:val="auto"/>
          <w:sz w:val="28"/>
          <w:szCs w:val="28"/>
        </w:rPr>
        <w:t>в том числе:</w:t>
      </w:r>
    </w:p>
    <w:p w:rsidR="00055FA8" w:rsidRPr="00F84B5B" w:rsidRDefault="00055FA8" w:rsidP="00F84B5B">
      <w:pPr>
        <w:pStyle w:val="21"/>
        <w:ind w:firstLine="0"/>
        <w:rPr>
          <w:szCs w:val="28"/>
        </w:rPr>
      </w:pPr>
      <w:r w:rsidRPr="00F84B5B">
        <w:rPr>
          <w:szCs w:val="28"/>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r w:rsidRPr="00F84B5B">
        <w:rPr>
          <w:szCs w:val="28"/>
        </w:rPr>
        <w:softHyphen/>
        <w:t xml:space="preserve"> медико- </w:t>
      </w:r>
      <w:r w:rsidRPr="00F84B5B">
        <w:rPr>
          <w:szCs w:val="28"/>
        </w:rPr>
        <w:softHyphen/>
        <w:t>педагогической комиссии;</w:t>
      </w:r>
    </w:p>
    <w:p w:rsidR="00055FA8" w:rsidRPr="00F84B5B" w:rsidRDefault="00055FA8" w:rsidP="00F84B5B">
      <w:pPr>
        <w:pStyle w:val="21"/>
        <w:ind w:firstLine="0"/>
        <w:rPr>
          <w:spacing w:val="-2"/>
          <w:szCs w:val="28"/>
        </w:rPr>
      </w:pPr>
      <w:r w:rsidRPr="00F84B5B">
        <w:rPr>
          <w:szCs w:val="28"/>
        </w:rPr>
        <w:t>обеспечение психолого-</w:t>
      </w:r>
      <w:r w:rsidRPr="00F84B5B">
        <w:rPr>
          <w:szCs w:val="28"/>
        </w:rPr>
        <w:softHyphen/>
        <w:t>педагогических условий (коррекционная направленность учебно</w:t>
      </w:r>
      <w:r w:rsidRPr="00F84B5B">
        <w:rPr>
          <w:szCs w:val="28"/>
        </w:rPr>
        <w:softHyphen/>
        <w:t xml:space="preserve">-воспитательной деятельности; </w:t>
      </w:r>
      <w:r w:rsidRPr="00F84B5B">
        <w:rPr>
          <w:spacing w:val="-2"/>
          <w:szCs w:val="28"/>
        </w:rPr>
        <w:t>учет индивидуальных особенностей ребенка; соблюдение ком</w:t>
      </w:r>
      <w:r w:rsidRPr="00F84B5B">
        <w:rPr>
          <w:szCs w:val="28"/>
        </w:rPr>
        <w:t>фортного психоэмоционального режима; использование со</w:t>
      </w:r>
      <w:r w:rsidRPr="00F84B5B">
        <w:rPr>
          <w:spacing w:val="-2"/>
          <w:szCs w:val="28"/>
        </w:rPr>
        <w:t>временных педагогических технологий, в том числе информа</w:t>
      </w:r>
      <w:r w:rsidRPr="00F84B5B">
        <w:rPr>
          <w:szCs w:val="28"/>
        </w:rPr>
        <w:t xml:space="preserve">ционных, компьютерных, для оптимизации образовательной </w:t>
      </w:r>
      <w:r w:rsidRPr="00F84B5B">
        <w:rPr>
          <w:spacing w:val="-2"/>
          <w:szCs w:val="28"/>
        </w:rPr>
        <w:t>деятельности, повышения ее эффективности, доступности);</w:t>
      </w:r>
    </w:p>
    <w:p w:rsidR="00055FA8" w:rsidRPr="00F84B5B" w:rsidRDefault="00055FA8" w:rsidP="00F84B5B">
      <w:pPr>
        <w:pStyle w:val="21"/>
        <w:ind w:firstLine="0"/>
        <w:rPr>
          <w:szCs w:val="28"/>
        </w:rPr>
      </w:pPr>
      <w:r w:rsidRPr="00F84B5B">
        <w:rPr>
          <w:szCs w:val="28"/>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
    <w:p w:rsidR="00055FA8" w:rsidRPr="00F84B5B" w:rsidRDefault="00055FA8" w:rsidP="00F84B5B">
      <w:pPr>
        <w:pStyle w:val="21"/>
        <w:ind w:firstLine="0"/>
        <w:rPr>
          <w:szCs w:val="28"/>
        </w:rPr>
      </w:pPr>
      <w:r w:rsidRPr="00F84B5B">
        <w:rPr>
          <w:spacing w:val="-2"/>
          <w:szCs w:val="28"/>
        </w:rPr>
        <w:t>обеспечение здоровье-сберегающих условий (оздоровительный и охранительный режим, укрепление физического и пси</w:t>
      </w:r>
      <w:r w:rsidRPr="00F84B5B">
        <w:rPr>
          <w:szCs w:val="28"/>
        </w:rPr>
        <w:t>хического здоровья, профилактика физических, умственных и психологических перегрузок обучающихся, соблюдение санитарно-</w:t>
      </w:r>
      <w:r w:rsidRPr="00F84B5B">
        <w:rPr>
          <w:szCs w:val="28"/>
        </w:rPr>
        <w:softHyphen/>
        <w:t>гигиенических правил и норм);</w:t>
      </w:r>
    </w:p>
    <w:p w:rsidR="00055FA8" w:rsidRPr="00F84B5B" w:rsidRDefault="00055FA8" w:rsidP="00F84B5B">
      <w:pPr>
        <w:pStyle w:val="21"/>
        <w:ind w:firstLine="0"/>
        <w:rPr>
          <w:szCs w:val="28"/>
        </w:rPr>
      </w:pPr>
      <w:r w:rsidRPr="00F84B5B">
        <w:rPr>
          <w:szCs w:val="28"/>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w:t>
      </w:r>
      <w:r w:rsidRPr="00F84B5B">
        <w:rPr>
          <w:szCs w:val="28"/>
        </w:rPr>
        <w:softHyphen/>
        <w:t>развлекательных, спортивно-</w:t>
      </w:r>
      <w:r w:rsidRPr="00F84B5B">
        <w:rPr>
          <w:szCs w:val="28"/>
        </w:rPr>
        <w:softHyphen/>
        <w:t>оздоровительных и иных досуговых мероприятий;</w:t>
      </w:r>
    </w:p>
    <w:p w:rsidR="00055FA8" w:rsidRPr="00F84B5B" w:rsidRDefault="00055FA8" w:rsidP="00F84B5B">
      <w:pPr>
        <w:pStyle w:val="21"/>
        <w:ind w:firstLine="0"/>
        <w:rPr>
          <w:szCs w:val="28"/>
        </w:rPr>
      </w:pPr>
      <w:r w:rsidRPr="00F84B5B">
        <w:rPr>
          <w:szCs w:val="28"/>
        </w:rPr>
        <w:t>развитие системы обучения и воспитания детей, имеющих сложные нарушения психического и (или) физического развития.</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iCs/>
          <w:color w:val="auto"/>
          <w:sz w:val="28"/>
          <w:szCs w:val="28"/>
        </w:rPr>
        <w:t>Программно-</w:t>
      </w:r>
      <w:r w:rsidRPr="00F84B5B">
        <w:rPr>
          <w:rFonts w:ascii="Times New Roman" w:hAnsi="Times New Roman"/>
          <w:iCs/>
          <w:color w:val="auto"/>
          <w:sz w:val="28"/>
          <w:szCs w:val="28"/>
        </w:rPr>
        <w:softHyphen/>
        <w:t>методическое обеспечение</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z w:val="28"/>
          <w:szCs w:val="28"/>
        </w:rPr>
        <w:t>В процессе реализации программы коррекционной рабо</w:t>
      </w:r>
      <w:r w:rsidRPr="00F84B5B">
        <w:rPr>
          <w:rFonts w:ascii="Times New Roman" w:hAnsi="Times New Roman"/>
          <w:color w:val="auto"/>
          <w:spacing w:val="2"/>
          <w:sz w:val="28"/>
          <w:szCs w:val="28"/>
        </w:rPr>
        <w:t>ты могут быть использованы коррекционно-</w:t>
      </w:r>
      <w:r w:rsidRPr="00F84B5B">
        <w:rPr>
          <w:rFonts w:ascii="Times New Roman" w:hAnsi="Times New Roman"/>
          <w:color w:val="auto"/>
          <w:spacing w:val="2"/>
          <w:sz w:val="28"/>
          <w:szCs w:val="28"/>
        </w:rPr>
        <w:softHyphen/>
        <w:t xml:space="preserve">развивающие </w:t>
      </w:r>
      <w:r w:rsidRPr="00F84B5B">
        <w:rPr>
          <w:rFonts w:ascii="Times New Roman" w:hAnsi="Times New Roman"/>
          <w:color w:val="auto"/>
          <w:sz w:val="28"/>
          <w:szCs w:val="28"/>
        </w:rPr>
        <w:t>программы, диагностический и коррекционно-</w:t>
      </w:r>
      <w:r w:rsidRPr="00F84B5B">
        <w:rPr>
          <w:rFonts w:ascii="Times New Roman" w:hAnsi="Times New Roman"/>
          <w:color w:val="auto"/>
          <w:sz w:val="28"/>
          <w:szCs w:val="28"/>
        </w:rPr>
        <w:softHyphen/>
        <w:t xml:space="preserve">развивающий </w:t>
      </w:r>
      <w:r w:rsidRPr="00F84B5B">
        <w:rPr>
          <w:rFonts w:ascii="Times New Roman" w:hAnsi="Times New Roman"/>
          <w:color w:val="auto"/>
          <w:spacing w:val="-2"/>
          <w:sz w:val="28"/>
          <w:szCs w:val="28"/>
        </w:rPr>
        <w:t>инструментарий, необходимый для осуществления профессио</w:t>
      </w:r>
      <w:r w:rsidRPr="00F84B5B">
        <w:rPr>
          <w:rFonts w:ascii="Times New Roman" w:hAnsi="Times New Roman"/>
          <w:color w:val="auto"/>
          <w:sz w:val="28"/>
          <w:szCs w:val="28"/>
        </w:rPr>
        <w:t>нальной деятельности учителя, педагог-</w:t>
      </w:r>
      <w:r w:rsidRPr="00F84B5B">
        <w:rPr>
          <w:rFonts w:ascii="Times New Roman" w:hAnsi="Times New Roman"/>
          <w:color w:val="auto"/>
          <w:sz w:val="28"/>
          <w:szCs w:val="28"/>
        </w:rPr>
        <w:softHyphen/>
        <w:t>психолога, социального педагога, учителя-</w:t>
      </w:r>
      <w:r w:rsidRPr="00F84B5B">
        <w:rPr>
          <w:rFonts w:ascii="Times New Roman" w:hAnsi="Times New Roman"/>
          <w:color w:val="auto"/>
          <w:sz w:val="28"/>
          <w:szCs w:val="28"/>
        </w:rPr>
        <w:softHyphen/>
        <w:t>логопеда, учителя</w:t>
      </w:r>
      <w:r w:rsidRPr="00F84B5B">
        <w:rPr>
          <w:rFonts w:ascii="Times New Roman" w:hAnsi="Times New Roman"/>
          <w:color w:val="auto"/>
          <w:sz w:val="28"/>
          <w:szCs w:val="28"/>
        </w:rPr>
        <w:softHyphen/>
        <w:t>-дефектолога и</w:t>
      </w:r>
      <w:r w:rsidRPr="00F84B5B">
        <w:rPr>
          <w:rFonts w:ascii="Times New Roman" w:hAnsi="Times New Roman"/>
          <w:color w:val="auto"/>
          <w:sz w:val="28"/>
          <w:szCs w:val="28"/>
        </w:rPr>
        <w:t> </w:t>
      </w:r>
      <w:r w:rsidRPr="00F84B5B">
        <w:rPr>
          <w:rFonts w:ascii="Times New Roman" w:hAnsi="Times New Roman"/>
          <w:color w:val="auto"/>
          <w:sz w:val="28"/>
          <w:szCs w:val="28"/>
        </w:rPr>
        <w:t>др.</w:t>
      </w:r>
    </w:p>
    <w:p w:rsidR="00055FA8" w:rsidRPr="00F84B5B" w:rsidRDefault="00055FA8" w:rsidP="00F84B5B">
      <w:pPr>
        <w:pStyle w:val="a"/>
        <w:spacing w:line="360" w:lineRule="auto"/>
        <w:ind w:firstLine="0"/>
        <w:rPr>
          <w:rFonts w:ascii="Times New Roman" w:hAnsi="Times New Roman"/>
          <w:iCs/>
          <w:color w:val="auto"/>
          <w:spacing w:val="-2"/>
          <w:sz w:val="28"/>
          <w:szCs w:val="28"/>
        </w:rPr>
      </w:pPr>
      <w:r w:rsidRPr="00F84B5B">
        <w:rPr>
          <w:rFonts w:ascii="Times New Roman" w:hAnsi="Times New Roman"/>
          <w:color w:val="auto"/>
          <w:sz w:val="28"/>
          <w:szCs w:val="28"/>
        </w:rPr>
        <w:t xml:space="preserve">В случаях обучения детей с выраженными нарушениями </w:t>
      </w:r>
      <w:r w:rsidRPr="00F84B5B">
        <w:rPr>
          <w:rFonts w:ascii="Times New Roman" w:hAnsi="Times New Roman"/>
          <w:color w:val="auto"/>
          <w:spacing w:val="-2"/>
          <w:sz w:val="28"/>
          <w:szCs w:val="28"/>
        </w:rPr>
        <w:t>психического и (или) физического развития по индивидуаль</w:t>
      </w:r>
      <w:r w:rsidRPr="00F84B5B">
        <w:rPr>
          <w:rFonts w:ascii="Times New Roman" w:hAnsi="Times New Roman"/>
          <w:color w:val="auto"/>
          <w:sz w:val="28"/>
          <w:szCs w:val="28"/>
        </w:rPr>
        <w:t>ному учебному плану целесообразным является использова</w:t>
      </w:r>
      <w:r w:rsidRPr="00F84B5B">
        <w:rPr>
          <w:rFonts w:ascii="Times New Roman" w:hAnsi="Times New Roman"/>
          <w:color w:val="auto"/>
          <w:spacing w:val="-4"/>
          <w:sz w:val="28"/>
          <w:szCs w:val="28"/>
        </w:rPr>
        <w:t>ние адаптированных образовательных программ</w:t>
      </w:r>
      <w:r w:rsidRPr="00F84B5B">
        <w:rPr>
          <w:rFonts w:ascii="Times New Roman" w:hAnsi="Times New Roman"/>
          <w:color w:val="auto"/>
          <w:spacing w:val="-2"/>
          <w:sz w:val="28"/>
          <w:szCs w:val="28"/>
        </w:rPr>
        <w:t>.</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iCs/>
          <w:color w:val="auto"/>
          <w:sz w:val="28"/>
          <w:szCs w:val="28"/>
        </w:rPr>
        <w:t>Кадровое обеспечение</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Важным моментом реализации программы коррекцион</w:t>
      </w:r>
      <w:r w:rsidRPr="00F84B5B">
        <w:rPr>
          <w:rFonts w:ascii="Times New Roman" w:hAnsi="Times New Roman"/>
          <w:color w:val="auto"/>
          <w:sz w:val="28"/>
          <w:szCs w:val="28"/>
        </w:rPr>
        <w:t>ной работы является кадровое обеспечение. Коррекционная работа должна осуществляться специалистами соответствую</w:t>
      </w:r>
      <w:r w:rsidRPr="00F84B5B">
        <w:rPr>
          <w:rFonts w:ascii="Times New Roman" w:hAnsi="Times New Roman"/>
          <w:color w:val="auto"/>
          <w:spacing w:val="2"/>
          <w:sz w:val="28"/>
          <w:szCs w:val="28"/>
        </w:rPr>
        <w:t>щей квалификации, имеющими специализированное обра</w:t>
      </w:r>
      <w:r w:rsidRPr="00F84B5B">
        <w:rPr>
          <w:rFonts w:ascii="Times New Roman" w:hAnsi="Times New Roman"/>
          <w:color w:val="auto"/>
          <w:sz w:val="28"/>
          <w:szCs w:val="28"/>
        </w:rPr>
        <w:t xml:space="preserve">зование, и педагогами, прошедшими обязательную курсовую подготовку </w:t>
      </w:r>
      <w:r w:rsidRPr="00F84B5B">
        <w:rPr>
          <w:rFonts w:ascii="Times New Roman" w:hAnsi="Times New Roman"/>
          <w:color w:val="auto"/>
          <w:spacing w:val="2"/>
          <w:sz w:val="28"/>
          <w:szCs w:val="28"/>
        </w:rPr>
        <w:t xml:space="preserve">или другие виды профессиональной подготовки в рамках </w:t>
      </w:r>
      <w:r w:rsidRPr="00F84B5B">
        <w:rPr>
          <w:rFonts w:ascii="Times New Roman" w:hAnsi="Times New Roman"/>
          <w:color w:val="auto"/>
          <w:sz w:val="28"/>
          <w:szCs w:val="28"/>
        </w:rPr>
        <w:t>обозначенной темы.</w:t>
      </w:r>
    </w:p>
    <w:p w:rsidR="00055FA8" w:rsidRPr="00F84B5B" w:rsidRDefault="00055FA8" w:rsidP="00F84B5B">
      <w:pPr>
        <w:pStyle w:val="21"/>
        <w:ind w:firstLine="0"/>
        <w:rPr>
          <w:szCs w:val="28"/>
        </w:rPr>
      </w:pPr>
      <w:r w:rsidRPr="00F84B5B">
        <w:rPr>
          <w:spacing w:val="2"/>
          <w:szCs w:val="28"/>
        </w:rPr>
        <w:t xml:space="preserve">Специфика организации образовательной и коррекционной работы с детьми, имеющими нарушения развития, </w:t>
      </w:r>
      <w:r w:rsidRPr="00F84B5B">
        <w:rPr>
          <w:szCs w:val="28"/>
        </w:rPr>
        <w:t>обусловливает необходимость специальной подготовки педа</w:t>
      </w:r>
      <w:r w:rsidRPr="00F84B5B">
        <w:rPr>
          <w:spacing w:val="2"/>
          <w:szCs w:val="28"/>
        </w:rPr>
        <w:t xml:space="preserve">гогического коллектива </w:t>
      </w:r>
      <w:r w:rsidRPr="00F84B5B">
        <w:rPr>
          <w:szCs w:val="28"/>
        </w:rPr>
        <w:t>МБОУ лицея №21 города Кузнецка.</w:t>
      </w:r>
    </w:p>
    <w:p w:rsidR="00055FA8" w:rsidRPr="00F84B5B" w:rsidRDefault="00055FA8" w:rsidP="00F84B5B">
      <w:pPr>
        <w:pStyle w:val="21"/>
        <w:ind w:firstLine="0"/>
        <w:rPr>
          <w:szCs w:val="28"/>
        </w:rPr>
      </w:pPr>
      <w:r w:rsidRPr="00F84B5B">
        <w:rPr>
          <w:spacing w:val="2"/>
          <w:szCs w:val="28"/>
        </w:rPr>
        <w:t xml:space="preserve">Для этого необходимо обеспечить на постоянной основе </w:t>
      </w:r>
      <w:r w:rsidRPr="00F84B5B">
        <w:rPr>
          <w:szCs w:val="28"/>
        </w:rPr>
        <w:t>подготовку, переподготовку и повышение квалификации</w:t>
      </w:r>
      <w:r w:rsidRPr="00F84B5B">
        <w:rPr>
          <w:spacing w:val="2"/>
          <w:szCs w:val="28"/>
        </w:rPr>
        <w:t xml:space="preserve"> работников </w:t>
      </w:r>
      <w:r w:rsidRPr="00F84B5B">
        <w:rPr>
          <w:szCs w:val="28"/>
        </w:rPr>
        <w:t xml:space="preserve">МБОУ лицея №21 города Кузнецка </w:t>
      </w:r>
      <w:r w:rsidRPr="00F84B5B">
        <w:rPr>
          <w:spacing w:val="2"/>
          <w:szCs w:val="28"/>
        </w:rPr>
        <w:t xml:space="preserve">занимающихся решением вопросов образования детей с ОВЗ. Педагогические работники </w:t>
      </w:r>
      <w:r w:rsidRPr="00F84B5B">
        <w:rPr>
          <w:szCs w:val="28"/>
        </w:rPr>
        <w:t>МБОУ лицея №21 города Кузнецка</w:t>
      </w:r>
    </w:p>
    <w:p w:rsidR="00055FA8" w:rsidRPr="00F84B5B" w:rsidRDefault="00055FA8" w:rsidP="00F84B5B">
      <w:pPr>
        <w:pStyle w:val="21"/>
        <w:numPr>
          <w:ilvl w:val="0"/>
          <w:numId w:val="0"/>
        </w:numPr>
        <w:rPr>
          <w:szCs w:val="28"/>
        </w:rPr>
      </w:pPr>
      <w:r w:rsidRPr="00F84B5B">
        <w:rPr>
          <w:spacing w:val="2"/>
          <w:szCs w:val="28"/>
        </w:rPr>
        <w:t xml:space="preserve">должны иметь четкое представление об особенностях психического и (или) физического развития детей с ОВЗ, о методиках и технологиях организации образовательного </w:t>
      </w:r>
      <w:r w:rsidRPr="00F84B5B">
        <w:rPr>
          <w:szCs w:val="28"/>
        </w:rPr>
        <w:t>и реабилитационного процесса.</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iCs/>
          <w:color w:val="auto"/>
          <w:sz w:val="28"/>
          <w:szCs w:val="28"/>
        </w:rPr>
        <w:t>Материально</w:t>
      </w:r>
      <w:r w:rsidRPr="00F84B5B">
        <w:rPr>
          <w:rFonts w:ascii="Times New Roman" w:hAnsi="Times New Roman"/>
          <w:iCs/>
          <w:color w:val="auto"/>
          <w:sz w:val="28"/>
          <w:szCs w:val="28"/>
        </w:rPr>
        <w:softHyphen/>
        <w:t>техническое обеспечение</w:t>
      </w:r>
    </w:p>
    <w:p w:rsidR="00055FA8" w:rsidRPr="00F84B5B" w:rsidRDefault="00055FA8" w:rsidP="00F84B5B">
      <w:pPr>
        <w:pStyle w:val="21"/>
        <w:ind w:firstLine="0"/>
        <w:rPr>
          <w:szCs w:val="28"/>
        </w:rPr>
      </w:pPr>
      <w:r w:rsidRPr="00F84B5B">
        <w:rPr>
          <w:szCs w:val="28"/>
        </w:rPr>
        <w:t>Материально</w:t>
      </w:r>
      <w:r w:rsidRPr="00F84B5B">
        <w:rPr>
          <w:szCs w:val="28"/>
        </w:rPr>
        <w:noBreakHyphen/>
        <w:t>техническое обеспечение заключается в обеспечении надлежащей материально</w:t>
      </w:r>
      <w:r w:rsidRPr="00F84B5B">
        <w:rPr>
          <w:szCs w:val="28"/>
        </w:rPr>
        <w:noBreakHyphen/>
        <w:t>технической базы, позво</w:t>
      </w:r>
      <w:r w:rsidRPr="00F84B5B">
        <w:rPr>
          <w:spacing w:val="2"/>
          <w:szCs w:val="28"/>
        </w:rPr>
        <w:t>ляющей создать адаптивную и коррекционно</w:t>
      </w:r>
      <w:r w:rsidRPr="00F84B5B">
        <w:rPr>
          <w:spacing w:val="2"/>
          <w:szCs w:val="28"/>
        </w:rPr>
        <w:noBreakHyphen/>
        <w:t xml:space="preserve">развивающую </w:t>
      </w:r>
      <w:r w:rsidRPr="00F84B5B">
        <w:rPr>
          <w:szCs w:val="28"/>
        </w:rPr>
        <w:t>среду МБОУ лицея №21 города Кузнецка в том числе надлежащие материально</w:t>
      </w:r>
      <w:r w:rsidRPr="00F84B5B">
        <w:rPr>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здание МБОУ лицея №21 города Кузнецка и организацию их пребывания и обучения в МБОУ лицее №21 города Кузнецка (включая пандусы, специально оборудованные учебные места, </w:t>
      </w:r>
      <w:r w:rsidRPr="00F84B5B">
        <w:rPr>
          <w:spacing w:val="2"/>
          <w:szCs w:val="28"/>
        </w:rPr>
        <w:t>специализированное учебное, реабилитационное, медицин</w:t>
      </w:r>
      <w:r w:rsidRPr="00F84B5B">
        <w:rPr>
          <w:spacing w:val="-2"/>
          <w:szCs w:val="28"/>
        </w:rPr>
        <w:t>ское оборудование, а также оборудование и технические средства обучения лиц с ОВЗ</w:t>
      </w:r>
      <w:r w:rsidRPr="00F84B5B">
        <w:rPr>
          <w:szCs w:val="28"/>
        </w:rPr>
        <w:t xml:space="preserve"> индивидуального и коллективного пользования, для организации коррекционных и реабилитационных кабинетов, орга</w:t>
      </w:r>
      <w:r w:rsidRPr="00F84B5B">
        <w:rPr>
          <w:spacing w:val="2"/>
          <w:szCs w:val="28"/>
        </w:rPr>
        <w:t xml:space="preserve">низации спортивных и массовых мероприятий, питания, </w:t>
      </w:r>
      <w:r w:rsidRPr="00F84B5B">
        <w:rPr>
          <w:szCs w:val="28"/>
        </w:rPr>
        <w:t>обе</w:t>
      </w:r>
      <w:r w:rsidRPr="00F84B5B">
        <w:rPr>
          <w:spacing w:val="2"/>
          <w:szCs w:val="28"/>
        </w:rPr>
        <w:t>спечения медицинского обслуживания, оздоровительных и лечебно</w:t>
      </w:r>
      <w:r w:rsidRPr="00F84B5B">
        <w:rPr>
          <w:spacing w:val="2"/>
          <w:szCs w:val="28"/>
        </w:rPr>
        <w:softHyphen/>
        <w:t>профилактических мероприятий, хозяйственно</w:t>
      </w:r>
      <w:r w:rsidRPr="00F84B5B">
        <w:rPr>
          <w:spacing w:val="2"/>
          <w:szCs w:val="28"/>
        </w:rPr>
        <w:noBreakHyphen/>
        <w:t>бы</w:t>
      </w:r>
      <w:r w:rsidRPr="00F84B5B">
        <w:rPr>
          <w:szCs w:val="28"/>
        </w:rPr>
        <w:t>тового и санитарно</w:t>
      </w:r>
      <w:r w:rsidRPr="00F84B5B">
        <w:rPr>
          <w:szCs w:val="28"/>
        </w:rPr>
        <w:softHyphen/>
        <w:t>гигиенического обслуживания).</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iCs/>
          <w:color w:val="auto"/>
          <w:sz w:val="28"/>
          <w:szCs w:val="28"/>
        </w:rPr>
        <w:t>Информационное обеспечение</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F84B5B">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w:t>
      </w:r>
      <w:r w:rsidRPr="00F84B5B">
        <w:rPr>
          <w:rFonts w:ascii="Times New Roman" w:hAnsi="Times New Roman"/>
          <w:color w:val="auto"/>
          <w:sz w:val="28"/>
          <w:szCs w:val="28"/>
        </w:rPr>
        <w:softHyphen/>
        <w:t>коммуникационных технологий.</w:t>
      </w:r>
    </w:p>
    <w:p w:rsidR="00055FA8" w:rsidRPr="00F84B5B" w:rsidRDefault="00055FA8" w:rsidP="00F84B5B">
      <w:pPr>
        <w:pStyle w:val="a"/>
        <w:spacing w:line="360" w:lineRule="auto"/>
        <w:ind w:firstLine="0"/>
        <w:rPr>
          <w:rFonts w:ascii="Times New Roman" w:hAnsi="Times New Roman"/>
          <w:color w:val="auto"/>
          <w:sz w:val="28"/>
          <w:szCs w:val="28"/>
        </w:rPr>
      </w:pPr>
      <w:r w:rsidRPr="00F84B5B">
        <w:rPr>
          <w:rFonts w:ascii="Times New Roman" w:hAnsi="Times New Roman"/>
          <w:color w:val="auto"/>
          <w:spacing w:val="2"/>
          <w:sz w:val="28"/>
          <w:szCs w:val="28"/>
        </w:rPr>
        <w:t xml:space="preserve">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 </w:t>
      </w:r>
      <w:r w:rsidRPr="00F84B5B">
        <w:rPr>
          <w:rFonts w:ascii="Times New Roman" w:hAnsi="Times New Roman"/>
          <w:color w:val="auto"/>
          <w:spacing w:val="2"/>
          <w:sz w:val="28"/>
          <w:szCs w:val="28"/>
        </w:rPr>
        <w:softHyphen/>
        <w:t xml:space="preserve">методическим фондам, предполагающим наличие методических пособий </w:t>
      </w:r>
      <w:r w:rsidRPr="00F84B5B">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w:t>
      </w:r>
      <w:r w:rsidRPr="00F84B5B">
        <w:rPr>
          <w:rFonts w:ascii="Times New Roman" w:hAnsi="Times New Roman"/>
          <w:color w:val="auto"/>
          <w:sz w:val="28"/>
          <w:szCs w:val="28"/>
        </w:rPr>
        <w:softHyphen/>
        <w:t xml:space="preserve"> и видеоматериалов.</w:t>
      </w:r>
    </w:p>
    <w:p w:rsidR="00055FA8" w:rsidRPr="000A4F46" w:rsidRDefault="00055FA8" w:rsidP="00F84B5B">
      <w:pPr>
        <w:pStyle w:val="Default"/>
        <w:spacing w:line="360" w:lineRule="auto"/>
        <w:jc w:val="both"/>
        <w:rPr>
          <w:b/>
          <w:caps/>
          <w:sz w:val="28"/>
          <w:szCs w:val="28"/>
        </w:rPr>
      </w:pPr>
    </w:p>
    <w:p w:rsidR="00055FA8" w:rsidRPr="000A4F46" w:rsidRDefault="00055FA8" w:rsidP="00F84B5B">
      <w:pPr>
        <w:pStyle w:val="Default"/>
        <w:spacing w:line="360" w:lineRule="auto"/>
        <w:jc w:val="both"/>
        <w:rPr>
          <w:b/>
          <w:caps/>
          <w:sz w:val="28"/>
          <w:szCs w:val="28"/>
        </w:rPr>
      </w:pPr>
      <w:r w:rsidRPr="000A4F46">
        <w:rPr>
          <w:b/>
          <w:caps/>
          <w:sz w:val="28"/>
          <w:szCs w:val="28"/>
        </w:rPr>
        <w:t>3. ОРГАНИЗАЦИОННЫЙ ОТДЕЛ</w:t>
      </w:r>
    </w:p>
    <w:p w:rsidR="00055FA8" w:rsidRPr="000A4F46" w:rsidRDefault="00055FA8" w:rsidP="00F84B5B">
      <w:pPr>
        <w:pStyle w:val="Default"/>
        <w:spacing w:line="360" w:lineRule="auto"/>
        <w:jc w:val="both"/>
        <w:rPr>
          <w:b/>
          <w:caps/>
          <w:sz w:val="28"/>
          <w:szCs w:val="28"/>
        </w:rPr>
      </w:pPr>
    </w:p>
    <w:p w:rsidR="00055FA8" w:rsidRPr="000A4F46" w:rsidRDefault="00055FA8" w:rsidP="00F84B5B">
      <w:pPr>
        <w:pStyle w:val="Default"/>
        <w:spacing w:line="360" w:lineRule="auto"/>
        <w:jc w:val="both"/>
        <w:rPr>
          <w:b/>
          <w:sz w:val="28"/>
          <w:szCs w:val="28"/>
        </w:rPr>
      </w:pPr>
      <w:r w:rsidRPr="000A4F46">
        <w:rPr>
          <w:b/>
          <w:caps/>
          <w:sz w:val="28"/>
          <w:szCs w:val="28"/>
        </w:rPr>
        <w:t xml:space="preserve">3.1. </w:t>
      </w:r>
      <w:r w:rsidRPr="000A4F46">
        <w:rPr>
          <w:b/>
          <w:sz w:val="28"/>
          <w:szCs w:val="28"/>
        </w:rPr>
        <w:t xml:space="preserve"> Учебный план </w:t>
      </w:r>
    </w:p>
    <w:p w:rsidR="00055FA8" w:rsidRPr="000A4F46" w:rsidRDefault="00055FA8" w:rsidP="00F84B5B">
      <w:pPr>
        <w:pStyle w:val="Default"/>
        <w:spacing w:line="360" w:lineRule="auto"/>
        <w:jc w:val="both"/>
        <w:rPr>
          <w:b/>
          <w:caps/>
          <w:sz w:val="28"/>
          <w:szCs w:val="28"/>
        </w:rPr>
      </w:pPr>
    </w:p>
    <w:p w:rsidR="00055FA8" w:rsidRPr="000A4F46" w:rsidRDefault="00055FA8" w:rsidP="00F84B5B">
      <w:pPr>
        <w:pStyle w:val="Default"/>
        <w:spacing w:line="360" w:lineRule="auto"/>
        <w:ind w:firstLine="708"/>
        <w:jc w:val="both"/>
        <w:rPr>
          <w:sz w:val="28"/>
          <w:szCs w:val="28"/>
        </w:rPr>
      </w:pPr>
      <w:r w:rsidRPr="000A4F46">
        <w:rPr>
          <w:sz w:val="28"/>
          <w:szCs w:val="28"/>
        </w:rPr>
        <w:t>Учебный план составлен на основе:</w:t>
      </w:r>
    </w:p>
    <w:p w:rsidR="00055FA8" w:rsidRPr="000A4F46" w:rsidRDefault="00055FA8" w:rsidP="00F84B5B">
      <w:pPr>
        <w:pStyle w:val="Default"/>
        <w:spacing w:line="360" w:lineRule="auto"/>
        <w:ind w:firstLine="708"/>
        <w:jc w:val="both"/>
        <w:rPr>
          <w:sz w:val="28"/>
          <w:szCs w:val="28"/>
        </w:rPr>
      </w:pPr>
      <w:r w:rsidRPr="000A4F46">
        <w:rPr>
          <w:sz w:val="28"/>
          <w:szCs w:val="28"/>
        </w:rPr>
        <w:t xml:space="preserve">- Федерального государственного образовательного стандарта </w:t>
      </w:r>
      <w:r w:rsidRPr="000A4F46">
        <w:rPr>
          <w:color w:val="auto"/>
          <w:sz w:val="28"/>
          <w:szCs w:val="28"/>
        </w:rPr>
        <w:t>начального</w:t>
      </w:r>
      <w:r w:rsidRPr="000A4F46">
        <w:rPr>
          <w:sz w:val="28"/>
          <w:szCs w:val="28"/>
        </w:rPr>
        <w:t xml:space="preserve"> общего образования (Приказ Минобрнауки России от 6 октября 2009 года № 373)  с изменениями, внесенными  приказом Минобрнауки России № 1241 от 26 ноября 2010 года, Приказ Минобрнауки России № 2357от 22 сентября 2011 года, Приказ №1060 от 18 декабря 2012 года, Приказ Минобрнауки №1643 от 29 декабря 2014 года,  Приказа  Минобрнауки № 507 от 18 мая 2015 года, инструктивно-методического письма №01-16-709 «Об организации образовательного процесса в 1-4 –х классах образовательных организациях Пензенской области в 2015-2016 учебном году, реализующих основную образовательную программу начального общего образования в соответствии с Федеральным государственным образовательным стандартам начального общего образования».</w:t>
      </w:r>
    </w:p>
    <w:p w:rsidR="00055FA8" w:rsidRPr="000A4F46" w:rsidRDefault="00055FA8" w:rsidP="00F84B5B">
      <w:pPr>
        <w:pStyle w:val="Default"/>
        <w:spacing w:line="360" w:lineRule="auto"/>
        <w:jc w:val="both"/>
        <w:rPr>
          <w:sz w:val="28"/>
          <w:szCs w:val="28"/>
        </w:rPr>
      </w:pPr>
      <w:r w:rsidRPr="000A4F46">
        <w:rPr>
          <w:sz w:val="28"/>
          <w:szCs w:val="28"/>
        </w:rPr>
        <w:t xml:space="preserve">            Федерального государственного стандарта </w:t>
      </w:r>
      <w:r w:rsidRPr="000A4F46">
        <w:rPr>
          <w:color w:val="auto"/>
          <w:sz w:val="28"/>
          <w:szCs w:val="28"/>
        </w:rPr>
        <w:t>основного общего</w:t>
      </w:r>
      <w:r w:rsidRPr="000A4F46">
        <w:rPr>
          <w:sz w:val="28"/>
          <w:szCs w:val="28"/>
        </w:rPr>
        <w:t xml:space="preserve"> образования (Приказ Министерства образования и науки Российской Федерации от 17 декабря 2010 г. № 1897 и Приказа Министерства образования Пензенской области от 05.03.2012 г. № 119/01-07 «О внесении изменений в региональный учебный план для образовательных учреждений Пензенской области, реализующих программы общего образования, утвержденный Приказом Министерства образования и науки Пензенской области от 19.01.2005 №3 (с последующими изменениями);</w:t>
      </w:r>
    </w:p>
    <w:p w:rsidR="00055FA8" w:rsidRPr="000A4F46" w:rsidRDefault="00055FA8" w:rsidP="00F84B5B">
      <w:pPr>
        <w:pStyle w:val="Default"/>
        <w:spacing w:line="360" w:lineRule="auto"/>
        <w:ind w:firstLine="708"/>
        <w:jc w:val="both"/>
        <w:rPr>
          <w:sz w:val="28"/>
          <w:szCs w:val="28"/>
        </w:rPr>
      </w:pPr>
      <w:r w:rsidRPr="000A4F46">
        <w:rPr>
          <w:sz w:val="28"/>
          <w:szCs w:val="28"/>
        </w:rPr>
        <w:t xml:space="preserve">- санитарно –эпидемиологических правил и нормативов СанПиН2.4.2.2821 -10 (постановление главного государственного санитарного врача РФ от 29.12.2010 № 189, зарегистрировано в Минюсте России 03.03.2011,регистрационный номер 19993); </w:t>
      </w:r>
    </w:p>
    <w:p w:rsidR="00055FA8" w:rsidRPr="000A4F46" w:rsidRDefault="00055FA8" w:rsidP="00F84B5B">
      <w:pPr>
        <w:pStyle w:val="Default"/>
        <w:spacing w:line="360" w:lineRule="auto"/>
        <w:ind w:firstLine="708"/>
        <w:jc w:val="both"/>
        <w:rPr>
          <w:sz w:val="28"/>
          <w:szCs w:val="28"/>
        </w:rPr>
      </w:pPr>
      <w:r w:rsidRPr="000A4F46">
        <w:rPr>
          <w:sz w:val="28"/>
          <w:szCs w:val="28"/>
        </w:rPr>
        <w:t xml:space="preserve">- письма Минобрнауки России от 18.10.2013 № ВК -715-08 « Об апробации программы учебного предмета «Музыка», </w:t>
      </w:r>
    </w:p>
    <w:p w:rsidR="00055FA8" w:rsidRPr="000A4F46" w:rsidRDefault="00055FA8" w:rsidP="00F84B5B">
      <w:pPr>
        <w:pStyle w:val="Default"/>
        <w:spacing w:line="360" w:lineRule="auto"/>
        <w:ind w:firstLine="708"/>
        <w:jc w:val="both"/>
        <w:rPr>
          <w:sz w:val="28"/>
          <w:szCs w:val="28"/>
        </w:rPr>
      </w:pPr>
      <w:r w:rsidRPr="000A4F46">
        <w:rPr>
          <w:sz w:val="28"/>
          <w:szCs w:val="28"/>
        </w:rPr>
        <w:t xml:space="preserve">-письма Минобрнауки России от 06.05.2013 № 08-535 «О формировании культуры работы со словарями в системе общего образования РФ», </w:t>
      </w:r>
    </w:p>
    <w:p w:rsidR="00055FA8" w:rsidRPr="000A4F46" w:rsidRDefault="00055FA8" w:rsidP="00F84B5B">
      <w:pPr>
        <w:pStyle w:val="Default"/>
        <w:spacing w:line="360" w:lineRule="auto"/>
        <w:ind w:firstLine="708"/>
        <w:jc w:val="both"/>
        <w:rPr>
          <w:sz w:val="28"/>
          <w:szCs w:val="28"/>
        </w:rPr>
      </w:pPr>
      <w:r w:rsidRPr="000A4F46">
        <w:rPr>
          <w:sz w:val="28"/>
          <w:szCs w:val="28"/>
        </w:rPr>
        <w:t xml:space="preserve">-письма Минобрнауки России от 20.05.2013 № 08-535 « О формировании антикоррупционного мировоззрения учащихся»; </w:t>
      </w:r>
    </w:p>
    <w:p w:rsidR="00055FA8" w:rsidRPr="000A4F46" w:rsidRDefault="00055FA8" w:rsidP="00F84B5B">
      <w:pPr>
        <w:pStyle w:val="Default"/>
        <w:spacing w:line="360" w:lineRule="auto"/>
        <w:ind w:firstLine="708"/>
        <w:jc w:val="both"/>
        <w:rPr>
          <w:sz w:val="28"/>
          <w:szCs w:val="28"/>
        </w:rPr>
      </w:pPr>
      <w:r w:rsidRPr="000A4F46">
        <w:rPr>
          <w:sz w:val="28"/>
          <w:szCs w:val="28"/>
        </w:rPr>
        <w:t>-письма Департамента государственной политики в сфере общего образования Минобрнауки России от 25.05-2015 №08-761 «Об изучении предметных областей: «Основы религиозных культур и светской этики» и «Основы духовно-нравственной культуры  народов России»;</w:t>
      </w:r>
    </w:p>
    <w:p w:rsidR="00055FA8" w:rsidRPr="000A4F46" w:rsidRDefault="00055FA8" w:rsidP="00F84B5B">
      <w:pPr>
        <w:pStyle w:val="Default"/>
        <w:spacing w:line="360" w:lineRule="auto"/>
        <w:ind w:firstLine="708"/>
        <w:jc w:val="both"/>
        <w:rPr>
          <w:sz w:val="28"/>
          <w:szCs w:val="28"/>
        </w:rPr>
      </w:pPr>
      <w:r w:rsidRPr="000A4F46">
        <w:rPr>
          <w:sz w:val="28"/>
          <w:szCs w:val="28"/>
        </w:rPr>
        <w:t>- Положения о Всероссийском физкультурно-спортивном комплексе «Готов к труду и обороне», утвержденное (Постановление Правительства Российской Федерации от 11.06.2014 № 540).</w:t>
      </w:r>
    </w:p>
    <w:p w:rsidR="00055FA8" w:rsidRPr="000A4F46" w:rsidRDefault="00055FA8" w:rsidP="00F84B5B">
      <w:pPr>
        <w:pStyle w:val="Default"/>
        <w:spacing w:line="360" w:lineRule="auto"/>
        <w:jc w:val="both"/>
        <w:rPr>
          <w:sz w:val="28"/>
          <w:szCs w:val="28"/>
        </w:rPr>
      </w:pPr>
      <w:r w:rsidRPr="000A4F46">
        <w:rPr>
          <w:sz w:val="28"/>
          <w:szCs w:val="28"/>
        </w:rPr>
        <w:t xml:space="preserve">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(Приказ Министерства образования Российской Федерации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055FA8" w:rsidRPr="000A4F46" w:rsidRDefault="00055FA8" w:rsidP="00F84B5B">
      <w:pPr>
        <w:pStyle w:val="Default"/>
        <w:spacing w:line="360" w:lineRule="auto"/>
        <w:ind w:firstLine="708"/>
        <w:jc w:val="both"/>
        <w:rPr>
          <w:sz w:val="28"/>
          <w:szCs w:val="28"/>
        </w:rPr>
      </w:pPr>
      <w:r w:rsidRPr="000A4F46">
        <w:rPr>
          <w:sz w:val="28"/>
          <w:szCs w:val="28"/>
        </w:rPr>
        <w:t xml:space="preserve"> </w:t>
      </w:r>
      <w:r w:rsidRPr="000A4F46">
        <w:rPr>
          <w:bCs/>
          <w:sz w:val="28"/>
          <w:szCs w:val="28"/>
        </w:rPr>
        <w:t>Реализация данного учебного плана предполагает:</w:t>
      </w:r>
    </w:p>
    <w:p w:rsidR="00055FA8" w:rsidRPr="000A4F46" w:rsidRDefault="00055FA8" w:rsidP="00AA275C">
      <w:pPr>
        <w:numPr>
          <w:ilvl w:val="1"/>
          <w:numId w:val="211"/>
        </w:numPr>
        <w:spacing w:after="0" w:line="360" w:lineRule="auto"/>
        <w:jc w:val="both"/>
        <w:rPr>
          <w:rFonts w:ascii="Times New Roman" w:hAnsi="Times New Roman"/>
          <w:bCs/>
          <w:sz w:val="28"/>
          <w:szCs w:val="28"/>
        </w:rPr>
      </w:pPr>
      <w:r w:rsidRPr="000A4F46">
        <w:rPr>
          <w:rFonts w:ascii="Times New Roman" w:hAnsi="Times New Roman"/>
          <w:bCs/>
          <w:sz w:val="28"/>
          <w:szCs w:val="28"/>
        </w:rPr>
        <w:t>выполнение социального заказа;</w:t>
      </w:r>
    </w:p>
    <w:p w:rsidR="00055FA8" w:rsidRPr="000A4F46" w:rsidRDefault="00055FA8" w:rsidP="00AA275C">
      <w:pPr>
        <w:numPr>
          <w:ilvl w:val="1"/>
          <w:numId w:val="211"/>
        </w:numPr>
        <w:spacing w:after="0" w:line="360" w:lineRule="auto"/>
        <w:jc w:val="both"/>
        <w:rPr>
          <w:rFonts w:ascii="Times New Roman" w:hAnsi="Times New Roman"/>
          <w:bCs/>
          <w:sz w:val="28"/>
          <w:szCs w:val="28"/>
        </w:rPr>
      </w:pPr>
      <w:r w:rsidRPr="000A4F46">
        <w:rPr>
          <w:rFonts w:ascii="Times New Roman" w:hAnsi="Times New Roman"/>
          <w:bCs/>
          <w:sz w:val="28"/>
          <w:szCs w:val="28"/>
        </w:rPr>
        <w:t>повышение качества образования обучающихся;</w:t>
      </w:r>
    </w:p>
    <w:p w:rsidR="00055FA8" w:rsidRPr="000A4F46" w:rsidRDefault="00055FA8" w:rsidP="00AA275C">
      <w:pPr>
        <w:numPr>
          <w:ilvl w:val="1"/>
          <w:numId w:val="211"/>
        </w:numPr>
        <w:spacing w:after="0" w:line="360" w:lineRule="auto"/>
        <w:jc w:val="both"/>
        <w:rPr>
          <w:rFonts w:ascii="Times New Roman" w:hAnsi="Times New Roman"/>
          <w:bCs/>
          <w:sz w:val="28"/>
          <w:szCs w:val="28"/>
        </w:rPr>
      </w:pPr>
      <w:r w:rsidRPr="000A4F46">
        <w:rPr>
          <w:rFonts w:ascii="Times New Roman" w:hAnsi="Times New Roman"/>
          <w:bCs/>
          <w:sz w:val="28"/>
          <w:szCs w:val="28"/>
        </w:rPr>
        <w:t>создание условий для саморазвития всех участников образовательных отношений.</w:t>
      </w:r>
    </w:p>
    <w:p w:rsidR="00055FA8" w:rsidRPr="000A4F46" w:rsidRDefault="00055FA8" w:rsidP="00F84B5B">
      <w:pPr>
        <w:spacing w:line="360" w:lineRule="auto"/>
        <w:ind w:firstLine="567"/>
        <w:jc w:val="both"/>
        <w:rPr>
          <w:rFonts w:ascii="Times New Roman" w:hAnsi="Times New Roman"/>
          <w:sz w:val="28"/>
          <w:szCs w:val="28"/>
        </w:rPr>
      </w:pPr>
      <w:r w:rsidRPr="000A4F46">
        <w:rPr>
          <w:rFonts w:ascii="Times New Roman" w:hAnsi="Times New Roman"/>
          <w:sz w:val="28"/>
          <w:szCs w:val="28"/>
        </w:rPr>
        <w:t xml:space="preserve">В лицее созданы необходимые условия для реализации ФГОС НОО, ФГОС ООО, государственного образовательного стандарта образования первого поколения:  </w:t>
      </w:r>
    </w:p>
    <w:p w:rsidR="00055FA8" w:rsidRPr="000A4F46" w:rsidRDefault="00055FA8" w:rsidP="00AA275C">
      <w:pPr>
        <w:numPr>
          <w:ilvl w:val="1"/>
          <w:numId w:val="212"/>
        </w:numPr>
        <w:spacing w:after="0" w:line="360" w:lineRule="auto"/>
        <w:jc w:val="both"/>
        <w:rPr>
          <w:rFonts w:ascii="Times New Roman" w:hAnsi="Times New Roman"/>
          <w:sz w:val="28"/>
          <w:szCs w:val="28"/>
        </w:rPr>
      </w:pPr>
      <w:r w:rsidRPr="000A4F46">
        <w:rPr>
          <w:rFonts w:ascii="Times New Roman" w:hAnsi="Times New Roman"/>
          <w:sz w:val="28"/>
          <w:szCs w:val="28"/>
        </w:rPr>
        <w:t xml:space="preserve">Рабочие программы по предметам составлены  на основе авторских или примерных программ общего образования МО РФ, модифицированы и утверждены директором. </w:t>
      </w:r>
    </w:p>
    <w:p w:rsidR="00055FA8" w:rsidRPr="000A4F46" w:rsidRDefault="00055FA8" w:rsidP="00AA275C">
      <w:pPr>
        <w:numPr>
          <w:ilvl w:val="1"/>
          <w:numId w:val="212"/>
        </w:numPr>
        <w:autoSpaceDE w:val="0"/>
        <w:autoSpaceDN w:val="0"/>
        <w:spacing w:after="0" w:line="360" w:lineRule="auto"/>
        <w:jc w:val="both"/>
        <w:rPr>
          <w:rFonts w:ascii="Times New Roman" w:hAnsi="Times New Roman"/>
          <w:b/>
          <w:sz w:val="28"/>
          <w:szCs w:val="28"/>
        </w:rPr>
      </w:pPr>
      <w:r w:rsidRPr="000A4F46">
        <w:rPr>
          <w:rFonts w:ascii="Times New Roman" w:hAnsi="Times New Roman"/>
          <w:sz w:val="28"/>
          <w:szCs w:val="28"/>
        </w:rPr>
        <w:t>Учебно-методические комплексы соответствуют федеральному перечню учебников на 2015 -2016 учебный год.</w:t>
      </w:r>
    </w:p>
    <w:p w:rsidR="00055FA8" w:rsidRPr="000A4F46" w:rsidRDefault="00055FA8" w:rsidP="00AA275C">
      <w:pPr>
        <w:numPr>
          <w:ilvl w:val="1"/>
          <w:numId w:val="212"/>
        </w:numPr>
        <w:autoSpaceDE w:val="0"/>
        <w:autoSpaceDN w:val="0"/>
        <w:spacing w:after="0" w:line="360" w:lineRule="auto"/>
        <w:jc w:val="both"/>
        <w:rPr>
          <w:rFonts w:ascii="Times New Roman" w:hAnsi="Times New Roman"/>
          <w:bCs/>
          <w:sz w:val="28"/>
          <w:szCs w:val="28"/>
        </w:rPr>
      </w:pPr>
      <w:r w:rsidRPr="000A4F46">
        <w:rPr>
          <w:rFonts w:ascii="Times New Roman" w:hAnsi="Times New Roman"/>
          <w:sz w:val="28"/>
          <w:szCs w:val="28"/>
        </w:rPr>
        <w:t>Образовательная деятельность ведётся в соответствии с годовым календарным графиком организации учебно-воспитательного процесса .</w:t>
      </w:r>
    </w:p>
    <w:p w:rsidR="00055FA8" w:rsidRPr="000A4F46" w:rsidRDefault="00055FA8" w:rsidP="00AA275C">
      <w:pPr>
        <w:numPr>
          <w:ilvl w:val="1"/>
          <w:numId w:val="212"/>
        </w:numPr>
        <w:autoSpaceDE w:val="0"/>
        <w:autoSpaceDN w:val="0"/>
        <w:spacing w:after="0" w:line="360" w:lineRule="auto"/>
        <w:jc w:val="both"/>
        <w:rPr>
          <w:rFonts w:ascii="Times New Roman" w:hAnsi="Times New Roman"/>
          <w:bCs/>
          <w:sz w:val="28"/>
          <w:szCs w:val="28"/>
        </w:rPr>
      </w:pPr>
      <w:r w:rsidRPr="000A4F46">
        <w:rPr>
          <w:rFonts w:ascii="Times New Roman" w:hAnsi="Times New Roman"/>
          <w:sz w:val="28"/>
          <w:szCs w:val="28"/>
        </w:rPr>
        <w:t xml:space="preserve">Учебный план </w:t>
      </w:r>
      <w:r w:rsidRPr="000A4F46">
        <w:rPr>
          <w:rFonts w:ascii="Times New Roman" w:hAnsi="Times New Roman"/>
          <w:bCs/>
          <w:sz w:val="28"/>
          <w:szCs w:val="28"/>
        </w:rPr>
        <w:t>обязательно предоставляется родителям обучающихся для ознакомления.</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sz w:val="28"/>
          <w:szCs w:val="28"/>
        </w:rPr>
        <w:t xml:space="preserve">                 При проведении занятий по «Иностранному языку» (2-11 классы),  «Технологии» (5-8 классы) «Физической культуре» (10-11 классы), а также по «Информатике и ИКТ» (2-11 классы)  осуществляется деление классов на две группы при наполняемости 25 человек и более .</w:t>
      </w:r>
    </w:p>
    <w:p w:rsidR="00055FA8" w:rsidRPr="000A4F46" w:rsidRDefault="00055FA8" w:rsidP="00AA275C">
      <w:pPr>
        <w:pStyle w:val="Default"/>
        <w:numPr>
          <w:ilvl w:val="0"/>
          <w:numId w:val="213"/>
        </w:numPr>
        <w:spacing w:line="360" w:lineRule="auto"/>
        <w:jc w:val="both"/>
        <w:rPr>
          <w:b/>
          <w:bCs/>
          <w:sz w:val="28"/>
          <w:szCs w:val="28"/>
        </w:rPr>
      </w:pPr>
      <w:r w:rsidRPr="000A4F46">
        <w:rPr>
          <w:b/>
          <w:sz w:val="28"/>
          <w:szCs w:val="28"/>
        </w:rPr>
        <w:t>НАЧАЛЬНОЕ ОБЩЕЕ ОБРАЗОВАНИЕ</w:t>
      </w:r>
    </w:p>
    <w:p w:rsidR="00055FA8" w:rsidRPr="000A4F46" w:rsidRDefault="00055FA8" w:rsidP="00F84B5B">
      <w:pPr>
        <w:pStyle w:val="Default"/>
        <w:spacing w:line="360" w:lineRule="auto"/>
        <w:ind w:left="708"/>
        <w:jc w:val="both"/>
        <w:rPr>
          <w:bCs/>
          <w:sz w:val="28"/>
          <w:szCs w:val="28"/>
        </w:rPr>
      </w:pPr>
    </w:p>
    <w:p w:rsidR="00055FA8" w:rsidRPr="000A4F46" w:rsidRDefault="00055FA8" w:rsidP="00F84B5B">
      <w:pPr>
        <w:spacing w:after="0" w:line="360" w:lineRule="auto"/>
        <w:ind w:firstLine="708"/>
        <w:jc w:val="both"/>
        <w:rPr>
          <w:rFonts w:ascii="Times New Roman" w:hAnsi="Times New Roman"/>
          <w:sz w:val="28"/>
          <w:szCs w:val="28"/>
        </w:rPr>
      </w:pPr>
      <w:r w:rsidRPr="000A4F46">
        <w:rPr>
          <w:rFonts w:ascii="Times New Roman" w:hAnsi="Times New Roman"/>
          <w:sz w:val="28"/>
          <w:szCs w:val="28"/>
        </w:rPr>
        <w:t>Продолжительность учебного года  в 1-х классах составляет 33 учебных недели, во  2-4-х классах   - 34 учебных недели.</w:t>
      </w:r>
    </w:p>
    <w:p w:rsidR="00055FA8" w:rsidRPr="000A4F46" w:rsidRDefault="00055FA8" w:rsidP="00F84B5B">
      <w:pPr>
        <w:spacing w:after="0" w:line="360" w:lineRule="auto"/>
        <w:ind w:firstLine="708"/>
        <w:jc w:val="both"/>
        <w:rPr>
          <w:rFonts w:ascii="Times New Roman" w:hAnsi="Times New Roman"/>
          <w:sz w:val="28"/>
          <w:szCs w:val="28"/>
        </w:rPr>
      </w:pPr>
      <w:r w:rsidRPr="000A4F46">
        <w:rPr>
          <w:rFonts w:ascii="Times New Roman" w:hAnsi="Times New Roman"/>
          <w:sz w:val="28"/>
          <w:szCs w:val="28"/>
        </w:rPr>
        <w:t>Для обучающихся  1-х классов максимальная продолжительность учебной недели составляет 5 дней, во  2-х, 3-х ,4-х классах  - 6 дней.</w:t>
      </w:r>
    </w:p>
    <w:p w:rsidR="00055FA8" w:rsidRPr="000A4F46" w:rsidRDefault="00055FA8" w:rsidP="00F84B5B">
      <w:pPr>
        <w:spacing w:after="0" w:line="360" w:lineRule="auto"/>
        <w:ind w:firstLine="708"/>
        <w:jc w:val="both"/>
        <w:rPr>
          <w:rFonts w:ascii="Times New Roman" w:hAnsi="Times New Roman"/>
          <w:sz w:val="28"/>
          <w:szCs w:val="28"/>
        </w:rPr>
      </w:pPr>
      <w:r w:rsidRPr="000A4F46">
        <w:rPr>
          <w:rFonts w:ascii="Times New Roman" w:hAnsi="Times New Roman"/>
          <w:sz w:val="28"/>
          <w:szCs w:val="28"/>
        </w:rPr>
        <w:t>Учебный план состоит из двух частей — обязательной части и части, формируемой  участниками  образовательных отношений, включающий внеурочную деятельность, осуществляемую во второй половине дня.</w:t>
      </w:r>
    </w:p>
    <w:p w:rsidR="00055FA8" w:rsidRPr="000A4F46" w:rsidRDefault="00055FA8" w:rsidP="00F84B5B">
      <w:pPr>
        <w:spacing w:after="0" w:line="360" w:lineRule="auto"/>
        <w:ind w:firstLine="708"/>
        <w:jc w:val="both"/>
        <w:rPr>
          <w:rFonts w:ascii="Times New Roman" w:hAnsi="Times New Roman"/>
          <w:sz w:val="28"/>
          <w:szCs w:val="28"/>
        </w:rPr>
      </w:pPr>
      <w:r w:rsidRPr="000A4F46">
        <w:rPr>
          <w:rFonts w:ascii="Times New Roman" w:hAnsi="Times New Roman"/>
          <w:sz w:val="28"/>
          <w:szCs w:val="28"/>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055FA8" w:rsidRPr="000A4F46" w:rsidRDefault="00055FA8" w:rsidP="00F84B5B">
      <w:pPr>
        <w:spacing w:after="0" w:line="360" w:lineRule="auto"/>
        <w:ind w:firstLine="708"/>
        <w:jc w:val="both"/>
        <w:rPr>
          <w:rFonts w:ascii="Times New Roman" w:hAnsi="Times New Roman"/>
          <w:sz w:val="28"/>
          <w:szCs w:val="28"/>
        </w:rPr>
      </w:pPr>
      <w:r w:rsidRPr="000A4F46">
        <w:rPr>
          <w:rFonts w:ascii="Times New Roman" w:hAnsi="Times New Roman"/>
          <w:sz w:val="28"/>
          <w:szCs w:val="28"/>
        </w:rPr>
        <w:t>- учебные занятия для углубленного изучения отдельных обязательных учебных предметов;</w:t>
      </w:r>
    </w:p>
    <w:p w:rsidR="00055FA8" w:rsidRPr="000A4F46" w:rsidRDefault="00055FA8" w:rsidP="00F84B5B">
      <w:pPr>
        <w:spacing w:after="0" w:line="360" w:lineRule="auto"/>
        <w:ind w:firstLine="708"/>
        <w:jc w:val="both"/>
        <w:rPr>
          <w:rFonts w:ascii="Times New Roman" w:hAnsi="Times New Roman"/>
          <w:sz w:val="28"/>
          <w:szCs w:val="28"/>
        </w:rPr>
      </w:pPr>
      <w:r w:rsidRPr="000A4F46">
        <w:rPr>
          <w:rFonts w:ascii="Times New Roman" w:hAnsi="Times New Roman"/>
          <w:sz w:val="28"/>
          <w:szCs w:val="28"/>
        </w:rPr>
        <w:t>- учебные занятия, обеспечивающие различные интересы обучающихся, в том числе этнокультурные.</w:t>
      </w:r>
    </w:p>
    <w:p w:rsidR="00055FA8" w:rsidRPr="000A4F46" w:rsidRDefault="00055FA8" w:rsidP="00F84B5B">
      <w:pPr>
        <w:spacing w:after="0" w:line="360" w:lineRule="auto"/>
        <w:ind w:firstLine="708"/>
        <w:jc w:val="both"/>
        <w:rPr>
          <w:rFonts w:ascii="Times New Roman" w:hAnsi="Times New Roman"/>
          <w:sz w:val="28"/>
          <w:szCs w:val="28"/>
        </w:rPr>
      </w:pPr>
      <w:r w:rsidRPr="000A4F46">
        <w:rPr>
          <w:rFonts w:ascii="Times New Roman" w:hAnsi="Times New Roman"/>
          <w:sz w:val="28"/>
          <w:szCs w:val="28"/>
        </w:rPr>
        <w:t>Обязательная  часть основной образовательной программы начального общего образования составляет 80%, а часть, формируемая участниками образовательных отношений – 20% от общего объема основной образовательной программы начального общего образования.</w:t>
      </w:r>
    </w:p>
    <w:p w:rsidR="00055FA8" w:rsidRPr="000A4F46" w:rsidRDefault="00055FA8" w:rsidP="00F84B5B">
      <w:pPr>
        <w:spacing w:after="0" w:line="360" w:lineRule="auto"/>
        <w:ind w:firstLine="708"/>
        <w:jc w:val="both"/>
        <w:rPr>
          <w:rFonts w:ascii="Times New Roman" w:hAnsi="Times New Roman"/>
          <w:sz w:val="28"/>
          <w:szCs w:val="28"/>
        </w:rPr>
      </w:pPr>
      <w:r w:rsidRPr="000A4F46">
        <w:rPr>
          <w:rFonts w:ascii="Times New Roman" w:hAnsi="Times New Roman"/>
          <w:sz w:val="28"/>
          <w:szCs w:val="28"/>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055FA8" w:rsidRPr="000A4F46" w:rsidRDefault="00055FA8" w:rsidP="00F84B5B">
      <w:pPr>
        <w:spacing w:after="0" w:line="360" w:lineRule="auto"/>
        <w:jc w:val="both"/>
        <w:rPr>
          <w:rFonts w:ascii="Times New Roman" w:hAnsi="Times New Roman"/>
          <w:sz w:val="28"/>
          <w:szCs w:val="28"/>
        </w:rPr>
      </w:pPr>
      <w:r w:rsidRPr="000A4F46">
        <w:rPr>
          <w:rFonts w:ascii="Times New Roman" w:hAnsi="Times New Roman"/>
          <w:sz w:val="28"/>
          <w:szCs w:val="28"/>
        </w:rPr>
        <w:t>• формирование гражданской идентичности обучающихся;</w:t>
      </w:r>
    </w:p>
    <w:p w:rsidR="00055FA8" w:rsidRPr="000A4F46" w:rsidRDefault="00055FA8" w:rsidP="00F84B5B">
      <w:pPr>
        <w:spacing w:after="0" w:line="360" w:lineRule="auto"/>
        <w:jc w:val="both"/>
        <w:rPr>
          <w:rFonts w:ascii="Times New Roman" w:hAnsi="Times New Roman"/>
          <w:sz w:val="28"/>
          <w:szCs w:val="28"/>
        </w:rPr>
      </w:pPr>
      <w:r w:rsidRPr="000A4F46">
        <w:rPr>
          <w:rFonts w:ascii="Times New Roman" w:hAnsi="Times New Roman"/>
          <w:sz w:val="28"/>
          <w:szCs w:val="28"/>
        </w:rPr>
        <w:t>• приобщение к общекультурным и национальным ценностям, информационным технологиям;</w:t>
      </w:r>
    </w:p>
    <w:p w:rsidR="00055FA8" w:rsidRPr="000A4F46" w:rsidRDefault="00055FA8" w:rsidP="00F84B5B">
      <w:pPr>
        <w:spacing w:after="0" w:line="360" w:lineRule="auto"/>
        <w:jc w:val="both"/>
        <w:rPr>
          <w:rFonts w:ascii="Times New Roman" w:hAnsi="Times New Roman"/>
          <w:sz w:val="28"/>
          <w:szCs w:val="28"/>
        </w:rPr>
      </w:pPr>
      <w:r w:rsidRPr="000A4F46">
        <w:rPr>
          <w:rFonts w:ascii="Times New Roman" w:hAnsi="Times New Roman"/>
          <w:sz w:val="28"/>
          <w:szCs w:val="28"/>
        </w:rPr>
        <w:t>• готовность к продолжению образования при получении основного общего образования;</w:t>
      </w:r>
    </w:p>
    <w:p w:rsidR="00055FA8" w:rsidRPr="000A4F46" w:rsidRDefault="00055FA8" w:rsidP="00F84B5B">
      <w:pPr>
        <w:spacing w:after="0" w:line="360" w:lineRule="auto"/>
        <w:jc w:val="both"/>
        <w:rPr>
          <w:rFonts w:ascii="Times New Roman" w:hAnsi="Times New Roman"/>
          <w:sz w:val="28"/>
          <w:szCs w:val="28"/>
        </w:rPr>
      </w:pPr>
      <w:r w:rsidRPr="000A4F46">
        <w:rPr>
          <w:rFonts w:ascii="Times New Roman" w:hAnsi="Times New Roman"/>
          <w:sz w:val="28"/>
          <w:szCs w:val="28"/>
        </w:rPr>
        <w:t>• формирование здорового образа жизни, элементарных правил поведения в экстремальных ситуациях;</w:t>
      </w:r>
    </w:p>
    <w:p w:rsidR="00055FA8" w:rsidRPr="000A4F46" w:rsidRDefault="00055FA8" w:rsidP="00F84B5B">
      <w:pPr>
        <w:spacing w:after="0" w:line="360" w:lineRule="auto"/>
        <w:jc w:val="both"/>
        <w:rPr>
          <w:rFonts w:ascii="Times New Roman" w:hAnsi="Times New Roman"/>
          <w:sz w:val="28"/>
          <w:szCs w:val="28"/>
        </w:rPr>
      </w:pPr>
      <w:r w:rsidRPr="000A4F46">
        <w:rPr>
          <w:rFonts w:ascii="Times New Roman" w:hAnsi="Times New Roman"/>
          <w:sz w:val="28"/>
          <w:szCs w:val="28"/>
        </w:rPr>
        <w:t>• личностное развитие обучающегося в соответствии с его индивидуальностью.</w:t>
      </w:r>
    </w:p>
    <w:p w:rsidR="00055FA8" w:rsidRPr="000A4F46" w:rsidRDefault="00055FA8" w:rsidP="00F84B5B">
      <w:pPr>
        <w:spacing w:after="0" w:line="360" w:lineRule="auto"/>
        <w:ind w:firstLine="708"/>
        <w:jc w:val="both"/>
        <w:rPr>
          <w:rFonts w:ascii="Times New Roman" w:hAnsi="Times New Roman"/>
          <w:sz w:val="28"/>
          <w:szCs w:val="28"/>
        </w:rPr>
      </w:pPr>
      <w:r w:rsidRPr="000A4F46">
        <w:rPr>
          <w:rFonts w:ascii="Times New Roman" w:hAnsi="Times New Roman"/>
          <w:sz w:val="28"/>
          <w:szCs w:val="28"/>
        </w:rPr>
        <w:t>Лицей работает по программе  «Начальная школа 21 века» (под редакцией Н. Ф. Виноградовой).</w:t>
      </w:r>
    </w:p>
    <w:p w:rsidR="00055FA8" w:rsidRPr="000A4F46" w:rsidRDefault="00055FA8" w:rsidP="00F84B5B">
      <w:pPr>
        <w:spacing w:after="0" w:line="360" w:lineRule="auto"/>
        <w:ind w:firstLine="708"/>
        <w:jc w:val="both"/>
        <w:rPr>
          <w:rFonts w:ascii="Times New Roman" w:hAnsi="Times New Roman"/>
          <w:sz w:val="28"/>
          <w:szCs w:val="28"/>
        </w:rPr>
      </w:pPr>
      <w:r w:rsidRPr="000A4F46">
        <w:rPr>
          <w:rFonts w:ascii="Times New Roman" w:hAnsi="Times New Roman"/>
          <w:sz w:val="28"/>
          <w:szCs w:val="28"/>
        </w:rPr>
        <w:t>Содержание образования при получении начального общего образования реализуется преимущественно за счёт введения учебных курсов, обеспечивающих целостное восприятие мира, деятельностного подхода и индивидуализации обучения по каждому учебному предмету.</w:t>
      </w:r>
    </w:p>
    <w:p w:rsidR="00055FA8" w:rsidRPr="000A4F46" w:rsidRDefault="00055FA8" w:rsidP="00F84B5B">
      <w:pPr>
        <w:spacing w:after="0" w:line="360" w:lineRule="auto"/>
        <w:ind w:firstLine="708"/>
        <w:jc w:val="both"/>
        <w:rPr>
          <w:rFonts w:ascii="Times New Roman" w:hAnsi="Times New Roman"/>
          <w:sz w:val="28"/>
          <w:szCs w:val="28"/>
        </w:rPr>
      </w:pPr>
      <w:r w:rsidRPr="000A4F46">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 не менее 8 недель. </w:t>
      </w:r>
    </w:p>
    <w:p w:rsidR="00055FA8" w:rsidRPr="000A4F46" w:rsidRDefault="00055FA8" w:rsidP="00F84B5B">
      <w:pPr>
        <w:spacing w:after="0" w:line="360" w:lineRule="auto"/>
        <w:ind w:firstLine="708"/>
        <w:jc w:val="both"/>
        <w:rPr>
          <w:rFonts w:ascii="Times New Roman" w:hAnsi="Times New Roman"/>
          <w:sz w:val="28"/>
          <w:szCs w:val="28"/>
        </w:rPr>
      </w:pPr>
      <w:r w:rsidRPr="000A4F46">
        <w:rPr>
          <w:rFonts w:ascii="Times New Roman" w:hAnsi="Times New Roman"/>
          <w:sz w:val="28"/>
          <w:szCs w:val="28"/>
        </w:rPr>
        <w:t>Обучение в 1-м классе осуществляется с соблюдением следующих дополнительных требований:</w:t>
      </w:r>
    </w:p>
    <w:p w:rsidR="00055FA8" w:rsidRPr="000A4F46" w:rsidRDefault="00055FA8" w:rsidP="00F84B5B">
      <w:pPr>
        <w:spacing w:after="0" w:line="360" w:lineRule="auto"/>
        <w:ind w:firstLine="708"/>
        <w:jc w:val="both"/>
        <w:rPr>
          <w:rFonts w:ascii="Times New Roman" w:hAnsi="Times New Roman"/>
          <w:sz w:val="28"/>
          <w:szCs w:val="28"/>
        </w:rPr>
      </w:pPr>
      <w:r w:rsidRPr="000A4F46">
        <w:rPr>
          <w:rFonts w:ascii="Times New Roman" w:hAnsi="Times New Roman"/>
          <w:sz w:val="28"/>
          <w:szCs w:val="28"/>
        </w:rPr>
        <w:t>- учебные занятия проводятся по 5-дневной учебной неделе и только в первую смену;</w:t>
      </w:r>
    </w:p>
    <w:p w:rsidR="00055FA8" w:rsidRPr="000A4F46" w:rsidRDefault="00055FA8" w:rsidP="00F84B5B">
      <w:pPr>
        <w:spacing w:after="0" w:line="360" w:lineRule="auto"/>
        <w:ind w:firstLine="708"/>
        <w:jc w:val="both"/>
        <w:rPr>
          <w:rFonts w:ascii="Times New Roman" w:hAnsi="Times New Roman"/>
          <w:sz w:val="28"/>
          <w:szCs w:val="28"/>
        </w:rPr>
      </w:pPr>
      <w:r w:rsidRPr="000A4F46">
        <w:rPr>
          <w:rFonts w:ascii="Times New Roman" w:hAnsi="Times New Roman"/>
          <w:sz w:val="28"/>
          <w:szCs w:val="28"/>
        </w:rPr>
        <w:t>- обучение проводится без бального оценивания знаний обучающихся и домашних заданий;</w:t>
      </w:r>
    </w:p>
    <w:p w:rsidR="00055FA8" w:rsidRPr="000A4F46" w:rsidRDefault="00055FA8" w:rsidP="00F84B5B">
      <w:pPr>
        <w:spacing w:after="0" w:line="360" w:lineRule="auto"/>
        <w:ind w:firstLine="708"/>
        <w:jc w:val="both"/>
        <w:rPr>
          <w:rFonts w:ascii="Times New Roman" w:hAnsi="Times New Roman"/>
          <w:sz w:val="28"/>
          <w:szCs w:val="28"/>
        </w:rPr>
      </w:pPr>
      <w:r w:rsidRPr="000A4F46">
        <w:rPr>
          <w:rFonts w:ascii="Times New Roman" w:hAnsi="Times New Roman"/>
          <w:sz w:val="28"/>
          <w:szCs w:val="28"/>
        </w:rPr>
        <w:t>- дополнительные недельные каникулы в середине третьей четверти при традиционном режиме обучения.</w:t>
      </w:r>
    </w:p>
    <w:p w:rsidR="00055FA8" w:rsidRPr="000A4F46" w:rsidRDefault="00055FA8" w:rsidP="00F84B5B">
      <w:pPr>
        <w:spacing w:after="0" w:line="360" w:lineRule="auto"/>
        <w:ind w:firstLine="708"/>
        <w:jc w:val="both"/>
        <w:rPr>
          <w:rFonts w:ascii="Times New Roman" w:hAnsi="Times New Roman"/>
          <w:sz w:val="28"/>
          <w:szCs w:val="28"/>
        </w:rPr>
      </w:pPr>
      <w:r w:rsidRPr="000A4F46">
        <w:rPr>
          <w:rFonts w:ascii="Times New Roman" w:hAnsi="Times New Roman"/>
          <w:sz w:val="28"/>
          <w:szCs w:val="28"/>
        </w:rPr>
        <w:t>Особенности программы «Начальная школа 21 века» (под редакцией Н. Ф. Виноградовой) следующие:</w:t>
      </w:r>
    </w:p>
    <w:p w:rsidR="00055FA8" w:rsidRPr="000A4F46" w:rsidRDefault="00055FA8" w:rsidP="00F84B5B">
      <w:pPr>
        <w:spacing w:after="0" w:line="360" w:lineRule="auto"/>
        <w:jc w:val="both"/>
        <w:rPr>
          <w:rFonts w:ascii="Times New Roman" w:hAnsi="Times New Roman"/>
          <w:sz w:val="28"/>
          <w:szCs w:val="28"/>
        </w:rPr>
      </w:pPr>
      <w:r w:rsidRPr="000A4F46">
        <w:rPr>
          <w:rFonts w:ascii="Times New Roman" w:hAnsi="Times New Roman"/>
          <w:sz w:val="28"/>
          <w:szCs w:val="28"/>
        </w:rPr>
        <w:t>- образовательные области «Естествознание» и «Обществознание» представлены интегрированным предметом «Окружающий мир». Содержание курса позволяет осуществлять интеграцию двух уровней -  взаимосвязь знаний о человеке, природе, обществе (1уровень); перенос полученных знаний в разнообразную самостоятельную трудовую деятельность обучающихся (2 уровень).</w:t>
      </w:r>
    </w:p>
    <w:p w:rsidR="00055FA8" w:rsidRPr="000A4F46" w:rsidRDefault="00055FA8" w:rsidP="00F84B5B">
      <w:pPr>
        <w:spacing w:after="0" w:line="360" w:lineRule="auto"/>
        <w:jc w:val="both"/>
        <w:rPr>
          <w:rFonts w:ascii="Times New Roman" w:hAnsi="Times New Roman"/>
          <w:sz w:val="28"/>
          <w:szCs w:val="28"/>
        </w:rPr>
      </w:pPr>
      <w:r w:rsidRPr="000A4F46">
        <w:rPr>
          <w:rFonts w:ascii="Times New Roman" w:hAnsi="Times New Roman"/>
          <w:sz w:val="28"/>
          <w:szCs w:val="28"/>
        </w:rPr>
        <w:t>«Технология» -  интегрированный учебный предмет,  сочетающийся с курсом «Окружающий мир» как его деятельностный компонент. Характер курса связан с необходимостью формирования у обучающихся технологической культуры—общего отношения к окружающему миру, основанного на преобразовании, улучшении среды обитания человека.</w:t>
      </w:r>
    </w:p>
    <w:p w:rsidR="00055FA8" w:rsidRPr="000A4F46" w:rsidRDefault="00055FA8" w:rsidP="00F84B5B">
      <w:pPr>
        <w:spacing w:after="0" w:line="360" w:lineRule="auto"/>
        <w:ind w:firstLine="708"/>
        <w:jc w:val="both"/>
        <w:rPr>
          <w:rFonts w:ascii="Times New Roman" w:hAnsi="Times New Roman"/>
          <w:sz w:val="28"/>
          <w:szCs w:val="28"/>
        </w:rPr>
      </w:pPr>
      <w:r w:rsidRPr="000A4F46">
        <w:rPr>
          <w:rFonts w:ascii="Times New Roman" w:hAnsi="Times New Roman"/>
          <w:sz w:val="28"/>
          <w:szCs w:val="28"/>
        </w:rPr>
        <w:t>Лицей использует учебное время обязательной части на различные виды деятельности по каждому предмету (проектная деятельность, практические и лабораторные занятия, экскурсии ).</w:t>
      </w:r>
    </w:p>
    <w:p w:rsidR="00055FA8" w:rsidRPr="000A4F46" w:rsidRDefault="00055FA8" w:rsidP="00F84B5B">
      <w:pPr>
        <w:spacing w:after="0" w:line="360" w:lineRule="auto"/>
        <w:ind w:firstLine="708"/>
        <w:jc w:val="both"/>
        <w:rPr>
          <w:rFonts w:ascii="Times New Roman" w:hAnsi="Times New Roman"/>
          <w:sz w:val="28"/>
          <w:szCs w:val="28"/>
        </w:rPr>
      </w:pPr>
      <w:r w:rsidRPr="000A4F46">
        <w:rPr>
          <w:rFonts w:ascii="Times New Roman" w:hAnsi="Times New Roman"/>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
    <w:p w:rsidR="00055FA8" w:rsidRPr="000A4F46" w:rsidRDefault="00055FA8" w:rsidP="00F84B5B">
      <w:pPr>
        <w:spacing w:after="0" w:line="360" w:lineRule="auto"/>
        <w:ind w:firstLine="708"/>
        <w:jc w:val="both"/>
        <w:rPr>
          <w:rFonts w:ascii="Times New Roman" w:hAnsi="Times New Roman"/>
          <w:sz w:val="28"/>
          <w:szCs w:val="28"/>
        </w:rPr>
      </w:pPr>
      <w:r w:rsidRPr="000A4F46">
        <w:rPr>
          <w:rFonts w:ascii="Times New Roman" w:hAnsi="Times New Roman"/>
          <w:sz w:val="28"/>
          <w:szCs w:val="28"/>
        </w:rPr>
        <w:t xml:space="preserve">Часть, формируемая участниками  образовательных  отношений, использована на  увеличение учебных часов, отводимых  федеральным компонентом на предметы в следующих образовательных областях:  </w:t>
      </w:r>
    </w:p>
    <w:p w:rsidR="00055FA8" w:rsidRPr="000A4F46" w:rsidRDefault="00055FA8" w:rsidP="00F84B5B">
      <w:pPr>
        <w:spacing w:after="0" w:line="360" w:lineRule="auto"/>
        <w:ind w:firstLine="708"/>
        <w:jc w:val="both"/>
        <w:rPr>
          <w:rFonts w:ascii="Times New Roman" w:hAnsi="Times New Roman"/>
          <w:sz w:val="28"/>
          <w:szCs w:val="28"/>
        </w:rPr>
      </w:pP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6"/>
        <w:gridCol w:w="2924"/>
        <w:gridCol w:w="2956"/>
      </w:tblGrid>
      <w:tr w:rsidR="00055FA8" w:rsidRPr="00FD42E8" w:rsidTr="00F84B5B">
        <w:trPr>
          <w:trHeight w:val="525"/>
        </w:trPr>
        <w:tc>
          <w:tcPr>
            <w:tcW w:w="9614" w:type="dxa"/>
            <w:gridSpan w:val="3"/>
          </w:tcPr>
          <w:p w:rsidR="00055FA8" w:rsidRPr="00FD42E8" w:rsidRDefault="00055FA8" w:rsidP="00F84B5B">
            <w:pPr>
              <w:spacing w:after="0" w:line="360" w:lineRule="auto"/>
              <w:jc w:val="both"/>
              <w:rPr>
                <w:rFonts w:ascii="Times New Roman" w:hAnsi="Times New Roman"/>
                <w:b/>
                <w:sz w:val="28"/>
                <w:szCs w:val="28"/>
              </w:rPr>
            </w:pPr>
            <w:r w:rsidRPr="00FD42E8">
              <w:rPr>
                <w:rFonts w:ascii="Times New Roman" w:hAnsi="Times New Roman"/>
                <w:b/>
                <w:sz w:val="28"/>
                <w:szCs w:val="28"/>
              </w:rPr>
              <w:t>Филология</w:t>
            </w:r>
          </w:p>
        </w:tc>
      </w:tr>
      <w:tr w:rsidR="00055FA8" w:rsidRPr="00FD42E8" w:rsidTr="00F84B5B">
        <w:trPr>
          <w:trHeight w:val="525"/>
        </w:trPr>
        <w:tc>
          <w:tcPr>
            <w:tcW w:w="3313" w:type="dxa"/>
          </w:tcPr>
          <w:p w:rsidR="00055FA8" w:rsidRPr="00FD42E8" w:rsidRDefault="00055FA8" w:rsidP="00F84B5B">
            <w:pPr>
              <w:spacing w:after="0" w:line="360" w:lineRule="auto"/>
              <w:jc w:val="both"/>
              <w:rPr>
                <w:rFonts w:ascii="Times New Roman" w:hAnsi="Times New Roman"/>
                <w:sz w:val="28"/>
                <w:szCs w:val="28"/>
              </w:rPr>
            </w:pPr>
            <w:r w:rsidRPr="00FD42E8">
              <w:rPr>
                <w:rFonts w:ascii="Times New Roman" w:hAnsi="Times New Roman"/>
                <w:sz w:val="28"/>
                <w:szCs w:val="28"/>
              </w:rPr>
              <w:t xml:space="preserve">    Русский язык</w:t>
            </w:r>
          </w:p>
        </w:tc>
        <w:tc>
          <w:tcPr>
            <w:tcW w:w="3138" w:type="dxa"/>
          </w:tcPr>
          <w:p w:rsidR="00055FA8" w:rsidRPr="00FD42E8" w:rsidRDefault="00055FA8" w:rsidP="00F84B5B">
            <w:pPr>
              <w:spacing w:after="0" w:line="360" w:lineRule="auto"/>
              <w:jc w:val="both"/>
              <w:rPr>
                <w:rFonts w:ascii="Times New Roman" w:hAnsi="Times New Roman"/>
                <w:sz w:val="28"/>
                <w:szCs w:val="28"/>
              </w:rPr>
            </w:pPr>
            <w:r w:rsidRPr="00FD42E8">
              <w:rPr>
                <w:rFonts w:ascii="Times New Roman" w:hAnsi="Times New Roman"/>
                <w:sz w:val="28"/>
                <w:szCs w:val="28"/>
              </w:rPr>
              <w:t>1 класс</w:t>
            </w:r>
          </w:p>
        </w:tc>
        <w:tc>
          <w:tcPr>
            <w:tcW w:w="3163" w:type="dxa"/>
          </w:tcPr>
          <w:p w:rsidR="00055FA8" w:rsidRPr="00FD42E8" w:rsidRDefault="00055FA8" w:rsidP="00F84B5B">
            <w:pPr>
              <w:spacing w:after="0" w:line="360" w:lineRule="auto"/>
              <w:jc w:val="both"/>
              <w:rPr>
                <w:rFonts w:ascii="Times New Roman" w:hAnsi="Times New Roman"/>
                <w:sz w:val="28"/>
                <w:szCs w:val="28"/>
              </w:rPr>
            </w:pPr>
            <w:r w:rsidRPr="00FD42E8">
              <w:rPr>
                <w:rFonts w:ascii="Times New Roman" w:hAnsi="Times New Roman"/>
                <w:sz w:val="28"/>
                <w:szCs w:val="28"/>
              </w:rPr>
              <w:t xml:space="preserve">  по   2 часа на каждый класс</w:t>
            </w:r>
          </w:p>
        </w:tc>
      </w:tr>
      <w:tr w:rsidR="00055FA8" w:rsidRPr="00FD42E8" w:rsidTr="00F84B5B">
        <w:trPr>
          <w:trHeight w:val="525"/>
        </w:trPr>
        <w:tc>
          <w:tcPr>
            <w:tcW w:w="3313" w:type="dxa"/>
          </w:tcPr>
          <w:p w:rsidR="00055FA8" w:rsidRPr="00FD42E8" w:rsidRDefault="00055FA8" w:rsidP="00F84B5B">
            <w:pPr>
              <w:spacing w:after="0" w:line="360" w:lineRule="auto"/>
              <w:jc w:val="both"/>
              <w:rPr>
                <w:rFonts w:ascii="Times New Roman" w:hAnsi="Times New Roman"/>
                <w:sz w:val="28"/>
                <w:szCs w:val="28"/>
              </w:rPr>
            </w:pPr>
            <w:r w:rsidRPr="00FD42E8">
              <w:rPr>
                <w:rFonts w:ascii="Times New Roman" w:hAnsi="Times New Roman"/>
                <w:sz w:val="28"/>
                <w:szCs w:val="28"/>
              </w:rPr>
              <w:t xml:space="preserve">    Русский язык</w:t>
            </w:r>
          </w:p>
          <w:p w:rsidR="00055FA8" w:rsidRPr="00FD42E8" w:rsidRDefault="00055FA8" w:rsidP="00F84B5B">
            <w:pPr>
              <w:spacing w:after="0" w:line="360" w:lineRule="auto"/>
              <w:jc w:val="both"/>
              <w:rPr>
                <w:rFonts w:ascii="Times New Roman" w:hAnsi="Times New Roman"/>
                <w:sz w:val="28"/>
                <w:szCs w:val="28"/>
              </w:rPr>
            </w:pPr>
          </w:p>
          <w:p w:rsidR="00055FA8" w:rsidRPr="00FD42E8" w:rsidRDefault="00055FA8" w:rsidP="00F84B5B">
            <w:pPr>
              <w:spacing w:after="0" w:line="360" w:lineRule="auto"/>
              <w:jc w:val="both"/>
              <w:rPr>
                <w:rFonts w:ascii="Times New Roman" w:hAnsi="Times New Roman"/>
                <w:sz w:val="28"/>
                <w:szCs w:val="28"/>
              </w:rPr>
            </w:pPr>
            <w:r w:rsidRPr="00FD42E8">
              <w:rPr>
                <w:rFonts w:ascii="Times New Roman" w:hAnsi="Times New Roman"/>
                <w:sz w:val="28"/>
                <w:szCs w:val="28"/>
              </w:rPr>
              <w:t xml:space="preserve">       </w:t>
            </w:r>
          </w:p>
        </w:tc>
        <w:tc>
          <w:tcPr>
            <w:tcW w:w="3138" w:type="dxa"/>
          </w:tcPr>
          <w:p w:rsidR="00055FA8" w:rsidRPr="00FD42E8" w:rsidRDefault="00055FA8" w:rsidP="00F84B5B">
            <w:pPr>
              <w:spacing w:after="0" w:line="360" w:lineRule="auto"/>
              <w:jc w:val="both"/>
              <w:rPr>
                <w:rFonts w:ascii="Times New Roman" w:hAnsi="Times New Roman"/>
                <w:sz w:val="28"/>
                <w:szCs w:val="28"/>
              </w:rPr>
            </w:pPr>
            <w:r w:rsidRPr="00FD42E8">
              <w:rPr>
                <w:rFonts w:ascii="Times New Roman" w:hAnsi="Times New Roman"/>
                <w:sz w:val="28"/>
                <w:szCs w:val="28"/>
              </w:rPr>
              <w:t>2, 3,4 классы</w:t>
            </w:r>
          </w:p>
          <w:p w:rsidR="00055FA8" w:rsidRPr="00FD42E8" w:rsidRDefault="00055FA8" w:rsidP="00F84B5B">
            <w:pPr>
              <w:spacing w:after="0" w:line="360" w:lineRule="auto"/>
              <w:jc w:val="both"/>
              <w:rPr>
                <w:rFonts w:ascii="Times New Roman" w:hAnsi="Times New Roman"/>
                <w:sz w:val="28"/>
                <w:szCs w:val="28"/>
              </w:rPr>
            </w:pPr>
          </w:p>
          <w:p w:rsidR="00055FA8" w:rsidRPr="00FD42E8" w:rsidRDefault="00055FA8" w:rsidP="00F84B5B">
            <w:pPr>
              <w:spacing w:after="0" w:line="360" w:lineRule="auto"/>
              <w:jc w:val="both"/>
              <w:rPr>
                <w:rFonts w:ascii="Times New Roman" w:hAnsi="Times New Roman"/>
                <w:sz w:val="28"/>
                <w:szCs w:val="28"/>
              </w:rPr>
            </w:pPr>
          </w:p>
          <w:p w:rsidR="00055FA8" w:rsidRPr="00FD42E8" w:rsidRDefault="00055FA8" w:rsidP="00F84B5B">
            <w:pPr>
              <w:spacing w:after="0" w:line="360" w:lineRule="auto"/>
              <w:jc w:val="both"/>
              <w:rPr>
                <w:rFonts w:ascii="Times New Roman" w:hAnsi="Times New Roman"/>
                <w:sz w:val="28"/>
                <w:szCs w:val="28"/>
              </w:rPr>
            </w:pPr>
          </w:p>
        </w:tc>
        <w:tc>
          <w:tcPr>
            <w:tcW w:w="3163" w:type="dxa"/>
          </w:tcPr>
          <w:p w:rsidR="00055FA8" w:rsidRPr="00FD42E8" w:rsidRDefault="00055FA8" w:rsidP="00F84B5B">
            <w:pPr>
              <w:spacing w:after="0" w:line="360" w:lineRule="auto"/>
              <w:jc w:val="both"/>
              <w:rPr>
                <w:rFonts w:ascii="Times New Roman" w:hAnsi="Times New Roman"/>
                <w:sz w:val="28"/>
                <w:szCs w:val="28"/>
              </w:rPr>
            </w:pPr>
            <w:r w:rsidRPr="00FD42E8">
              <w:rPr>
                <w:rFonts w:ascii="Times New Roman" w:hAnsi="Times New Roman"/>
                <w:sz w:val="28"/>
                <w:szCs w:val="28"/>
              </w:rPr>
              <w:t>по 1 часу на каждый</w:t>
            </w:r>
          </w:p>
          <w:p w:rsidR="00055FA8" w:rsidRPr="00FD42E8" w:rsidRDefault="00055FA8" w:rsidP="00F84B5B">
            <w:pPr>
              <w:spacing w:after="0" w:line="360" w:lineRule="auto"/>
              <w:jc w:val="both"/>
              <w:rPr>
                <w:rFonts w:ascii="Times New Roman" w:hAnsi="Times New Roman"/>
                <w:sz w:val="28"/>
                <w:szCs w:val="28"/>
              </w:rPr>
            </w:pPr>
            <w:r w:rsidRPr="00FD42E8">
              <w:rPr>
                <w:rFonts w:ascii="Times New Roman" w:hAnsi="Times New Roman"/>
                <w:sz w:val="28"/>
                <w:szCs w:val="28"/>
              </w:rPr>
              <w:t xml:space="preserve"> класс</w:t>
            </w:r>
          </w:p>
          <w:p w:rsidR="00055FA8" w:rsidRPr="00FD42E8" w:rsidRDefault="00055FA8" w:rsidP="00F84B5B">
            <w:pPr>
              <w:spacing w:after="0" w:line="360" w:lineRule="auto"/>
              <w:jc w:val="both"/>
              <w:rPr>
                <w:rFonts w:ascii="Times New Roman" w:hAnsi="Times New Roman"/>
                <w:sz w:val="28"/>
                <w:szCs w:val="28"/>
              </w:rPr>
            </w:pPr>
            <w:r w:rsidRPr="00FD42E8">
              <w:rPr>
                <w:rFonts w:ascii="Times New Roman" w:hAnsi="Times New Roman"/>
                <w:sz w:val="28"/>
                <w:szCs w:val="28"/>
              </w:rPr>
              <w:t xml:space="preserve"> </w:t>
            </w:r>
          </w:p>
        </w:tc>
      </w:tr>
      <w:tr w:rsidR="00055FA8" w:rsidRPr="00FD42E8" w:rsidTr="00F84B5B">
        <w:trPr>
          <w:trHeight w:val="525"/>
        </w:trPr>
        <w:tc>
          <w:tcPr>
            <w:tcW w:w="3313" w:type="dxa"/>
          </w:tcPr>
          <w:p w:rsidR="00055FA8" w:rsidRPr="00FD42E8" w:rsidRDefault="00055FA8" w:rsidP="00F84B5B">
            <w:pPr>
              <w:spacing w:after="0" w:line="360" w:lineRule="auto"/>
              <w:jc w:val="both"/>
              <w:rPr>
                <w:rFonts w:ascii="Times New Roman" w:hAnsi="Times New Roman"/>
                <w:sz w:val="28"/>
                <w:szCs w:val="28"/>
              </w:rPr>
            </w:pPr>
            <w:r w:rsidRPr="00FD42E8">
              <w:rPr>
                <w:rFonts w:ascii="Times New Roman" w:hAnsi="Times New Roman"/>
                <w:sz w:val="28"/>
                <w:szCs w:val="28"/>
              </w:rPr>
              <w:t>Литературное чтение</w:t>
            </w:r>
          </w:p>
        </w:tc>
        <w:tc>
          <w:tcPr>
            <w:tcW w:w="3138" w:type="dxa"/>
          </w:tcPr>
          <w:p w:rsidR="00055FA8" w:rsidRPr="00FD42E8" w:rsidRDefault="00055FA8" w:rsidP="00F84B5B">
            <w:pPr>
              <w:spacing w:after="0" w:line="360" w:lineRule="auto"/>
              <w:jc w:val="both"/>
              <w:rPr>
                <w:rFonts w:ascii="Times New Roman" w:hAnsi="Times New Roman"/>
                <w:sz w:val="28"/>
                <w:szCs w:val="28"/>
              </w:rPr>
            </w:pPr>
            <w:r w:rsidRPr="00FD42E8">
              <w:rPr>
                <w:rFonts w:ascii="Times New Roman" w:hAnsi="Times New Roman"/>
                <w:sz w:val="28"/>
                <w:szCs w:val="28"/>
              </w:rPr>
              <w:t xml:space="preserve"> 1 класс</w:t>
            </w:r>
          </w:p>
        </w:tc>
        <w:tc>
          <w:tcPr>
            <w:tcW w:w="3163" w:type="dxa"/>
          </w:tcPr>
          <w:p w:rsidR="00055FA8" w:rsidRPr="00FD42E8" w:rsidRDefault="00055FA8" w:rsidP="00F84B5B">
            <w:pPr>
              <w:spacing w:after="0" w:line="360" w:lineRule="auto"/>
              <w:jc w:val="both"/>
              <w:rPr>
                <w:rFonts w:ascii="Times New Roman" w:hAnsi="Times New Roman"/>
                <w:sz w:val="28"/>
                <w:szCs w:val="28"/>
              </w:rPr>
            </w:pPr>
            <w:r w:rsidRPr="00FD42E8">
              <w:rPr>
                <w:rFonts w:ascii="Times New Roman" w:hAnsi="Times New Roman"/>
                <w:sz w:val="28"/>
                <w:szCs w:val="28"/>
              </w:rPr>
              <w:t xml:space="preserve"> по 2 часа на каждый класс</w:t>
            </w:r>
          </w:p>
        </w:tc>
      </w:tr>
      <w:tr w:rsidR="00055FA8" w:rsidRPr="00FD42E8" w:rsidTr="00F84B5B">
        <w:trPr>
          <w:trHeight w:val="525"/>
        </w:trPr>
        <w:tc>
          <w:tcPr>
            <w:tcW w:w="3313" w:type="dxa"/>
          </w:tcPr>
          <w:p w:rsidR="00055FA8" w:rsidRPr="00FD42E8" w:rsidRDefault="00055FA8" w:rsidP="00F84B5B">
            <w:pPr>
              <w:spacing w:after="0" w:line="360" w:lineRule="auto"/>
              <w:jc w:val="both"/>
              <w:rPr>
                <w:rFonts w:ascii="Times New Roman" w:hAnsi="Times New Roman"/>
                <w:sz w:val="28"/>
                <w:szCs w:val="28"/>
              </w:rPr>
            </w:pPr>
            <w:r w:rsidRPr="00FD42E8">
              <w:rPr>
                <w:rFonts w:ascii="Times New Roman" w:hAnsi="Times New Roman"/>
                <w:sz w:val="28"/>
                <w:szCs w:val="28"/>
              </w:rPr>
              <w:t>Литературное чтение</w:t>
            </w:r>
          </w:p>
        </w:tc>
        <w:tc>
          <w:tcPr>
            <w:tcW w:w="3138" w:type="dxa"/>
          </w:tcPr>
          <w:p w:rsidR="00055FA8" w:rsidRPr="00FD42E8" w:rsidRDefault="00055FA8" w:rsidP="00F84B5B">
            <w:pPr>
              <w:spacing w:after="0" w:line="360" w:lineRule="auto"/>
              <w:jc w:val="both"/>
              <w:rPr>
                <w:rFonts w:ascii="Times New Roman" w:hAnsi="Times New Roman"/>
                <w:sz w:val="28"/>
                <w:szCs w:val="28"/>
              </w:rPr>
            </w:pPr>
            <w:r w:rsidRPr="00FD42E8">
              <w:rPr>
                <w:rFonts w:ascii="Times New Roman" w:hAnsi="Times New Roman"/>
                <w:sz w:val="28"/>
                <w:szCs w:val="28"/>
              </w:rPr>
              <w:t>2,3 классы</w:t>
            </w:r>
          </w:p>
        </w:tc>
        <w:tc>
          <w:tcPr>
            <w:tcW w:w="3163" w:type="dxa"/>
          </w:tcPr>
          <w:p w:rsidR="00055FA8" w:rsidRPr="00FD42E8" w:rsidRDefault="00055FA8" w:rsidP="00F84B5B">
            <w:pPr>
              <w:spacing w:after="0" w:line="360" w:lineRule="auto"/>
              <w:jc w:val="both"/>
              <w:rPr>
                <w:rFonts w:ascii="Times New Roman" w:hAnsi="Times New Roman"/>
                <w:sz w:val="28"/>
                <w:szCs w:val="28"/>
              </w:rPr>
            </w:pPr>
            <w:r w:rsidRPr="00FD42E8">
              <w:rPr>
                <w:rFonts w:ascii="Times New Roman" w:hAnsi="Times New Roman"/>
                <w:sz w:val="28"/>
                <w:szCs w:val="28"/>
              </w:rPr>
              <w:t>по 1 часу на каждый класс</w:t>
            </w:r>
          </w:p>
        </w:tc>
      </w:tr>
      <w:tr w:rsidR="00055FA8" w:rsidRPr="00FD42E8" w:rsidTr="00F84B5B">
        <w:trPr>
          <w:trHeight w:val="525"/>
        </w:trPr>
        <w:tc>
          <w:tcPr>
            <w:tcW w:w="3313" w:type="dxa"/>
          </w:tcPr>
          <w:p w:rsidR="00055FA8" w:rsidRPr="00FD42E8" w:rsidRDefault="00055FA8" w:rsidP="00F84B5B">
            <w:pPr>
              <w:spacing w:after="0" w:line="360" w:lineRule="auto"/>
              <w:jc w:val="both"/>
              <w:rPr>
                <w:rFonts w:ascii="Times New Roman" w:hAnsi="Times New Roman"/>
                <w:sz w:val="28"/>
                <w:szCs w:val="28"/>
              </w:rPr>
            </w:pPr>
            <w:r w:rsidRPr="00FD42E8">
              <w:rPr>
                <w:rFonts w:ascii="Times New Roman" w:hAnsi="Times New Roman"/>
                <w:sz w:val="28"/>
                <w:szCs w:val="28"/>
              </w:rPr>
              <w:t xml:space="preserve">   Развитие речи</w:t>
            </w:r>
          </w:p>
        </w:tc>
        <w:tc>
          <w:tcPr>
            <w:tcW w:w="3138" w:type="dxa"/>
          </w:tcPr>
          <w:p w:rsidR="00055FA8" w:rsidRPr="00FD42E8" w:rsidRDefault="00055FA8" w:rsidP="00F84B5B">
            <w:pPr>
              <w:spacing w:after="0" w:line="360" w:lineRule="auto"/>
              <w:jc w:val="both"/>
              <w:rPr>
                <w:rFonts w:ascii="Times New Roman" w:hAnsi="Times New Roman"/>
                <w:sz w:val="28"/>
                <w:szCs w:val="28"/>
              </w:rPr>
            </w:pPr>
            <w:r w:rsidRPr="00FD42E8">
              <w:rPr>
                <w:rFonts w:ascii="Times New Roman" w:hAnsi="Times New Roman"/>
                <w:sz w:val="28"/>
                <w:szCs w:val="28"/>
              </w:rPr>
              <w:t>2,3 классы</w:t>
            </w:r>
          </w:p>
        </w:tc>
        <w:tc>
          <w:tcPr>
            <w:tcW w:w="3163" w:type="dxa"/>
          </w:tcPr>
          <w:p w:rsidR="00055FA8" w:rsidRPr="00FD42E8" w:rsidRDefault="00055FA8" w:rsidP="00F84B5B">
            <w:pPr>
              <w:spacing w:after="0" w:line="360" w:lineRule="auto"/>
              <w:jc w:val="both"/>
              <w:rPr>
                <w:rFonts w:ascii="Times New Roman" w:hAnsi="Times New Roman"/>
                <w:sz w:val="28"/>
                <w:szCs w:val="28"/>
              </w:rPr>
            </w:pPr>
            <w:r w:rsidRPr="00FD42E8">
              <w:rPr>
                <w:rFonts w:ascii="Times New Roman" w:hAnsi="Times New Roman"/>
                <w:sz w:val="28"/>
                <w:szCs w:val="28"/>
              </w:rPr>
              <w:t>по 1  часу на каждый класс</w:t>
            </w:r>
          </w:p>
        </w:tc>
      </w:tr>
      <w:tr w:rsidR="00055FA8" w:rsidRPr="00FD42E8" w:rsidTr="00F84B5B">
        <w:trPr>
          <w:trHeight w:val="525"/>
        </w:trPr>
        <w:tc>
          <w:tcPr>
            <w:tcW w:w="9614" w:type="dxa"/>
            <w:gridSpan w:val="3"/>
          </w:tcPr>
          <w:p w:rsidR="00055FA8" w:rsidRPr="00FD42E8" w:rsidRDefault="00055FA8" w:rsidP="00F84B5B">
            <w:pPr>
              <w:spacing w:after="0" w:line="360" w:lineRule="auto"/>
              <w:jc w:val="both"/>
              <w:rPr>
                <w:rFonts w:ascii="Times New Roman" w:hAnsi="Times New Roman"/>
                <w:b/>
                <w:sz w:val="28"/>
                <w:szCs w:val="28"/>
              </w:rPr>
            </w:pPr>
            <w:r w:rsidRPr="00FD42E8">
              <w:rPr>
                <w:rFonts w:ascii="Times New Roman" w:hAnsi="Times New Roman"/>
                <w:b/>
                <w:sz w:val="28"/>
                <w:szCs w:val="28"/>
              </w:rPr>
              <w:t>Математика и информатика</w:t>
            </w:r>
          </w:p>
        </w:tc>
      </w:tr>
      <w:tr w:rsidR="00055FA8" w:rsidRPr="00FD42E8" w:rsidTr="00F84B5B">
        <w:trPr>
          <w:trHeight w:val="525"/>
        </w:trPr>
        <w:tc>
          <w:tcPr>
            <w:tcW w:w="3313" w:type="dxa"/>
          </w:tcPr>
          <w:p w:rsidR="00055FA8" w:rsidRPr="00FD42E8" w:rsidRDefault="00055FA8" w:rsidP="00F84B5B">
            <w:pPr>
              <w:spacing w:after="0" w:line="360" w:lineRule="auto"/>
              <w:jc w:val="both"/>
              <w:rPr>
                <w:rFonts w:ascii="Times New Roman" w:hAnsi="Times New Roman"/>
                <w:sz w:val="28"/>
                <w:szCs w:val="28"/>
              </w:rPr>
            </w:pPr>
            <w:r w:rsidRPr="00FD42E8">
              <w:rPr>
                <w:rFonts w:ascii="Times New Roman" w:hAnsi="Times New Roman"/>
                <w:sz w:val="28"/>
                <w:szCs w:val="28"/>
              </w:rPr>
              <w:t xml:space="preserve">   Информатика</w:t>
            </w:r>
          </w:p>
        </w:tc>
        <w:tc>
          <w:tcPr>
            <w:tcW w:w="3138" w:type="dxa"/>
          </w:tcPr>
          <w:p w:rsidR="00055FA8" w:rsidRPr="00FD42E8" w:rsidRDefault="00055FA8" w:rsidP="00F84B5B">
            <w:pPr>
              <w:spacing w:after="0" w:line="360" w:lineRule="auto"/>
              <w:jc w:val="both"/>
              <w:rPr>
                <w:rFonts w:ascii="Times New Roman" w:hAnsi="Times New Roman"/>
                <w:sz w:val="28"/>
                <w:szCs w:val="28"/>
              </w:rPr>
            </w:pPr>
            <w:r w:rsidRPr="00FD42E8">
              <w:rPr>
                <w:rFonts w:ascii="Times New Roman" w:hAnsi="Times New Roman"/>
                <w:sz w:val="28"/>
                <w:szCs w:val="28"/>
              </w:rPr>
              <w:t>2,3 классы</w:t>
            </w:r>
          </w:p>
        </w:tc>
        <w:tc>
          <w:tcPr>
            <w:tcW w:w="3163" w:type="dxa"/>
          </w:tcPr>
          <w:p w:rsidR="00055FA8" w:rsidRPr="00FD42E8" w:rsidRDefault="00055FA8" w:rsidP="00F84B5B">
            <w:pPr>
              <w:spacing w:after="0" w:line="360" w:lineRule="auto"/>
              <w:jc w:val="both"/>
              <w:rPr>
                <w:rFonts w:ascii="Times New Roman" w:hAnsi="Times New Roman"/>
                <w:sz w:val="28"/>
                <w:szCs w:val="28"/>
              </w:rPr>
            </w:pPr>
            <w:r w:rsidRPr="00FD42E8">
              <w:rPr>
                <w:rFonts w:ascii="Times New Roman" w:hAnsi="Times New Roman"/>
                <w:sz w:val="28"/>
                <w:szCs w:val="28"/>
              </w:rPr>
              <w:t xml:space="preserve">по 1 часу на каждый </w:t>
            </w:r>
          </w:p>
          <w:p w:rsidR="00055FA8" w:rsidRPr="00FD42E8" w:rsidRDefault="00055FA8" w:rsidP="00F84B5B">
            <w:pPr>
              <w:spacing w:after="0" w:line="360" w:lineRule="auto"/>
              <w:jc w:val="both"/>
              <w:rPr>
                <w:rFonts w:ascii="Times New Roman" w:hAnsi="Times New Roman"/>
                <w:sz w:val="28"/>
                <w:szCs w:val="28"/>
              </w:rPr>
            </w:pPr>
            <w:r w:rsidRPr="00FD42E8">
              <w:rPr>
                <w:rFonts w:ascii="Times New Roman" w:hAnsi="Times New Roman"/>
                <w:sz w:val="28"/>
                <w:szCs w:val="28"/>
              </w:rPr>
              <w:t xml:space="preserve">   класс</w:t>
            </w:r>
          </w:p>
        </w:tc>
      </w:tr>
      <w:tr w:rsidR="00055FA8" w:rsidRPr="00FD42E8" w:rsidTr="00F84B5B">
        <w:trPr>
          <w:trHeight w:val="525"/>
        </w:trPr>
        <w:tc>
          <w:tcPr>
            <w:tcW w:w="3313" w:type="dxa"/>
          </w:tcPr>
          <w:p w:rsidR="00055FA8" w:rsidRPr="00FD42E8" w:rsidRDefault="00055FA8" w:rsidP="00F84B5B">
            <w:pPr>
              <w:spacing w:after="0" w:line="360" w:lineRule="auto"/>
              <w:jc w:val="both"/>
              <w:rPr>
                <w:rFonts w:ascii="Times New Roman" w:hAnsi="Times New Roman"/>
                <w:sz w:val="28"/>
                <w:szCs w:val="28"/>
              </w:rPr>
            </w:pPr>
            <w:r w:rsidRPr="00FD42E8">
              <w:rPr>
                <w:rFonts w:ascii="Times New Roman" w:hAnsi="Times New Roman"/>
                <w:sz w:val="28"/>
                <w:szCs w:val="28"/>
              </w:rPr>
              <w:t xml:space="preserve">   Информатика</w:t>
            </w:r>
          </w:p>
        </w:tc>
        <w:tc>
          <w:tcPr>
            <w:tcW w:w="3138" w:type="dxa"/>
          </w:tcPr>
          <w:p w:rsidR="00055FA8" w:rsidRPr="00FD42E8" w:rsidRDefault="00055FA8" w:rsidP="00F84B5B">
            <w:pPr>
              <w:spacing w:after="0" w:line="360" w:lineRule="auto"/>
              <w:jc w:val="both"/>
              <w:rPr>
                <w:rFonts w:ascii="Times New Roman" w:hAnsi="Times New Roman"/>
                <w:sz w:val="28"/>
                <w:szCs w:val="28"/>
              </w:rPr>
            </w:pPr>
            <w:r w:rsidRPr="00FD42E8">
              <w:rPr>
                <w:rFonts w:ascii="Times New Roman" w:hAnsi="Times New Roman"/>
                <w:sz w:val="28"/>
                <w:szCs w:val="28"/>
              </w:rPr>
              <w:t>4 классы</w:t>
            </w:r>
          </w:p>
        </w:tc>
        <w:tc>
          <w:tcPr>
            <w:tcW w:w="3163" w:type="dxa"/>
          </w:tcPr>
          <w:p w:rsidR="00055FA8" w:rsidRPr="00FD42E8" w:rsidRDefault="00055FA8" w:rsidP="00F84B5B">
            <w:pPr>
              <w:spacing w:after="0" w:line="360" w:lineRule="auto"/>
              <w:jc w:val="both"/>
              <w:rPr>
                <w:rFonts w:ascii="Times New Roman" w:hAnsi="Times New Roman"/>
                <w:sz w:val="28"/>
                <w:szCs w:val="28"/>
              </w:rPr>
            </w:pPr>
            <w:r w:rsidRPr="00FD42E8">
              <w:rPr>
                <w:rFonts w:ascii="Times New Roman" w:hAnsi="Times New Roman"/>
                <w:sz w:val="28"/>
                <w:szCs w:val="28"/>
              </w:rPr>
              <w:t xml:space="preserve">   по 0.5 часа на  </w:t>
            </w:r>
          </w:p>
          <w:p w:rsidR="00055FA8" w:rsidRPr="00FD42E8" w:rsidRDefault="00055FA8" w:rsidP="00F84B5B">
            <w:pPr>
              <w:spacing w:after="0" w:line="360" w:lineRule="auto"/>
              <w:jc w:val="both"/>
              <w:rPr>
                <w:rFonts w:ascii="Times New Roman" w:hAnsi="Times New Roman"/>
                <w:sz w:val="28"/>
                <w:szCs w:val="28"/>
              </w:rPr>
            </w:pPr>
            <w:r w:rsidRPr="00FD42E8">
              <w:rPr>
                <w:rFonts w:ascii="Times New Roman" w:hAnsi="Times New Roman"/>
                <w:sz w:val="28"/>
                <w:szCs w:val="28"/>
              </w:rPr>
              <w:t xml:space="preserve">   класс</w:t>
            </w:r>
          </w:p>
        </w:tc>
      </w:tr>
      <w:tr w:rsidR="00055FA8" w:rsidRPr="00FD42E8" w:rsidTr="00F84B5B">
        <w:trPr>
          <w:trHeight w:val="525"/>
        </w:trPr>
        <w:tc>
          <w:tcPr>
            <w:tcW w:w="3313" w:type="dxa"/>
          </w:tcPr>
          <w:p w:rsidR="00055FA8" w:rsidRPr="00FD42E8" w:rsidRDefault="00055FA8" w:rsidP="00F84B5B">
            <w:pPr>
              <w:spacing w:after="0" w:line="360" w:lineRule="auto"/>
              <w:jc w:val="both"/>
              <w:rPr>
                <w:rFonts w:ascii="Times New Roman" w:hAnsi="Times New Roman"/>
                <w:sz w:val="28"/>
                <w:szCs w:val="28"/>
              </w:rPr>
            </w:pPr>
            <w:r w:rsidRPr="00FD42E8">
              <w:rPr>
                <w:rFonts w:ascii="Times New Roman" w:hAnsi="Times New Roman"/>
                <w:sz w:val="28"/>
                <w:szCs w:val="28"/>
              </w:rPr>
              <w:t xml:space="preserve">   Математика</w:t>
            </w:r>
          </w:p>
        </w:tc>
        <w:tc>
          <w:tcPr>
            <w:tcW w:w="3138" w:type="dxa"/>
          </w:tcPr>
          <w:p w:rsidR="00055FA8" w:rsidRPr="00FD42E8" w:rsidRDefault="00055FA8" w:rsidP="00F84B5B">
            <w:pPr>
              <w:spacing w:after="0" w:line="360" w:lineRule="auto"/>
              <w:jc w:val="both"/>
              <w:rPr>
                <w:rFonts w:ascii="Times New Roman" w:hAnsi="Times New Roman"/>
                <w:sz w:val="28"/>
                <w:szCs w:val="28"/>
              </w:rPr>
            </w:pPr>
            <w:r w:rsidRPr="00FD42E8">
              <w:rPr>
                <w:rFonts w:ascii="Times New Roman" w:hAnsi="Times New Roman"/>
                <w:sz w:val="28"/>
                <w:szCs w:val="28"/>
              </w:rPr>
              <w:t>4 классы</w:t>
            </w:r>
          </w:p>
        </w:tc>
        <w:tc>
          <w:tcPr>
            <w:tcW w:w="3163" w:type="dxa"/>
          </w:tcPr>
          <w:p w:rsidR="00055FA8" w:rsidRPr="00FD42E8" w:rsidRDefault="00055FA8" w:rsidP="00F84B5B">
            <w:pPr>
              <w:spacing w:after="0" w:line="360" w:lineRule="auto"/>
              <w:jc w:val="both"/>
              <w:rPr>
                <w:rFonts w:ascii="Times New Roman" w:hAnsi="Times New Roman"/>
                <w:sz w:val="28"/>
                <w:szCs w:val="28"/>
              </w:rPr>
            </w:pPr>
            <w:r w:rsidRPr="00FD42E8">
              <w:rPr>
                <w:rFonts w:ascii="Times New Roman" w:hAnsi="Times New Roman"/>
                <w:sz w:val="28"/>
                <w:szCs w:val="28"/>
              </w:rPr>
              <w:t xml:space="preserve">   по 1,5 часа на </w:t>
            </w:r>
          </w:p>
          <w:p w:rsidR="00055FA8" w:rsidRPr="00FD42E8" w:rsidRDefault="00055FA8" w:rsidP="00F84B5B">
            <w:pPr>
              <w:spacing w:after="0" w:line="360" w:lineRule="auto"/>
              <w:jc w:val="both"/>
              <w:rPr>
                <w:rFonts w:ascii="Times New Roman" w:hAnsi="Times New Roman"/>
                <w:sz w:val="28"/>
                <w:szCs w:val="28"/>
              </w:rPr>
            </w:pPr>
            <w:r w:rsidRPr="00FD42E8">
              <w:rPr>
                <w:rFonts w:ascii="Times New Roman" w:hAnsi="Times New Roman"/>
                <w:sz w:val="28"/>
                <w:szCs w:val="28"/>
              </w:rPr>
              <w:t xml:space="preserve">   класс</w:t>
            </w:r>
          </w:p>
        </w:tc>
      </w:tr>
    </w:tbl>
    <w:p w:rsidR="00055FA8" w:rsidRPr="000A4F46" w:rsidRDefault="00055FA8" w:rsidP="00F84B5B">
      <w:pPr>
        <w:spacing w:after="0" w:line="360" w:lineRule="auto"/>
        <w:ind w:firstLine="709"/>
        <w:jc w:val="both"/>
        <w:rPr>
          <w:rFonts w:ascii="Times New Roman" w:hAnsi="Times New Roman"/>
          <w:sz w:val="28"/>
          <w:szCs w:val="28"/>
        </w:rPr>
      </w:pPr>
    </w:p>
    <w:p w:rsidR="00055FA8" w:rsidRPr="000A4F46" w:rsidRDefault="00055FA8" w:rsidP="00F84B5B">
      <w:pPr>
        <w:spacing w:after="0" w:line="360" w:lineRule="auto"/>
        <w:ind w:firstLine="709"/>
        <w:jc w:val="both"/>
        <w:rPr>
          <w:rFonts w:ascii="Times New Roman" w:hAnsi="Times New Roman"/>
          <w:b/>
          <w:sz w:val="28"/>
          <w:szCs w:val="28"/>
        </w:rPr>
      </w:pPr>
      <w:r w:rsidRPr="000A4F46">
        <w:rPr>
          <w:rFonts w:ascii="Times New Roman" w:hAnsi="Times New Roman"/>
          <w:sz w:val="28"/>
          <w:szCs w:val="28"/>
        </w:rPr>
        <w:t xml:space="preserve">                                   </w:t>
      </w:r>
      <w:r w:rsidRPr="000A4F46">
        <w:rPr>
          <w:rFonts w:ascii="Times New Roman" w:hAnsi="Times New Roman"/>
          <w:b/>
          <w:sz w:val="28"/>
          <w:szCs w:val="28"/>
        </w:rPr>
        <w:t>Технология</w:t>
      </w:r>
    </w:p>
    <w:tbl>
      <w:tblPr>
        <w:tblW w:w="0" w:type="auto"/>
        <w:tblLook w:val="00A0"/>
      </w:tblPr>
      <w:tblGrid>
        <w:gridCol w:w="3190"/>
        <w:gridCol w:w="3111"/>
        <w:gridCol w:w="3129"/>
      </w:tblGrid>
      <w:tr w:rsidR="00055FA8" w:rsidRPr="00FD42E8" w:rsidTr="00F84B5B">
        <w:tc>
          <w:tcPr>
            <w:tcW w:w="3473" w:type="dxa"/>
            <w:tcBorders>
              <w:top w:val="single" w:sz="4" w:space="0" w:color="000000"/>
              <w:left w:val="single" w:sz="4" w:space="0" w:color="000000"/>
              <w:bottom w:val="single" w:sz="4" w:space="0" w:color="000000"/>
              <w:right w:val="single" w:sz="4" w:space="0" w:color="000000"/>
            </w:tcBorders>
          </w:tcPr>
          <w:p w:rsidR="00055FA8" w:rsidRPr="00FD42E8" w:rsidRDefault="00055FA8" w:rsidP="00F84B5B">
            <w:pPr>
              <w:spacing w:line="360" w:lineRule="auto"/>
              <w:jc w:val="both"/>
              <w:rPr>
                <w:sz w:val="28"/>
                <w:szCs w:val="28"/>
              </w:rPr>
            </w:pPr>
            <w:r w:rsidRPr="00FD42E8">
              <w:rPr>
                <w:sz w:val="28"/>
                <w:szCs w:val="28"/>
              </w:rPr>
              <w:t xml:space="preserve">        Технология</w:t>
            </w:r>
          </w:p>
        </w:tc>
        <w:tc>
          <w:tcPr>
            <w:tcW w:w="3474" w:type="dxa"/>
            <w:tcBorders>
              <w:top w:val="single" w:sz="4" w:space="0" w:color="000000"/>
              <w:left w:val="single" w:sz="4" w:space="0" w:color="000000"/>
              <w:bottom w:val="single" w:sz="4" w:space="0" w:color="000000"/>
              <w:right w:val="single" w:sz="4" w:space="0" w:color="000000"/>
            </w:tcBorders>
          </w:tcPr>
          <w:p w:rsidR="00055FA8" w:rsidRPr="00FD42E8" w:rsidRDefault="00055FA8" w:rsidP="00F84B5B">
            <w:pPr>
              <w:spacing w:line="360" w:lineRule="auto"/>
              <w:jc w:val="both"/>
              <w:rPr>
                <w:sz w:val="28"/>
                <w:szCs w:val="28"/>
              </w:rPr>
            </w:pPr>
            <w:r w:rsidRPr="00FD42E8">
              <w:rPr>
                <w:sz w:val="28"/>
                <w:szCs w:val="28"/>
              </w:rPr>
              <w:t xml:space="preserve">    2,3,4 классы</w:t>
            </w:r>
          </w:p>
        </w:tc>
        <w:tc>
          <w:tcPr>
            <w:tcW w:w="3474" w:type="dxa"/>
            <w:tcBorders>
              <w:top w:val="single" w:sz="4" w:space="0" w:color="000000"/>
              <w:left w:val="single" w:sz="4" w:space="0" w:color="000000"/>
              <w:bottom w:val="single" w:sz="4" w:space="0" w:color="000000"/>
              <w:right w:val="single" w:sz="4" w:space="0" w:color="000000"/>
            </w:tcBorders>
          </w:tcPr>
          <w:p w:rsidR="00055FA8" w:rsidRPr="00FD42E8" w:rsidRDefault="00055FA8" w:rsidP="00F84B5B">
            <w:pPr>
              <w:spacing w:line="360" w:lineRule="auto"/>
              <w:jc w:val="both"/>
              <w:rPr>
                <w:sz w:val="28"/>
                <w:szCs w:val="28"/>
              </w:rPr>
            </w:pPr>
            <w:r w:rsidRPr="00FD42E8">
              <w:rPr>
                <w:sz w:val="28"/>
                <w:szCs w:val="28"/>
              </w:rPr>
              <w:t xml:space="preserve">   по 1 часу на каждый класс</w:t>
            </w:r>
          </w:p>
        </w:tc>
      </w:tr>
      <w:tr w:rsidR="00055FA8" w:rsidRPr="00FD42E8" w:rsidTr="00F84B5B">
        <w:tc>
          <w:tcPr>
            <w:tcW w:w="3473" w:type="dxa"/>
            <w:tcBorders>
              <w:top w:val="single" w:sz="4" w:space="0" w:color="000000"/>
              <w:left w:val="single" w:sz="4" w:space="0" w:color="000000"/>
              <w:bottom w:val="single" w:sz="4" w:space="0" w:color="000000"/>
              <w:right w:val="single" w:sz="4" w:space="0" w:color="000000"/>
            </w:tcBorders>
          </w:tcPr>
          <w:p w:rsidR="00055FA8" w:rsidRPr="00FD42E8" w:rsidRDefault="00055FA8" w:rsidP="00F84B5B">
            <w:pPr>
              <w:spacing w:line="360" w:lineRule="auto"/>
              <w:jc w:val="both"/>
              <w:rPr>
                <w:sz w:val="28"/>
                <w:szCs w:val="28"/>
              </w:rPr>
            </w:pPr>
          </w:p>
        </w:tc>
        <w:tc>
          <w:tcPr>
            <w:tcW w:w="3474" w:type="dxa"/>
            <w:tcBorders>
              <w:top w:val="single" w:sz="4" w:space="0" w:color="000000"/>
              <w:left w:val="single" w:sz="4" w:space="0" w:color="000000"/>
              <w:bottom w:val="single" w:sz="4" w:space="0" w:color="000000"/>
              <w:right w:val="single" w:sz="4" w:space="0" w:color="000000"/>
            </w:tcBorders>
          </w:tcPr>
          <w:p w:rsidR="00055FA8" w:rsidRPr="00FD42E8" w:rsidRDefault="00055FA8" w:rsidP="00F84B5B">
            <w:pPr>
              <w:spacing w:line="360" w:lineRule="auto"/>
              <w:jc w:val="both"/>
              <w:rPr>
                <w:sz w:val="28"/>
                <w:szCs w:val="28"/>
              </w:rPr>
            </w:pPr>
          </w:p>
        </w:tc>
        <w:tc>
          <w:tcPr>
            <w:tcW w:w="3474" w:type="dxa"/>
            <w:tcBorders>
              <w:top w:val="single" w:sz="4" w:space="0" w:color="000000"/>
              <w:left w:val="single" w:sz="4" w:space="0" w:color="000000"/>
              <w:bottom w:val="single" w:sz="4" w:space="0" w:color="000000"/>
              <w:right w:val="single" w:sz="4" w:space="0" w:color="000000"/>
            </w:tcBorders>
          </w:tcPr>
          <w:p w:rsidR="00055FA8" w:rsidRPr="00FD42E8" w:rsidRDefault="00055FA8" w:rsidP="00F84B5B">
            <w:pPr>
              <w:spacing w:line="360" w:lineRule="auto"/>
              <w:jc w:val="both"/>
              <w:rPr>
                <w:sz w:val="28"/>
                <w:szCs w:val="28"/>
              </w:rPr>
            </w:pPr>
          </w:p>
        </w:tc>
      </w:tr>
    </w:tbl>
    <w:p w:rsidR="00055FA8" w:rsidRPr="000A4F46" w:rsidRDefault="00055FA8" w:rsidP="00F84B5B">
      <w:pPr>
        <w:spacing w:after="0" w:line="360" w:lineRule="auto"/>
        <w:ind w:firstLine="709"/>
        <w:jc w:val="both"/>
        <w:rPr>
          <w:rFonts w:ascii="Times New Roman" w:hAnsi="Times New Roman"/>
          <w:sz w:val="28"/>
          <w:szCs w:val="28"/>
        </w:rPr>
      </w:pPr>
    </w:p>
    <w:p w:rsidR="00055FA8" w:rsidRPr="000A4F46" w:rsidRDefault="00055FA8" w:rsidP="00F84B5B">
      <w:pPr>
        <w:spacing w:after="0" w:line="360" w:lineRule="auto"/>
        <w:jc w:val="both"/>
        <w:rPr>
          <w:rFonts w:ascii="Times New Roman" w:hAnsi="Times New Roman"/>
          <w:sz w:val="28"/>
          <w:szCs w:val="28"/>
        </w:rPr>
      </w:pPr>
      <w:r w:rsidRPr="000A4F46">
        <w:rPr>
          <w:rFonts w:ascii="Times New Roman" w:hAnsi="Times New Roman"/>
          <w:sz w:val="28"/>
          <w:szCs w:val="28"/>
        </w:rPr>
        <w:t xml:space="preserve">      Часы внеурочной деятельности организуются по направлениям развития личности:</w:t>
      </w:r>
    </w:p>
    <w:p w:rsidR="00055FA8" w:rsidRPr="000A4F46" w:rsidRDefault="00055FA8" w:rsidP="00F84B5B">
      <w:pPr>
        <w:spacing w:after="0" w:line="360" w:lineRule="auto"/>
        <w:ind w:firstLine="709"/>
        <w:jc w:val="both"/>
        <w:rPr>
          <w:rFonts w:ascii="Times New Roman" w:hAnsi="Times New Roman"/>
          <w:sz w:val="28"/>
          <w:szCs w:val="28"/>
        </w:rPr>
      </w:pPr>
      <w:r w:rsidRPr="000A4F46">
        <w:rPr>
          <w:rFonts w:ascii="Times New Roman" w:hAnsi="Times New Roman"/>
          <w:sz w:val="28"/>
          <w:szCs w:val="28"/>
        </w:rPr>
        <w:t xml:space="preserve">  -спортивно-оздоровительное;</w:t>
      </w:r>
    </w:p>
    <w:p w:rsidR="00055FA8" w:rsidRPr="000A4F46" w:rsidRDefault="00055FA8" w:rsidP="00F84B5B">
      <w:pPr>
        <w:spacing w:after="0" w:line="360" w:lineRule="auto"/>
        <w:ind w:firstLine="709"/>
        <w:jc w:val="both"/>
        <w:rPr>
          <w:rFonts w:ascii="Times New Roman" w:hAnsi="Times New Roman"/>
          <w:sz w:val="28"/>
          <w:szCs w:val="28"/>
        </w:rPr>
      </w:pPr>
      <w:r w:rsidRPr="000A4F46">
        <w:rPr>
          <w:rFonts w:ascii="Times New Roman" w:hAnsi="Times New Roman"/>
          <w:sz w:val="28"/>
          <w:szCs w:val="28"/>
        </w:rPr>
        <w:t xml:space="preserve">  -общекультурное;</w:t>
      </w:r>
    </w:p>
    <w:p w:rsidR="00055FA8" w:rsidRPr="000A4F46" w:rsidRDefault="00055FA8" w:rsidP="00F84B5B">
      <w:pPr>
        <w:spacing w:after="0" w:line="360" w:lineRule="auto"/>
        <w:ind w:firstLine="709"/>
        <w:jc w:val="both"/>
        <w:rPr>
          <w:rFonts w:ascii="Times New Roman" w:hAnsi="Times New Roman"/>
          <w:sz w:val="28"/>
          <w:szCs w:val="28"/>
        </w:rPr>
      </w:pPr>
      <w:r w:rsidRPr="000A4F46">
        <w:rPr>
          <w:rFonts w:ascii="Times New Roman" w:hAnsi="Times New Roman"/>
          <w:sz w:val="28"/>
          <w:szCs w:val="28"/>
        </w:rPr>
        <w:t xml:space="preserve">  -обще-интеллектуальное;</w:t>
      </w:r>
    </w:p>
    <w:p w:rsidR="00055FA8" w:rsidRPr="000A4F46" w:rsidRDefault="00055FA8" w:rsidP="00F84B5B">
      <w:pPr>
        <w:spacing w:after="0" w:line="360" w:lineRule="auto"/>
        <w:ind w:firstLine="709"/>
        <w:jc w:val="both"/>
        <w:rPr>
          <w:rFonts w:ascii="Times New Roman" w:hAnsi="Times New Roman"/>
          <w:sz w:val="28"/>
          <w:szCs w:val="28"/>
        </w:rPr>
      </w:pPr>
      <w:r w:rsidRPr="000A4F46">
        <w:rPr>
          <w:rFonts w:ascii="Times New Roman" w:hAnsi="Times New Roman"/>
          <w:sz w:val="28"/>
          <w:szCs w:val="28"/>
        </w:rPr>
        <w:t xml:space="preserve">  -социальное;</w:t>
      </w:r>
    </w:p>
    <w:p w:rsidR="00055FA8" w:rsidRPr="000A4F46" w:rsidRDefault="00055FA8" w:rsidP="00F84B5B">
      <w:pPr>
        <w:spacing w:after="0" w:line="360" w:lineRule="auto"/>
        <w:ind w:firstLine="709"/>
        <w:jc w:val="both"/>
        <w:rPr>
          <w:rFonts w:ascii="Times New Roman" w:hAnsi="Times New Roman"/>
          <w:sz w:val="28"/>
          <w:szCs w:val="28"/>
        </w:rPr>
      </w:pPr>
      <w:r w:rsidRPr="000A4F46">
        <w:rPr>
          <w:rFonts w:ascii="Times New Roman" w:hAnsi="Times New Roman"/>
          <w:sz w:val="28"/>
          <w:szCs w:val="28"/>
        </w:rPr>
        <w:t xml:space="preserve">  -духовно-нравственное.</w:t>
      </w:r>
    </w:p>
    <w:p w:rsidR="00055FA8" w:rsidRPr="000A4F46" w:rsidRDefault="00055FA8" w:rsidP="00F84B5B">
      <w:pPr>
        <w:spacing w:after="0" w:line="360" w:lineRule="auto"/>
        <w:jc w:val="both"/>
        <w:rPr>
          <w:rFonts w:ascii="Times New Roman" w:hAnsi="Times New Roman"/>
          <w:sz w:val="28"/>
          <w:szCs w:val="28"/>
        </w:rPr>
      </w:pPr>
    </w:p>
    <w:p w:rsidR="00055FA8" w:rsidRPr="000A4F46" w:rsidRDefault="00055FA8" w:rsidP="00F84B5B">
      <w:pPr>
        <w:spacing w:after="0" w:line="360" w:lineRule="auto"/>
        <w:ind w:firstLine="709"/>
        <w:jc w:val="both"/>
        <w:rPr>
          <w:rFonts w:ascii="Times New Roman" w:hAnsi="Times New Roman"/>
          <w:sz w:val="28"/>
          <w:szCs w:val="28"/>
        </w:rPr>
      </w:pPr>
      <w:r w:rsidRPr="000A4F46">
        <w:rPr>
          <w:rFonts w:ascii="Times New Roman" w:hAnsi="Times New Roman"/>
          <w:sz w:val="28"/>
          <w:szCs w:val="28"/>
        </w:rPr>
        <w:t>Формы, используемые во внеурочной деятельности:</w:t>
      </w:r>
    </w:p>
    <w:p w:rsidR="00055FA8" w:rsidRPr="000A4F46" w:rsidRDefault="00055FA8" w:rsidP="00F84B5B">
      <w:pPr>
        <w:spacing w:after="0" w:line="360" w:lineRule="auto"/>
        <w:ind w:firstLine="709"/>
        <w:jc w:val="both"/>
        <w:rPr>
          <w:rFonts w:ascii="Times New Roman" w:hAnsi="Times New Roman"/>
          <w:sz w:val="28"/>
          <w:szCs w:val="28"/>
        </w:rPr>
      </w:pPr>
      <w:r w:rsidRPr="000A4F46">
        <w:rPr>
          <w:rFonts w:ascii="Times New Roman" w:hAnsi="Times New Roman"/>
          <w:sz w:val="28"/>
          <w:szCs w:val="28"/>
        </w:rPr>
        <w:t>-художественные;</w:t>
      </w:r>
    </w:p>
    <w:p w:rsidR="00055FA8" w:rsidRPr="000A4F46" w:rsidRDefault="00055FA8" w:rsidP="00F84B5B">
      <w:pPr>
        <w:spacing w:after="0" w:line="360" w:lineRule="auto"/>
        <w:ind w:firstLine="709"/>
        <w:jc w:val="both"/>
        <w:rPr>
          <w:rFonts w:ascii="Times New Roman" w:hAnsi="Times New Roman"/>
          <w:sz w:val="28"/>
          <w:szCs w:val="28"/>
        </w:rPr>
      </w:pPr>
      <w:r w:rsidRPr="000A4F46">
        <w:rPr>
          <w:rFonts w:ascii="Times New Roman" w:hAnsi="Times New Roman"/>
          <w:sz w:val="28"/>
          <w:szCs w:val="28"/>
        </w:rPr>
        <w:t>-культурологические;</w:t>
      </w:r>
    </w:p>
    <w:p w:rsidR="00055FA8" w:rsidRPr="000A4F46" w:rsidRDefault="00055FA8" w:rsidP="00F84B5B">
      <w:pPr>
        <w:spacing w:after="0" w:line="360" w:lineRule="auto"/>
        <w:ind w:firstLine="709"/>
        <w:jc w:val="both"/>
        <w:rPr>
          <w:rFonts w:ascii="Times New Roman" w:hAnsi="Times New Roman"/>
          <w:sz w:val="28"/>
          <w:szCs w:val="28"/>
        </w:rPr>
      </w:pPr>
      <w:r w:rsidRPr="000A4F46">
        <w:rPr>
          <w:rFonts w:ascii="Times New Roman" w:hAnsi="Times New Roman"/>
          <w:sz w:val="28"/>
          <w:szCs w:val="28"/>
        </w:rPr>
        <w:t>-филологические;</w:t>
      </w:r>
    </w:p>
    <w:p w:rsidR="00055FA8" w:rsidRPr="000A4F46" w:rsidRDefault="00055FA8" w:rsidP="00F84B5B">
      <w:pPr>
        <w:spacing w:after="0" w:line="360" w:lineRule="auto"/>
        <w:ind w:firstLine="709"/>
        <w:jc w:val="both"/>
        <w:rPr>
          <w:rFonts w:ascii="Times New Roman" w:hAnsi="Times New Roman"/>
          <w:sz w:val="28"/>
          <w:szCs w:val="28"/>
        </w:rPr>
      </w:pPr>
      <w:r w:rsidRPr="000A4F46">
        <w:rPr>
          <w:rFonts w:ascii="Times New Roman" w:hAnsi="Times New Roman"/>
          <w:sz w:val="28"/>
          <w:szCs w:val="28"/>
        </w:rPr>
        <w:t>-хоровые студии;</w:t>
      </w:r>
    </w:p>
    <w:p w:rsidR="00055FA8" w:rsidRPr="000A4F46" w:rsidRDefault="00055FA8" w:rsidP="00F84B5B">
      <w:pPr>
        <w:spacing w:after="0" w:line="360" w:lineRule="auto"/>
        <w:ind w:firstLine="709"/>
        <w:jc w:val="both"/>
        <w:rPr>
          <w:rFonts w:ascii="Times New Roman" w:hAnsi="Times New Roman"/>
          <w:sz w:val="28"/>
          <w:szCs w:val="28"/>
        </w:rPr>
      </w:pPr>
      <w:r w:rsidRPr="000A4F46">
        <w:rPr>
          <w:rFonts w:ascii="Times New Roman" w:hAnsi="Times New Roman"/>
          <w:sz w:val="28"/>
          <w:szCs w:val="28"/>
        </w:rPr>
        <w:t>-спортивные клубы, секции, лиги;</w:t>
      </w:r>
    </w:p>
    <w:p w:rsidR="00055FA8" w:rsidRPr="000A4F46" w:rsidRDefault="00055FA8" w:rsidP="00F84B5B">
      <w:pPr>
        <w:spacing w:after="0" w:line="360" w:lineRule="auto"/>
        <w:ind w:firstLine="709"/>
        <w:jc w:val="both"/>
        <w:rPr>
          <w:rFonts w:ascii="Times New Roman" w:hAnsi="Times New Roman"/>
          <w:sz w:val="28"/>
          <w:szCs w:val="28"/>
        </w:rPr>
      </w:pPr>
      <w:r w:rsidRPr="000A4F46">
        <w:rPr>
          <w:rFonts w:ascii="Times New Roman" w:hAnsi="Times New Roman"/>
          <w:sz w:val="28"/>
          <w:szCs w:val="28"/>
        </w:rPr>
        <w:t>-конференции;</w:t>
      </w:r>
    </w:p>
    <w:p w:rsidR="00055FA8" w:rsidRPr="000A4F46" w:rsidRDefault="00055FA8" w:rsidP="00F84B5B">
      <w:pPr>
        <w:spacing w:after="0" w:line="360" w:lineRule="auto"/>
        <w:ind w:firstLine="709"/>
        <w:jc w:val="both"/>
        <w:rPr>
          <w:rFonts w:ascii="Times New Roman" w:hAnsi="Times New Roman"/>
          <w:sz w:val="28"/>
          <w:szCs w:val="28"/>
        </w:rPr>
      </w:pPr>
      <w:r w:rsidRPr="000A4F46">
        <w:rPr>
          <w:rFonts w:ascii="Times New Roman" w:hAnsi="Times New Roman"/>
          <w:sz w:val="28"/>
          <w:szCs w:val="28"/>
        </w:rPr>
        <w:t>-олимпиады;</w:t>
      </w:r>
    </w:p>
    <w:p w:rsidR="00055FA8" w:rsidRPr="000A4F46" w:rsidRDefault="00055FA8" w:rsidP="00F84B5B">
      <w:pPr>
        <w:spacing w:after="0" w:line="360" w:lineRule="auto"/>
        <w:ind w:firstLine="709"/>
        <w:jc w:val="both"/>
        <w:rPr>
          <w:rFonts w:ascii="Times New Roman" w:hAnsi="Times New Roman"/>
          <w:sz w:val="28"/>
          <w:szCs w:val="28"/>
        </w:rPr>
      </w:pPr>
      <w:r w:rsidRPr="000A4F46">
        <w:rPr>
          <w:rFonts w:ascii="Times New Roman" w:hAnsi="Times New Roman"/>
          <w:sz w:val="28"/>
          <w:szCs w:val="28"/>
        </w:rPr>
        <w:t>-военно-патриотические объединения;</w:t>
      </w:r>
    </w:p>
    <w:p w:rsidR="00055FA8" w:rsidRPr="000A4F46" w:rsidRDefault="00055FA8" w:rsidP="00F84B5B">
      <w:pPr>
        <w:spacing w:after="0" w:line="360" w:lineRule="auto"/>
        <w:ind w:firstLine="709"/>
        <w:jc w:val="both"/>
        <w:rPr>
          <w:rFonts w:ascii="Times New Roman" w:hAnsi="Times New Roman"/>
          <w:sz w:val="28"/>
          <w:szCs w:val="28"/>
        </w:rPr>
      </w:pPr>
      <w:r w:rsidRPr="000A4F46">
        <w:rPr>
          <w:rFonts w:ascii="Times New Roman" w:hAnsi="Times New Roman"/>
          <w:sz w:val="28"/>
          <w:szCs w:val="28"/>
        </w:rPr>
        <w:t>-экскурсии;</w:t>
      </w:r>
    </w:p>
    <w:p w:rsidR="00055FA8" w:rsidRPr="000A4F46" w:rsidRDefault="00055FA8" w:rsidP="00F84B5B">
      <w:pPr>
        <w:spacing w:after="0" w:line="360" w:lineRule="auto"/>
        <w:ind w:firstLine="709"/>
        <w:jc w:val="both"/>
        <w:rPr>
          <w:rFonts w:ascii="Times New Roman" w:hAnsi="Times New Roman"/>
          <w:sz w:val="28"/>
          <w:szCs w:val="28"/>
        </w:rPr>
      </w:pPr>
      <w:r w:rsidRPr="000A4F46">
        <w:rPr>
          <w:rFonts w:ascii="Times New Roman" w:hAnsi="Times New Roman"/>
          <w:sz w:val="28"/>
          <w:szCs w:val="28"/>
        </w:rPr>
        <w:t>-соревнования;</w:t>
      </w:r>
    </w:p>
    <w:p w:rsidR="00055FA8" w:rsidRPr="000A4F46" w:rsidRDefault="00055FA8" w:rsidP="00F84B5B">
      <w:pPr>
        <w:spacing w:after="0" w:line="360" w:lineRule="auto"/>
        <w:ind w:firstLine="709"/>
        <w:jc w:val="both"/>
        <w:rPr>
          <w:rFonts w:ascii="Times New Roman" w:hAnsi="Times New Roman"/>
          <w:sz w:val="28"/>
          <w:szCs w:val="28"/>
        </w:rPr>
      </w:pPr>
      <w:r w:rsidRPr="000A4F46">
        <w:rPr>
          <w:rFonts w:ascii="Times New Roman" w:hAnsi="Times New Roman"/>
          <w:sz w:val="28"/>
          <w:szCs w:val="28"/>
        </w:rPr>
        <w:t>-поисковые и научные исследования;</w:t>
      </w:r>
    </w:p>
    <w:p w:rsidR="00055FA8" w:rsidRPr="000A4F46" w:rsidRDefault="00055FA8" w:rsidP="00F84B5B">
      <w:pPr>
        <w:spacing w:after="0" w:line="360" w:lineRule="auto"/>
        <w:ind w:firstLine="709"/>
        <w:jc w:val="both"/>
        <w:rPr>
          <w:rFonts w:ascii="Times New Roman" w:hAnsi="Times New Roman"/>
          <w:sz w:val="28"/>
          <w:szCs w:val="28"/>
        </w:rPr>
      </w:pPr>
      <w:r w:rsidRPr="000A4F46">
        <w:rPr>
          <w:rFonts w:ascii="Times New Roman" w:hAnsi="Times New Roman"/>
          <w:sz w:val="28"/>
          <w:szCs w:val="28"/>
        </w:rPr>
        <w:t>-общественно-полезные практики.</w:t>
      </w:r>
    </w:p>
    <w:p w:rsidR="00055FA8" w:rsidRPr="000A4F46" w:rsidRDefault="00055FA8" w:rsidP="00F84B5B">
      <w:pPr>
        <w:spacing w:after="0" w:line="360" w:lineRule="auto"/>
        <w:jc w:val="both"/>
        <w:rPr>
          <w:rFonts w:ascii="Times New Roman" w:hAnsi="Times New Roman"/>
          <w:sz w:val="28"/>
          <w:szCs w:val="28"/>
        </w:rPr>
      </w:pPr>
    </w:p>
    <w:p w:rsidR="00055FA8" w:rsidRPr="000A4F46" w:rsidRDefault="00055FA8" w:rsidP="00F84B5B">
      <w:pPr>
        <w:spacing w:after="0" w:line="360" w:lineRule="auto"/>
        <w:ind w:firstLine="708"/>
        <w:jc w:val="both"/>
        <w:rPr>
          <w:rFonts w:ascii="Times New Roman" w:hAnsi="Times New Roman"/>
          <w:sz w:val="28"/>
          <w:szCs w:val="28"/>
        </w:rPr>
      </w:pPr>
      <w:r w:rsidRPr="000A4F46">
        <w:rPr>
          <w:rFonts w:ascii="Times New Roman" w:hAnsi="Times New Roman"/>
          <w:sz w:val="28"/>
          <w:szCs w:val="28"/>
        </w:rPr>
        <w:t xml:space="preserve">Организация занятий по направлениям раздела «Внеурочная деятельность» является неотъемлемой частью образовательных отношений  в МБОУ лицее №21 города Кузнецка.  </w:t>
      </w:r>
    </w:p>
    <w:p w:rsidR="00055FA8" w:rsidRPr="000A4F46" w:rsidRDefault="00055FA8" w:rsidP="00F84B5B">
      <w:pPr>
        <w:spacing w:after="0" w:line="360" w:lineRule="auto"/>
        <w:ind w:firstLine="708"/>
        <w:jc w:val="both"/>
        <w:rPr>
          <w:rFonts w:ascii="Times New Roman" w:hAnsi="Times New Roman"/>
          <w:sz w:val="28"/>
          <w:szCs w:val="28"/>
        </w:rPr>
      </w:pPr>
      <w:r w:rsidRPr="000A4F46">
        <w:rPr>
          <w:rFonts w:ascii="Times New Roman" w:hAnsi="Times New Roman"/>
          <w:sz w:val="28"/>
          <w:szCs w:val="28"/>
        </w:rPr>
        <w:t>Лицей  предоставляет обучающимся возможность выбора широкого спектра занятий, направленных на развитие и формирование  личности.</w:t>
      </w:r>
    </w:p>
    <w:p w:rsidR="00055FA8" w:rsidRPr="000A4F46" w:rsidRDefault="00055FA8" w:rsidP="00F84B5B">
      <w:pPr>
        <w:spacing w:after="0" w:line="360" w:lineRule="auto"/>
        <w:ind w:firstLine="708"/>
        <w:jc w:val="both"/>
        <w:rPr>
          <w:rFonts w:ascii="Times New Roman" w:hAnsi="Times New Roman"/>
          <w:sz w:val="28"/>
          <w:szCs w:val="28"/>
        </w:rPr>
      </w:pPr>
      <w:r w:rsidRPr="000A4F46">
        <w:rPr>
          <w:rFonts w:ascii="Times New Roman" w:hAnsi="Times New Roman"/>
          <w:sz w:val="28"/>
          <w:szCs w:val="28"/>
        </w:rPr>
        <w:t xml:space="preserve">Содержание занятий, предусмотренных как внеурочная деятельность,  формируются с учётом пожеланий обучающихся и их родителей (законных представителей) и направлены  на реализацию различных форм организации, отличных от урочной системы обучения. </w:t>
      </w:r>
    </w:p>
    <w:p w:rsidR="00055FA8" w:rsidRPr="000A4F46" w:rsidRDefault="00055FA8" w:rsidP="00F84B5B">
      <w:pPr>
        <w:spacing w:after="0" w:line="360" w:lineRule="auto"/>
        <w:ind w:firstLine="708"/>
        <w:jc w:val="both"/>
        <w:rPr>
          <w:rFonts w:ascii="Times New Roman" w:hAnsi="Times New Roman"/>
          <w:sz w:val="28"/>
          <w:szCs w:val="28"/>
        </w:rPr>
      </w:pPr>
      <w:r w:rsidRPr="000A4F46">
        <w:rPr>
          <w:rFonts w:ascii="Times New Roman" w:hAnsi="Times New Roman"/>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055FA8" w:rsidRPr="000A4F46" w:rsidRDefault="00055FA8" w:rsidP="00F84B5B">
      <w:pPr>
        <w:spacing w:line="360" w:lineRule="auto"/>
        <w:jc w:val="both"/>
        <w:rPr>
          <w:rFonts w:ascii="Times New Roman" w:hAnsi="Times New Roman"/>
          <w:sz w:val="28"/>
          <w:szCs w:val="28"/>
        </w:rPr>
      </w:pPr>
    </w:p>
    <w:p w:rsidR="00055FA8" w:rsidRPr="000A4F46" w:rsidRDefault="00055FA8" w:rsidP="00F84B5B">
      <w:pPr>
        <w:spacing w:line="360" w:lineRule="auto"/>
        <w:jc w:val="both"/>
        <w:rPr>
          <w:rFonts w:ascii="Times New Roman" w:hAnsi="Times New Roman"/>
          <w:sz w:val="28"/>
          <w:szCs w:val="28"/>
        </w:rPr>
      </w:pPr>
    </w:p>
    <w:p w:rsidR="00055FA8" w:rsidRPr="000A4F46" w:rsidRDefault="00055FA8" w:rsidP="00F84B5B">
      <w:pPr>
        <w:spacing w:line="360" w:lineRule="auto"/>
        <w:jc w:val="both"/>
        <w:rPr>
          <w:rFonts w:ascii="Times New Roman" w:hAnsi="Times New Roman"/>
          <w:sz w:val="28"/>
          <w:szCs w:val="28"/>
        </w:rPr>
      </w:pPr>
    </w:p>
    <w:p w:rsidR="00055FA8" w:rsidRPr="000A4F46" w:rsidRDefault="00055FA8" w:rsidP="00F84B5B">
      <w:pPr>
        <w:spacing w:line="360" w:lineRule="auto"/>
        <w:jc w:val="both"/>
        <w:rPr>
          <w:rFonts w:ascii="Times New Roman" w:hAnsi="Times New Roman"/>
          <w:sz w:val="28"/>
          <w:szCs w:val="28"/>
        </w:rPr>
      </w:pPr>
    </w:p>
    <w:p w:rsidR="00055FA8" w:rsidRPr="000A4F46" w:rsidRDefault="00055FA8" w:rsidP="00F84B5B">
      <w:pPr>
        <w:spacing w:line="360" w:lineRule="auto"/>
        <w:jc w:val="both"/>
        <w:rPr>
          <w:rFonts w:ascii="Times New Roman" w:hAnsi="Times New Roman"/>
          <w:sz w:val="28"/>
          <w:szCs w:val="28"/>
        </w:rPr>
      </w:pPr>
    </w:p>
    <w:p w:rsidR="00055FA8" w:rsidRPr="000A4F46" w:rsidRDefault="00055FA8" w:rsidP="00F84B5B">
      <w:pPr>
        <w:spacing w:line="360" w:lineRule="auto"/>
        <w:jc w:val="both"/>
        <w:rPr>
          <w:rFonts w:ascii="Times New Roman" w:hAnsi="Times New Roman"/>
          <w:sz w:val="28"/>
          <w:szCs w:val="28"/>
        </w:rPr>
      </w:pPr>
    </w:p>
    <w:p w:rsidR="00055FA8" w:rsidRPr="000A4F46" w:rsidRDefault="00055FA8" w:rsidP="00F84B5B">
      <w:pPr>
        <w:spacing w:line="360" w:lineRule="auto"/>
        <w:jc w:val="both"/>
        <w:rPr>
          <w:rFonts w:ascii="Times New Roman" w:hAnsi="Times New Roman"/>
          <w:sz w:val="28"/>
          <w:szCs w:val="28"/>
        </w:rPr>
      </w:pPr>
    </w:p>
    <w:p w:rsidR="00055FA8" w:rsidRPr="000A4F46" w:rsidRDefault="00055FA8" w:rsidP="00F84B5B">
      <w:pPr>
        <w:spacing w:line="360" w:lineRule="auto"/>
        <w:jc w:val="both"/>
        <w:rPr>
          <w:rFonts w:ascii="Times New Roman" w:hAnsi="Times New Roman"/>
          <w:sz w:val="28"/>
          <w:szCs w:val="28"/>
        </w:rPr>
      </w:pPr>
    </w:p>
    <w:p w:rsidR="00055FA8" w:rsidRPr="000A4F46" w:rsidRDefault="00055FA8" w:rsidP="00F84B5B">
      <w:pPr>
        <w:spacing w:line="360" w:lineRule="auto"/>
        <w:jc w:val="both"/>
        <w:rPr>
          <w:rFonts w:ascii="Times New Roman" w:hAnsi="Times New Roman"/>
          <w:sz w:val="28"/>
          <w:szCs w:val="28"/>
        </w:rPr>
      </w:pPr>
    </w:p>
    <w:p w:rsidR="00055FA8" w:rsidRPr="000A4F46" w:rsidRDefault="00055FA8" w:rsidP="00F84B5B">
      <w:pPr>
        <w:spacing w:line="360" w:lineRule="auto"/>
        <w:jc w:val="both"/>
        <w:rPr>
          <w:rFonts w:ascii="Times New Roman" w:hAnsi="Times New Roman"/>
          <w:sz w:val="28"/>
          <w:szCs w:val="28"/>
        </w:rPr>
      </w:pPr>
    </w:p>
    <w:p w:rsidR="00055FA8" w:rsidRPr="000A4F46" w:rsidRDefault="00055FA8" w:rsidP="00F84B5B">
      <w:pPr>
        <w:spacing w:line="360" w:lineRule="auto"/>
        <w:jc w:val="both"/>
        <w:rPr>
          <w:rFonts w:ascii="Times New Roman" w:hAnsi="Times New Roman"/>
          <w:sz w:val="28"/>
          <w:szCs w:val="28"/>
        </w:rPr>
      </w:pPr>
    </w:p>
    <w:p w:rsidR="00055FA8" w:rsidRPr="000A4F46" w:rsidRDefault="00055FA8" w:rsidP="00F84B5B">
      <w:pPr>
        <w:spacing w:line="360" w:lineRule="auto"/>
        <w:jc w:val="both"/>
        <w:rPr>
          <w:rFonts w:ascii="Times New Roman" w:hAnsi="Times New Roman"/>
          <w:sz w:val="28"/>
          <w:szCs w:val="28"/>
        </w:rPr>
      </w:pPr>
    </w:p>
    <w:p w:rsidR="00055FA8" w:rsidRPr="000A4F46" w:rsidRDefault="00055FA8" w:rsidP="00F84B5B">
      <w:pPr>
        <w:spacing w:line="360" w:lineRule="auto"/>
        <w:jc w:val="both"/>
        <w:rPr>
          <w:rFonts w:ascii="Times New Roman" w:hAnsi="Times New Roman"/>
          <w:sz w:val="28"/>
          <w:szCs w:val="28"/>
        </w:rPr>
      </w:pPr>
    </w:p>
    <w:p w:rsidR="00055FA8" w:rsidRPr="000A4F46" w:rsidRDefault="00055FA8" w:rsidP="00F84B5B">
      <w:pPr>
        <w:spacing w:line="360" w:lineRule="auto"/>
        <w:jc w:val="both"/>
        <w:rPr>
          <w:rFonts w:ascii="Times New Roman" w:hAnsi="Times New Roman"/>
          <w:sz w:val="28"/>
          <w:szCs w:val="28"/>
        </w:rPr>
      </w:pPr>
    </w:p>
    <w:p w:rsidR="00055FA8" w:rsidRPr="000A4F46" w:rsidRDefault="00055FA8" w:rsidP="00F84B5B">
      <w:pPr>
        <w:spacing w:line="360" w:lineRule="auto"/>
        <w:jc w:val="both"/>
        <w:rPr>
          <w:rFonts w:ascii="Times New Roman" w:hAnsi="Times New Roman"/>
          <w:sz w:val="28"/>
          <w:szCs w:val="28"/>
        </w:rPr>
      </w:pPr>
    </w:p>
    <w:p w:rsidR="00055FA8" w:rsidRPr="000A4F46" w:rsidRDefault="00055FA8" w:rsidP="00F84B5B">
      <w:pPr>
        <w:pStyle w:val="Style4"/>
        <w:widowControl/>
        <w:spacing w:before="74" w:line="360" w:lineRule="auto"/>
        <w:jc w:val="both"/>
        <w:rPr>
          <w:rStyle w:val="FontStyle12"/>
          <w:rFonts w:ascii="Times New Roman" w:hAnsi="Times New Roman" w:cs="Times New Roman"/>
          <w:sz w:val="28"/>
          <w:szCs w:val="28"/>
        </w:rPr>
      </w:pPr>
    </w:p>
    <w:p w:rsidR="00055FA8" w:rsidRPr="000A4F46" w:rsidRDefault="00055FA8" w:rsidP="00F84B5B">
      <w:pPr>
        <w:pStyle w:val="Style4"/>
        <w:widowControl/>
        <w:spacing w:before="74" w:line="360" w:lineRule="auto"/>
        <w:jc w:val="both"/>
        <w:rPr>
          <w:rStyle w:val="FontStyle12"/>
          <w:rFonts w:ascii="Times New Roman" w:hAnsi="Times New Roman" w:cs="Times New Roman"/>
          <w:sz w:val="28"/>
          <w:szCs w:val="28"/>
        </w:rPr>
      </w:pPr>
    </w:p>
    <w:p w:rsidR="00055FA8" w:rsidRPr="000A4F46" w:rsidRDefault="00055FA8" w:rsidP="00F84B5B">
      <w:pPr>
        <w:pStyle w:val="Style4"/>
        <w:widowControl/>
        <w:spacing w:before="74" w:line="360" w:lineRule="auto"/>
        <w:jc w:val="both"/>
        <w:rPr>
          <w:rStyle w:val="FontStyle12"/>
          <w:rFonts w:ascii="Times New Roman" w:hAnsi="Times New Roman" w:cs="Times New Roman"/>
          <w:sz w:val="28"/>
          <w:szCs w:val="28"/>
        </w:rPr>
      </w:pPr>
    </w:p>
    <w:p w:rsidR="00055FA8" w:rsidRPr="000A4F46" w:rsidRDefault="00055FA8" w:rsidP="00F84B5B">
      <w:pPr>
        <w:pStyle w:val="Style4"/>
        <w:widowControl/>
        <w:spacing w:before="74" w:line="360" w:lineRule="auto"/>
        <w:jc w:val="both"/>
        <w:rPr>
          <w:rStyle w:val="FontStyle12"/>
          <w:rFonts w:ascii="Times New Roman" w:hAnsi="Times New Roman" w:cs="Times New Roman"/>
          <w:sz w:val="28"/>
          <w:szCs w:val="28"/>
        </w:rPr>
      </w:pPr>
    </w:p>
    <w:p w:rsidR="00055FA8" w:rsidRPr="000A4F46" w:rsidRDefault="00055FA8" w:rsidP="00F84B5B">
      <w:pPr>
        <w:pStyle w:val="Style4"/>
        <w:widowControl/>
        <w:spacing w:before="74" w:line="360" w:lineRule="auto"/>
        <w:ind w:firstLine="0"/>
        <w:jc w:val="both"/>
        <w:rPr>
          <w:rStyle w:val="FontStyle12"/>
          <w:rFonts w:ascii="Times New Roman" w:hAnsi="Times New Roman" w:cs="Times New Roman"/>
          <w:sz w:val="28"/>
          <w:szCs w:val="28"/>
        </w:rPr>
      </w:pPr>
      <w:r w:rsidRPr="000A4F46">
        <w:rPr>
          <w:rStyle w:val="FontStyle12"/>
          <w:rFonts w:ascii="Times New Roman" w:hAnsi="Times New Roman" w:cs="Times New Roman"/>
          <w:sz w:val="28"/>
          <w:szCs w:val="28"/>
        </w:rPr>
        <w:t>УЧЕБНЫЙ ПЛАН</w:t>
      </w:r>
    </w:p>
    <w:p w:rsidR="00055FA8" w:rsidRPr="000A4F46" w:rsidRDefault="00055FA8" w:rsidP="00F84B5B">
      <w:pPr>
        <w:pStyle w:val="Style4"/>
        <w:widowControl/>
        <w:spacing w:before="74" w:line="360" w:lineRule="auto"/>
        <w:ind w:left="221" w:firstLine="63"/>
        <w:jc w:val="both"/>
        <w:rPr>
          <w:rStyle w:val="FontStyle12"/>
          <w:rFonts w:ascii="Times New Roman" w:hAnsi="Times New Roman" w:cs="Times New Roman"/>
          <w:sz w:val="28"/>
          <w:szCs w:val="28"/>
        </w:rPr>
      </w:pPr>
      <w:r w:rsidRPr="000A4F46">
        <w:rPr>
          <w:rStyle w:val="FontStyle12"/>
          <w:rFonts w:ascii="Times New Roman" w:hAnsi="Times New Roman" w:cs="Times New Roman"/>
          <w:sz w:val="28"/>
          <w:szCs w:val="28"/>
        </w:rPr>
        <w:t>МБОУ ЛИЦЕЯ № 21 ГОРОДА КУЗНЕЦКА (ФГОС НОО)</w:t>
      </w:r>
    </w:p>
    <w:tbl>
      <w:tblPr>
        <w:tblpPr w:leftFromText="180" w:rightFromText="180" w:vertAnchor="text" w:horzAnchor="margin" w:tblpXSpec="center" w:tblpY="146"/>
        <w:tblW w:w="10388" w:type="dxa"/>
        <w:tblLayout w:type="fixed"/>
        <w:tblCellMar>
          <w:left w:w="40" w:type="dxa"/>
          <w:right w:w="40" w:type="dxa"/>
        </w:tblCellMar>
        <w:tblLook w:val="0000"/>
      </w:tblPr>
      <w:tblGrid>
        <w:gridCol w:w="2268"/>
        <w:gridCol w:w="142"/>
        <w:gridCol w:w="3119"/>
        <w:gridCol w:w="1275"/>
        <w:gridCol w:w="1276"/>
        <w:gridCol w:w="1032"/>
        <w:gridCol w:w="1276"/>
      </w:tblGrid>
      <w:tr w:rsidR="00055FA8" w:rsidRPr="00FD42E8" w:rsidTr="00F84B5B">
        <w:tc>
          <w:tcPr>
            <w:tcW w:w="2410" w:type="dxa"/>
            <w:gridSpan w:val="2"/>
            <w:tcBorders>
              <w:top w:val="single" w:sz="6" w:space="0" w:color="auto"/>
              <w:left w:val="single" w:sz="6" w:space="0" w:color="auto"/>
              <w:bottom w:val="nil"/>
              <w:right w:val="single" w:sz="6" w:space="0" w:color="auto"/>
            </w:tcBorders>
          </w:tcPr>
          <w:p w:rsidR="00055FA8" w:rsidRPr="000A4F46" w:rsidRDefault="00055FA8" w:rsidP="00F84B5B">
            <w:pPr>
              <w:pStyle w:val="Style7"/>
              <w:widowControl/>
              <w:spacing w:line="360" w:lineRule="auto"/>
              <w:jc w:val="both"/>
              <w:rPr>
                <w:rStyle w:val="FontStyle11"/>
                <w:rFonts w:ascii="Times New Roman" w:hAnsi="Times New Roman" w:cs="Times New Roman"/>
                <w:b w:val="0"/>
                <w:bCs w:val="0"/>
              </w:rPr>
            </w:pPr>
          </w:p>
        </w:tc>
        <w:tc>
          <w:tcPr>
            <w:tcW w:w="3119" w:type="dxa"/>
            <w:tcBorders>
              <w:top w:val="single" w:sz="6" w:space="0" w:color="auto"/>
              <w:left w:val="single" w:sz="6" w:space="0" w:color="auto"/>
              <w:bottom w:val="nil"/>
              <w:right w:val="single" w:sz="6" w:space="0" w:color="auto"/>
            </w:tcBorders>
          </w:tcPr>
          <w:p w:rsidR="00055FA8" w:rsidRPr="000A4F46" w:rsidRDefault="00055FA8" w:rsidP="00F84B5B">
            <w:pPr>
              <w:pStyle w:val="Style7"/>
              <w:widowControl/>
              <w:spacing w:line="360" w:lineRule="auto"/>
              <w:jc w:val="both"/>
              <w:rPr>
                <w:rStyle w:val="FontStyle11"/>
                <w:rFonts w:ascii="Times New Roman" w:hAnsi="Times New Roman" w:cs="Times New Roman"/>
                <w:b w:val="0"/>
                <w:bCs w:val="0"/>
              </w:rPr>
            </w:pPr>
          </w:p>
          <w:p w:rsidR="00055FA8" w:rsidRPr="000A4F46" w:rsidRDefault="00055FA8" w:rsidP="00F84B5B">
            <w:pPr>
              <w:pStyle w:val="Style7"/>
              <w:widowControl/>
              <w:spacing w:line="360" w:lineRule="auto"/>
              <w:jc w:val="both"/>
              <w:rPr>
                <w:rStyle w:val="FontStyle11"/>
                <w:rFonts w:ascii="Times New Roman" w:hAnsi="Times New Roman" w:cs="Times New Roman"/>
                <w:b w:val="0"/>
                <w:bCs w:val="0"/>
              </w:rPr>
            </w:pPr>
            <w:r w:rsidRPr="000A4F46">
              <w:rPr>
                <w:rStyle w:val="FontStyle11"/>
                <w:rFonts w:ascii="Times New Roman" w:hAnsi="Times New Roman" w:cs="Times New Roman"/>
              </w:rPr>
              <w:t>УЧЕБНЫЕ ПРЕДМЕТЫ</w:t>
            </w:r>
          </w:p>
        </w:tc>
        <w:tc>
          <w:tcPr>
            <w:tcW w:w="4859" w:type="dxa"/>
            <w:gridSpan w:val="4"/>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7"/>
              <w:widowControl/>
              <w:spacing w:line="360" w:lineRule="auto"/>
              <w:jc w:val="both"/>
              <w:rPr>
                <w:rStyle w:val="FontStyle11"/>
                <w:rFonts w:ascii="Times New Roman" w:hAnsi="Times New Roman" w:cs="Times New Roman"/>
                <w:b w:val="0"/>
                <w:bCs w:val="0"/>
              </w:rPr>
            </w:pPr>
            <w:r w:rsidRPr="000A4F46">
              <w:rPr>
                <w:rStyle w:val="FontStyle11"/>
                <w:rFonts w:ascii="Times New Roman" w:hAnsi="Times New Roman" w:cs="Times New Roman"/>
              </w:rPr>
              <w:t xml:space="preserve"> Количество часов</w:t>
            </w:r>
          </w:p>
        </w:tc>
      </w:tr>
      <w:tr w:rsidR="00055FA8" w:rsidRPr="00FD42E8" w:rsidTr="00F84B5B">
        <w:tc>
          <w:tcPr>
            <w:tcW w:w="2410" w:type="dxa"/>
            <w:gridSpan w:val="2"/>
            <w:tcBorders>
              <w:top w:val="nil"/>
              <w:left w:val="single" w:sz="6" w:space="0" w:color="auto"/>
              <w:bottom w:val="single" w:sz="6" w:space="0" w:color="auto"/>
              <w:right w:val="single" w:sz="6" w:space="0" w:color="auto"/>
            </w:tcBorders>
          </w:tcPr>
          <w:p w:rsidR="00055FA8" w:rsidRPr="000A4F46" w:rsidRDefault="00055FA8" w:rsidP="00F84B5B">
            <w:pPr>
              <w:pStyle w:val="Style8"/>
              <w:widowControl/>
              <w:spacing w:line="360" w:lineRule="auto"/>
              <w:jc w:val="both"/>
              <w:rPr>
                <w:rFonts w:ascii="Times New Roman" w:hAnsi="Times New Roman"/>
                <w:sz w:val="28"/>
                <w:szCs w:val="28"/>
              </w:rPr>
            </w:pPr>
          </w:p>
        </w:tc>
        <w:tc>
          <w:tcPr>
            <w:tcW w:w="3119" w:type="dxa"/>
            <w:tcBorders>
              <w:top w:val="nil"/>
              <w:left w:val="single" w:sz="6" w:space="0" w:color="auto"/>
              <w:bottom w:val="single" w:sz="6" w:space="0" w:color="auto"/>
              <w:right w:val="single" w:sz="6" w:space="0" w:color="auto"/>
            </w:tcBorders>
          </w:tcPr>
          <w:p w:rsidR="00055FA8" w:rsidRPr="000A4F46" w:rsidRDefault="00055FA8" w:rsidP="00F84B5B">
            <w:pPr>
              <w:pStyle w:val="Style8"/>
              <w:widowControl/>
              <w:spacing w:line="360" w:lineRule="auto"/>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7"/>
              <w:widowControl/>
              <w:spacing w:line="360" w:lineRule="auto"/>
              <w:ind w:left="264"/>
              <w:jc w:val="both"/>
              <w:rPr>
                <w:rStyle w:val="FontStyle11"/>
                <w:rFonts w:ascii="Times New Roman" w:hAnsi="Times New Roman" w:cs="Times New Roman"/>
                <w:b w:val="0"/>
                <w:bCs w:val="0"/>
              </w:rPr>
            </w:pPr>
            <w:r w:rsidRPr="000A4F46">
              <w:rPr>
                <w:rStyle w:val="FontStyle11"/>
                <w:rFonts w:ascii="Times New Roman" w:hAnsi="Times New Roman" w:cs="Times New Roman"/>
              </w:rPr>
              <w:t>1 класс</w:t>
            </w:r>
          </w:p>
        </w:tc>
        <w:tc>
          <w:tcPr>
            <w:tcW w:w="1276" w:type="dxa"/>
            <w:tcBorders>
              <w:top w:val="single" w:sz="6" w:space="0" w:color="auto"/>
              <w:left w:val="single" w:sz="6" w:space="0" w:color="auto"/>
              <w:bottom w:val="single" w:sz="6" w:space="0" w:color="auto"/>
              <w:right w:val="single" w:sz="4" w:space="0" w:color="auto"/>
            </w:tcBorders>
          </w:tcPr>
          <w:p w:rsidR="00055FA8" w:rsidRPr="000A4F46" w:rsidRDefault="00055FA8" w:rsidP="00F84B5B">
            <w:pPr>
              <w:pStyle w:val="Style7"/>
              <w:widowControl/>
              <w:spacing w:line="360" w:lineRule="auto"/>
              <w:jc w:val="both"/>
              <w:rPr>
                <w:rStyle w:val="FontStyle11"/>
                <w:rFonts w:ascii="Times New Roman" w:hAnsi="Times New Roman" w:cs="Times New Roman"/>
                <w:b w:val="0"/>
                <w:bCs w:val="0"/>
              </w:rPr>
            </w:pPr>
            <w:r w:rsidRPr="000A4F46">
              <w:rPr>
                <w:rStyle w:val="FontStyle11"/>
                <w:rFonts w:ascii="Times New Roman" w:hAnsi="Times New Roman" w:cs="Times New Roman"/>
              </w:rPr>
              <w:t>2 класс</w:t>
            </w:r>
          </w:p>
        </w:tc>
        <w:tc>
          <w:tcPr>
            <w:tcW w:w="1032" w:type="dxa"/>
            <w:tcBorders>
              <w:top w:val="single" w:sz="6" w:space="0" w:color="auto"/>
              <w:left w:val="single" w:sz="4" w:space="0" w:color="auto"/>
              <w:bottom w:val="single" w:sz="6" w:space="0" w:color="auto"/>
              <w:right w:val="single" w:sz="6" w:space="0" w:color="auto"/>
            </w:tcBorders>
          </w:tcPr>
          <w:p w:rsidR="00055FA8" w:rsidRPr="000A4F46" w:rsidRDefault="00055FA8" w:rsidP="00F84B5B">
            <w:pPr>
              <w:pStyle w:val="Style7"/>
              <w:widowControl/>
              <w:spacing w:line="360" w:lineRule="auto"/>
              <w:jc w:val="both"/>
              <w:rPr>
                <w:rStyle w:val="FontStyle11"/>
                <w:rFonts w:ascii="Times New Roman" w:hAnsi="Times New Roman" w:cs="Times New Roman"/>
                <w:b w:val="0"/>
                <w:bCs w:val="0"/>
              </w:rPr>
            </w:pPr>
            <w:r w:rsidRPr="000A4F46">
              <w:rPr>
                <w:rStyle w:val="FontStyle11"/>
                <w:rFonts w:ascii="Times New Roman" w:hAnsi="Times New Roman" w:cs="Times New Roman"/>
              </w:rPr>
              <w:t xml:space="preserve"> 3 класс</w:t>
            </w:r>
          </w:p>
        </w:tc>
        <w:tc>
          <w:tcPr>
            <w:tcW w:w="1276" w:type="dxa"/>
            <w:tcBorders>
              <w:top w:val="single" w:sz="6" w:space="0" w:color="auto"/>
              <w:left w:val="single" w:sz="4" w:space="0" w:color="auto"/>
              <w:bottom w:val="single" w:sz="6" w:space="0" w:color="auto"/>
              <w:right w:val="single" w:sz="6" w:space="0" w:color="auto"/>
            </w:tcBorders>
          </w:tcPr>
          <w:p w:rsidR="00055FA8" w:rsidRPr="000A4F46" w:rsidRDefault="00055FA8" w:rsidP="00F84B5B">
            <w:pPr>
              <w:pStyle w:val="Style7"/>
              <w:widowControl/>
              <w:spacing w:line="360" w:lineRule="auto"/>
              <w:jc w:val="both"/>
              <w:rPr>
                <w:rStyle w:val="FontStyle11"/>
                <w:rFonts w:ascii="Times New Roman" w:hAnsi="Times New Roman" w:cs="Times New Roman"/>
              </w:rPr>
            </w:pPr>
            <w:r w:rsidRPr="000A4F46">
              <w:rPr>
                <w:rStyle w:val="FontStyle11"/>
                <w:rFonts w:ascii="Times New Roman" w:hAnsi="Times New Roman" w:cs="Times New Roman"/>
              </w:rPr>
              <w:t>4класс</w:t>
            </w:r>
          </w:p>
        </w:tc>
      </w:tr>
      <w:tr w:rsidR="00055FA8" w:rsidRPr="00FD42E8" w:rsidTr="00F84B5B">
        <w:trPr>
          <w:trHeight w:val="577"/>
        </w:trPr>
        <w:tc>
          <w:tcPr>
            <w:tcW w:w="8080" w:type="dxa"/>
            <w:gridSpan w:val="5"/>
            <w:tcBorders>
              <w:top w:val="nil"/>
              <w:left w:val="single" w:sz="6" w:space="0" w:color="auto"/>
              <w:bottom w:val="single" w:sz="6" w:space="0" w:color="auto"/>
              <w:right w:val="single" w:sz="4" w:space="0" w:color="auto"/>
            </w:tcBorders>
          </w:tcPr>
          <w:p w:rsidR="00055FA8" w:rsidRPr="000A4F46" w:rsidRDefault="00055FA8" w:rsidP="00AA275C">
            <w:pPr>
              <w:pStyle w:val="Style7"/>
              <w:widowControl/>
              <w:numPr>
                <w:ilvl w:val="0"/>
                <w:numId w:val="214"/>
              </w:numPr>
              <w:spacing w:line="360" w:lineRule="auto"/>
              <w:jc w:val="both"/>
              <w:rPr>
                <w:rStyle w:val="FontStyle11"/>
                <w:rFonts w:ascii="Times New Roman" w:hAnsi="Times New Roman" w:cs="Times New Roman"/>
                <w:b w:val="0"/>
                <w:bCs w:val="0"/>
              </w:rPr>
            </w:pPr>
            <w:r w:rsidRPr="000A4F46">
              <w:rPr>
                <w:rStyle w:val="FontStyle11"/>
                <w:rFonts w:ascii="Times New Roman" w:hAnsi="Times New Roman" w:cs="Times New Roman"/>
              </w:rPr>
              <w:t>Обязательная часть</w:t>
            </w:r>
          </w:p>
        </w:tc>
        <w:tc>
          <w:tcPr>
            <w:tcW w:w="1032" w:type="dxa"/>
            <w:tcBorders>
              <w:top w:val="nil"/>
              <w:left w:val="single" w:sz="4" w:space="0" w:color="auto"/>
              <w:bottom w:val="single" w:sz="6" w:space="0" w:color="auto"/>
              <w:right w:val="single" w:sz="6" w:space="0" w:color="auto"/>
            </w:tcBorders>
          </w:tcPr>
          <w:p w:rsidR="00055FA8" w:rsidRPr="000A4F46" w:rsidRDefault="00055FA8" w:rsidP="00F84B5B">
            <w:pPr>
              <w:pStyle w:val="Style7"/>
              <w:widowControl/>
              <w:spacing w:line="360" w:lineRule="auto"/>
              <w:jc w:val="both"/>
              <w:rPr>
                <w:rStyle w:val="FontStyle11"/>
                <w:rFonts w:ascii="Times New Roman" w:hAnsi="Times New Roman" w:cs="Times New Roman"/>
                <w:b w:val="0"/>
                <w:bCs w:val="0"/>
              </w:rPr>
            </w:pPr>
          </w:p>
        </w:tc>
        <w:tc>
          <w:tcPr>
            <w:tcW w:w="1276" w:type="dxa"/>
            <w:tcBorders>
              <w:top w:val="nil"/>
              <w:left w:val="single" w:sz="4" w:space="0" w:color="auto"/>
              <w:bottom w:val="single" w:sz="6" w:space="0" w:color="auto"/>
              <w:right w:val="single" w:sz="6" w:space="0" w:color="auto"/>
            </w:tcBorders>
          </w:tcPr>
          <w:p w:rsidR="00055FA8" w:rsidRPr="000A4F46" w:rsidRDefault="00055FA8" w:rsidP="00F84B5B">
            <w:pPr>
              <w:pStyle w:val="Style7"/>
              <w:widowControl/>
              <w:spacing w:line="360" w:lineRule="auto"/>
              <w:jc w:val="both"/>
              <w:rPr>
                <w:rStyle w:val="FontStyle11"/>
                <w:rFonts w:ascii="Times New Roman" w:hAnsi="Times New Roman" w:cs="Times New Roman"/>
                <w:b w:val="0"/>
                <w:bCs w:val="0"/>
              </w:rPr>
            </w:pPr>
          </w:p>
        </w:tc>
      </w:tr>
      <w:tr w:rsidR="00055FA8" w:rsidRPr="00FD42E8" w:rsidTr="00F84B5B">
        <w:tc>
          <w:tcPr>
            <w:tcW w:w="2268" w:type="dxa"/>
            <w:vMerge w:val="restart"/>
            <w:tcBorders>
              <w:top w:val="single" w:sz="6" w:space="0" w:color="auto"/>
              <w:left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Филология</w:t>
            </w:r>
          </w:p>
        </w:tc>
        <w:tc>
          <w:tcPr>
            <w:tcW w:w="3261" w:type="dxa"/>
            <w:gridSpan w:val="2"/>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Русский язык</w:t>
            </w:r>
          </w:p>
        </w:tc>
        <w:tc>
          <w:tcPr>
            <w:tcW w:w="1275"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3(99)</w:t>
            </w:r>
          </w:p>
        </w:tc>
        <w:tc>
          <w:tcPr>
            <w:tcW w:w="1276" w:type="dxa"/>
            <w:tcBorders>
              <w:top w:val="single" w:sz="6" w:space="0" w:color="auto"/>
              <w:left w:val="single" w:sz="6" w:space="0" w:color="auto"/>
              <w:bottom w:val="single" w:sz="6" w:space="0" w:color="auto"/>
              <w:right w:val="single" w:sz="4"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4(136)</w:t>
            </w:r>
          </w:p>
        </w:tc>
        <w:tc>
          <w:tcPr>
            <w:tcW w:w="1032" w:type="dxa"/>
            <w:tcBorders>
              <w:top w:val="single" w:sz="6" w:space="0" w:color="auto"/>
              <w:left w:val="single" w:sz="4"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4(136)</w:t>
            </w:r>
          </w:p>
        </w:tc>
        <w:tc>
          <w:tcPr>
            <w:tcW w:w="1276" w:type="dxa"/>
            <w:tcBorders>
              <w:top w:val="single" w:sz="6" w:space="0" w:color="auto"/>
              <w:left w:val="single" w:sz="4"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4(136)</w:t>
            </w:r>
          </w:p>
        </w:tc>
      </w:tr>
      <w:tr w:rsidR="00055FA8" w:rsidRPr="00FD42E8" w:rsidTr="00F84B5B">
        <w:tc>
          <w:tcPr>
            <w:tcW w:w="2268" w:type="dxa"/>
            <w:vMerge/>
            <w:tcBorders>
              <w:left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p>
        </w:tc>
        <w:tc>
          <w:tcPr>
            <w:tcW w:w="3261" w:type="dxa"/>
            <w:gridSpan w:val="2"/>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Литературное чтение</w:t>
            </w:r>
          </w:p>
        </w:tc>
        <w:tc>
          <w:tcPr>
            <w:tcW w:w="1275"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2(66)</w:t>
            </w:r>
          </w:p>
        </w:tc>
        <w:tc>
          <w:tcPr>
            <w:tcW w:w="1276" w:type="dxa"/>
            <w:tcBorders>
              <w:top w:val="single" w:sz="6" w:space="0" w:color="auto"/>
              <w:left w:val="single" w:sz="6" w:space="0" w:color="auto"/>
              <w:bottom w:val="single" w:sz="6" w:space="0" w:color="auto"/>
              <w:right w:val="single" w:sz="4"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3(102)</w:t>
            </w:r>
          </w:p>
        </w:tc>
        <w:tc>
          <w:tcPr>
            <w:tcW w:w="1032" w:type="dxa"/>
            <w:tcBorders>
              <w:top w:val="single" w:sz="6" w:space="0" w:color="auto"/>
              <w:left w:val="single" w:sz="4"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3(102)</w:t>
            </w:r>
          </w:p>
        </w:tc>
        <w:tc>
          <w:tcPr>
            <w:tcW w:w="1276" w:type="dxa"/>
            <w:tcBorders>
              <w:top w:val="single" w:sz="6" w:space="0" w:color="auto"/>
              <w:left w:val="single" w:sz="4"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3(102)</w:t>
            </w:r>
          </w:p>
        </w:tc>
      </w:tr>
      <w:tr w:rsidR="00055FA8" w:rsidRPr="00FD42E8" w:rsidTr="00F84B5B">
        <w:tc>
          <w:tcPr>
            <w:tcW w:w="2268" w:type="dxa"/>
            <w:vMerge/>
            <w:tcBorders>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p>
        </w:tc>
        <w:tc>
          <w:tcPr>
            <w:tcW w:w="3261" w:type="dxa"/>
            <w:gridSpan w:val="2"/>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Иностранный язык</w:t>
            </w:r>
          </w:p>
        </w:tc>
        <w:tc>
          <w:tcPr>
            <w:tcW w:w="1275"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8"/>
              <w:widowControl/>
              <w:tabs>
                <w:tab w:val="left" w:leader="hyphen" w:pos="516"/>
              </w:tabs>
              <w:spacing w:line="360" w:lineRule="auto"/>
              <w:jc w:val="both"/>
              <w:rPr>
                <w:rStyle w:val="FontStyle14"/>
                <w:rFonts w:ascii="Times New Roman" w:hAnsi="Times New Roman" w:cs="Times New Roman"/>
                <w:sz w:val="28"/>
                <w:szCs w:val="28"/>
              </w:rPr>
            </w:pPr>
            <w:r w:rsidRPr="000A4F46">
              <w:rPr>
                <w:rStyle w:val="FontStyle14"/>
                <w:rFonts w:ascii="Times New Roman" w:hAnsi="Times New Roman" w:cs="Times New Roman"/>
                <w:sz w:val="28"/>
                <w:szCs w:val="28"/>
              </w:rPr>
              <w:tab/>
            </w:r>
          </w:p>
        </w:tc>
        <w:tc>
          <w:tcPr>
            <w:tcW w:w="1276" w:type="dxa"/>
            <w:tcBorders>
              <w:top w:val="single" w:sz="6" w:space="0" w:color="auto"/>
              <w:left w:val="single" w:sz="6" w:space="0" w:color="auto"/>
              <w:bottom w:val="single" w:sz="6" w:space="0" w:color="auto"/>
              <w:right w:val="single" w:sz="4"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2(68)</w:t>
            </w:r>
          </w:p>
        </w:tc>
        <w:tc>
          <w:tcPr>
            <w:tcW w:w="1032" w:type="dxa"/>
            <w:tcBorders>
              <w:top w:val="single" w:sz="6" w:space="0" w:color="auto"/>
              <w:left w:val="single" w:sz="4"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2(68)</w:t>
            </w:r>
          </w:p>
        </w:tc>
        <w:tc>
          <w:tcPr>
            <w:tcW w:w="1276" w:type="dxa"/>
            <w:tcBorders>
              <w:top w:val="single" w:sz="6" w:space="0" w:color="auto"/>
              <w:left w:val="single" w:sz="4"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2(68)</w:t>
            </w:r>
          </w:p>
        </w:tc>
      </w:tr>
      <w:tr w:rsidR="00055FA8" w:rsidRPr="00FD42E8" w:rsidTr="00F84B5B">
        <w:trPr>
          <w:trHeight w:val="408"/>
        </w:trPr>
        <w:tc>
          <w:tcPr>
            <w:tcW w:w="2268" w:type="dxa"/>
            <w:vMerge w:val="restart"/>
            <w:tcBorders>
              <w:top w:val="single" w:sz="6" w:space="0" w:color="auto"/>
              <w:left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Математика и информатика</w:t>
            </w:r>
          </w:p>
        </w:tc>
        <w:tc>
          <w:tcPr>
            <w:tcW w:w="3261" w:type="dxa"/>
            <w:gridSpan w:val="2"/>
            <w:tcBorders>
              <w:top w:val="single" w:sz="6" w:space="0" w:color="auto"/>
              <w:left w:val="single" w:sz="6" w:space="0" w:color="auto"/>
              <w:bottom w:val="single" w:sz="4" w:space="0" w:color="auto"/>
              <w:right w:val="single" w:sz="6" w:space="0" w:color="auto"/>
            </w:tcBorders>
          </w:tcPr>
          <w:p w:rsidR="00055FA8" w:rsidRPr="000A4F46" w:rsidRDefault="00055FA8" w:rsidP="00F84B5B">
            <w:pPr>
              <w:pStyle w:val="Style9"/>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Математика</w:t>
            </w:r>
          </w:p>
        </w:tc>
        <w:tc>
          <w:tcPr>
            <w:tcW w:w="1275" w:type="dxa"/>
            <w:tcBorders>
              <w:top w:val="single" w:sz="6" w:space="0" w:color="auto"/>
              <w:left w:val="single" w:sz="6" w:space="0" w:color="auto"/>
              <w:bottom w:val="single" w:sz="4"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4(132)</w:t>
            </w:r>
          </w:p>
        </w:tc>
        <w:tc>
          <w:tcPr>
            <w:tcW w:w="1276" w:type="dxa"/>
            <w:tcBorders>
              <w:top w:val="single" w:sz="6" w:space="0" w:color="auto"/>
              <w:left w:val="single" w:sz="6" w:space="0" w:color="auto"/>
              <w:bottom w:val="single" w:sz="4" w:space="0" w:color="auto"/>
              <w:right w:val="single" w:sz="4"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4(136)</w:t>
            </w:r>
          </w:p>
        </w:tc>
        <w:tc>
          <w:tcPr>
            <w:tcW w:w="1032" w:type="dxa"/>
            <w:tcBorders>
              <w:top w:val="single" w:sz="6" w:space="0" w:color="auto"/>
              <w:left w:val="single" w:sz="4" w:space="0" w:color="auto"/>
              <w:bottom w:val="single" w:sz="4"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4(136)</w:t>
            </w:r>
          </w:p>
        </w:tc>
        <w:tc>
          <w:tcPr>
            <w:tcW w:w="1276" w:type="dxa"/>
            <w:tcBorders>
              <w:top w:val="single" w:sz="6" w:space="0" w:color="auto"/>
              <w:left w:val="single" w:sz="4" w:space="0" w:color="auto"/>
              <w:bottom w:val="single" w:sz="4"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3.5(119)</w:t>
            </w:r>
          </w:p>
        </w:tc>
      </w:tr>
      <w:tr w:rsidR="00055FA8" w:rsidRPr="00FD42E8" w:rsidTr="00F84B5B">
        <w:trPr>
          <w:trHeight w:val="564"/>
        </w:trPr>
        <w:tc>
          <w:tcPr>
            <w:tcW w:w="2268" w:type="dxa"/>
            <w:vMerge/>
            <w:tcBorders>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p>
        </w:tc>
        <w:tc>
          <w:tcPr>
            <w:tcW w:w="3261" w:type="dxa"/>
            <w:gridSpan w:val="2"/>
            <w:tcBorders>
              <w:top w:val="single" w:sz="4"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Информатика и ИКТ</w:t>
            </w:r>
          </w:p>
          <w:p w:rsidR="00055FA8" w:rsidRPr="000A4F46" w:rsidRDefault="00055FA8" w:rsidP="00F84B5B">
            <w:pPr>
              <w:pStyle w:val="Style9"/>
              <w:spacing w:line="360" w:lineRule="auto"/>
              <w:jc w:val="both"/>
              <w:rPr>
                <w:rStyle w:val="FontStyle13"/>
                <w:rFonts w:ascii="Times New Roman" w:hAnsi="Times New Roman" w:cs="Times New Roman"/>
                <w:sz w:val="28"/>
                <w:szCs w:val="28"/>
              </w:rPr>
            </w:pPr>
          </w:p>
        </w:tc>
        <w:tc>
          <w:tcPr>
            <w:tcW w:w="1275" w:type="dxa"/>
            <w:tcBorders>
              <w:top w:val="single" w:sz="4" w:space="0" w:color="auto"/>
              <w:left w:val="single" w:sz="6" w:space="0" w:color="auto"/>
              <w:bottom w:val="single" w:sz="6" w:space="0" w:color="auto"/>
              <w:right w:val="single" w:sz="6" w:space="0" w:color="auto"/>
            </w:tcBorders>
          </w:tcPr>
          <w:p w:rsidR="00055FA8" w:rsidRPr="000A4F46" w:rsidRDefault="00055FA8" w:rsidP="00F84B5B">
            <w:pPr>
              <w:pStyle w:val="Style9"/>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w:t>
            </w:r>
          </w:p>
        </w:tc>
        <w:tc>
          <w:tcPr>
            <w:tcW w:w="1276" w:type="dxa"/>
            <w:tcBorders>
              <w:top w:val="single" w:sz="4" w:space="0" w:color="auto"/>
              <w:left w:val="single" w:sz="6" w:space="0" w:color="auto"/>
              <w:bottom w:val="single" w:sz="6" w:space="0" w:color="auto"/>
              <w:right w:val="single" w:sz="4" w:space="0" w:color="auto"/>
            </w:tcBorders>
          </w:tcPr>
          <w:p w:rsidR="00055FA8" w:rsidRPr="000A4F46" w:rsidRDefault="00055FA8" w:rsidP="00F84B5B">
            <w:pPr>
              <w:pStyle w:val="Style9"/>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w:t>
            </w:r>
          </w:p>
        </w:tc>
        <w:tc>
          <w:tcPr>
            <w:tcW w:w="1032" w:type="dxa"/>
            <w:tcBorders>
              <w:top w:val="single" w:sz="4" w:space="0" w:color="auto"/>
              <w:left w:val="single" w:sz="4" w:space="0" w:color="auto"/>
              <w:bottom w:val="single" w:sz="6" w:space="0" w:color="auto"/>
              <w:right w:val="single" w:sz="6" w:space="0" w:color="auto"/>
            </w:tcBorders>
          </w:tcPr>
          <w:p w:rsidR="00055FA8" w:rsidRPr="000A4F46" w:rsidRDefault="00055FA8" w:rsidP="00F84B5B">
            <w:pPr>
              <w:pStyle w:val="Style9"/>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w:t>
            </w:r>
          </w:p>
        </w:tc>
        <w:tc>
          <w:tcPr>
            <w:tcW w:w="1276" w:type="dxa"/>
            <w:tcBorders>
              <w:top w:val="single" w:sz="4" w:space="0" w:color="auto"/>
              <w:left w:val="single" w:sz="4" w:space="0" w:color="auto"/>
              <w:bottom w:val="single" w:sz="6" w:space="0" w:color="auto"/>
              <w:right w:val="single" w:sz="6" w:space="0" w:color="auto"/>
            </w:tcBorders>
          </w:tcPr>
          <w:p w:rsidR="00055FA8" w:rsidRPr="000A4F46" w:rsidRDefault="00055FA8" w:rsidP="00F84B5B">
            <w:pPr>
              <w:pStyle w:val="Style9"/>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0.5(17)</w:t>
            </w:r>
          </w:p>
        </w:tc>
      </w:tr>
      <w:tr w:rsidR="00055FA8" w:rsidRPr="00FD42E8" w:rsidTr="00F84B5B">
        <w:tc>
          <w:tcPr>
            <w:tcW w:w="2268"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Обществознание и естествознание (окружающий мир)</w:t>
            </w:r>
          </w:p>
        </w:tc>
        <w:tc>
          <w:tcPr>
            <w:tcW w:w="3261" w:type="dxa"/>
            <w:gridSpan w:val="2"/>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Окружающий мир</w:t>
            </w:r>
          </w:p>
        </w:tc>
        <w:tc>
          <w:tcPr>
            <w:tcW w:w="1275"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2(66)</w:t>
            </w:r>
          </w:p>
        </w:tc>
        <w:tc>
          <w:tcPr>
            <w:tcW w:w="1276" w:type="dxa"/>
            <w:tcBorders>
              <w:top w:val="single" w:sz="6" w:space="0" w:color="auto"/>
              <w:left w:val="single" w:sz="6" w:space="0" w:color="auto"/>
              <w:bottom w:val="single" w:sz="6" w:space="0" w:color="auto"/>
              <w:right w:val="single" w:sz="4"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2(68)</w:t>
            </w:r>
          </w:p>
        </w:tc>
        <w:tc>
          <w:tcPr>
            <w:tcW w:w="1032" w:type="dxa"/>
            <w:tcBorders>
              <w:top w:val="single" w:sz="6" w:space="0" w:color="auto"/>
              <w:left w:val="single" w:sz="4"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2(68)</w:t>
            </w:r>
          </w:p>
        </w:tc>
        <w:tc>
          <w:tcPr>
            <w:tcW w:w="1276" w:type="dxa"/>
            <w:tcBorders>
              <w:top w:val="single" w:sz="6" w:space="0" w:color="auto"/>
              <w:left w:val="single" w:sz="4"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2(68)</w:t>
            </w:r>
          </w:p>
        </w:tc>
      </w:tr>
      <w:tr w:rsidR="00055FA8" w:rsidRPr="00FD42E8" w:rsidTr="00F84B5B">
        <w:tc>
          <w:tcPr>
            <w:tcW w:w="2268"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Основы религиозных культур и светской этики</w:t>
            </w:r>
          </w:p>
        </w:tc>
        <w:tc>
          <w:tcPr>
            <w:tcW w:w="3261" w:type="dxa"/>
            <w:gridSpan w:val="2"/>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 xml:space="preserve">Основы религиозных культур и светской этики </w:t>
            </w:r>
          </w:p>
        </w:tc>
        <w:tc>
          <w:tcPr>
            <w:tcW w:w="1275"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w:t>
            </w:r>
          </w:p>
        </w:tc>
        <w:tc>
          <w:tcPr>
            <w:tcW w:w="1276" w:type="dxa"/>
            <w:tcBorders>
              <w:top w:val="single" w:sz="6" w:space="0" w:color="auto"/>
              <w:left w:val="single" w:sz="6" w:space="0" w:color="auto"/>
              <w:bottom w:val="single" w:sz="6" w:space="0" w:color="auto"/>
              <w:right w:val="single" w:sz="4"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w:t>
            </w:r>
          </w:p>
        </w:tc>
        <w:tc>
          <w:tcPr>
            <w:tcW w:w="1032" w:type="dxa"/>
            <w:tcBorders>
              <w:top w:val="single" w:sz="6" w:space="0" w:color="auto"/>
              <w:left w:val="single" w:sz="4"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w:t>
            </w:r>
          </w:p>
        </w:tc>
        <w:tc>
          <w:tcPr>
            <w:tcW w:w="1276" w:type="dxa"/>
            <w:tcBorders>
              <w:top w:val="single" w:sz="6" w:space="0" w:color="auto"/>
              <w:left w:val="single" w:sz="4"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 xml:space="preserve"> 1(34)</w:t>
            </w:r>
          </w:p>
        </w:tc>
      </w:tr>
      <w:tr w:rsidR="00055FA8" w:rsidRPr="00FD42E8" w:rsidTr="00F84B5B">
        <w:tc>
          <w:tcPr>
            <w:tcW w:w="2268" w:type="dxa"/>
            <w:vMerge w:val="restart"/>
            <w:tcBorders>
              <w:top w:val="single" w:sz="6" w:space="0" w:color="auto"/>
              <w:left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Искусство</w:t>
            </w:r>
          </w:p>
        </w:tc>
        <w:tc>
          <w:tcPr>
            <w:tcW w:w="3261" w:type="dxa"/>
            <w:gridSpan w:val="2"/>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Музыка</w:t>
            </w:r>
          </w:p>
        </w:tc>
        <w:tc>
          <w:tcPr>
            <w:tcW w:w="1275"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1(33)</w:t>
            </w:r>
          </w:p>
        </w:tc>
        <w:tc>
          <w:tcPr>
            <w:tcW w:w="1276" w:type="dxa"/>
            <w:tcBorders>
              <w:top w:val="single" w:sz="6" w:space="0" w:color="auto"/>
              <w:left w:val="single" w:sz="6" w:space="0" w:color="auto"/>
              <w:bottom w:val="single" w:sz="6" w:space="0" w:color="auto"/>
              <w:right w:val="single" w:sz="4"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1(34)</w:t>
            </w:r>
          </w:p>
        </w:tc>
        <w:tc>
          <w:tcPr>
            <w:tcW w:w="1032" w:type="dxa"/>
            <w:tcBorders>
              <w:top w:val="single" w:sz="6" w:space="0" w:color="auto"/>
              <w:left w:val="single" w:sz="4"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1(34)</w:t>
            </w:r>
          </w:p>
        </w:tc>
        <w:tc>
          <w:tcPr>
            <w:tcW w:w="1276" w:type="dxa"/>
            <w:tcBorders>
              <w:top w:val="single" w:sz="6" w:space="0" w:color="auto"/>
              <w:left w:val="single" w:sz="4"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1(34)</w:t>
            </w:r>
          </w:p>
        </w:tc>
      </w:tr>
      <w:tr w:rsidR="00055FA8" w:rsidRPr="00FD42E8" w:rsidTr="00F84B5B">
        <w:tc>
          <w:tcPr>
            <w:tcW w:w="2268" w:type="dxa"/>
            <w:vMerge/>
            <w:tcBorders>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p>
        </w:tc>
        <w:tc>
          <w:tcPr>
            <w:tcW w:w="3261" w:type="dxa"/>
            <w:gridSpan w:val="2"/>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Изобразительное искусство</w:t>
            </w:r>
          </w:p>
        </w:tc>
        <w:tc>
          <w:tcPr>
            <w:tcW w:w="1275"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1(33)</w:t>
            </w:r>
          </w:p>
        </w:tc>
        <w:tc>
          <w:tcPr>
            <w:tcW w:w="1276" w:type="dxa"/>
            <w:tcBorders>
              <w:top w:val="single" w:sz="6" w:space="0" w:color="auto"/>
              <w:left w:val="single" w:sz="6" w:space="0" w:color="auto"/>
              <w:bottom w:val="single" w:sz="6" w:space="0" w:color="auto"/>
              <w:right w:val="single" w:sz="4"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1(34)</w:t>
            </w:r>
          </w:p>
        </w:tc>
        <w:tc>
          <w:tcPr>
            <w:tcW w:w="1032" w:type="dxa"/>
            <w:tcBorders>
              <w:top w:val="single" w:sz="6" w:space="0" w:color="auto"/>
              <w:left w:val="single" w:sz="4"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1(34)</w:t>
            </w:r>
          </w:p>
        </w:tc>
        <w:tc>
          <w:tcPr>
            <w:tcW w:w="1276" w:type="dxa"/>
            <w:tcBorders>
              <w:top w:val="single" w:sz="6" w:space="0" w:color="auto"/>
              <w:left w:val="single" w:sz="4"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1(34)</w:t>
            </w:r>
          </w:p>
        </w:tc>
      </w:tr>
      <w:tr w:rsidR="00055FA8" w:rsidRPr="00FD42E8" w:rsidTr="00F84B5B">
        <w:tc>
          <w:tcPr>
            <w:tcW w:w="2268"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Физическая культура</w:t>
            </w:r>
          </w:p>
        </w:tc>
        <w:tc>
          <w:tcPr>
            <w:tcW w:w="3261" w:type="dxa"/>
            <w:gridSpan w:val="2"/>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Физическая культура</w:t>
            </w:r>
          </w:p>
        </w:tc>
        <w:tc>
          <w:tcPr>
            <w:tcW w:w="1275"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3(99)</w:t>
            </w:r>
          </w:p>
        </w:tc>
        <w:tc>
          <w:tcPr>
            <w:tcW w:w="1276" w:type="dxa"/>
            <w:tcBorders>
              <w:top w:val="single" w:sz="6" w:space="0" w:color="auto"/>
              <w:left w:val="single" w:sz="6" w:space="0" w:color="auto"/>
              <w:bottom w:val="single" w:sz="6" w:space="0" w:color="auto"/>
              <w:right w:val="single" w:sz="4"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3(102)</w:t>
            </w:r>
          </w:p>
        </w:tc>
        <w:tc>
          <w:tcPr>
            <w:tcW w:w="1032" w:type="dxa"/>
            <w:tcBorders>
              <w:top w:val="single" w:sz="6" w:space="0" w:color="auto"/>
              <w:left w:val="single" w:sz="4"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3(102)</w:t>
            </w:r>
          </w:p>
        </w:tc>
        <w:tc>
          <w:tcPr>
            <w:tcW w:w="1276" w:type="dxa"/>
            <w:tcBorders>
              <w:top w:val="single" w:sz="6" w:space="0" w:color="auto"/>
              <w:left w:val="single" w:sz="4"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3(102)</w:t>
            </w:r>
          </w:p>
        </w:tc>
      </w:tr>
      <w:tr w:rsidR="00055FA8" w:rsidRPr="00FD42E8" w:rsidTr="00F84B5B">
        <w:tc>
          <w:tcPr>
            <w:tcW w:w="2268"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Технология</w:t>
            </w:r>
          </w:p>
        </w:tc>
        <w:tc>
          <w:tcPr>
            <w:tcW w:w="3261" w:type="dxa"/>
            <w:gridSpan w:val="2"/>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Технология</w:t>
            </w:r>
          </w:p>
        </w:tc>
        <w:tc>
          <w:tcPr>
            <w:tcW w:w="1275"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1(33)</w:t>
            </w:r>
          </w:p>
        </w:tc>
        <w:tc>
          <w:tcPr>
            <w:tcW w:w="1276" w:type="dxa"/>
            <w:tcBorders>
              <w:top w:val="single" w:sz="6" w:space="0" w:color="auto"/>
              <w:left w:val="single" w:sz="6" w:space="0" w:color="auto"/>
              <w:bottom w:val="single" w:sz="6" w:space="0" w:color="auto"/>
              <w:right w:val="single" w:sz="4"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1(34)</w:t>
            </w:r>
          </w:p>
        </w:tc>
        <w:tc>
          <w:tcPr>
            <w:tcW w:w="1032" w:type="dxa"/>
            <w:tcBorders>
              <w:top w:val="single" w:sz="6" w:space="0" w:color="auto"/>
              <w:left w:val="single" w:sz="4"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1(34)</w:t>
            </w:r>
          </w:p>
        </w:tc>
        <w:tc>
          <w:tcPr>
            <w:tcW w:w="1276" w:type="dxa"/>
            <w:tcBorders>
              <w:top w:val="single" w:sz="6" w:space="0" w:color="auto"/>
              <w:left w:val="single" w:sz="4"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1(34)</w:t>
            </w:r>
          </w:p>
        </w:tc>
      </w:tr>
      <w:tr w:rsidR="00055FA8" w:rsidRPr="00FD42E8" w:rsidTr="00F84B5B">
        <w:tc>
          <w:tcPr>
            <w:tcW w:w="2268"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p>
        </w:tc>
        <w:tc>
          <w:tcPr>
            <w:tcW w:w="3261" w:type="dxa"/>
            <w:gridSpan w:val="2"/>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Итого</w:t>
            </w:r>
          </w:p>
        </w:tc>
        <w:tc>
          <w:tcPr>
            <w:tcW w:w="1275"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17(561)</w:t>
            </w:r>
          </w:p>
        </w:tc>
        <w:tc>
          <w:tcPr>
            <w:tcW w:w="1276" w:type="dxa"/>
            <w:tcBorders>
              <w:top w:val="single" w:sz="6" w:space="0" w:color="auto"/>
              <w:left w:val="single" w:sz="6" w:space="0" w:color="auto"/>
              <w:bottom w:val="single" w:sz="6" w:space="0" w:color="auto"/>
              <w:right w:val="single" w:sz="4"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21(714)</w:t>
            </w:r>
          </w:p>
        </w:tc>
        <w:tc>
          <w:tcPr>
            <w:tcW w:w="1032" w:type="dxa"/>
            <w:tcBorders>
              <w:top w:val="single" w:sz="6" w:space="0" w:color="auto"/>
              <w:left w:val="single" w:sz="4"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21(714)</w:t>
            </w:r>
          </w:p>
        </w:tc>
        <w:tc>
          <w:tcPr>
            <w:tcW w:w="1276" w:type="dxa"/>
            <w:tcBorders>
              <w:top w:val="single" w:sz="6" w:space="0" w:color="auto"/>
              <w:left w:val="single" w:sz="4"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22(748)</w:t>
            </w:r>
          </w:p>
        </w:tc>
      </w:tr>
      <w:tr w:rsidR="00055FA8" w:rsidRPr="00FD42E8" w:rsidTr="00F84B5B">
        <w:tc>
          <w:tcPr>
            <w:tcW w:w="5529" w:type="dxa"/>
            <w:gridSpan w:val="3"/>
            <w:vMerge w:val="restart"/>
            <w:tcBorders>
              <w:top w:val="single" w:sz="6" w:space="0" w:color="auto"/>
              <w:left w:val="single" w:sz="6" w:space="0" w:color="auto"/>
              <w:right w:val="single" w:sz="6" w:space="0" w:color="auto"/>
            </w:tcBorders>
          </w:tcPr>
          <w:p w:rsidR="00055FA8" w:rsidRPr="000A4F46" w:rsidRDefault="00055FA8" w:rsidP="00AA275C">
            <w:pPr>
              <w:pStyle w:val="Style6"/>
              <w:widowControl/>
              <w:numPr>
                <w:ilvl w:val="0"/>
                <w:numId w:val="214"/>
              </w:numPr>
              <w:spacing w:line="360" w:lineRule="auto"/>
              <w:rPr>
                <w:rStyle w:val="FontStyle12"/>
                <w:rFonts w:ascii="Times New Roman" w:hAnsi="Times New Roman" w:cs="Times New Roman"/>
                <w:b w:val="0"/>
                <w:bCs w:val="0"/>
                <w:sz w:val="28"/>
                <w:szCs w:val="28"/>
              </w:rPr>
            </w:pPr>
            <w:r w:rsidRPr="000A4F46">
              <w:rPr>
                <w:rStyle w:val="FontStyle12"/>
                <w:rFonts w:ascii="Times New Roman" w:hAnsi="Times New Roman" w:cs="Times New Roman"/>
                <w:sz w:val="28"/>
                <w:szCs w:val="28"/>
              </w:rPr>
              <w:t xml:space="preserve"> Часть, формируемая участниками образовательного процесса</w:t>
            </w:r>
          </w:p>
        </w:tc>
        <w:tc>
          <w:tcPr>
            <w:tcW w:w="1275" w:type="dxa"/>
            <w:tcBorders>
              <w:top w:val="single" w:sz="6" w:space="0" w:color="auto"/>
              <w:left w:val="single" w:sz="6" w:space="0" w:color="auto"/>
              <w:bottom w:val="nil"/>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4(132)</w:t>
            </w:r>
          </w:p>
        </w:tc>
        <w:tc>
          <w:tcPr>
            <w:tcW w:w="1276" w:type="dxa"/>
            <w:tcBorders>
              <w:top w:val="single" w:sz="6" w:space="0" w:color="auto"/>
              <w:left w:val="single" w:sz="6" w:space="0" w:color="auto"/>
              <w:bottom w:val="nil"/>
              <w:right w:val="single" w:sz="4"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5(170)</w:t>
            </w:r>
          </w:p>
        </w:tc>
        <w:tc>
          <w:tcPr>
            <w:tcW w:w="1032" w:type="dxa"/>
            <w:tcBorders>
              <w:top w:val="single" w:sz="6" w:space="0" w:color="auto"/>
              <w:left w:val="single" w:sz="4" w:space="0" w:color="auto"/>
              <w:bottom w:val="nil"/>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5(170)</w:t>
            </w:r>
          </w:p>
        </w:tc>
        <w:tc>
          <w:tcPr>
            <w:tcW w:w="1276" w:type="dxa"/>
            <w:tcBorders>
              <w:top w:val="single" w:sz="6" w:space="0" w:color="auto"/>
              <w:left w:val="single" w:sz="4" w:space="0" w:color="auto"/>
              <w:bottom w:val="nil"/>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4(136)</w:t>
            </w:r>
          </w:p>
        </w:tc>
      </w:tr>
      <w:tr w:rsidR="00055FA8" w:rsidRPr="00FD42E8" w:rsidTr="00F84B5B">
        <w:tc>
          <w:tcPr>
            <w:tcW w:w="5529" w:type="dxa"/>
            <w:gridSpan w:val="3"/>
            <w:vMerge/>
            <w:tcBorders>
              <w:left w:val="single" w:sz="6" w:space="0" w:color="auto"/>
              <w:right w:val="single" w:sz="6" w:space="0" w:color="auto"/>
            </w:tcBorders>
          </w:tcPr>
          <w:p w:rsidR="00055FA8" w:rsidRPr="000A4F46" w:rsidRDefault="00055FA8" w:rsidP="00F84B5B">
            <w:pPr>
              <w:pStyle w:val="Style6"/>
              <w:spacing w:line="360" w:lineRule="auto"/>
              <w:rPr>
                <w:rStyle w:val="FontStyle12"/>
                <w:rFonts w:ascii="Times New Roman" w:hAnsi="Times New Roman" w:cs="Times New Roman"/>
                <w:b w:val="0"/>
                <w:bCs w:val="0"/>
                <w:sz w:val="28"/>
                <w:szCs w:val="28"/>
              </w:rPr>
            </w:pPr>
          </w:p>
        </w:tc>
        <w:tc>
          <w:tcPr>
            <w:tcW w:w="1275" w:type="dxa"/>
            <w:tcBorders>
              <w:top w:val="nil"/>
              <w:left w:val="single" w:sz="6" w:space="0" w:color="auto"/>
              <w:bottom w:val="nil"/>
              <w:right w:val="single" w:sz="6" w:space="0" w:color="auto"/>
            </w:tcBorders>
          </w:tcPr>
          <w:p w:rsidR="00055FA8" w:rsidRPr="000A4F46" w:rsidRDefault="00055FA8" w:rsidP="00F84B5B">
            <w:pPr>
              <w:pStyle w:val="Style8"/>
              <w:widowControl/>
              <w:spacing w:line="360" w:lineRule="auto"/>
              <w:jc w:val="both"/>
              <w:rPr>
                <w:rFonts w:ascii="Times New Roman" w:hAnsi="Times New Roman"/>
                <w:sz w:val="28"/>
                <w:szCs w:val="28"/>
              </w:rPr>
            </w:pPr>
          </w:p>
        </w:tc>
        <w:tc>
          <w:tcPr>
            <w:tcW w:w="1276" w:type="dxa"/>
            <w:tcBorders>
              <w:top w:val="nil"/>
              <w:left w:val="single" w:sz="6" w:space="0" w:color="auto"/>
              <w:bottom w:val="nil"/>
              <w:right w:val="single" w:sz="4" w:space="0" w:color="auto"/>
            </w:tcBorders>
          </w:tcPr>
          <w:p w:rsidR="00055FA8" w:rsidRPr="000A4F46" w:rsidRDefault="00055FA8" w:rsidP="00F84B5B">
            <w:pPr>
              <w:pStyle w:val="Style8"/>
              <w:widowControl/>
              <w:spacing w:line="360" w:lineRule="auto"/>
              <w:jc w:val="both"/>
              <w:rPr>
                <w:rFonts w:ascii="Times New Roman" w:hAnsi="Times New Roman"/>
                <w:sz w:val="28"/>
                <w:szCs w:val="28"/>
              </w:rPr>
            </w:pPr>
          </w:p>
        </w:tc>
        <w:tc>
          <w:tcPr>
            <w:tcW w:w="1032" w:type="dxa"/>
            <w:tcBorders>
              <w:top w:val="nil"/>
              <w:left w:val="single" w:sz="4" w:space="0" w:color="auto"/>
              <w:bottom w:val="nil"/>
              <w:right w:val="single" w:sz="6" w:space="0" w:color="auto"/>
            </w:tcBorders>
          </w:tcPr>
          <w:p w:rsidR="00055FA8" w:rsidRPr="000A4F46" w:rsidRDefault="00055FA8" w:rsidP="00F84B5B">
            <w:pPr>
              <w:pStyle w:val="Style8"/>
              <w:widowControl/>
              <w:spacing w:line="360" w:lineRule="auto"/>
              <w:jc w:val="both"/>
              <w:rPr>
                <w:rFonts w:ascii="Times New Roman" w:hAnsi="Times New Roman"/>
                <w:sz w:val="28"/>
                <w:szCs w:val="28"/>
              </w:rPr>
            </w:pPr>
          </w:p>
        </w:tc>
        <w:tc>
          <w:tcPr>
            <w:tcW w:w="1276" w:type="dxa"/>
            <w:tcBorders>
              <w:top w:val="nil"/>
              <w:left w:val="single" w:sz="4" w:space="0" w:color="auto"/>
              <w:bottom w:val="nil"/>
              <w:right w:val="single" w:sz="6" w:space="0" w:color="auto"/>
            </w:tcBorders>
          </w:tcPr>
          <w:p w:rsidR="00055FA8" w:rsidRPr="000A4F46" w:rsidRDefault="00055FA8" w:rsidP="00F84B5B">
            <w:pPr>
              <w:pStyle w:val="Style8"/>
              <w:widowControl/>
              <w:spacing w:line="360" w:lineRule="auto"/>
              <w:jc w:val="both"/>
              <w:rPr>
                <w:rFonts w:ascii="Times New Roman" w:hAnsi="Times New Roman"/>
                <w:sz w:val="28"/>
                <w:szCs w:val="28"/>
              </w:rPr>
            </w:pPr>
          </w:p>
        </w:tc>
      </w:tr>
      <w:tr w:rsidR="00055FA8" w:rsidRPr="00FD42E8" w:rsidTr="00F84B5B">
        <w:tc>
          <w:tcPr>
            <w:tcW w:w="5529" w:type="dxa"/>
            <w:gridSpan w:val="3"/>
            <w:vMerge/>
            <w:tcBorders>
              <w:left w:val="single" w:sz="6" w:space="0" w:color="auto"/>
              <w:bottom w:val="single" w:sz="6" w:space="0" w:color="auto"/>
              <w:right w:val="single" w:sz="6" w:space="0" w:color="auto"/>
            </w:tcBorders>
          </w:tcPr>
          <w:p w:rsidR="00055FA8" w:rsidRPr="000A4F46" w:rsidRDefault="00055FA8" w:rsidP="00F84B5B">
            <w:pPr>
              <w:pStyle w:val="Style6"/>
              <w:widowControl/>
              <w:spacing w:line="360" w:lineRule="auto"/>
              <w:rPr>
                <w:rStyle w:val="FontStyle12"/>
                <w:rFonts w:ascii="Times New Roman" w:hAnsi="Times New Roman" w:cs="Times New Roman"/>
                <w:b w:val="0"/>
                <w:bCs w:val="0"/>
                <w:sz w:val="28"/>
                <w:szCs w:val="28"/>
              </w:rPr>
            </w:pPr>
          </w:p>
        </w:tc>
        <w:tc>
          <w:tcPr>
            <w:tcW w:w="1275" w:type="dxa"/>
            <w:tcBorders>
              <w:top w:val="nil"/>
              <w:left w:val="single" w:sz="6" w:space="0" w:color="auto"/>
              <w:bottom w:val="single" w:sz="6" w:space="0" w:color="auto"/>
              <w:right w:val="single" w:sz="6" w:space="0" w:color="auto"/>
            </w:tcBorders>
          </w:tcPr>
          <w:p w:rsidR="00055FA8" w:rsidRPr="000A4F46" w:rsidRDefault="00055FA8" w:rsidP="00F84B5B">
            <w:pPr>
              <w:pStyle w:val="Style8"/>
              <w:widowControl/>
              <w:spacing w:line="360" w:lineRule="auto"/>
              <w:jc w:val="both"/>
              <w:rPr>
                <w:rFonts w:ascii="Times New Roman" w:hAnsi="Times New Roman"/>
                <w:sz w:val="28"/>
                <w:szCs w:val="28"/>
              </w:rPr>
            </w:pPr>
          </w:p>
        </w:tc>
        <w:tc>
          <w:tcPr>
            <w:tcW w:w="1276" w:type="dxa"/>
            <w:tcBorders>
              <w:top w:val="nil"/>
              <w:left w:val="single" w:sz="6" w:space="0" w:color="auto"/>
              <w:bottom w:val="single" w:sz="6" w:space="0" w:color="auto"/>
              <w:right w:val="single" w:sz="4" w:space="0" w:color="auto"/>
            </w:tcBorders>
          </w:tcPr>
          <w:p w:rsidR="00055FA8" w:rsidRPr="000A4F46" w:rsidRDefault="00055FA8" w:rsidP="00F84B5B">
            <w:pPr>
              <w:pStyle w:val="Style8"/>
              <w:widowControl/>
              <w:spacing w:line="360" w:lineRule="auto"/>
              <w:jc w:val="both"/>
              <w:rPr>
                <w:rFonts w:ascii="Times New Roman" w:hAnsi="Times New Roman"/>
                <w:sz w:val="28"/>
                <w:szCs w:val="28"/>
              </w:rPr>
            </w:pPr>
          </w:p>
        </w:tc>
        <w:tc>
          <w:tcPr>
            <w:tcW w:w="1032" w:type="dxa"/>
            <w:tcBorders>
              <w:top w:val="nil"/>
              <w:left w:val="single" w:sz="4" w:space="0" w:color="auto"/>
              <w:bottom w:val="single" w:sz="6" w:space="0" w:color="auto"/>
              <w:right w:val="single" w:sz="6" w:space="0" w:color="auto"/>
            </w:tcBorders>
          </w:tcPr>
          <w:p w:rsidR="00055FA8" w:rsidRPr="000A4F46" w:rsidRDefault="00055FA8" w:rsidP="00F84B5B">
            <w:pPr>
              <w:pStyle w:val="Style8"/>
              <w:widowControl/>
              <w:spacing w:line="360" w:lineRule="auto"/>
              <w:jc w:val="both"/>
              <w:rPr>
                <w:rFonts w:ascii="Times New Roman" w:hAnsi="Times New Roman"/>
                <w:sz w:val="28"/>
                <w:szCs w:val="28"/>
              </w:rPr>
            </w:pPr>
          </w:p>
        </w:tc>
        <w:tc>
          <w:tcPr>
            <w:tcW w:w="1276" w:type="dxa"/>
            <w:tcBorders>
              <w:top w:val="nil"/>
              <w:left w:val="single" w:sz="4" w:space="0" w:color="auto"/>
              <w:bottom w:val="single" w:sz="6" w:space="0" w:color="auto"/>
              <w:right w:val="single" w:sz="6" w:space="0" w:color="auto"/>
            </w:tcBorders>
          </w:tcPr>
          <w:p w:rsidR="00055FA8" w:rsidRPr="000A4F46" w:rsidRDefault="00055FA8" w:rsidP="00F84B5B">
            <w:pPr>
              <w:pStyle w:val="Style8"/>
              <w:widowControl/>
              <w:spacing w:line="360" w:lineRule="auto"/>
              <w:jc w:val="both"/>
              <w:rPr>
                <w:rFonts w:ascii="Times New Roman" w:hAnsi="Times New Roman"/>
                <w:sz w:val="28"/>
                <w:szCs w:val="28"/>
              </w:rPr>
            </w:pPr>
          </w:p>
        </w:tc>
      </w:tr>
      <w:tr w:rsidR="00055FA8" w:rsidRPr="00FD42E8" w:rsidTr="00F84B5B">
        <w:tc>
          <w:tcPr>
            <w:tcW w:w="2410" w:type="dxa"/>
            <w:gridSpan w:val="2"/>
            <w:vMerge w:val="restart"/>
            <w:tcBorders>
              <w:top w:val="single" w:sz="6" w:space="0" w:color="auto"/>
              <w:left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Филология</w:t>
            </w:r>
          </w:p>
        </w:tc>
        <w:tc>
          <w:tcPr>
            <w:tcW w:w="3119"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Русский язык</w:t>
            </w:r>
          </w:p>
        </w:tc>
        <w:tc>
          <w:tcPr>
            <w:tcW w:w="1275"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4"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w:t>
            </w:r>
          </w:p>
        </w:tc>
        <w:tc>
          <w:tcPr>
            <w:tcW w:w="1032" w:type="dxa"/>
            <w:tcBorders>
              <w:top w:val="single" w:sz="6" w:space="0" w:color="auto"/>
              <w:left w:val="single" w:sz="4"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w:t>
            </w:r>
          </w:p>
        </w:tc>
        <w:tc>
          <w:tcPr>
            <w:tcW w:w="1276" w:type="dxa"/>
            <w:tcBorders>
              <w:top w:val="single" w:sz="6" w:space="0" w:color="auto"/>
              <w:left w:val="single" w:sz="4"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w:t>
            </w:r>
          </w:p>
        </w:tc>
      </w:tr>
      <w:tr w:rsidR="00055FA8" w:rsidRPr="00FD42E8" w:rsidTr="00F84B5B">
        <w:tc>
          <w:tcPr>
            <w:tcW w:w="2410" w:type="dxa"/>
            <w:gridSpan w:val="2"/>
            <w:vMerge/>
            <w:tcBorders>
              <w:left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p>
        </w:tc>
        <w:tc>
          <w:tcPr>
            <w:tcW w:w="3119"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Литературное чтение</w:t>
            </w:r>
          </w:p>
        </w:tc>
        <w:tc>
          <w:tcPr>
            <w:tcW w:w="1275"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4"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w:t>
            </w:r>
          </w:p>
        </w:tc>
        <w:tc>
          <w:tcPr>
            <w:tcW w:w="1032" w:type="dxa"/>
            <w:tcBorders>
              <w:top w:val="single" w:sz="6" w:space="0" w:color="auto"/>
              <w:left w:val="single" w:sz="4"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w:t>
            </w:r>
          </w:p>
        </w:tc>
        <w:tc>
          <w:tcPr>
            <w:tcW w:w="1276" w:type="dxa"/>
            <w:tcBorders>
              <w:top w:val="single" w:sz="6" w:space="0" w:color="auto"/>
              <w:left w:val="single" w:sz="4"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p>
        </w:tc>
      </w:tr>
      <w:tr w:rsidR="00055FA8" w:rsidRPr="00FD42E8" w:rsidTr="00F84B5B">
        <w:tc>
          <w:tcPr>
            <w:tcW w:w="2410" w:type="dxa"/>
            <w:gridSpan w:val="2"/>
            <w:vMerge/>
            <w:tcBorders>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p>
        </w:tc>
        <w:tc>
          <w:tcPr>
            <w:tcW w:w="3119"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Развитие речи</w:t>
            </w:r>
          </w:p>
        </w:tc>
        <w:tc>
          <w:tcPr>
            <w:tcW w:w="1275"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w:t>
            </w:r>
          </w:p>
        </w:tc>
        <w:tc>
          <w:tcPr>
            <w:tcW w:w="1276" w:type="dxa"/>
            <w:tcBorders>
              <w:top w:val="single" w:sz="6" w:space="0" w:color="auto"/>
              <w:left w:val="single" w:sz="6" w:space="0" w:color="auto"/>
              <w:bottom w:val="single" w:sz="6" w:space="0" w:color="auto"/>
              <w:right w:val="single" w:sz="4"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w:t>
            </w:r>
          </w:p>
        </w:tc>
        <w:tc>
          <w:tcPr>
            <w:tcW w:w="1032" w:type="dxa"/>
            <w:tcBorders>
              <w:top w:val="single" w:sz="6" w:space="0" w:color="auto"/>
              <w:left w:val="single" w:sz="4"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w:t>
            </w:r>
          </w:p>
        </w:tc>
        <w:tc>
          <w:tcPr>
            <w:tcW w:w="1276" w:type="dxa"/>
            <w:tcBorders>
              <w:top w:val="single" w:sz="6" w:space="0" w:color="auto"/>
              <w:left w:val="single" w:sz="4"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w:t>
            </w:r>
          </w:p>
        </w:tc>
      </w:tr>
      <w:tr w:rsidR="00055FA8" w:rsidRPr="00FD42E8" w:rsidTr="00F84B5B">
        <w:trPr>
          <w:trHeight w:val="288"/>
        </w:trPr>
        <w:tc>
          <w:tcPr>
            <w:tcW w:w="2410" w:type="dxa"/>
            <w:gridSpan w:val="2"/>
            <w:vMerge w:val="restart"/>
            <w:tcBorders>
              <w:top w:val="single" w:sz="6" w:space="0" w:color="auto"/>
              <w:left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Математика и информатика</w:t>
            </w:r>
          </w:p>
        </w:tc>
        <w:tc>
          <w:tcPr>
            <w:tcW w:w="3119" w:type="dxa"/>
            <w:tcBorders>
              <w:top w:val="single" w:sz="6" w:space="0" w:color="auto"/>
              <w:left w:val="single" w:sz="6" w:space="0" w:color="auto"/>
              <w:bottom w:val="single" w:sz="4"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 xml:space="preserve"> Информатика</w:t>
            </w:r>
          </w:p>
        </w:tc>
        <w:tc>
          <w:tcPr>
            <w:tcW w:w="1275" w:type="dxa"/>
            <w:tcBorders>
              <w:top w:val="single" w:sz="6" w:space="0" w:color="auto"/>
              <w:left w:val="single" w:sz="6" w:space="0" w:color="auto"/>
              <w:bottom w:val="single" w:sz="4"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w:t>
            </w:r>
          </w:p>
        </w:tc>
        <w:tc>
          <w:tcPr>
            <w:tcW w:w="1276" w:type="dxa"/>
            <w:tcBorders>
              <w:top w:val="single" w:sz="6" w:space="0" w:color="auto"/>
              <w:left w:val="single" w:sz="6" w:space="0" w:color="auto"/>
              <w:bottom w:val="single" w:sz="4" w:space="0" w:color="auto"/>
              <w:right w:val="single" w:sz="4"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w:t>
            </w:r>
          </w:p>
        </w:tc>
        <w:tc>
          <w:tcPr>
            <w:tcW w:w="1032" w:type="dxa"/>
            <w:tcBorders>
              <w:top w:val="single" w:sz="6" w:space="0" w:color="auto"/>
              <w:left w:val="single" w:sz="4" w:space="0" w:color="auto"/>
              <w:bottom w:val="single" w:sz="4"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w:t>
            </w:r>
          </w:p>
        </w:tc>
        <w:tc>
          <w:tcPr>
            <w:tcW w:w="1276" w:type="dxa"/>
            <w:tcBorders>
              <w:top w:val="single" w:sz="6" w:space="0" w:color="auto"/>
              <w:left w:val="single" w:sz="4" w:space="0" w:color="auto"/>
              <w:bottom w:val="single" w:sz="4"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0.5</w:t>
            </w:r>
          </w:p>
        </w:tc>
      </w:tr>
      <w:tr w:rsidR="00055FA8" w:rsidRPr="00FD42E8" w:rsidTr="00F84B5B">
        <w:trPr>
          <w:trHeight w:val="348"/>
        </w:trPr>
        <w:tc>
          <w:tcPr>
            <w:tcW w:w="2410" w:type="dxa"/>
            <w:gridSpan w:val="2"/>
            <w:vMerge/>
            <w:tcBorders>
              <w:left w:val="single" w:sz="6" w:space="0" w:color="auto"/>
              <w:bottom w:val="single" w:sz="4"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p>
        </w:tc>
        <w:tc>
          <w:tcPr>
            <w:tcW w:w="3119" w:type="dxa"/>
            <w:tcBorders>
              <w:top w:val="single" w:sz="4" w:space="0" w:color="auto"/>
              <w:left w:val="single" w:sz="6" w:space="0" w:color="auto"/>
              <w:bottom w:val="single" w:sz="4" w:space="0" w:color="auto"/>
              <w:right w:val="single" w:sz="6" w:space="0" w:color="auto"/>
            </w:tcBorders>
          </w:tcPr>
          <w:p w:rsidR="00055FA8" w:rsidRPr="000A4F46" w:rsidRDefault="00055FA8" w:rsidP="00F84B5B">
            <w:pPr>
              <w:pStyle w:val="Style9"/>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 xml:space="preserve"> Математика</w:t>
            </w:r>
          </w:p>
        </w:tc>
        <w:tc>
          <w:tcPr>
            <w:tcW w:w="1275" w:type="dxa"/>
            <w:tcBorders>
              <w:top w:val="single" w:sz="4" w:space="0" w:color="auto"/>
              <w:left w:val="single" w:sz="6" w:space="0" w:color="auto"/>
              <w:bottom w:val="single" w:sz="4" w:space="0" w:color="auto"/>
              <w:right w:val="single" w:sz="6" w:space="0" w:color="auto"/>
            </w:tcBorders>
          </w:tcPr>
          <w:p w:rsidR="00055FA8" w:rsidRPr="000A4F46" w:rsidRDefault="00055FA8" w:rsidP="00F84B5B">
            <w:pPr>
              <w:pStyle w:val="Style9"/>
              <w:spacing w:line="360" w:lineRule="auto"/>
              <w:jc w:val="both"/>
              <w:rPr>
                <w:rStyle w:val="FontStyle13"/>
                <w:rFonts w:ascii="Times New Roman" w:hAnsi="Times New Roman" w:cs="Times New Roman"/>
                <w:sz w:val="28"/>
                <w:szCs w:val="28"/>
              </w:rPr>
            </w:pPr>
          </w:p>
        </w:tc>
        <w:tc>
          <w:tcPr>
            <w:tcW w:w="1276" w:type="dxa"/>
            <w:tcBorders>
              <w:top w:val="single" w:sz="4" w:space="0" w:color="auto"/>
              <w:left w:val="single" w:sz="6" w:space="0" w:color="auto"/>
              <w:bottom w:val="single" w:sz="4" w:space="0" w:color="auto"/>
              <w:right w:val="single" w:sz="4" w:space="0" w:color="auto"/>
            </w:tcBorders>
          </w:tcPr>
          <w:p w:rsidR="00055FA8" w:rsidRPr="000A4F46" w:rsidRDefault="00055FA8" w:rsidP="00F84B5B">
            <w:pPr>
              <w:pStyle w:val="Style9"/>
              <w:spacing w:line="360" w:lineRule="auto"/>
              <w:jc w:val="both"/>
              <w:rPr>
                <w:rStyle w:val="FontStyle13"/>
                <w:rFonts w:ascii="Times New Roman" w:hAnsi="Times New Roman" w:cs="Times New Roman"/>
                <w:sz w:val="28"/>
                <w:szCs w:val="28"/>
              </w:rPr>
            </w:pPr>
          </w:p>
        </w:tc>
        <w:tc>
          <w:tcPr>
            <w:tcW w:w="1032" w:type="dxa"/>
            <w:tcBorders>
              <w:top w:val="single" w:sz="4" w:space="0" w:color="auto"/>
              <w:left w:val="single" w:sz="4" w:space="0" w:color="auto"/>
              <w:bottom w:val="single" w:sz="4" w:space="0" w:color="auto"/>
              <w:right w:val="single" w:sz="6" w:space="0" w:color="auto"/>
            </w:tcBorders>
          </w:tcPr>
          <w:p w:rsidR="00055FA8" w:rsidRPr="000A4F46" w:rsidRDefault="00055FA8" w:rsidP="00F84B5B">
            <w:pPr>
              <w:pStyle w:val="Style9"/>
              <w:spacing w:line="360" w:lineRule="auto"/>
              <w:jc w:val="both"/>
              <w:rPr>
                <w:rStyle w:val="FontStyle13"/>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6" w:space="0" w:color="auto"/>
            </w:tcBorders>
          </w:tcPr>
          <w:p w:rsidR="00055FA8" w:rsidRPr="000A4F46" w:rsidRDefault="00055FA8" w:rsidP="00F84B5B">
            <w:pPr>
              <w:pStyle w:val="Style9"/>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1.5</w:t>
            </w:r>
          </w:p>
        </w:tc>
      </w:tr>
      <w:tr w:rsidR="00055FA8" w:rsidRPr="00FD42E8" w:rsidTr="00F84B5B">
        <w:trPr>
          <w:trHeight w:val="352"/>
        </w:trPr>
        <w:tc>
          <w:tcPr>
            <w:tcW w:w="2410" w:type="dxa"/>
            <w:gridSpan w:val="2"/>
            <w:tcBorders>
              <w:top w:val="single" w:sz="4"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Технология</w:t>
            </w:r>
          </w:p>
        </w:tc>
        <w:tc>
          <w:tcPr>
            <w:tcW w:w="3119" w:type="dxa"/>
            <w:tcBorders>
              <w:top w:val="single" w:sz="4" w:space="0" w:color="auto"/>
              <w:left w:val="single" w:sz="6" w:space="0" w:color="auto"/>
              <w:bottom w:val="single" w:sz="6" w:space="0" w:color="auto"/>
              <w:right w:val="single" w:sz="6" w:space="0" w:color="auto"/>
            </w:tcBorders>
          </w:tcPr>
          <w:p w:rsidR="00055FA8" w:rsidRPr="000A4F46" w:rsidRDefault="00055FA8" w:rsidP="00F84B5B">
            <w:pPr>
              <w:pStyle w:val="Style9"/>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Технология</w:t>
            </w:r>
          </w:p>
        </w:tc>
        <w:tc>
          <w:tcPr>
            <w:tcW w:w="1275" w:type="dxa"/>
            <w:tcBorders>
              <w:top w:val="single" w:sz="4" w:space="0" w:color="auto"/>
              <w:left w:val="single" w:sz="6" w:space="0" w:color="auto"/>
              <w:bottom w:val="single" w:sz="6" w:space="0" w:color="auto"/>
              <w:right w:val="single" w:sz="6" w:space="0" w:color="auto"/>
            </w:tcBorders>
          </w:tcPr>
          <w:p w:rsidR="00055FA8" w:rsidRPr="000A4F46" w:rsidRDefault="00055FA8" w:rsidP="00F84B5B">
            <w:pPr>
              <w:pStyle w:val="Style9"/>
              <w:spacing w:line="360" w:lineRule="auto"/>
              <w:jc w:val="both"/>
              <w:rPr>
                <w:rStyle w:val="FontStyle13"/>
                <w:rFonts w:ascii="Times New Roman" w:hAnsi="Times New Roman" w:cs="Times New Roman"/>
                <w:sz w:val="28"/>
                <w:szCs w:val="28"/>
              </w:rPr>
            </w:pPr>
          </w:p>
        </w:tc>
        <w:tc>
          <w:tcPr>
            <w:tcW w:w="1276" w:type="dxa"/>
            <w:tcBorders>
              <w:top w:val="single" w:sz="4" w:space="0" w:color="auto"/>
              <w:left w:val="single" w:sz="6" w:space="0" w:color="auto"/>
              <w:bottom w:val="single" w:sz="6" w:space="0" w:color="auto"/>
              <w:right w:val="single" w:sz="4" w:space="0" w:color="auto"/>
            </w:tcBorders>
          </w:tcPr>
          <w:p w:rsidR="00055FA8" w:rsidRPr="000A4F46" w:rsidRDefault="00055FA8" w:rsidP="00F84B5B">
            <w:pPr>
              <w:pStyle w:val="Style9"/>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w:t>
            </w:r>
          </w:p>
        </w:tc>
        <w:tc>
          <w:tcPr>
            <w:tcW w:w="1032" w:type="dxa"/>
            <w:tcBorders>
              <w:top w:val="single" w:sz="4" w:space="0" w:color="auto"/>
              <w:left w:val="single" w:sz="4" w:space="0" w:color="auto"/>
              <w:bottom w:val="single" w:sz="6" w:space="0" w:color="auto"/>
              <w:right w:val="single" w:sz="6" w:space="0" w:color="auto"/>
            </w:tcBorders>
          </w:tcPr>
          <w:p w:rsidR="00055FA8" w:rsidRPr="000A4F46" w:rsidRDefault="00055FA8" w:rsidP="00F84B5B">
            <w:pPr>
              <w:pStyle w:val="Style9"/>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w:t>
            </w:r>
          </w:p>
        </w:tc>
        <w:tc>
          <w:tcPr>
            <w:tcW w:w="1276" w:type="dxa"/>
            <w:tcBorders>
              <w:top w:val="single" w:sz="4" w:space="0" w:color="auto"/>
              <w:left w:val="single" w:sz="4" w:space="0" w:color="auto"/>
              <w:bottom w:val="single" w:sz="6" w:space="0" w:color="auto"/>
              <w:right w:val="single" w:sz="6" w:space="0" w:color="auto"/>
            </w:tcBorders>
          </w:tcPr>
          <w:p w:rsidR="00055FA8" w:rsidRPr="000A4F46" w:rsidRDefault="00055FA8" w:rsidP="00F84B5B">
            <w:pPr>
              <w:pStyle w:val="Style9"/>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w:t>
            </w:r>
          </w:p>
        </w:tc>
      </w:tr>
      <w:tr w:rsidR="00055FA8" w:rsidRPr="00FD42E8" w:rsidTr="00F84B5B">
        <w:tc>
          <w:tcPr>
            <w:tcW w:w="2410" w:type="dxa"/>
            <w:gridSpan w:val="2"/>
            <w:tcBorders>
              <w:top w:val="single" w:sz="6" w:space="0" w:color="auto"/>
              <w:left w:val="single" w:sz="6" w:space="0" w:color="auto"/>
              <w:bottom w:val="nil"/>
              <w:right w:val="single" w:sz="6" w:space="0" w:color="auto"/>
            </w:tcBorders>
          </w:tcPr>
          <w:p w:rsidR="00055FA8" w:rsidRPr="000A4F46" w:rsidRDefault="00055FA8" w:rsidP="00F84B5B">
            <w:pPr>
              <w:pStyle w:val="Style6"/>
              <w:widowControl/>
              <w:spacing w:line="360" w:lineRule="auto"/>
              <w:rPr>
                <w:rStyle w:val="FontStyle12"/>
                <w:rFonts w:ascii="Times New Roman" w:hAnsi="Times New Roman" w:cs="Times New Roman"/>
                <w:b w:val="0"/>
                <w:bCs w:val="0"/>
                <w:sz w:val="28"/>
                <w:szCs w:val="28"/>
              </w:rPr>
            </w:pPr>
          </w:p>
        </w:tc>
        <w:tc>
          <w:tcPr>
            <w:tcW w:w="3119" w:type="dxa"/>
            <w:tcBorders>
              <w:top w:val="single" w:sz="6" w:space="0" w:color="auto"/>
              <w:left w:val="single" w:sz="6" w:space="0" w:color="auto"/>
              <w:bottom w:val="nil"/>
              <w:right w:val="single" w:sz="6" w:space="0" w:color="auto"/>
            </w:tcBorders>
          </w:tcPr>
          <w:p w:rsidR="00055FA8" w:rsidRPr="000A4F46" w:rsidRDefault="00055FA8" w:rsidP="00F84B5B">
            <w:pPr>
              <w:pStyle w:val="Style6"/>
              <w:widowControl/>
              <w:spacing w:line="360" w:lineRule="auto"/>
              <w:rPr>
                <w:rStyle w:val="FontStyle12"/>
                <w:rFonts w:ascii="Times New Roman" w:hAnsi="Times New Roman" w:cs="Times New Roman"/>
                <w:b w:val="0"/>
                <w:bCs w:val="0"/>
                <w:sz w:val="28"/>
                <w:szCs w:val="28"/>
              </w:rPr>
            </w:pPr>
            <w:r w:rsidRPr="000A4F46">
              <w:rPr>
                <w:rStyle w:val="FontStyle12"/>
                <w:rFonts w:ascii="Times New Roman" w:hAnsi="Times New Roman" w:cs="Times New Roman"/>
                <w:sz w:val="28"/>
                <w:szCs w:val="28"/>
              </w:rPr>
              <w:t>Предельно допустимая аудиторная</w:t>
            </w:r>
          </w:p>
        </w:tc>
        <w:tc>
          <w:tcPr>
            <w:tcW w:w="1275" w:type="dxa"/>
            <w:tcBorders>
              <w:top w:val="single" w:sz="6" w:space="0" w:color="auto"/>
              <w:left w:val="single" w:sz="6" w:space="0" w:color="auto"/>
              <w:bottom w:val="nil"/>
              <w:right w:val="single" w:sz="6" w:space="0" w:color="auto"/>
            </w:tcBorders>
          </w:tcPr>
          <w:p w:rsidR="00055FA8" w:rsidRPr="000A4F46" w:rsidRDefault="00055FA8" w:rsidP="00F84B5B">
            <w:pPr>
              <w:pStyle w:val="Style6"/>
              <w:widowControl/>
              <w:spacing w:line="360" w:lineRule="auto"/>
              <w:rPr>
                <w:rStyle w:val="FontStyle12"/>
                <w:rFonts w:ascii="Times New Roman" w:hAnsi="Times New Roman" w:cs="Times New Roman"/>
                <w:b w:val="0"/>
                <w:bCs w:val="0"/>
                <w:sz w:val="28"/>
                <w:szCs w:val="28"/>
              </w:rPr>
            </w:pPr>
            <w:r w:rsidRPr="000A4F46">
              <w:rPr>
                <w:rStyle w:val="FontStyle12"/>
                <w:rFonts w:ascii="Times New Roman" w:hAnsi="Times New Roman" w:cs="Times New Roman"/>
                <w:sz w:val="28"/>
                <w:szCs w:val="28"/>
              </w:rPr>
              <w:t>21(693)</w:t>
            </w:r>
          </w:p>
        </w:tc>
        <w:tc>
          <w:tcPr>
            <w:tcW w:w="1276" w:type="dxa"/>
            <w:tcBorders>
              <w:top w:val="single" w:sz="6" w:space="0" w:color="auto"/>
              <w:left w:val="single" w:sz="6" w:space="0" w:color="auto"/>
              <w:bottom w:val="nil"/>
              <w:right w:val="single" w:sz="4" w:space="0" w:color="auto"/>
            </w:tcBorders>
          </w:tcPr>
          <w:p w:rsidR="00055FA8" w:rsidRPr="000A4F46" w:rsidRDefault="00055FA8" w:rsidP="00F84B5B">
            <w:pPr>
              <w:pStyle w:val="Style6"/>
              <w:widowControl/>
              <w:spacing w:line="360" w:lineRule="auto"/>
              <w:rPr>
                <w:rStyle w:val="FontStyle12"/>
                <w:rFonts w:ascii="Times New Roman" w:hAnsi="Times New Roman" w:cs="Times New Roman"/>
                <w:b w:val="0"/>
                <w:bCs w:val="0"/>
                <w:sz w:val="28"/>
                <w:szCs w:val="28"/>
              </w:rPr>
            </w:pPr>
            <w:r w:rsidRPr="000A4F46">
              <w:rPr>
                <w:rStyle w:val="FontStyle12"/>
                <w:rFonts w:ascii="Times New Roman" w:hAnsi="Times New Roman" w:cs="Times New Roman"/>
                <w:sz w:val="28"/>
                <w:szCs w:val="28"/>
              </w:rPr>
              <w:t>26(884)</w:t>
            </w:r>
          </w:p>
        </w:tc>
        <w:tc>
          <w:tcPr>
            <w:tcW w:w="1032" w:type="dxa"/>
            <w:tcBorders>
              <w:top w:val="single" w:sz="6" w:space="0" w:color="auto"/>
              <w:left w:val="single" w:sz="4" w:space="0" w:color="auto"/>
              <w:bottom w:val="nil"/>
              <w:right w:val="single" w:sz="6" w:space="0" w:color="auto"/>
            </w:tcBorders>
          </w:tcPr>
          <w:p w:rsidR="00055FA8" w:rsidRPr="000A4F46" w:rsidRDefault="00055FA8" w:rsidP="00F84B5B">
            <w:pPr>
              <w:pStyle w:val="Style6"/>
              <w:widowControl/>
              <w:spacing w:line="360" w:lineRule="auto"/>
              <w:rPr>
                <w:rStyle w:val="FontStyle12"/>
                <w:rFonts w:ascii="Times New Roman" w:hAnsi="Times New Roman" w:cs="Times New Roman"/>
                <w:b w:val="0"/>
                <w:bCs w:val="0"/>
                <w:sz w:val="28"/>
                <w:szCs w:val="28"/>
              </w:rPr>
            </w:pPr>
            <w:r w:rsidRPr="000A4F46">
              <w:rPr>
                <w:rStyle w:val="FontStyle12"/>
                <w:rFonts w:ascii="Times New Roman" w:hAnsi="Times New Roman" w:cs="Times New Roman"/>
                <w:sz w:val="28"/>
                <w:szCs w:val="28"/>
              </w:rPr>
              <w:t>26(884)</w:t>
            </w:r>
          </w:p>
        </w:tc>
        <w:tc>
          <w:tcPr>
            <w:tcW w:w="1276" w:type="dxa"/>
            <w:tcBorders>
              <w:top w:val="single" w:sz="6" w:space="0" w:color="auto"/>
              <w:left w:val="single" w:sz="4" w:space="0" w:color="auto"/>
              <w:bottom w:val="nil"/>
              <w:right w:val="single" w:sz="6" w:space="0" w:color="auto"/>
            </w:tcBorders>
          </w:tcPr>
          <w:p w:rsidR="00055FA8" w:rsidRPr="000A4F46" w:rsidRDefault="00055FA8" w:rsidP="00F84B5B">
            <w:pPr>
              <w:pStyle w:val="Style6"/>
              <w:widowControl/>
              <w:spacing w:line="360" w:lineRule="auto"/>
              <w:rPr>
                <w:rStyle w:val="FontStyle12"/>
                <w:rFonts w:ascii="Times New Roman" w:hAnsi="Times New Roman" w:cs="Times New Roman"/>
                <w:sz w:val="28"/>
                <w:szCs w:val="28"/>
              </w:rPr>
            </w:pPr>
            <w:r w:rsidRPr="000A4F46">
              <w:rPr>
                <w:rStyle w:val="FontStyle12"/>
                <w:rFonts w:ascii="Times New Roman" w:hAnsi="Times New Roman" w:cs="Times New Roman"/>
                <w:sz w:val="28"/>
                <w:szCs w:val="28"/>
              </w:rPr>
              <w:t>26(884)</w:t>
            </w:r>
          </w:p>
        </w:tc>
      </w:tr>
      <w:tr w:rsidR="00055FA8" w:rsidRPr="00FD42E8" w:rsidTr="00F84B5B">
        <w:tc>
          <w:tcPr>
            <w:tcW w:w="2410" w:type="dxa"/>
            <w:gridSpan w:val="2"/>
            <w:tcBorders>
              <w:top w:val="nil"/>
              <w:left w:val="single" w:sz="6" w:space="0" w:color="auto"/>
              <w:bottom w:val="single" w:sz="6" w:space="0" w:color="auto"/>
              <w:right w:val="single" w:sz="6" w:space="0" w:color="auto"/>
            </w:tcBorders>
          </w:tcPr>
          <w:p w:rsidR="00055FA8" w:rsidRPr="000A4F46" w:rsidRDefault="00055FA8" w:rsidP="00F84B5B">
            <w:pPr>
              <w:pStyle w:val="Style6"/>
              <w:widowControl/>
              <w:spacing w:line="360" w:lineRule="auto"/>
              <w:rPr>
                <w:rStyle w:val="FontStyle12"/>
                <w:rFonts w:ascii="Times New Roman" w:hAnsi="Times New Roman" w:cs="Times New Roman"/>
                <w:b w:val="0"/>
                <w:bCs w:val="0"/>
                <w:sz w:val="28"/>
                <w:szCs w:val="28"/>
              </w:rPr>
            </w:pPr>
          </w:p>
        </w:tc>
        <w:tc>
          <w:tcPr>
            <w:tcW w:w="3119" w:type="dxa"/>
            <w:tcBorders>
              <w:top w:val="nil"/>
              <w:left w:val="single" w:sz="6" w:space="0" w:color="auto"/>
              <w:bottom w:val="single" w:sz="6" w:space="0" w:color="auto"/>
              <w:right w:val="single" w:sz="6" w:space="0" w:color="auto"/>
            </w:tcBorders>
          </w:tcPr>
          <w:p w:rsidR="00055FA8" w:rsidRPr="000A4F46" w:rsidRDefault="00055FA8" w:rsidP="00F84B5B">
            <w:pPr>
              <w:pStyle w:val="Style6"/>
              <w:widowControl/>
              <w:spacing w:line="360" w:lineRule="auto"/>
              <w:rPr>
                <w:rStyle w:val="FontStyle12"/>
                <w:rFonts w:ascii="Times New Roman" w:hAnsi="Times New Roman" w:cs="Times New Roman"/>
                <w:b w:val="0"/>
                <w:bCs w:val="0"/>
                <w:sz w:val="28"/>
                <w:szCs w:val="28"/>
              </w:rPr>
            </w:pPr>
            <w:r w:rsidRPr="000A4F46">
              <w:rPr>
                <w:rStyle w:val="FontStyle12"/>
                <w:rFonts w:ascii="Times New Roman" w:hAnsi="Times New Roman" w:cs="Times New Roman"/>
                <w:sz w:val="28"/>
                <w:szCs w:val="28"/>
              </w:rPr>
              <w:t>нагрузка</w:t>
            </w:r>
          </w:p>
        </w:tc>
        <w:tc>
          <w:tcPr>
            <w:tcW w:w="1275" w:type="dxa"/>
            <w:tcBorders>
              <w:top w:val="nil"/>
              <w:left w:val="single" w:sz="6" w:space="0" w:color="auto"/>
              <w:bottom w:val="single" w:sz="6" w:space="0" w:color="auto"/>
              <w:right w:val="single" w:sz="6" w:space="0" w:color="auto"/>
            </w:tcBorders>
          </w:tcPr>
          <w:p w:rsidR="00055FA8" w:rsidRPr="000A4F46" w:rsidRDefault="00055FA8" w:rsidP="00F84B5B">
            <w:pPr>
              <w:pStyle w:val="Style8"/>
              <w:widowControl/>
              <w:spacing w:line="360" w:lineRule="auto"/>
              <w:jc w:val="both"/>
              <w:rPr>
                <w:rFonts w:ascii="Times New Roman" w:hAnsi="Times New Roman"/>
                <w:sz w:val="28"/>
                <w:szCs w:val="28"/>
              </w:rPr>
            </w:pPr>
          </w:p>
        </w:tc>
        <w:tc>
          <w:tcPr>
            <w:tcW w:w="1276" w:type="dxa"/>
            <w:tcBorders>
              <w:top w:val="nil"/>
              <w:left w:val="single" w:sz="6" w:space="0" w:color="auto"/>
              <w:bottom w:val="single" w:sz="6" w:space="0" w:color="auto"/>
              <w:right w:val="single" w:sz="4" w:space="0" w:color="auto"/>
            </w:tcBorders>
          </w:tcPr>
          <w:p w:rsidR="00055FA8" w:rsidRPr="000A4F46" w:rsidRDefault="00055FA8" w:rsidP="00F84B5B">
            <w:pPr>
              <w:pStyle w:val="Style8"/>
              <w:widowControl/>
              <w:spacing w:line="360" w:lineRule="auto"/>
              <w:jc w:val="both"/>
              <w:rPr>
                <w:rFonts w:ascii="Times New Roman" w:hAnsi="Times New Roman"/>
                <w:sz w:val="28"/>
                <w:szCs w:val="28"/>
              </w:rPr>
            </w:pPr>
          </w:p>
        </w:tc>
        <w:tc>
          <w:tcPr>
            <w:tcW w:w="1032" w:type="dxa"/>
            <w:tcBorders>
              <w:top w:val="nil"/>
              <w:left w:val="single" w:sz="4" w:space="0" w:color="auto"/>
              <w:bottom w:val="single" w:sz="6" w:space="0" w:color="auto"/>
              <w:right w:val="single" w:sz="6" w:space="0" w:color="auto"/>
            </w:tcBorders>
          </w:tcPr>
          <w:p w:rsidR="00055FA8" w:rsidRPr="000A4F46" w:rsidRDefault="00055FA8" w:rsidP="00F84B5B">
            <w:pPr>
              <w:pStyle w:val="Style8"/>
              <w:widowControl/>
              <w:spacing w:line="360" w:lineRule="auto"/>
              <w:jc w:val="both"/>
              <w:rPr>
                <w:rFonts w:ascii="Times New Roman" w:hAnsi="Times New Roman"/>
                <w:sz w:val="28"/>
                <w:szCs w:val="28"/>
              </w:rPr>
            </w:pPr>
          </w:p>
        </w:tc>
        <w:tc>
          <w:tcPr>
            <w:tcW w:w="1276" w:type="dxa"/>
            <w:tcBorders>
              <w:top w:val="nil"/>
              <w:left w:val="single" w:sz="4" w:space="0" w:color="auto"/>
              <w:bottom w:val="single" w:sz="6" w:space="0" w:color="auto"/>
              <w:right w:val="single" w:sz="6" w:space="0" w:color="auto"/>
            </w:tcBorders>
          </w:tcPr>
          <w:p w:rsidR="00055FA8" w:rsidRPr="000A4F46" w:rsidRDefault="00055FA8" w:rsidP="00F84B5B">
            <w:pPr>
              <w:pStyle w:val="Style8"/>
              <w:widowControl/>
              <w:spacing w:line="360" w:lineRule="auto"/>
              <w:jc w:val="both"/>
              <w:rPr>
                <w:rFonts w:ascii="Times New Roman" w:hAnsi="Times New Roman"/>
                <w:sz w:val="28"/>
                <w:szCs w:val="28"/>
              </w:rPr>
            </w:pPr>
          </w:p>
        </w:tc>
      </w:tr>
    </w:tbl>
    <w:p w:rsidR="00055FA8" w:rsidRPr="000A4F46" w:rsidRDefault="00055FA8" w:rsidP="00F84B5B">
      <w:pPr>
        <w:tabs>
          <w:tab w:val="left" w:pos="7535"/>
        </w:tabs>
        <w:spacing w:line="360" w:lineRule="auto"/>
        <w:jc w:val="both"/>
        <w:rPr>
          <w:rFonts w:ascii="Times New Roman" w:hAnsi="Times New Roman"/>
          <w:sz w:val="28"/>
          <w:szCs w:val="28"/>
        </w:rPr>
      </w:pPr>
    </w:p>
    <w:p w:rsidR="00055FA8" w:rsidRPr="000A4F46" w:rsidRDefault="00055FA8" w:rsidP="00F84B5B">
      <w:pPr>
        <w:tabs>
          <w:tab w:val="left" w:pos="7535"/>
        </w:tabs>
        <w:spacing w:line="360" w:lineRule="auto"/>
        <w:jc w:val="both"/>
        <w:rPr>
          <w:rFonts w:ascii="Times New Roman" w:hAnsi="Times New Roman"/>
          <w:sz w:val="28"/>
          <w:szCs w:val="28"/>
        </w:rPr>
      </w:pPr>
      <w:r w:rsidRPr="000A4F46">
        <w:rPr>
          <w:rFonts w:ascii="Times New Roman" w:hAnsi="Times New Roman"/>
          <w:sz w:val="28"/>
          <w:szCs w:val="28"/>
        </w:rPr>
        <w:t xml:space="preserve">Приложени№1 </w:t>
      </w:r>
    </w:p>
    <w:p w:rsidR="00055FA8" w:rsidRPr="000A4F46" w:rsidRDefault="00055FA8" w:rsidP="00F84B5B">
      <w:pPr>
        <w:tabs>
          <w:tab w:val="left" w:pos="7535"/>
        </w:tabs>
        <w:spacing w:line="360" w:lineRule="auto"/>
        <w:jc w:val="both"/>
        <w:rPr>
          <w:rFonts w:ascii="Times New Roman" w:hAnsi="Times New Roman"/>
          <w:sz w:val="28"/>
          <w:szCs w:val="28"/>
        </w:rPr>
      </w:pPr>
      <w:r w:rsidRPr="000A4F46">
        <w:rPr>
          <w:rFonts w:ascii="Times New Roman" w:hAnsi="Times New Roman"/>
          <w:sz w:val="28"/>
          <w:szCs w:val="28"/>
        </w:rPr>
        <w:t>(ФГОС НОО)</w:t>
      </w:r>
    </w:p>
    <w:tbl>
      <w:tblPr>
        <w:tblpPr w:leftFromText="180" w:rightFromText="180" w:vertAnchor="text" w:horzAnchor="margin" w:tblpXSpec="center" w:tblpY="419"/>
        <w:tblW w:w="10631" w:type="dxa"/>
        <w:tblLayout w:type="fixed"/>
        <w:tblCellMar>
          <w:left w:w="40" w:type="dxa"/>
          <w:right w:w="40" w:type="dxa"/>
        </w:tblCellMar>
        <w:tblLook w:val="0000"/>
      </w:tblPr>
      <w:tblGrid>
        <w:gridCol w:w="3686"/>
        <w:gridCol w:w="3969"/>
        <w:gridCol w:w="567"/>
        <w:gridCol w:w="709"/>
        <w:gridCol w:w="850"/>
        <w:gridCol w:w="850"/>
      </w:tblGrid>
      <w:tr w:rsidR="00055FA8" w:rsidRPr="00FD42E8" w:rsidTr="00F84B5B">
        <w:tc>
          <w:tcPr>
            <w:tcW w:w="7655" w:type="dxa"/>
            <w:gridSpan w:val="2"/>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6"/>
              <w:widowControl/>
              <w:spacing w:line="360" w:lineRule="auto"/>
              <w:rPr>
                <w:rStyle w:val="FontStyle12"/>
                <w:rFonts w:ascii="Times New Roman" w:hAnsi="Times New Roman" w:cs="Times New Roman"/>
                <w:b w:val="0"/>
                <w:bCs w:val="0"/>
                <w:sz w:val="28"/>
                <w:szCs w:val="28"/>
              </w:rPr>
            </w:pPr>
          </w:p>
        </w:tc>
        <w:tc>
          <w:tcPr>
            <w:tcW w:w="567"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6"/>
              <w:widowControl/>
              <w:spacing w:line="360" w:lineRule="auto"/>
              <w:rPr>
                <w:rStyle w:val="FontStyle12"/>
                <w:rFonts w:ascii="Times New Roman" w:hAnsi="Times New Roman" w:cs="Times New Roman"/>
                <w:b w:val="0"/>
                <w:bCs w:val="0"/>
                <w:sz w:val="28"/>
                <w:szCs w:val="28"/>
              </w:rPr>
            </w:pPr>
            <w:r w:rsidRPr="000A4F46">
              <w:rPr>
                <w:rStyle w:val="FontStyle12"/>
                <w:rFonts w:ascii="Times New Roman" w:hAnsi="Times New Roman" w:cs="Times New Roman"/>
                <w:sz w:val="28"/>
                <w:szCs w:val="28"/>
              </w:rPr>
              <w:t>1класс</w:t>
            </w:r>
          </w:p>
        </w:tc>
        <w:tc>
          <w:tcPr>
            <w:tcW w:w="709"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6"/>
              <w:widowControl/>
              <w:spacing w:line="360" w:lineRule="auto"/>
              <w:rPr>
                <w:rStyle w:val="FontStyle12"/>
                <w:rFonts w:ascii="Times New Roman" w:hAnsi="Times New Roman" w:cs="Times New Roman"/>
                <w:b w:val="0"/>
                <w:bCs w:val="0"/>
                <w:sz w:val="28"/>
                <w:szCs w:val="28"/>
              </w:rPr>
            </w:pPr>
            <w:r w:rsidRPr="000A4F46">
              <w:rPr>
                <w:rStyle w:val="FontStyle12"/>
                <w:rFonts w:ascii="Times New Roman" w:hAnsi="Times New Roman" w:cs="Times New Roman"/>
                <w:sz w:val="28"/>
                <w:szCs w:val="28"/>
              </w:rPr>
              <w:t>2класс</w:t>
            </w:r>
          </w:p>
        </w:tc>
        <w:tc>
          <w:tcPr>
            <w:tcW w:w="850"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6"/>
              <w:widowControl/>
              <w:spacing w:line="360" w:lineRule="auto"/>
              <w:rPr>
                <w:rStyle w:val="FontStyle12"/>
                <w:rFonts w:ascii="Times New Roman" w:hAnsi="Times New Roman" w:cs="Times New Roman"/>
                <w:b w:val="0"/>
                <w:bCs w:val="0"/>
                <w:sz w:val="28"/>
                <w:szCs w:val="28"/>
              </w:rPr>
            </w:pPr>
            <w:r w:rsidRPr="000A4F46">
              <w:rPr>
                <w:rStyle w:val="FontStyle12"/>
                <w:rFonts w:ascii="Times New Roman" w:hAnsi="Times New Roman" w:cs="Times New Roman"/>
                <w:sz w:val="28"/>
                <w:szCs w:val="28"/>
              </w:rPr>
              <w:t>3 класс</w:t>
            </w:r>
          </w:p>
        </w:tc>
        <w:tc>
          <w:tcPr>
            <w:tcW w:w="850"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6"/>
              <w:widowControl/>
              <w:spacing w:line="360" w:lineRule="auto"/>
              <w:rPr>
                <w:rStyle w:val="FontStyle12"/>
                <w:rFonts w:ascii="Times New Roman" w:hAnsi="Times New Roman" w:cs="Times New Roman"/>
                <w:b w:val="0"/>
                <w:bCs w:val="0"/>
                <w:sz w:val="28"/>
                <w:szCs w:val="28"/>
              </w:rPr>
            </w:pPr>
            <w:r w:rsidRPr="000A4F46">
              <w:rPr>
                <w:rStyle w:val="FontStyle12"/>
                <w:rFonts w:ascii="Times New Roman" w:hAnsi="Times New Roman" w:cs="Times New Roman"/>
                <w:sz w:val="28"/>
                <w:szCs w:val="28"/>
              </w:rPr>
              <w:t>4</w:t>
            </w:r>
          </w:p>
          <w:p w:rsidR="00055FA8" w:rsidRPr="000A4F46" w:rsidRDefault="00055FA8" w:rsidP="00F84B5B">
            <w:pPr>
              <w:pStyle w:val="Style6"/>
              <w:widowControl/>
              <w:spacing w:line="360" w:lineRule="auto"/>
              <w:rPr>
                <w:rStyle w:val="FontStyle12"/>
                <w:rFonts w:ascii="Times New Roman" w:hAnsi="Times New Roman" w:cs="Times New Roman"/>
                <w:b w:val="0"/>
                <w:bCs w:val="0"/>
                <w:sz w:val="28"/>
                <w:szCs w:val="28"/>
              </w:rPr>
            </w:pPr>
            <w:r w:rsidRPr="000A4F46">
              <w:rPr>
                <w:rStyle w:val="FontStyle12"/>
                <w:rFonts w:ascii="Times New Roman" w:hAnsi="Times New Roman" w:cs="Times New Roman"/>
                <w:sz w:val="28"/>
                <w:szCs w:val="28"/>
              </w:rPr>
              <w:t>класс</w:t>
            </w:r>
          </w:p>
        </w:tc>
      </w:tr>
      <w:tr w:rsidR="00055FA8" w:rsidRPr="00FD42E8" w:rsidTr="00F84B5B">
        <w:tc>
          <w:tcPr>
            <w:tcW w:w="7655" w:type="dxa"/>
            <w:gridSpan w:val="2"/>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6"/>
              <w:widowControl/>
              <w:spacing w:line="360" w:lineRule="auto"/>
              <w:rPr>
                <w:rStyle w:val="FontStyle12"/>
                <w:rFonts w:ascii="Times New Roman" w:hAnsi="Times New Roman" w:cs="Times New Roman"/>
                <w:b w:val="0"/>
                <w:bCs w:val="0"/>
                <w:sz w:val="28"/>
                <w:szCs w:val="28"/>
              </w:rPr>
            </w:pPr>
            <w:r w:rsidRPr="000A4F46">
              <w:rPr>
                <w:rStyle w:val="FontStyle12"/>
                <w:rFonts w:ascii="Times New Roman" w:hAnsi="Times New Roman" w:cs="Times New Roman"/>
                <w:sz w:val="28"/>
                <w:szCs w:val="28"/>
              </w:rPr>
              <w:t>ВНЕУРОЧНАЯ ДЕЯТЕЛЬНОСТЬ</w:t>
            </w:r>
          </w:p>
        </w:tc>
        <w:tc>
          <w:tcPr>
            <w:tcW w:w="567"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6"/>
              <w:widowControl/>
              <w:spacing w:line="360" w:lineRule="auto"/>
              <w:rPr>
                <w:rStyle w:val="FontStyle12"/>
                <w:rFonts w:ascii="Times New Roman" w:hAnsi="Times New Roman" w:cs="Times New Roman"/>
                <w:b w:val="0"/>
                <w:bCs w:val="0"/>
                <w:sz w:val="28"/>
                <w:szCs w:val="28"/>
              </w:rPr>
            </w:pPr>
            <w:r w:rsidRPr="000A4F46">
              <w:rPr>
                <w:rStyle w:val="FontStyle12"/>
                <w:rFonts w:ascii="Times New Roman" w:hAnsi="Times New Roman" w:cs="Times New Roman"/>
                <w:sz w:val="28"/>
                <w:szCs w:val="28"/>
              </w:rPr>
              <w:t>4</w:t>
            </w:r>
          </w:p>
        </w:tc>
        <w:tc>
          <w:tcPr>
            <w:tcW w:w="709"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6"/>
              <w:widowControl/>
              <w:spacing w:line="360" w:lineRule="auto"/>
              <w:rPr>
                <w:rStyle w:val="FontStyle12"/>
                <w:rFonts w:ascii="Times New Roman" w:hAnsi="Times New Roman" w:cs="Times New Roman"/>
                <w:b w:val="0"/>
                <w:bCs w:val="0"/>
                <w:sz w:val="28"/>
                <w:szCs w:val="28"/>
              </w:rPr>
            </w:pPr>
            <w:r w:rsidRPr="000A4F46">
              <w:rPr>
                <w:rStyle w:val="FontStyle12"/>
                <w:rFonts w:ascii="Times New Roman" w:hAnsi="Times New Roman" w:cs="Times New Roman"/>
                <w:sz w:val="28"/>
                <w:szCs w:val="28"/>
              </w:rPr>
              <w:t>4</w:t>
            </w:r>
          </w:p>
        </w:tc>
        <w:tc>
          <w:tcPr>
            <w:tcW w:w="850"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6"/>
              <w:widowControl/>
              <w:spacing w:line="360" w:lineRule="auto"/>
              <w:rPr>
                <w:rStyle w:val="FontStyle12"/>
                <w:rFonts w:ascii="Times New Roman" w:hAnsi="Times New Roman" w:cs="Times New Roman"/>
                <w:b w:val="0"/>
                <w:bCs w:val="0"/>
                <w:sz w:val="28"/>
                <w:szCs w:val="28"/>
              </w:rPr>
            </w:pPr>
            <w:r w:rsidRPr="000A4F46">
              <w:rPr>
                <w:rStyle w:val="FontStyle12"/>
                <w:rFonts w:ascii="Times New Roman" w:hAnsi="Times New Roman" w:cs="Times New Roman"/>
                <w:sz w:val="28"/>
                <w:szCs w:val="28"/>
              </w:rPr>
              <w:t>4</w:t>
            </w:r>
          </w:p>
        </w:tc>
        <w:tc>
          <w:tcPr>
            <w:tcW w:w="850"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6"/>
              <w:widowControl/>
              <w:spacing w:line="360" w:lineRule="auto"/>
              <w:rPr>
                <w:rStyle w:val="FontStyle12"/>
                <w:rFonts w:ascii="Times New Roman" w:hAnsi="Times New Roman" w:cs="Times New Roman"/>
                <w:b w:val="0"/>
                <w:bCs w:val="0"/>
                <w:sz w:val="28"/>
                <w:szCs w:val="28"/>
              </w:rPr>
            </w:pPr>
            <w:r w:rsidRPr="000A4F46">
              <w:rPr>
                <w:rStyle w:val="FontStyle12"/>
                <w:rFonts w:ascii="Times New Roman" w:hAnsi="Times New Roman" w:cs="Times New Roman"/>
                <w:sz w:val="28"/>
                <w:szCs w:val="28"/>
              </w:rPr>
              <w:t>4</w:t>
            </w:r>
          </w:p>
        </w:tc>
      </w:tr>
      <w:tr w:rsidR="00055FA8" w:rsidRPr="00FD42E8" w:rsidTr="00F84B5B">
        <w:tc>
          <w:tcPr>
            <w:tcW w:w="7655" w:type="dxa"/>
            <w:gridSpan w:val="2"/>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Направления развития личности</w:t>
            </w:r>
          </w:p>
        </w:tc>
        <w:tc>
          <w:tcPr>
            <w:tcW w:w="567"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p>
        </w:tc>
      </w:tr>
      <w:tr w:rsidR="00055FA8" w:rsidRPr="00FD42E8" w:rsidTr="00F84B5B">
        <w:tc>
          <w:tcPr>
            <w:tcW w:w="3686"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Спортивно-оздоровительное</w:t>
            </w:r>
          </w:p>
        </w:tc>
        <w:tc>
          <w:tcPr>
            <w:tcW w:w="3969"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 xml:space="preserve"> Кружок  «ОФП»</w:t>
            </w:r>
          </w:p>
        </w:tc>
        <w:tc>
          <w:tcPr>
            <w:tcW w:w="567"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w:t>
            </w:r>
          </w:p>
        </w:tc>
        <w:tc>
          <w:tcPr>
            <w:tcW w:w="709"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p>
        </w:tc>
      </w:tr>
      <w:tr w:rsidR="00055FA8" w:rsidRPr="00FD42E8" w:rsidTr="00F84B5B">
        <w:tc>
          <w:tcPr>
            <w:tcW w:w="3686"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Обще-интеллектуальное</w:t>
            </w:r>
          </w:p>
        </w:tc>
        <w:tc>
          <w:tcPr>
            <w:tcW w:w="3969"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Предметные кружки:  «Интеллектуальная гимнастика», «Занимательная математика»</w:t>
            </w:r>
          </w:p>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«Гимнастика для ума» , «Алгоритмика», «Основы логики»</w:t>
            </w:r>
          </w:p>
        </w:tc>
        <w:tc>
          <w:tcPr>
            <w:tcW w:w="567"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w:t>
            </w:r>
          </w:p>
        </w:tc>
        <w:tc>
          <w:tcPr>
            <w:tcW w:w="709"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w:t>
            </w:r>
          </w:p>
        </w:tc>
      </w:tr>
      <w:tr w:rsidR="00055FA8" w:rsidRPr="00FD42E8" w:rsidTr="00F84B5B">
        <w:tc>
          <w:tcPr>
            <w:tcW w:w="3686" w:type="dxa"/>
            <w:tcBorders>
              <w:top w:val="single" w:sz="6" w:space="0" w:color="auto"/>
              <w:left w:val="single" w:sz="6" w:space="0" w:color="auto"/>
              <w:bottom w:val="nil"/>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Общекультурное</w:t>
            </w:r>
          </w:p>
        </w:tc>
        <w:tc>
          <w:tcPr>
            <w:tcW w:w="3969" w:type="dxa"/>
            <w:tcBorders>
              <w:top w:val="single" w:sz="6" w:space="0" w:color="auto"/>
              <w:left w:val="single" w:sz="6" w:space="0" w:color="auto"/>
              <w:bottom w:val="nil"/>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«Ритмика», «Домисолька»</w:t>
            </w:r>
          </w:p>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p>
        </w:tc>
        <w:tc>
          <w:tcPr>
            <w:tcW w:w="567" w:type="dxa"/>
            <w:tcBorders>
              <w:top w:val="single" w:sz="6" w:space="0" w:color="auto"/>
              <w:left w:val="single" w:sz="6" w:space="0" w:color="auto"/>
              <w:bottom w:val="nil"/>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w:t>
            </w:r>
          </w:p>
        </w:tc>
        <w:tc>
          <w:tcPr>
            <w:tcW w:w="709" w:type="dxa"/>
            <w:tcBorders>
              <w:top w:val="single" w:sz="6" w:space="0" w:color="auto"/>
              <w:left w:val="single" w:sz="6" w:space="0" w:color="auto"/>
              <w:bottom w:val="nil"/>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w:t>
            </w:r>
          </w:p>
        </w:tc>
        <w:tc>
          <w:tcPr>
            <w:tcW w:w="850" w:type="dxa"/>
            <w:tcBorders>
              <w:top w:val="single" w:sz="6" w:space="0" w:color="auto"/>
              <w:left w:val="single" w:sz="6" w:space="0" w:color="auto"/>
              <w:bottom w:val="nil"/>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w:t>
            </w:r>
          </w:p>
        </w:tc>
        <w:tc>
          <w:tcPr>
            <w:tcW w:w="850" w:type="dxa"/>
            <w:tcBorders>
              <w:top w:val="single" w:sz="6" w:space="0" w:color="auto"/>
              <w:left w:val="single" w:sz="6" w:space="0" w:color="auto"/>
              <w:bottom w:val="nil"/>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w:t>
            </w:r>
          </w:p>
        </w:tc>
      </w:tr>
      <w:tr w:rsidR="00055FA8" w:rsidRPr="00FD42E8" w:rsidTr="00F84B5B">
        <w:trPr>
          <w:trHeight w:val="115"/>
        </w:trPr>
        <w:tc>
          <w:tcPr>
            <w:tcW w:w="3686" w:type="dxa"/>
            <w:tcBorders>
              <w:top w:val="nil"/>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p>
        </w:tc>
        <w:tc>
          <w:tcPr>
            <w:tcW w:w="3969" w:type="dxa"/>
            <w:tcBorders>
              <w:top w:val="nil"/>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p>
        </w:tc>
        <w:tc>
          <w:tcPr>
            <w:tcW w:w="567" w:type="dxa"/>
            <w:tcBorders>
              <w:top w:val="nil"/>
              <w:left w:val="single" w:sz="6" w:space="0" w:color="auto"/>
              <w:bottom w:val="single" w:sz="6" w:space="0" w:color="auto"/>
              <w:right w:val="single" w:sz="6" w:space="0" w:color="auto"/>
            </w:tcBorders>
          </w:tcPr>
          <w:p w:rsidR="00055FA8" w:rsidRPr="000A4F46" w:rsidRDefault="00055FA8" w:rsidP="00F84B5B">
            <w:pPr>
              <w:pStyle w:val="Style8"/>
              <w:widowControl/>
              <w:spacing w:line="360" w:lineRule="auto"/>
              <w:jc w:val="both"/>
              <w:rPr>
                <w:rFonts w:ascii="Times New Roman" w:hAnsi="Times New Roman"/>
                <w:sz w:val="28"/>
                <w:szCs w:val="28"/>
              </w:rPr>
            </w:pPr>
          </w:p>
        </w:tc>
        <w:tc>
          <w:tcPr>
            <w:tcW w:w="709" w:type="dxa"/>
            <w:tcBorders>
              <w:top w:val="nil"/>
              <w:left w:val="single" w:sz="6" w:space="0" w:color="auto"/>
              <w:bottom w:val="single" w:sz="6" w:space="0" w:color="auto"/>
              <w:right w:val="single" w:sz="6" w:space="0" w:color="auto"/>
            </w:tcBorders>
          </w:tcPr>
          <w:p w:rsidR="00055FA8" w:rsidRPr="000A4F46" w:rsidRDefault="00055FA8" w:rsidP="00F84B5B">
            <w:pPr>
              <w:pStyle w:val="Style8"/>
              <w:widowControl/>
              <w:spacing w:line="360" w:lineRule="auto"/>
              <w:jc w:val="both"/>
              <w:rPr>
                <w:rFonts w:ascii="Times New Roman" w:hAnsi="Times New Roman"/>
                <w:sz w:val="28"/>
                <w:szCs w:val="28"/>
              </w:rPr>
            </w:pPr>
          </w:p>
        </w:tc>
        <w:tc>
          <w:tcPr>
            <w:tcW w:w="850" w:type="dxa"/>
            <w:tcBorders>
              <w:top w:val="nil"/>
              <w:left w:val="single" w:sz="6" w:space="0" w:color="auto"/>
              <w:bottom w:val="single" w:sz="6" w:space="0" w:color="auto"/>
              <w:right w:val="single" w:sz="6" w:space="0" w:color="auto"/>
            </w:tcBorders>
          </w:tcPr>
          <w:p w:rsidR="00055FA8" w:rsidRPr="000A4F46" w:rsidRDefault="00055FA8" w:rsidP="00F84B5B">
            <w:pPr>
              <w:pStyle w:val="Style8"/>
              <w:widowControl/>
              <w:spacing w:line="360" w:lineRule="auto"/>
              <w:jc w:val="both"/>
              <w:rPr>
                <w:rFonts w:ascii="Times New Roman" w:hAnsi="Times New Roman"/>
                <w:sz w:val="28"/>
                <w:szCs w:val="28"/>
              </w:rPr>
            </w:pPr>
          </w:p>
        </w:tc>
        <w:tc>
          <w:tcPr>
            <w:tcW w:w="850" w:type="dxa"/>
            <w:tcBorders>
              <w:top w:val="nil"/>
              <w:left w:val="single" w:sz="6" w:space="0" w:color="auto"/>
              <w:bottom w:val="single" w:sz="6" w:space="0" w:color="auto"/>
              <w:right w:val="single" w:sz="6" w:space="0" w:color="auto"/>
            </w:tcBorders>
          </w:tcPr>
          <w:p w:rsidR="00055FA8" w:rsidRPr="000A4F46" w:rsidRDefault="00055FA8" w:rsidP="00F84B5B">
            <w:pPr>
              <w:pStyle w:val="Style8"/>
              <w:widowControl/>
              <w:spacing w:line="360" w:lineRule="auto"/>
              <w:jc w:val="both"/>
              <w:rPr>
                <w:rFonts w:ascii="Times New Roman" w:hAnsi="Times New Roman"/>
                <w:sz w:val="28"/>
                <w:szCs w:val="28"/>
              </w:rPr>
            </w:pPr>
          </w:p>
        </w:tc>
      </w:tr>
      <w:tr w:rsidR="00055FA8" w:rsidRPr="00FD42E8" w:rsidTr="00F84B5B">
        <w:tc>
          <w:tcPr>
            <w:tcW w:w="3686"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Социальное</w:t>
            </w:r>
          </w:p>
        </w:tc>
        <w:tc>
          <w:tcPr>
            <w:tcW w:w="3969"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«Я гражданин России», «Я познаю мир»</w:t>
            </w:r>
          </w:p>
        </w:tc>
        <w:tc>
          <w:tcPr>
            <w:tcW w:w="567"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w:t>
            </w:r>
          </w:p>
        </w:tc>
      </w:tr>
      <w:tr w:rsidR="00055FA8" w:rsidRPr="00FD42E8" w:rsidTr="00F84B5B">
        <w:tc>
          <w:tcPr>
            <w:tcW w:w="3686"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Духовно-нравственное</w:t>
            </w:r>
          </w:p>
        </w:tc>
        <w:tc>
          <w:tcPr>
            <w:tcW w:w="3969"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«Этика. Азбука добра», «Семье ведение», « Мой мир»</w:t>
            </w:r>
          </w:p>
        </w:tc>
        <w:tc>
          <w:tcPr>
            <w:tcW w:w="567"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w:t>
            </w:r>
          </w:p>
        </w:tc>
        <w:tc>
          <w:tcPr>
            <w:tcW w:w="709"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9"/>
              <w:widowControl/>
              <w:spacing w:line="360" w:lineRule="auto"/>
              <w:jc w:val="both"/>
              <w:rPr>
                <w:rStyle w:val="FontStyle13"/>
                <w:rFonts w:ascii="Times New Roman" w:hAnsi="Times New Roman" w:cs="Times New Roman"/>
                <w:sz w:val="28"/>
                <w:szCs w:val="28"/>
              </w:rPr>
            </w:pPr>
            <w:r w:rsidRPr="000A4F46">
              <w:rPr>
                <w:rStyle w:val="FontStyle13"/>
                <w:rFonts w:ascii="Times New Roman" w:hAnsi="Times New Roman" w:cs="Times New Roman"/>
                <w:sz w:val="28"/>
                <w:szCs w:val="28"/>
              </w:rPr>
              <w:t>1</w:t>
            </w:r>
          </w:p>
        </w:tc>
      </w:tr>
      <w:tr w:rsidR="00055FA8" w:rsidRPr="00FD42E8" w:rsidTr="00F84B5B">
        <w:tc>
          <w:tcPr>
            <w:tcW w:w="3686"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6"/>
              <w:widowControl/>
              <w:spacing w:line="360" w:lineRule="auto"/>
              <w:rPr>
                <w:rStyle w:val="FontStyle12"/>
                <w:rFonts w:ascii="Times New Roman" w:hAnsi="Times New Roman" w:cs="Times New Roman"/>
                <w:b w:val="0"/>
                <w:bCs w:val="0"/>
                <w:sz w:val="28"/>
                <w:szCs w:val="28"/>
              </w:rPr>
            </w:pPr>
          </w:p>
        </w:tc>
        <w:tc>
          <w:tcPr>
            <w:tcW w:w="3969"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6"/>
              <w:widowControl/>
              <w:spacing w:line="360" w:lineRule="auto"/>
              <w:rPr>
                <w:rStyle w:val="FontStyle12"/>
                <w:rFonts w:ascii="Times New Roman" w:hAnsi="Times New Roman" w:cs="Times New Roman"/>
                <w:b w:val="0"/>
                <w:bCs w:val="0"/>
                <w:sz w:val="28"/>
                <w:szCs w:val="28"/>
              </w:rPr>
            </w:pPr>
            <w:r w:rsidRPr="000A4F46">
              <w:rPr>
                <w:rStyle w:val="FontStyle12"/>
                <w:rFonts w:ascii="Times New Roman" w:hAnsi="Times New Roman" w:cs="Times New Roman"/>
                <w:sz w:val="28"/>
                <w:szCs w:val="28"/>
              </w:rPr>
              <w:t>Всего к финансированию</w:t>
            </w:r>
          </w:p>
        </w:tc>
        <w:tc>
          <w:tcPr>
            <w:tcW w:w="567"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6"/>
              <w:widowControl/>
              <w:spacing w:line="360" w:lineRule="auto"/>
              <w:rPr>
                <w:rStyle w:val="FontStyle12"/>
                <w:rFonts w:ascii="Times New Roman" w:hAnsi="Times New Roman" w:cs="Times New Roman"/>
                <w:b w:val="0"/>
                <w:bCs w:val="0"/>
                <w:sz w:val="28"/>
                <w:szCs w:val="28"/>
              </w:rPr>
            </w:pPr>
            <w:r w:rsidRPr="000A4F46">
              <w:rPr>
                <w:rStyle w:val="FontStyle12"/>
                <w:rFonts w:ascii="Times New Roman" w:hAnsi="Times New Roman" w:cs="Times New Roman"/>
                <w:sz w:val="28"/>
                <w:szCs w:val="28"/>
              </w:rPr>
              <w:t>4</w:t>
            </w:r>
          </w:p>
        </w:tc>
        <w:tc>
          <w:tcPr>
            <w:tcW w:w="709"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6"/>
              <w:widowControl/>
              <w:spacing w:line="360" w:lineRule="auto"/>
              <w:rPr>
                <w:rStyle w:val="FontStyle12"/>
                <w:rFonts w:ascii="Times New Roman" w:hAnsi="Times New Roman" w:cs="Times New Roman"/>
                <w:b w:val="0"/>
                <w:bCs w:val="0"/>
                <w:sz w:val="28"/>
                <w:szCs w:val="28"/>
              </w:rPr>
            </w:pPr>
            <w:r w:rsidRPr="000A4F46">
              <w:rPr>
                <w:rStyle w:val="FontStyle12"/>
                <w:rFonts w:ascii="Times New Roman" w:hAnsi="Times New Roman" w:cs="Times New Roman"/>
                <w:sz w:val="28"/>
                <w:szCs w:val="28"/>
              </w:rPr>
              <w:t>4</w:t>
            </w:r>
          </w:p>
        </w:tc>
        <w:tc>
          <w:tcPr>
            <w:tcW w:w="850"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6"/>
              <w:widowControl/>
              <w:spacing w:line="360" w:lineRule="auto"/>
              <w:rPr>
                <w:rStyle w:val="FontStyle12"/>
                <w:rFonts w:ascii="Times New Roman" w:hAnsi="Times New Roman" w:cs="Times New Roman"/>
                <w:b w:val="0"/>
                <w:bCs w:val="0"/>
                <w:sz w:val="28"/>
                <w:szCs w:val="28"/>
              </w:rPr>
            </w:pPr>
            <w:r w:rsidRPr="000A4F46">
              <w:rPr>
                <w:rStyle w:val="FontStyle12"/>
                <w:rFonts w:ascii="Times New Roman" w:hAnsi="Times New Roman" w:cs="Times New Roman"/>
                <w:sz w:val="28"/>
                <w:szCs w:val="28"/>
              </w:rPr>
              <w:t>4</w:t>
            </w:r>
          </w:p>
        </w:tc>
        <w:tc>
          <w:tcPr>
            <w:tcW w:w="850" w:type="dxa"/>
            <w:tcBorders>
              <w:top w:val="single" w:sz="6" w:space="0" w:color="auto"/>
              <w:left w:val="single" w:sz="6" w:space="0" w:color="auto"/>
              <w:bottom w:val="single" w:sz="6" w:space="0" w:color="auto"/>
              <w:right w:val="single" w:sz="6" w:space="0" w:color="auto"/>
            </w:tcBorders>
          </w:tcPr>
          <w:p w:rsidR="00055FA8" w:rsidRPr="000A4F46" w:rsidRDefault="00055FA8" w:rsidP="00F84B5B">
            <w:pPr>
              <w:pStyle w:val="Style6"/>
              <w:widowControl/>
              <w:spacing w:line="360" w:lineRule="auto"/>
              <w:rPr>
                <w:rStyle w:val="FontStyle12"/>
                <w:rFonts w:ascii="Times New Roman" w:hAnsi="Times New Roman" w:cs="Times New Roman"/>
                <w:b w:val="0"/>
                <w:bCs w:val="0"/>
                <w:sz w:val="28"/>
                <w:szCs w:val="28"/>
              </w:rPr>
            </w:pPr>
            <w:r w:rsidRPr="000A4F46">
              <w:rPr>
                <w:rStyle w:val="FontStyle12"/>
                <w:rFonts w:ascii="Times New Roman" w:hAnsi="Times New Roman" w:cs="Times New Roman"/>
                <w:sz w:val="28"/>
                <w:szCs w:val="28"/>
              </w:rPr>
              <w:t>4</w:t>
            </w:r>
          </w:p>
        </w:tc>
      </w:tr>
    </w:tbl>
    <w:p w:rsidR="00055FA8" w:rsidRPr="000A4F46" w:rsidRDefault="00055FA8" w:rsidP="00F84B5B">
      <w:pPr>
        <w:spacing w:line="360" w:lineRule="auto"/>
        <w:jc w:val="both"/>
        <w:rPr>
          <w:rFonts w:ascii="Times New Roman" w:hAnsi="Times New Roman"/>
          <w:sz w:val="28"/>
          <w:szCs w:val="28"/>
        </w:rPr>
      </w:pPr>
    </w:p>
    <w:p w:rsidR="00055FA8" w:rsidRPr="000A4F46" w:rsidRDefault="00055FA8" w:rsidP="00F84B5B">
      <w:pPr>
        <w:spacing w:line="360" w:lineRule="auto"/>
        <w:jc w:val="both"/>
        <w:rPr>
          <w:rFonts w:ascii="Times New Roman" w:hAnsi="Times New Roman"/>
          <w:sz w:val="28"/>
          <w:szCs w:val="28"/>
        </w:rPr>
      </w:pPr>
    </w:p>
    <w:p w:rsidR="00055FA8" w:rsidRPr="000A4F46" w:rsidRDefault="00055FA8" w:rsidP="00F84B5B">
      <w:pPr>
        <w:spacing w:line="360" w:lineRule="auto"/>
        <w:jc w:val="both"/>
        <w:rPr>
          <w:rFonts w:ascii="Times New Roman" w:hAnsi="Times New Roman"/>
          <w:b/>
          <w:sz w:val="28"/>
          <w:szCs w:val="28"/>
        </w:rPr>
      </w:pPr>
      <w:r w:rsidRPr="000A4F46">
        <w:rPr>
          <w:rFonts w:ascii="Times New Roman" w:hAnsi="Times New Roman"/>
          <w:b/>
          <w:sz w:val="28"/>
          <w:szCs w:val="28"/>
        </w:rPr>
        <w:t>3.2.   Годовой календарный  учебный  план - график МБОУ лицея №21 города Кузнецка на 2015-2016 учебный год</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b/>
          <w:sz w:val="28"/>
          <w:szCs w:val="28"/>
        </w:rPr>
        <w:t xml:space="preserve"> Начало учебного года</w:t>
      </w:r>
      <w:r w:rsidRPr="000A4F46">
        <w:rPr>
          <w:rFonts w:ascii="Times New Roman" w:hAnsi="Times New Roman"/>
          <w:sz w:val="28"/>
          <w:szCs w:val="28"/>
        </w:rPr>
        <w:t xml:space="preserve"> :</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sz w:val="28"/>
          <w:szCs w:val="28"/>
        </w:rPr>
        <w:t>1.09.2015г.</w:t>
      </w:r>
    </w:p>
    <w:p w:rsidR="00055FA8" w:rsidRPr="000A4F46" w:rsidRDefault="00055FA8" w:rsidP="00F84B5B">
      <w:pPr>
        <w:spacing w:line="360" w:lineRule="auto"/>
        <w:jc w:val="both"/>
        <w:rPr>
          <w:rFonts w:ascii="Times New Roman" w:hAnsi="Times New Roman"/>
          <w:b/>
          <w:sz w:val="28"/>
          <w:szCs w:val="28"/>
        </w:rPr>
      </w:pPr>
      <w:r w:rsidRPr="000A4F46">
        <w:rPr>
          <w:rFonts w:ascii="Times New Roman" w:hAnsi="Times New Roman"/>
          <w:b/>
          <w:sz w:val="28"/>
          <w:szCs w:val="28"/>
        </w:rPr>
        <w:t>Окончание учебного года :</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sz w:val="28"/>
          <w:szCs w:val="28"/>
        </w:rPr>
        <w:t>в 1,9,11 классах  25.05.2016 года</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sz w:val="28"/>
          <w:szCs w:val="28"/>
        </w:rPr>
        <w:t>2-8,10 классах  31.05.2016года</w:t>
      </w:r>
    </w:p>
    <w:p w:rsidR="00055FA8" w:rsidRPr="000A4F46" w:rsidRDefault="00055FA8" w:rsidP="00F84B5B">
      <w:pPr>
        <w:spacing w:line="360" w:lineRule="auto"/>
        <w:jc w:val="both"/>
        <w:rPr>
          <w:rFonts w:ascii="Times New Roman" w:hAnsi="Times New Roman"/>
          <w:b/>
          <w:sz w:val="28"/>
          <w:szCs w:val="28"/>
        </w:rPr>
      </w:pPr>
      <w:r w:rsidRPr="000A4F46">
        <w:rPr>
          <w:rFonts w:ascii="Times New Roman" w:hAnsi="Times New Roman"/>
          <w:b/>
          <w:sz w:val="28"/>
          <w:szCs w:val="28"/>
        </w:rPr>
        <w:t xml:space="preserve"> Начало учебных занятий:</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sz w:val="28"/>
          <w:szCs w:val="28"/>
        </w:rPr>
        <w:t xml:space="preserve"> 1а,б,2а,5-11 классы в 8-30ч.</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sz w:val="28"/>
          <w:szCs w:val="28"/>
        </w:rPr>
        <w:t>2-4 по плавающему расписанию</w:t>
      </w:r>
    </w:p>
    <w:p w:rsidR="00055FA8" w:rsidRPr="000A4F46" w:rsidRDefault="00055FA8" w:rsidP="00F84B5B">
      <w:pPr>
        <w:spacing w:line="360" w:lineRule="auto"/>
        <w:jc w:val="both"/>
        <w:rPr>
          <w:rFonts w:ascii="Times New Roman" w:hAnsi="Times New Roman"/>
          <w:b/>
          <w:sz w:val="28"/>
          <w:szCs w:val="28"/>
        </w:rPr>
      </w:pPr>
      <w:r w:rsidRPr="000A4F46">
        <w:rPr>
          <w:rFonts w:ascii="Times New Roman" w:hAnsi="Times New Roman"/>
          <w:b/>
          <w:sz w:val="28"/>
          <w:szCs w:val="28"/>
        </w:rPr>
        <w:t>Сменность занятий :</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sz w:val="28"/>
          <w:szCs w:val="28"/>
        </w:rPr>
        <w:t>Занятия проводятся по гибкому графику</w:t>
      </w:r>
    </w:p>
    <w:p w:rsidR="00055FA8" w:rsidRPr="000A4F46" w:rsidRDefault="00055FA8" w:rsidP="00F84B5B">
      <w:pPr>
        <w:spacing w:line="360" w:lineRule="auto"/>
        <w:jc w:val="both"/>
        <w:rPr>
          <w:rFonts w:ascii="Times New Roman" w:hAnsi="Times New Roman"/>
          <w:b/>
          <w:sz w:val="28"/>
          <w:szCs w:val="28"/>
        </w:rPr>
      </w:pPr>
      <w:r w:rsidRPr="000A4F46">
        <w:rPr>
          <w:rFonts w:ascii="Times New Roman" w:hAnsi="Times New Roman"/>
          <w:b/>
          <w:sz w:val="28"/>
          <w:szCs w:val="28"/>
        </w:rPr>
        <w:t xml:space="preserve">Продолжительность учебного года </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sz w:val="28"/>
          <w:szCs w:val="28"/>
        </w:rPr>
        <w:t>1 класс - 33 недели,</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sz w:val="28"/>
          <w:szCs w:val="28"/>
        </w:rPr>
        <w:t xml:space="preserve"> 2-4, 9,11 классы - 34 недели, </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sz w:val="28"/>
          <w:szCs w:val="28"/>
        </w:rPr>
        <w:t>5-8,10 классы 35 недель</w:t>
      </w:r>
    </w:p>
    <w:p w:rsidR="00055FA8" w:rsidRPr="000A4F46" w:rsidRDefault="00055FA8" w:rsidP="00F84B5B">
      <w:pPr>
        <w:spacing w:line="360" w:lineRule="auto"/>
        <w:jc w:val="both"/>
        <w:rPr>
          <w:rFonts w:ascii="Times New Roman" w:hAnsi="Times New Roman"/>
          <w:b/>
          <w:sz w:val="28"/>
          <w:szCs w:val="28"/>
        </w:rPr>
      </w:pPr>
      <w:r w:rsidRPr="000A4F46">
        <w:rPr>
          <w:rFonts w:ascii="Times New Roman" w:hAnsi="Times New Roman"/>
          <w:b/>
          <w:sz w:val="28"/>
          <w:szCs w:val="28"/>
        </w:rPr>
        <w:t>Режим работы  лицея :</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sz w:val="28"/>
          <w:szCs w:val="28"/>
        </w:rPr>
        <w:t>1-е классы 5-дневная рабочая неделя,</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sz w:val="28"/>
          <w:szCs w:val="28"/>
        </w:rPr>
        <w:t xml:space="preserve">2-11 классы   </w:t>
      </w:r>
      <w:r w:rsidRPr="000A4F46">
        <w:rPr>
          <w:rFonts w:ascii="Times New Roman" w:hAnsi="Times New Roman"/>
          <w:b/>
          <w:sz w:val="28"/>
          <w:szCs w:val="28"/>
        </w:rPr>
        <w:t xml:space="preserve">-   </w:t>
      </w:r>
      <w:r w:rsidRPr="000A4F46">
        <w:rPr>
          <w:rFonts w:ascii="Times New Roman" w:hAnsi="Times New Roman"/>
          <w:sz w:val="28"/>
          <w:szCs w:val="28"/>
        </w:rPr>
        <w:t xml:space="preserve">6-ти дневная неделя </w:t>
      </w:r>
    </w:p>
    <w:p w:rsidR="00055FA8" w:rsidRPr="000A4F46" w:rsidRDefault="00055FA8" w:rsidP="00F84B5B">
      <w:pPr>
        <w:spacing w:line="360" w:lineRule="auto"/>
        <w:jc w:val="both"/>
        <w:rPr>
          <w:rFonts w:ascii="Times New Roman" w:hAnsi="Times New Roman"/>
          <w:b/>
          <w:sz w:val="28"/>
          <w:szCs w:val="28"/>
        </w:rPr>
      </w:pPr>
      <w:r w:rsidRPr="000A4F46">
        <w:rPr>
          <w:rFonts w:ascii="Times New Roman" w:hAnsi="Times New Roman"/>
          <w:b/>
          <w:sz w:val="28"/>
          <w:szCs w:val="28"/>
        </w:rPr>
        <w:t>Регламентирование образовательного процесса на учебный год</w:t>
      </w:r>
    </w:p>
    <w:p w:rsidR="00055FA8" w:rsidRPr="000A4F46" w:rsidRDefault="00055FA8" w:rsidP="00F84B5B">
      <w:pPr>
        <w:spacing w:line="360" w:lineRule="auto"/>
        <w:jc w:val="both"/>
        <w:rPr>
          <w:rFonts w:ascii="Times New Roman" w:hAnsi="Times New Roman"/>
          <w:b/>
          <w:sz w:val="28"/>
          <w:szCs w:val="28"/>
        </w:rPr>
      </w:pPr>
      <w:r w:rsidRPr="000A4F46">
        <w:rPr>
          <w:rFonts w:ascii="Times New Roman" w:hAnsi="Times New Roman"/>
          <w:b/>
          <w:sz w:val="28"/>
          <w:szCs w:val="28"/>
        </w:rPr>
        <w:t>1.). Продолжительность учебных занятий по  четвертям</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sz w:val="28"/>
          <w:szCs w:val="28"/>
        </w:rPr>
        <w:t>1 четверть с 01.09.2015 г. по 31 .10.2015 г. - 9 недель</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sz w:val="28"/>
          <w:szCs w:val="28"/>
        </w:rPr>
        <w:t>2 четверть с  09.11.2015г.  по 29.12.20115 - 7 недель</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sz w:val="28"/>
          <w:szCs w:val="28"/>
        </w:rPr>
        <w:t>3 четверть с 12.01.2016г. по 25.03.2016г  - 10 недель</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sz w:val="28"/>
          <w:szCs w:val="28"/>
        </w:rPr>
        <w:t>4 четверть с 04.04.2016г. по 31 .05.2016г -  9 недель</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b/>
          <w:sz w:val="28"/>
          <w:szCs w:val="28"/>
        </w:rPr>
        <w:t>2) Продолжительность каникул в течении учебного года</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sz w:val="28"/>
          <w:szCs w:val="28"/>
        </w:rPr>
        <w:t>Осенние с 01.11.2015 по 08.11.2015г   8 дней</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sz w:val="28"/>
          <w:szCs w:val="28"/>
        </w:rPr>
        <w:t>Зимние с 30.12.2015г по 11.01.2016 г     13 дней</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sz w:val="28"/>
          <w:szCs w:val="28"/>
        </w:rPr>
        <w:t>Весенние с 26.03.2016 г по 03.03.2016г   - 9 дней</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sz w:val="28"/>
          <w:szCs w:val="28"/>
        </w:rPr>
        <w:t>Летние с 01.06.2016 г. по 31.08.2016г  - 92 дня</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sz w:val="28"/>
          <w:szCs w:val="28"/>
        </w:rPr>
        <w:t>Для обучающихся 1 класса устанавливаются дополнительные каникулы с  15.02.2016г.  по 21 .02.2016 года</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b/>
          <w:sz w:val="28"/>
          <w:szCs w:val="28"/>
        </w:rPr>
        <w:t>Продолжительность уроков</w:t>
      </w:r>
      <w:r w:rsidRPr="000A4F46">
        <w:rPr>
          <w:rFonts w:ascii="Times New Roman" w:hAnsi="Times New Roman"/>
          <w:sz w:val="28"/>
          <w:szCs w:val="28"/>
        </w:rPr>
        <w:t>:</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sz w:val="28"/>
          <w:szCs w:val="28"/>
        </w:rPr>
        <w:t>1 класс -  1 полугодие -35 мин.,  с динамической паузой  40 мин  после 2-го урока, 2-е полугодие – 40 мин., с динамической паузой  40 мин  после 2-го урока,  2-11 классы - 45 мин.</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sz w:val="28"/>
          <w:szCs w:val="28"/>
        </w:rPr>
        <w:t>9. Продолжительность перемен 1,2,5 перемены по 10 мин. 3,4 по 20 мин.</w:t>
      </w:r>
    </w:p>
    <w:p w:rsidR="00055FA8" w:rsidRPr="000A4F46" w:rsidRDefault="00055FA8" w:rsidP="00F84B5B">
      <w:pPr>
        <w:spacing w:line="360" w:lineRule="auto"/>
        <w:jc w:val="both"/>
        <w:rPr>
          <w:rFonts w:ascii="Times New Roman" w:hAnsi="Times New Roman"/>
          <w:b/>
          <w:sz w:val="28"/>
          <w:szCs w:val="28"/>
        </w:rPr>
      </w:pPr>
      <w:r w:rsidRPr="000A4F46">
        <w:rPr>
          <w:rFonts w:ascii="Times New Roman" w:hAnsi="Times New Roman"/>
          <w:b/>
          <w:sz w:val="28"/>
          <w:szCs w:val="28"/>
        </w:rPr>
        <w:t>Проведение промежуточной аттестации в переводных классах:</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sz w:val="28"/>
          <w:szCs w:val="28"/>
        </w:rPr>
        <w:t>Промежуточная аттестация обучающихся в переводных классах проводится после освоения учебных программ соответствующего класса и является обязательной.</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sz w:val="28"/>
          <w:szCs w:val="28"/>
        </w:rPr>
        <w:t>Промежуточная аттестация проводится без сокращения учебного процесса в переводных 2- 4 классах с 12.05.2016 по 23.05 2016г</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sz w:val="28"/>
          <w:szCs w:val="28"/>
        </w:rPr>
        <w:t>5-8,10 классах с 23.05 2016 по 27.05 2016г.</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sz w:val="28"/>
          <w:szCs w:val="28"/>
        </w:rPr>
        <w:t>Промежуточная аттестация   во 2-8  классах проводится в форме   итоговых контрольных работ  по предметам федерального компонента учебного плана</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sz w:val="28"/>
          <w:szCs w:val="28"/>
        </w:rPr>
        <w:t>В 10 классах в форме экзамена по предметам федерального компонента учебного плана  .</w:t>
      </w:r>
    </w:p>
    <w:p w:rsidR="00055FA8" w:rsidRPr="000A4F46" w:rsidRDefault="00055FA8" w:rsidP="00F84B5B">
      <w:pPr>
        <w:spacing w:line="360" w:lineRule="auto"/>
        <w:jc w:val="both"/>
        <w:rPr>
          <w:rFonts w:ascii="Times New Roman" w:hAnsi="Times New Roman"/>
          <w:b/>
          <w:sz w:val="28"/>
          <w:szCs w:val="28"/>
        </w:rPr>
      </w:pPr>
      <w:r w:rsidRPr="000A4F46">
        <w:rPr>
          <w:rFonts w:ascii="Times New Roman" w:hAnsi="Times New Roman"/>
          <w:b/>
          <w:sz w:val="28"/>
          <w:szCs w:val="28"/>
        </w:rPr>
        <w:t>Проведение государственной итоговой аттестации в 9,11 классах</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sz w:val="28"/>
          <w:szCs w:val="28"/>
        </w:rPr>
        <w:t>Срок государственной (итоговой) аттестации обучающихся устанавливается  Федеральной службой по надзору и контролю в сфере образования и утверждается приказами Министерства образования Пензенской области</w:t>
      </w:r>
    </w:p>
    <w:p w:rsidR="00055FA8" w:rsidRPr="000A4F46" w:rsidRDefault="00055FA8" w:rsidP="00F84B5B">
      <w:pPr>
        <w:spacing w:line="360" w:lineRule="auto"/>
        <w:jc w:val="both"/>
        <w:rPr>
          <w:rFonts w:ascii="Times New Roman" w:hAnsi="Times New Roman"/>
          <w:sz w:val="28"/>
          <w:szCs w:val="28"/>
        </w:rPr>
      </w:pPr>
    </w:p>
    <w:p w:rsidR="00055FA8" w:rsidRPr="000A4F46" w:rsidRDefault="00055FA8" w:rsidP="00F84B5B">
      <w:pPr>
        <w:pStyle w:val="Subtitle"/>
        <w:jc w:val="both"/>
        <w:rPr>
          <w:szCs w:val="28"/>
        </w:rPr>
      </w:pPr>
      <w:bookmarkStart w:id="86" w:name="_Toc288394109"/>
      <w:bookmarkStart w:id="87" w:name="_Toc288410576"/>
      <w:bookmarkStart w:id="88" w:name="_Toc288410705"/>
      <w:bookmarkStart w:id="89" w:name="_Toc424564344"/>
      <w:r w:rsidRPr="000A4F46">
        <w:rPr>
          <w:szCs w:val="28"/>
        </w:rPr>
        <w:t>3.3 Система условий реализации основной образовательной программы</w:t>
      </w:r>
      <w:bookmarkEnd w:id="86"/>
      <w:bookmarkEnd w:id="87"/>
      <w:bookmarkEnd w:id="88"/>
      <w:bookmarkEnd w:id="89"/>
    </w:p>
    <w:p w:rsidR="00055FA8" w:rsidRPr="000A4F46" w:rsidRDefault="00055FA8" w:rsidP="00F84B5B">
      <w:pPr>
        <w:tabs>
          <w:tab w:val="left" w:pos="350"/>
        </w:tabs>
        <w:suppressAutoHyphens/>
        <w:snapToGrid w:val="0"/>
        <w:spacing w:before="100" w:beforeAutospacing="1"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Миссия МБОУ лицея №21 города Кузнецка состоит в создании  образовательного пространства, которое обеспечит личностный рост всех участников образовательного процесса, получение учеником качественного образования в соответствии с его индивидуальными возможностями и потребностями, позволяющего успешно жить в быстро меняющемся мире, в воспитании социально зрелой личности, способной реализовать полученные знания и опыт деятельности в конкретной жизненной ситуации.</w:t>
      </w:r>
    </w:p>
    <w:p w:rsidR="00055FA8" w:rsidRPr="000A4F46" w:rsidRDefault="00055FA8" w:rsidP="00F84B5B">
      <w:pPr>
        <w:tabs>
          <w:tab w:val="left" w:pos="350"/>
        </w:tabs>
        <w:suppressAutoHyphens/>
        <w:snapToGrid w:val="0"/>
        <w:spacing w:before="100" w:beforeAutospacing="1" w:after="0" w:line="360" w:lineRule="auto"/>
        <w:jc w:val="both"/>
        <w:rPr>
          <w:rFonts w:ascii="Times New Roman" w:hAnsi="Times New Roman"/>
          <w:b/>
          <w:sz w:val="28"/>
          <w:szCs w:val="28"/>
          <w:lang w:eastAsia="ru-RU"/>
        </w:rPr>
      </w:pPr>
      <w:r w:rsidRPr="000A4F46">
        <w:rPr>
          <w:rFonts w:ascii="Times New Roman" w:hAnsi="Times New Roman"/>
          <w:b/>
          <w:sz w:val="28"/>
          <w:szCs w:val="28"/>
          <w:lang w:eastAsia="ru-RU"/>
        </w:rPr>
        <w:t>Цели:</w:t>
      </w:r>
    </w:p>
    <w:p w:rsidR="00055FA8" w:rsidRPr="000A4F46" w:rsidRDefault="00055FA8" w:rsidP="00F84B5B">
      <w:pPr>
        <w:tabs>
          <w:tab w:val="num" w:pos="0"/>
          <w:tab w:val="left" w:pos="350"/>
        </w:tabs>
        <w:suppressAutoHyphens/>
        <w:snapToGrid w:val="0"/>
        <w:spacing w:before="100" w:beforeAutospacing="1" w:after="0" w:line="360" w:lineRule="auto"/>
        <w:ind w:left="67" w:hanging="67"/>
        <w:jc w:val="both"/>
        <w:rPr>
          <w:rFonts w:ascii="Times New Roman" w:hAnsi="Times New Roman"/>
          <w:sz w:val="28"/>
          <w:szCs w:val="28"/>
          <w:lang w:eastAsia="ru-RU"/>
        </w:rPr>
      </w:pPr>
      <w:r w:rsidRPr="000A4F46">
        <w:rPr>
          <w:rFonts w:ascii="Times New Roman" w:hAnsi="Times New Roman"/>
          <w:sz w:val="28"/>
          <w:szCs w:val="28"/>
          <w:lang w:eastAsia="ru-RU"/>
        </w:rPr>
        <w:t xml:space="preserve">1.      </w:t>
      </w:r>
      <w:r w:rsidRPr="000A4F46">
        <w:rPr>
          <w:rFonts w:ascii="Times New Roman" w:hAnsi="Times New Roman"/>
          <w:i/>
          <w:sz w:val="28"/>
          <w:szCs w:val="28"/>
          <w:lang w:eastAsia="ru-RU"/>
        </w:rPr>
        <w:t xml:space="preserve"> </w:t>
      </w:r>
      <w:r w:rsidRPr="000A4F46">
        <w:rPr>
          <w:rFonts w:ascii="Times New Roman" w:hAnsi="Times New Roman"/>
          <w:sz w:val="28"/>
          <w:szCs w:val="28"/>
          <w:lang w:eastAsia="ru-RU"/>
        </w:rPr>
        <w:t xml:space="preserve">Повышение качества и доступности образования в лицее </w:t>
      </w:r>
    </w:p>
    <w:p w:rsidR="00055FA8" w:rsidRPr="000A4F46" w:rsidRDefault="00055FA8" w:rsidP="00F84B5B">
      <w:pPr>
        <w:spacing w:after="0" w:line="360" w:lineRule="auto"/>
        <w:ind w:left="67"/>
        <w:jc w:val="both"/>
        <w:rPr>
          <w:rFonts w:ascii="Times New Roman" w:hAnsi="Times New Roman"/>
          <w:sz w:val="28"/>
          <w:szCs w:val="28"/>
          <w:lang w:eastAsia="ru-RU"/>
        </w:rPr>
      </w:pPr>
      <w:r w:rsidRPr="000A4F46">
        <w:rPr>
          <w:rFonts w:ascii="Times New Roman" w:hAnsi="Times New Roman"/>
          <w:sz w:val="28"/>
          <w:szCs w:val="28"/>
          <w:lang w:eastAsia="ru-RU"/>
        </w:rPr>
        <w:t>2.     Создание условий для формирования успешной личности, готовой к жизненному самоопределению с высоким уровнем толерантности, осознающей и уважающей свои духовные корни, готовой к самореализации в условиях меняющегося социума.</w:t>
      </w:r>
    </w:p>
    <w:p w:rsidR="00055FA8" w:rsidRPr="000A4F46" w:rsidRDefault="00055FA8" w:rsidP="00F84B5B">
      <w:pPr>
        <w:spacing w:after="0" w:line="360" w:lineRule="auto"/>
        <w:ind w:left="67"/>
        <w:jc w:val="both"/>
        <w:rPr>
          <w:rFonts w:ascii="Times New Roman" w:hAnsi="Times New Roman"/>
          <w:b/>
          <w:sz w:val="28"/>
          <w:szCs w:val="28"/>
          <w:lang w:eastAsia="ru-RU"/>
        </w:rPr>
      </w:pPr>
      <w:r w:rsidRPr="000A4F46">
        <w:rPr>
          <w:rFonts w:ascii="Times New Roman" w:hAnsi="Times New Roman"/>
          <w:b/>
          <w:sz w:val="28"/>
          <w:szCs w:val="28"/>
          <w:lang w:eastAsia="ru-RU"/>
        </w:rPr>
        <w:t>Задачи:</w:t>
      </w:r>
    </w:p>
    <w:p w:rsidR="00055FA8" w:rsidRPr="000A4F46" w:rsidRDefault="00055FA8" w:rsidP="00F84B5B">
      <w:pPr>
        <w:tabs>
          <w:tab w:val="left" w:pos="244"/>
          <w:tab w:val="left" w:pos="662"/>
        </w:tabs>
        <w:snapToGrid w:val="0"/>
        <w:spacing w:before="100" w:beforeAutospacing="1" w:after="100" w:afterAutospacing="1" w:line="360" w:lineRule="auto"/>
        <w:jc w:val="both"/>
        <w:rPr>
          <w:rFonts w:ascii="Times New Roman" w:hAnsi="Times New Roman"/>
          <w:sz w:val="28"/>
          <w:szCs w:val="28"/>
          <w:lang w:eastAsia="ru-RU"/>
        </w:rPr>
      </w:pPr>
      <w:r w:rsidRPr="000A4F46">
        <w:rPr>
          <w:rFonts w:ascii="Times New Roman" w:hAnsi="Times New Roman"/>
          <w:sz w:val="28"/>
          <w:szCs w:val="28"/>
          <w:lang w:eastAsia="ru-RU"/>
        </w:rPr>
        <w:t>1.Создание условий организации образовательного процесса для успешного освоения федеральных государственных стандартов нового поколения.</w:t>
      </w:r>
    </w:p>
    <w:p w:rsidR="00055FA8" w:rsidRPr="000A4F46" w:rsidRDefault="00055FA8" w:rsidP="00F84B5B">
      <w:pPr>
        <w:tabs>
          <w:tab w:val="left" w:pos="244"/>
          <w:tab w:val="left" w:pos="662"/>
        </w:tabs>
        <w:spacing w:before="100" w:beforeAutospacing="1" w:after="100" w:afterAutospacing="1" w:line="360" w:lineRule="auto"/>
        <w:jc w:val="both"/>
        <w:rPr>
          <w:rFonts w:ascii="Times New Roman" w:hAnsi="Times New Roman"/>
          <w:sz w:val="28"/>
          <w:szCs w:val="28"/>
          <w:lang w:eastAsia="ru-RU"/>
        </w:rPr>
      </w:pPr>
      <w:r w:rsidRPr="000A4F46">
        <w:rPr>
          <w:rFonts w:ascii="Times New Roman" w:hAnsi="Times New Roman"/>
          <w:sz w:val="28"/>
          <w:szCs w:val="28"/>
          <w:lang w:eastAsia="ru-RU"/>
        </w:rPr>
        <w:t>2.</w:t>
      </w:r>
      <w:r w:rsidRPr="000A4F46">
        <w:rPr>
          <w:rFonts w:ascii="Times New Roman" w:hAnsi="Times New Roman"/>
          <w:sz w:val="28"/>
          <w:szCs w:val="28"/>
          <w:lang w:eastAsia="ru-RU"/>
        </w:rPr>
        <w:tab/>
        <w:t>Организация сетевого взаимодействия с учреждениями системы дополнительного образования, учреждениями культуры, органами исполнительной власти, в т.ч. на муниципальном уровне для создания условий повышения уровня образованности учащихся, успешного освоения ими федеральных образовательных стандартов нового поколения.</w:t>
      </w:r>
    </w:p>
    <w:p w:rsidR="00055FA8" w:rsidRPr="000A4F46" w:rsidRDefault="00055FA8" w:rsidP="00F84B5B">
      <w:pPr>
        <w:tabs>
          <w:tab w:val="left" w:pos="244"/>
        </w:tabs>
        <w:spacing w:before="100" w:beforeAutospacing="1" w:after="100" w:afterAutospacing="1" w:line="360" w:lineRule="auto"/>
        <w:jc w:val="both"/>
        <w:rPr>
          <w:rFonts w:ascii="Times New Roman" w:hAnsi="Times New Roman"/>
          <w:sz w:val="28"/>
          <w:szCs w:val="28"/>
          <w:lang w:eastAsia="ru-RU"/>
        </w:rPr>
      </w:pPr>
      <w:r w:rsidRPr="000A4F46">
        <w:rPr>
          <w:rFonts w:ascii="Times New Roman" w:hAnsi="Times New Roman"/>
          <w:sz w:val="28"/>
          <w:szCs w:val="28"/>
          <w:lang w:eastAsia="ru-RU"/>
        </w:rPr>
        <w:t>3. Создание условий для развития познавательных, творческих способностей учащихся, выявление и поддержка талантливой молодежи.</w:t>
      </w:r>
    </w:p>
    <w:p w:rsidR="00055FA8" w:rsidRPr="000A4F46" w:rsidRDefault="00055FA8" w:rsidP="00F84B5B">
      <w:pPr>
        <w:tabs>
          <w:tab w:val="left" w:pos="244"/>
        </w:tabs>
        <w:spacing w:before="100" w:beforeAutospacing="1" w:after="100" w:afterAutospacing="1" w:line="360" w:lineRule="auto"/>
        <w:jc w:val="both"/>
        <w:rPr>
          <w:rFonts w:ascii="Times New Roman" w:hAnsi="Times New Roman"/>
          <w:sz w:val="28"/>
          <w:szCs w:val="28"/>
          <w:lang w:eastAsia="ru-RU"/>
        </w:rPr>
      </w:pPr>
      <w:r w:rsidRPr="000A4F46">
        <w:rPr>
          <w:rFonts w:ascii="Times New Roman" w:hAnsi="Times New Roman"/>
          <w:sz w:val="28"/>
          <w:szCs w:val="28"/>
          <w:lang w:eastAsia="ru-RU"/>
        </w:rPr>
        <w:t>4.Оптимизация методических, кадровых, организационных, сетевых ресурсов, обеспечивающих повышение качества педагогической и управленческой деятельности.</w:t>
      </w:r>
    </w:p>
    <w:p w:rsidR="00055FA8" w:rsidRPr="000A4F46" w:rsidRDefault="00055FA8" w:rsidP="00F84B5B">
      <w:pPr>
        <w:tabs>
          <w:tab w:val="left" w:pos="244"/>
          <w:tab w:val="left" w:pos="662"/>
        </w:tabs>
        <w:spacing w:before="100" w:beforeAutospacing="1" w:after="100" w:afterAutospacing="1" w:line="360" w:lineRule="auto"/>
        <w:jc w:val="both"/>
        <w:rPr>
          <w:rFonts w:ascii="Times New Roman" w:hAnsi="Times New Roman"/>
          <w:sz w:val="28"/>
          <w:szCs w:val="28"/>
          <w:lang w:eastAsia="ru-RU"/>
        </w:rPr>
      </w:pPr>
      <w:r w:rsidRPr="000A4F46">
        <w:rPr>
          <w:rFonts w:ascii="Times New Roman" w:hAnsi="Times New Roman"/>
          <w:sz w:val="28"/>
          <w:szCs w:val="28"/>
          <w:lang w:eastAsia="ru-RU"/>
        </w:rPr>
        <w:t>5.Повышение уровня комфортности и технологической оснащенности образовательного процесса, в т.ч. за счет социального взаимодействия и партнерства с общественными организациями, продуктивного сотрудничества с органами местного самоуправления.</w:t>
      </w:r>
    </w:p>
    <w:p w:rsidR="00055FA8" w:rsidRPr="000A4F46" w:rsidRDefault="00055FA8" w:rsidP="00F84B5B">
      <w:pPr>
        <w:tabs>
          <w:tab w:val="left" w:pos="244"/>
          <w:tab w:val="left" w:pos="730"/>
        </w:tabs>
        <w:spacing w:before="100" w:beforeAutospacing="1" w:after="100" w:afterAutospacing="1" w:line="360" w:lineRule="auto"/>
        <w:jc w:val="both"/>
        <w:rPr>
          <w:rFonts w:ascii="Times New Roman" w:hAnsi="Times New Roman"/>
          <w:sz w:val="28"/>
          <w:szCs w:val="28"/>
          <w:lang w:eastAsia="ru-RU"/>
        </w:rPr>
      </w:pPr>
      <w:r w:rsidRPr="000A4F46">
        <w:rPr>
          <w:rFonts w:ascii="Times New Roman" w:hAnsi="Times New Roman"/>
          <w:sz w:val="28"/>
          <w:szCs w:val="28"/>
          <w:lang w:eastAsia="ru-RU"/>
        </w:rPr>
        <w:t>6.</w:t>
      </w:r>
      <w:r w:rsidRPr="000A4F46">
        <w:rPr>
          <w:rFonts w:ascii="Times New Roman" w:hAnsi="Times New Roman"/>
          <w:sz w:val="28"/>
          <w:szCs w:val="28"/>
          <w:lang w:eastAsia="ru-RU"/>
        </w:rPr>
        <w:tab/>
        <w:t>Укрепление здоровья учащихся.</w:t>
      </w:r>
    </w:p>
    <w:p w:rsidR="00055FA8" w:rsidRPr="000A4F46" w:rsidRDefault="00055FA8" w:rsidP="00F84B5B">
      <w:pPr>
        <w:tabs>
          <w:tab w:val="left" w:pos="385"/>
        </w:tabs>
        <w:spacing w:before="100" w:beforeAutospacing="1" w:after="100" w:afterAutospacing="1" w:line="360" w:lineRule="auto"/>
        <w:jc w:val="both"/>
        <w:rPr>
          <w:rFonts w:ascii="Times New Roman" w:hAnsi="Times New Roman"/>
          <w:sz w:val="28"/>
          <w:szCs w:val="28"/>
          <w:lang w:eastAsia="ru-RU"/>
        </w:rPr>
      </w:pPr>
      <w:r w:rsidRPr="000A4F46">
        <w:rPr>
          <w:rFonts w:ascii="Times New Roman" w:hAnsi="Times New Roman"/>
          <w:sz w:val="28"/>
          <w:szCs w:val="28"/>
          <w:lang w:eastAsia="ru-RU"/>
        </w:rPr>
        <w:t xml:space="preserve">      Структура планируемых результатов выстроена таким образом, что позволяет определять динамику развития обучающегося, зону его ближайшего развития, и возможность овладением учебными действиями на  базовом и повышенном уровне, а также осуществлять оценку результатов деятельности обучающихся, педагогов и в целом системы образования школы.</w:t>
      </w:r>
      <w:r w:rsidRPr="000A4F46">
        <w:rPr>
          <w:rFonts w:ascii="Times New Roman" w:hAnsi="Times New Roman"/>
          <w:sz w:val="28"/>
          <w:szCs w:val="28"/>
          <w:lang w:eastAsia="ru-RU"/>
        </w:rPr>
        <w:br/>
        <w:t xml:space="preserve">     Создание системы учета индивидуальных образовательных достижений в формате портфолио учащихся начальной школы.  Стандарт устанавливает требования к результатам обучающихся, освоивших основную образовательную программу начального общего образования: 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Метапредметным,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w:t>
      </w:r>
      <w:r w:rsidRPr="000A4F46">
        <w:rPr>
          <w:rFonts w:ascii="Times New Roman" w:hAnsi="Times New Roman"/>
          <w:color w:val="FF0000"/>
          <w:sz w:val="28"/>
          <w:szCs w:val="28"/>
          <w:lang w:eastAsia="ru-RU"/>
        </w:rPr>
        <w:t xml:space="preserve"> </w:t>
      </w:r>
      <w:r w:rsidRPr="000A4F46">
        <w:rPr>
          <w:rFonts w:ascii="Times New Roman" w:hAnsi="Times New Roman"/>
          <w:sz w:val="28"/>
          <w:szCs w:val="28"/>
          <w:lang w:eastAsia="ru-RU"/>
        </w:rPr>
        <w:t>межпредметными понятиями.</w:t>
      </w:r>
    </w:p>
    <w:p w:rsidR="00055FA8" w:rsidRPr="000A4F46" w:rsidRDefault="00055FA8" w:rsidP="00F84B5B">
      <w:pPr>
        <w:adjustRightInd w:val="0"/>
        <w:spacing w:before="100" w:beforeAutospacing="1" w:after="100" w:afterAutospacing="1" w:line="360" w:lineRule="auto"/>
        <w:jc w:val="both"/>
        <w:rPr>
          <w:rFonts w:ascii="Times New Roman" w:hAnsi="Times New Roman"/>
          <w:sz w:val="28"/>
          <w:szCs w:val="28"/>
          <w:lang w:eastAsia="ru-RU"/>
        </w:rPr>
      </w:pPr>
      <w:r w:rsidRPr="000A4F46">
        <w:rPr>
          <w:rFonts w:ascii="Times New Roman" w:hAnsi="Times New Roman"/>
          <w:bCs/>
          <w:iCs/>
          <w:sz w:val="28"/>
          <w:szCs w:val="28"/>
          <w:lang w:eastAsia="ru-RU"/>
        </w:rPr>
        <w:t>Предметным</w:t>
      </w:r>
      <w:r w:rsidRPr="000A4F46">
        <w:rPr>
          <w:rFonts w:ascii="Times New Roman" w:hAnsi="Times New Roman"/>
          <w:bCs/>
          <w:i/>
          <w:iCs/>
          <w:sz w:val="28"/>
          <w:szCs w:val="28"/>
          <w:lang w:eastAsia="ru-RU"/>
        </w:rPr>
        <w:t xml:space="preserve">, </w:t>
      </w:r>
      <w:r w:rsidRPr="000A4F46">
        <w:rPr>
          <w:rFonts w:ascii="Times New Roman" w:hAnsi="Times New Roman"/>
          <w:sz w:val="28"/>
          <w:szCs w:val="28"/>
          <w:lang w:eastAsia="ru-RU"/>
        </w:rPr>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 xml:space="preserve">Предметные результаты освоения основной образовательной программы для учебных предметов </w:t>
      </w:r>
      <w:r w:rsidRPr="000A4F46">
        <w:rPr>
          <w:rFonts w:ascii="Times New Roman" w:hAnsi="Times New Roman"/>
          <w:bCs/>
          <w:sz w:val="28"/>
          <w:szCs w:val="28"/>
          <w:lang w:eastAsia="ru-RU"/>
        </w:rPr>
        <w:t>на базовом уровне</w:t>
      </w:r>
      <w:r w:rsidRPr="000A4F46">
        <w:rPr>
          <w:rFonts w:ascii="Times New Roman" w:hAnsi="Times New Roman"/>
          <w:sz w:val="28"/>
          <w:szCs w:val="28"/>
          <w:lang w:eastAsia="ru-RU"/>
        </w:rPr>
        <w:t xml:space="preserve"> ориентированы на обеспечение преимущественно общеобразовательной и общекультурной подготовки. Конкретизация планируемых образовательных результатов и методов их достижения  представлена  во всех учебных программах, реализуемых в  МБОУ лицее №21 города Кузнецка</w:t>
      </w:r>
    </w:p>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 xml:space="preserve">   При обучении  в начальной школе педагогическая мастерская;</w:t>
      </w:r>
    </w:p>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 технология развития критического мышления;</w:t>
      </w:r>
    </w:p>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 методики развивающего обучения и др.</w:t>
      </w:r>
    </w:p>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Кроме того, для организации личностно ориентированного учебного взаимодействия педагоги начальной школы используют следующие приёмы и методы:</w:t>
      </w:r>
    </w:p>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 приёмы актуализации субъектного опыта учащихся;</w:t>
      </w:r>
    </w:p>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 методы диалога;</w:t>
      </w:r>
    </w:p>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 приёмы создания ситуации коллективного и индивидуального выбора;</w:t>
      </w:r>
    </w:p>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 игровые методы;</w:t>
      </w:r>
    </w:p>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 рефлексивные приемы и методы;</w:t>
      </w:r>
    </w:p>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 методы диагностики и самодиагностики.</w:t>
      </w:r>
    </w:p>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 xml:space="preserve">    С целью усиления влияния обучения на формирование познавательного, нравственного, коммуникативного, эстетического и физического потенциалов личностей младших школьников, на развитие и проявление их индивидуальных особенностей используются разнообразные формы проведения учебных занятий: урок-экскурсия; урок-путешествие; урок-зачёт; урок-соревнование; урок взаимообучения; интегрированный урок; урок-игра.</w:t>
      </w:r>
    </w:p>
    <w:p w:rsidR="00055FA8" w:rsidRPr="000A4F46" w:rsidRDefault="00055FA8" w:rsidP="00F84B5B">
      <w:pPr>
        <w:spacing w:before="100" w:beforeAutospacing="1"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 приёмы актуализации субъектного опыта учащихся (опора на житейский опыт ребенка или на ранее приобретенные им знания в учебном процессе, «вызов» у учащихся ассоциаций по отношению к новому понятию, формирование отчетливого осознания границы между известным и неизвестным и др.);</w:t>
      </w:r>
    </w:p>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 методы диалога и поли диалога;</w:t>
      </w:r>
    </w:p>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 приёмы создания ситуаций коллективного и индивидуального выбора, свободного или ограниченного учителем;</w:t>
      </w:r>
    </w:p>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 игровые методы;</w:t>
      </w:r>
    </w:p>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 рефлексивные приёмы и методы;</w:t>
      </w:r>
    </w:p>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 методы диагностики и самодиагностики.</w:t>
      </w:r>
    </w:p>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Деятельностно-творческий характер; устремлённость на установление отношений сотрудничества в учебном взаимодействии; направленность на поддержку развития субъектных качеств и индивидуальности учащегося; предоставление ученику необходимого пространства для творчества, самостоятельности, осуществления личностно значимого выбора.</w:t>
      </w:r>
    </w:p>
    <w:p w:rsidR="00055FA8" w:rsidRPr="000A4F46" w:rsidRDefault="00055FA8" w:rsidP="00F84B5B">
      <w:pPr>
        <w:tabs>
          <w:tab w:val="left" w:pos="180"/>
          <w:tab w:val="num" w:pos="720"/>
        </w:tabs>
        <w:spacing w:after="0" w:line="360" w:lineRule="auto"/>
        <w:jc w:val="both"/>
        <w:rPr>
          <w:rFonts w:ascii="Times New Roman" w:hAnsi="Times New Roman"/>
          <w:sz w:val="28"/>
          <w:szCs w:val="28"/>
          <w:lang w:eastAsia="ru-RU"/>
        </w:rPr>
      </w:pPr>
    </w:p>
    <w:p w:rsidR="00055FA8" w:rsidRPr="000A4F46" w:rsidRDefault="00055FA8" w:rsidP="00F84B5B">
      <w:pPr>
        <w:pStyle w:val="a"/>
        <w:spacing w:line="360" w:lineRule="auto"/>
        <w:ind w:firstLine="0"/>
        <w:rPr>
          <w:rFonts w:ascii="Times New Roman" w:hAnsi="Times New Roman"/>
          <w:color w:val="auto"/>
          <w:sz w:val="28"/>
          <w:szCs w:val="28"/>
        </w:rPr>
      </w:pPr>
      <w:r w:rsidRPr="000A4F46">
        <w:rPr>
          <w:rFonts w:ascii="Times New Roman" w:hAnsi="Times New Roman"/>
          <w:color w:val="auto"/>
          <w:sz w:val="28"/>
          <w:szCs w:val="28"/>
        </w:rPr>
        <w:t xml:space="preserve">Созданные в МБОУ лицее №21 города Кузнецка </w:t>
      </w:r>
      <w:r w:rsidRPr="000A4F46">
        <w:rPr>
          <w:rFonts w:ascii="Times New Roman" w:hAnsi="Times New Roman"/>
          <w:sz w:val="28"/>
          <w:szCs w:val="28"/>
        </w:rPr>
        <w:t xml:space="preserve">рабочие программы по учебным предметам соответствуют федеральным государственным образовательным стандартам начального общего образования, виду, миссии, целям, особенностям МБОУ лицея №21 города Кузнецка и контингента, обучающихся </w:t>
      </w:r>
      <w:r w:rsidRPr="000A4F46">
        <w:rPr>
          <w:rFonts w:ascii="Times New Roman" w:hAnsi="Times New Roman"/>
          <w:color w:val="auto"/>
          <w:sz w:val="28"/>
          <w:szCs w:val="28"/>
        </w:rPr>
        <w:t xml:space="preserve">реализующей </w:t>
      </w:r>
      <w:r w:rsidRPr="000A4F46">
        <w:rPr>
          <w:rFonts w:ascii="Times New Roman" w:hAnsi="Times New Roman"/>
          <w:color w:val="auto"/>
          <w:spacing w:val="-2"/>
          <w:sz w:val="28"/>
          <w:szCs w:val="28"/>
        </w:rPr>
        <w:t>основную образовательную программу начального общего об</w:t>
      </w:r>
      <w:r w:rsidRPr="000A4F46">
        <w:rPr>
          <w:rFonts w:ascii="Times New Roman" w:hAnsi="Times New Roman"/>
          <w:color w:val="auto"/>
          <w:sz w:val="28"/>
          <w:szCs w:val="28"/>
        </w:rPr>
        <w:t>разования МБОУ лицея №21 города Кузнецка</w:t>
      </w:r>
    </w:p>
    <w:p w:rsidR="00055FA8" w:rsidRPr="000A4F46" w:rsidRDefault="00055FA8" w:rsidP="00F84B5B">
      <w:pPr>
        <w:pStyle w:val="21"/>
        <w:numPr>
          <w:ilvl w:val="0"/>
          <w:numId w:val="0"/>
        </w:numPr>
        <w:ind w:firstLine="680"/>
        <w:rPr>
          <w:szCs w:val="28"/>
        </w:rPr>
      </w:pPr>
    </w:p>
    <w:p w:rsidR="00055FA8" w:rsidRPr="000A4F46" w:rsidRDefault="00055FA8" w:rsidP="00F84B5B">
      <w:pPr>
        <w:pStyle w:val="21"/>
        <w:ind w:firstLine="709"/>
        <w:rPr>
          <w:szCs w:val="28"/>
        </w:rPr>
      </w:pPr>
      <w:r w:rsidRPr="000A4F46">
        <w:rPr>
          <w:szCs w:val="28"/>
        </w:rPr>
        <w:t>сетевой график (дорожную карту) по формированию необходимой системы условий; (см. Программу развития  «Образование+»)</w:t>
      </w:r>
    </w:p>
    <w:p w:rsidR="00055FA8" w:rsidRPr="000A4F46" w:rsidRDefault="00055FA8" w:rsidP="00F84B5B">
      <w:pPr>
        <w:pStyle w:val="21"/>
        <w:rPr>
          <w:szCs w:val="28"/>
        </w:rPr>
      </w:pPr>
      <w:r w:rsidRPr="000A4F46">
        <w:rPr>
          <w:szCs w:val="28"/>
        </w:rPr>
        <w:t>контроль за состоянием системы условий.</w:t>
      </w:r>
    </w:p>
    <w:p w:rsidR="00055FA8" w:rsidRPr="000A4F46" w:rsidRDefault="00055FA8" w:rsidP="00F84B5B">
      <w:pPr>
        <w:pStyle w:val="a"/>
        <w:spacing w:line="360" w:lineRule="auto"/>
        <w:ind w:firstLine="709"/>
        <w:rPr>
          <w:rFonts w:ascii="Times New Roman" w:hAnsi="Times New Roman"/>
          <w:color w:val="auto"/>
          <w:sz w:val="28"/>
          <w:szCs w:val="28"/>
        </w:rPr>
      </w:pPr>
      <w:r w:rsidRPr="000A4F46">
        <w:rPr>
          <w:rFonts w:ascii="Times New Roman" w:hAnsi="Times New Roman"/>
          <w:color w:val="auto"/>
          <w:sz w:val="28"/>
          <w:szCs w:val="28"/>
        </w:rPr>
        <w:t>Описание системы условий реализации основной образовательной программы МБОУ лицея №21 города Кузнецка, базируется на результатах проведенной в ходе разработки программы комплексной аналитико­ обобщающей и прогностической работы, включающей:</w:t>
      </w:r>
    </w:p>
    <w:p w:rsidR="00055FA8" w:rsidRPr="000A4F46" w:rsidRDefault="00055FA8" w:rsidP="00F84B5B">
      <w:pPr>
        <w:pStyle w:val="21"/>
        <w:ind w:firstLine="709"/>
        <w:rPr>
          <w:szCs w:val="28"/>
        </w:rPr>
      </w:pPr>
      <w:r w:rsidRPr="000A4F46">
        <w:rPr>
          <w:szCs w:val="28"/>
        </w:rPr>
        <w:t>анализ имеющихся условий и ресурсов реализации основной образовательной программы начального общего образования;</w:t>
      </w:r>
    </w:p>
    <w:p w:rsidR="00055FA8" w:rsidRPr="000A4F46" w:rsidRDefault="00055FA8" w:rsidP="00F84B5B">
      <w:pPr>
        <w:pStyle w:val="21"/>
        <w:ind w:firstLine="709"/>
        <w:rPr>
          <w:szCs w:val="28"/>
        </w:rPr>
      </w:pPr>
      <w:r w:rsidRPr="000A4F46">
        <w:rPr>
          <w:spacing w:val="-2"/>
          <w:szCs w:val="28"/>
        </w:rPr>
        <w:t>установление степени их соответствия требованиям Стан</w:t>
      </w:r>
      <w:r w:rsidRPr="000A4F46">
        <w:rPr>
          <w:spacing w:val="2"/>
          <w:szCs w:val="28"/>
        </w:rPr>
        <w:t xml:space="preserve">дарта, а также целям и задачам основной образовательной программы МБОУ лицея №21 города Кузнецка ,сформированным </w:t>
      </w:r>
      <w:r w:rsidRPr="000A4F46">
        <w:rPr>
          <w:spacing w:val="-1"/>
          <w:szCs w:val="28"/>
        </w:rPr>
        <w:t>с учетом потребностей всех участников образовательного про</w:t>
      </w:r>
      <w:r w:rsidRPr="000A4F46">
        <w:rPr>
          <w:szCs w:val="28"/>
        </w:rPr>
        <w:t>цесса;</w:t>
      </w:r>
    </w:p>
    <w:p w:rsidR="00055FA8" w:rsidRPr="000A4F46" w:rsidRDefault="00055FA8" w:rsidP="00F84B5B">
      <w:pPr>
        <w:pStyle w:val="21"/>
        <w:ind w:firstLine="709"/>
        <w:rPr>
          <w:szCs w:val="28"/>
        </w:rPr>
      </w:pPr>
      <w:r w:rsidRPr="000A4F46">
        <w:rPr>
          <w:szCs w:val="28"/>
        </w:rPr>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055FA8" w:rsidRPr="000A4F46" w:rsidRDefault="00055FA8" w:rsidP="00F84B5B">
      <w:pPr>
        <w:pStyle w:val="21"/>
        <w:ind w:firstLine="709"/>
        <w:rPr>
          <w:szCs w:val="28"/>
        </w:rPr>
      </w:pPr>
      <w:r w:rsidRPr="000A4F46">
        <w:rPr>
          <w:spacing w:val="2"/>
          <w:szCs w:val="28"/>
        </w:rPr>
        <w:t xml:space="preserve">разработку с привлечением всех участников </w:t>
      </w:r>
      <w:r w:rsidRPr="000A4F46">
        <w:rPr>
          <w:szCs w:val="28"/>
        </w:rPr>
        <w:t>образовательных отношений</w:t>
      </w:r>
      <w:r w:rsidRPr="000A4F46">
        <w:rPr>
          <w:spacing w:val="2"/>
          <w:szCs w:val="28"/>
        </w:rPr>
        <w:t xml:space="preserve"> и возможных партнеров механизмов до</w:t>
      </w:r>
      <w:r w:rsidRPr="000A4F46">
        <w:rPr>
          <w:szCs w:val="28"/>
        </w:rPr>
        <w:t>стижения целевых ориентиров в системе условий;</w:t>
      </w:r>
    </w:p>
    <w:p w:rsidR="00055FA8" w:rsidRPr="000A4F46" w:rsidRDefault="00055FA8" w:rsidP="00F84B5B">
      <w:pPr>
        <w:pStyle w:val="21"/>
        <w:ind w:firstLine="709"/>
        <w:rPr>
          <w:szCs w:val="28"/>
        </w:rPr>
      </w:pPr>
      <w:r w:rsidRPr="000A4F46">
        <w:rPr>
          <w:szCs w:val="28"/>
        </w:rPr>
        <w:t>разработку сетевого графика (дорожной карты) создания необходимой системы условий; (См. программу развития «Образование+»)</w:t>
      </w:r>
    </w:p>
    <w:p w:rsidR="00055FA8" w:rsidRPr="000A4F46" w:rsidRDefault="00055FA8" w:rsidP="00F84B5B">
      <w:pPr>
        <w:pStyle w:val="21"/>
        <w:ind w:firstLine="709"/>
        <w:rPr>
          <w:szCs w:val="28"/>
        </w:rPr>
      </w:pPr>
      <w:r w:rsidRPr="000A4F46">
        <w:rPr>
          <w:szCs w:val="28"/>
        </w:rPr>
        <w:t>разработку механизмов мониторинга, оценки и коррекции реализации промежуточных этапов разработанного графика .</w:t>
      </w:r>
    </w:p>
    <w:p w:rsidR="00055FA8" w:rsidRPr="000A4F46" w:rsidRDefault="00055FA8" w:rsidP="00F84B5B">
      <w:pPr>
        <w:pStyle w:val="21"/>
        <w:ind w:firstLine="709"/>
        <w:rPr>
          <w:szCs w:val="28"/>
        </w:rPr>
      </w:pPr>
    </w:p>
    <w:p w:rsidR="00055FA8" w:rsidRPr="000A4F46" w:rsidRDefault="00055FA8" w:rsidP="00F84B5B">
      <w:pPr>
        <w:pStyle w:val="Subtitle"/>
        <w:jc w:val="both"/>
        <w:rPr>
          <w:szCs w:val="28"/>
        </w:rPr>
      </w:pPr>
      <w:r w:rsidRPr="000A4F46">
        <w:rPr>
          <w:szCs w:val="28"/>
        </w:rPr>
        <w:t>3.2.</w:t>
      </w:r>
      <w:bookmarkStart w:id="90" w:name="_Toc288394108"/>
      <w:bookmarkStart w:id="91" w:name="_Toc288410575"/>
      <w:bookmarkStart w:id="92" w:name="_Toc288410704"/>
      <w:bookmarkStart w:id="93" w:name="_Toc424564343"/>
      <w:r w:rsidRPr="000A4F46">
        <w:rPr>
          <w:szCs w:val="28"/>
        </w:rPr>
        <w:t xml:space="preserve"> План внеурочной деятельности</w:t>
      </w:r>
      <w:bookmarkEnd w:id="90"/>
      <w:bookmarkEnd w:id="91"/>
      <w:bookmarkEnd w:id="92"/>
      <w:bookmarkEnd w:id="93"/>
    </w:p>
    <w:p w:rsidR="00055FA8" w:rsidRPr="000A4F46" w:rsidRDefault="00055FA8" w:rsidP="00F84B5B">
      <w:pPr>
        <w:pStyle w:val="a"/>
        <w:spacing w:line="360" w:lineRule="auto"/>
        <w:ind w:firstLine="709"/>
        <w:rPr>
          <w:rFonts w:ascii="Times New Roman" w:hAnsi="Times New Roman"/>
          <w:color w:val="auto"/>
          <w:sz w:val="28"/>
          <w:szCs w:val="28"/>
        </w:rPr>
      </w:pPr>
      <w:r w:rsidRPr="000A4F46">
        <w:rPr>
          <w:rFonts w:ascii="Times New Roman" w:hAnsi="Times New Roman"/>
          <w:color w:val="auto"/>
          <w:sz w:val="28"/>
          <w:szCs w:val="28"/>
        </w:rPr>
        <w:t>Под внеурочной деятельностью понимается образователь</w:t>
      </w:r>
      <w:r w:rsidRPr="000A4F46">
        <w:rPr>
          <w:rFonts w:ascii="Times New Roman" w:hAnsi="Times New Roman"/>
          <w:color w:val="auto"/>
          <w:spacing w:val="-4"/>
          <w:sz w:val="28"/>
          <w:szCs w:val="28"/>
        </w:rPr>
        <w:t>ная деятельность, осуществляемая в формах, отличных от уроч</w:t>
      </w:r>
      <w:r w:rsidRPr="000A4F46">
        <w:rPr>
          <w:rFonts w:ascii="Times New Roman" w:hAnsi="Times New Roman"/>
          <w:color w:val="auto"/>
          <w:spacing w:val="-2"/>
          <w:sz w:val="28"/>
          <w:szCs w:val="28"/>
        </w:rPr>
        <w:t xml:space="preserve">ной, и направленная на достижение планируемых результатов </w:t>
      </w:r>
      <w:r w:rsidRPr="000A4F46">
        <w:rPr>
          <w:rFonts w:ascii="Times New Roman" w:hAnsi="Times New Roman"/>
          <w:color w:val="auto"/>
          <w:sz w:val="28"/>
          <w:szCs w:val="28"/>
        </w:rPr>
        <w:t>освоения основной образовательной программы начального общего образования.</w:t>
      </w:r>
    </w:p>
    <w:p w:rsidR="00055FA8" w:rsidRPr="000A4F46" w:rsidRDefault="00055FA8" w:rsidP="00F84B5B">
      <w:pPr>
        <w:pStyle w:val="a"/>
        <w:spacing w:line="360" w:lineRule="auto"/>
        <w:ind w:firstLine="709"/>
        <w:rPr>
          <w:rFonts w:ascii="Times New Roman" w:hAnsi="Times New Roman"/>
          <w:color w:val="auto"/>
          <w:sz w:val="28"/>
          <w:szCs w:val="28"/>
        </w:rPr>
      </w:pPr>
      <w:r w:rsidRPr="000A4F46">
        <w:rPr>
          <w:rFonts w:ascii="Times New Roman" w:hAnsi="Times New Roman"/>
          <w:b/>
          <w:bCs/>
          <w:color w:val="auto"/>
          <w:sz w:val="28"/>
          <w:szCs w:val="28"/>
        </w:rPr>
        <w:t>Цели организации внеурочной деятельности</w:t>
      </w:r>
      <w:r w:rsidRPr="000A4F46">
        <w:rPr>
          <w:rFonts w:ascii="Times New Roman" w:hAnsi="Times New Roman"/>
          <w:color w:val="auto"/>
          <w:sz w:val="28"/>
          <w:szCs w:val="28"/>
        </w:rPr>
        <w:t xml:space="preserve"> на уровне начального общего образования: обеспечение соответствующей возрасту адаптации ребенка в МБОУ лицее №21 города Кузнецка, создание благоприятных условий для развития ребенка, учет его возрастных и индивидуальных особенностей.</w:t>
      </w:r>
    </w:p>
    <w:p w:rsidR="00055FA8" w:rsidRPr="000A4F46" w:rsidRDefault="00055FA8" w:rsidP="00F84B5B">
      <w:pPr>
        <w:pStyle w:val="a"/>
        <w:spacing w:line="360" w:lineRule="auto"/>
        <w:ind w:firstLine="709"/>
        <w:rPr>
          <w:rFonts w:ascii="Times New Roman" w:hAnsi="Times New Roman"/>
          <w:color w:val="auto"/>
          <w:sz w:val="28"/>
          <w:szCs w:val="28"/>
        </w:rPr>
      </w:pPr>
      <w:r w:rsidRPr="000A4F46">
        <w:rPr>
          <w:rFonts w:ascii="Times New Roman" w:hAnsi="Times New Roman"/>
          <w:color w:val="auto"/>
          <w:spacing w:val="2"/>
          <w:sz w:val="28"/>
          <w:szCs w:val="28"/>
        </w:rPr>
        <w:t xml:space="preserve">Внеурочная деятельность организуется по направлениям </w:t>
      </w:r>
      <w:r w:rsidRPr="000A4F46">
        <w:rPr>
          <w:rFonts w:ascii="Times New Roman" w:hAnsi="Times New Roman"/>
          <w:color w:val="auto"/>
          <w:spacing w:val="-4"/>
          <w:sz w:val="28"/>
          <w:szCs w:val="28"/>
        </w:rPr>
        <w:t>развития личности (спортивно­оздоровительное, духовно­нрав</w:t>
      </w:r>
      <w:r w:rsidRPr="000A4F46">
        <w:rPr>
          <w:rFonts w:ascii="Times New Roman" w:hAnsi="Times New Roman"/>
          <w:color w:val="auto"/>
          <w:spacing w:val="2"/>
          <w:sz w:val="28"/>
          <w:szCs w:val="28"/>
        </w:rPr>
        <w:t>ственное, социальное, общеинтеллектуальное, общекультур</w:t>
      </w:r>
      <w:r w:rsidRPr="000A4F46">
        <w:rPr>
          <w:rFonts w:ascii="Times New Roman" w:hAnsi="Times New Roman"/>
          <w:color w:val="auto"/>
          <w:sz w:val="28"/>
          <w:szCs w:val="28"/>
        </w:rPr>
        <w:t xml:space="preserve">ное). </w:t>
      </w:r>
    </w:p>
    <w:p w:rsidR="00055FA8" w:rsidRPr="000A4F46" w:rsidRDefault="00055FA8" w:rsidP="00F84B5B">
      <w:pPr>
        <w:pStyle w:val="ConsPlusNormal"/>
        <w:widowControl/>
        <w:spacing w:line="360" w:lineRule="auto"/>
        <w:ind w:firstLine="709"/>
        <w:jc w:val="both"/>
        <w:textAlignment w:val="center"/>
        <w:rPr>
          <w:rFonts w:ascii="Times New Roman" w:hAnsi="Times New Roman" w:cs="Times New Roman"/>
          <w:sz w:val="28"/>
          <w:szCs w:val="28"/>
        </w:rPr>
      </w:pPr>
      <w:r w:rsidRPr="000A4F46">
        <w:rPr>
          <w:rFonts w:ascii="Times New Roman" w:hAnsi="Times New Roman" w:cs="Times New Roman"/>
          <w:b/>
          <w:bCs/>
          <w:spacing w:val="2"/>
          <w:sz w:val="28"/>
          <w:szCs w:val="28"/>
        </w:rPr>
        <w:t>Формы организации внеурочной деятельности</w:t>
      </w:r>
      <w:r w:rsidRPr="000A4F46">
        <w:rPr>
          <w:rFonts w:ascii="Times New Roman" w:hAnsi="Times New Roman" w:cs="Times New Roman"/>
          <w:spacing w:val="2"/>
          <w:sz w:val="28"/>
          <w:szCs w:val="28"/>
        </w:rPr>
        <w:t xml:space="preserve">, как и в целом образовательной деятельности, в рамках реализации основной образовательной программы начального общего </w:t>
      </w:r>
      <w:r w:rsidRPr="000A4F46">
        <w:rPr>
          <w:rFonts w:ascii="Times New Roman" w:hAnsi="Times New Roman" w:cs="Times New Roman"/>
          <w:sz w:val="28"/>
          <w:szCs w:val="28"/>
        </w:rPr>
        <w:t>образования определяет МБОУ лицей №21 города Кузнецка. Содер</w:t>
      </w:r>
      <w:r w:rsidRPr="000A4F46">
        <w:rPr>
          <w:rFonts w:ascii="Times New Roman" w:hAnsi="Times New Roman" w:cs="Times New Roman"/>
          <w:spacing w:val="2"/>
          <w:sz w:val="28"/>
          <w:szCs w:val="28"/>
        </w:rPr>
        <w:t xml:space="preserve">жание занятий, предусмотренных во внеурочной деятельности, осуществляется </w:t>
      </w:r>
      <w:r w:rsidRPr="000A4F46">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055FA8" w:rsidRPr="000A4F46" w:rsidRDefault="00055FA8" w:rsidP="00F84B5B">
      <w:pPr>
        <w:pStyle w:val="a"/>
        <w:spacing w:line="360" w:lineRule="auto"/>
        <w:ind w:firstLine="709"/>
        <w:rPr>
          <w:rFonts w:ascii="Times New Roman" w:hAnsi="Times New Roman"/>
          <w:color w:val="auto"/>
          <w:spacing w:val="2"/>
          <w:sz w:val="28"/>
          <w:szCs w:val="28"/>
        </w:rPr>
      </w:pPr>
      <w:r w:rsidRPr="000A4F46">
        <w:rPr>
          <w:rFonts w:ascii="Times New Roman" w:hAnsi="Times New Roman"/>
          <w:color w:val="auto"/>
          <w:spacing w:val="2"/>
          <w:sz w:val="28"/>
          <w:szCs w:val="28"/>
        </w:rPr>
        <w:t xml:space="preserve">При организации внеурочной деятельности обучающихся МБОУ лицея №21 города Кузнецка могут использовать </w:t>
      </w:r>
      <w:r w:rsidRPr="000A4F46">
        <w:rPr>
          <w:rFonts w:ascii="Times New Roman" w:hAnsi="Times New Roman"/>
          <w:color w:val="auto"/>
          <w:spacing w:val="-2"/>
          <w:sz w:val="28"/>
          <w:szCs w:val="28"/>
        </w:rPr>
        <w:t>возможности организаций и учреждений дополнительного образования, куль</w:t>
      </w:r>
      <w:r w:rsidRPr="000A4F46">
        <w:rPr>
          <w:rFonts w:ascii="Times New Roman" w:hAnsi="Times New Roman"/>
          <w:color w:val="auto"/>
          <w:spacing w:val="2"/>
          <w:sz w:val="28"/>
          <w:szCs w:val="28"/>
        </w:rPr>
        <w:t>туры и спорта. В период каникул для продолжения внеуроч</w:t>
      </w:r>
      <w:r w:rsidRPr="000A4F46">
        <w:rPr>
          <w:rFonts w:ascii="Times New Roman" w:hAnsi="Times New Roman"/>
          <w:color w:val="auto"/>
          <w:sz w:val="28"/>
          <w:szCs w:val="28"/>
        </w:rPr>
        <w:t>ной деятельности могут использоваться возможности специа</w:t>
      </w:r>
      <w:r w:rsidRPr="000A4F46">
        <w:rPr>
          <w:rFonts w:ascii="Times New Roman" w:hAnsi="Times New Roman"/>
          <w:color w:val="auto"/>
          <w:spacing w:val="2"/>
          <w:sz w:val="28"/>
          <w:szCs w:val="28"/>
        </w:rPr>
        <w:t>лизированных лагерей, тематических лагерных смен, летних школ.</w:t>
      </w:r>
    </w:p>
    <w:p w:rsidR="00055FA8" w:rsidRPr="000A4F46" w:rsidRDefault="00055FA8" w:rsidP="00F84B5B">
      <w:pPr>
        <w:pStyle w:val="a"/>
        <w:spacing w:line="360" w:lineRule="auto"/>
        <w:ind w:firstLine="709"/>
        <w:rPr>
          <w:rFonts w:ascii="Times New Roman" w:hAnsi="Times New Roman"/>
          <w:color w:val="auto"/>
          <w:sz w:val="28"/>
          <w:szCs w:val="28"/>
        </w:rPr>
      </w:pPr>
      <w:r w:rsidRPr="000A4F46">
        <w:rPr>
          <w:rFonts w:ascii="Times New Roman" w:hAnsi="Times New Roman"/>
          <w:color w:val="auto"/>
          <w:sz w:val="28"/>
          <w:szCs w:val="28"/>
        </w:rPr>
        <w:t xml:space="preserve">Время, отведенное на внеурочную деятельность, не учитывается при определении максимально допустимой недельной </w:t>
      </w:r>
      <w:r w:rsidRPr="000A4F46">
        <w:rPr>
          <w:rFonts w:ascii="Times New Roman" w:hAnsi="Times New Roman"/>
          <w:color w:val="auto"/>
          <w:spacing w:val="-2"/>
          <w:sz w:val="28"/>
          <w:szCs w:val="28"/>
        </w:rPr>
        <w:t>нагрузки обучающихся</w:t>
      </w:r>
      <w:r w:rsidRPr="000A4F46">
        <w:rPr>
          <w:rFonts w:ascii="Times New Roman" w:hAnsi="Times New Roman"/>
          <w:color w:val="auto"/>
          <w:sz w:val="28"/>
          <w:szCs w:val="28"/>
        </w:rPr>
        <w:t xml:space="preserve"> и составляет не более 1350</w:t>
      </w:r>
      <w:r w:rsidRPr="000A4F46">
        <w:rPr>
          <w:rFonts w:ascii="Times New Roman" w:hAnsi="Times New Roman"/>
          <w:color w:val="auto"/>
          <w:spacing w:val="2"/>
          <w:sz w:val="28"/>
          <w:szCs w:val="28"/>
        </w:rPr>
        <w:t> </w:t>
      </w:r>
      <w:r w:rsidRPr="000A4F46">
        <w:rPr>
          <w:rFonts w:ascii="Times New Roman" w:hAnsi="Times New Roman"/>
          <w:color w:val="auto"/>
          <w:sz w:val="28"/>
          <w:szCs w:val="28"/>
        </w:rPr>
        <w:t>часов за 4</w:t>
      </w:r>
      <w:r w:rsidRPr="000A4F46">
        <w:rPr>
          <w:rFonts w:ascii="Times New Roman" w:hAnsi="Times New Roman"/>
          <w:color w:val="auto"/>
          <w:spacing w:val="2"/>
          <w:sz w:val="28"/>
          <w:szCs w:val="28"/>
        </w:rPr>
        <w:t> </w:t>
      </w:r>
      <w:r w:rsidRPr="000A4F46">
        <w:rPr>
          <w:rFonts w:ascii="Times New Roman" w:hAnsi="Times New Roman"/>
          <w:color w:val="auto"/>
          <w:sz w:val="28"/>
          <w:szCs w:val="28"/>
        </w:rPr>
        <w:t>года обучения. В зависимости от возможностей МБОУ лицея №21 города Кузнецка, особенностей окружающего социума внеурочная деятельность может осуществляться по различным схемам, в том числе:</w:t>
      </w:r>
    </w:p>
    <w:p w:rsidR="00055FA8" w:rsidRPr="000A4F46" w:rsidRDefault="00055FA8" w:rsidP="00F84B5B">
      <w:pPr>
        <w:pStyle w:val="21"/>
        <w:ind w:firstLine="709"/>
        <w:rPr>
          <w:szCs w:val="28"/>
        </w:rPr>
      </w:pPr>
      <w:r w:rsidRPr="000A4F46">
        <w:rPr>
          <w:szCs w:val="28"/>
        </w:rPr>
        <w:t>непосредственно в МБОУ лицее №21 города Кузнецка;</w:t>
      </w:r>
    </w:p>
    <w:p w:rsidR="00055FA8" w:rsidRPr="000A4F46" w:rsidRDefault="00055FA8" w:rsidP="00F84B5B">
      <w:pPr>
        <w:pStyle w:val="21"/>
        <w:ind w:firstLine="709"/>
        <w:rPr>
          <w:szCs w:val="28"/>
        </w:rPr>
      </w:pPr>
      <w:r w:rsidRPr="000A4F46">
        <w:rPr>
          <w:szCs w:val="28"/>
        </w:rPr>
        <w:t>совместно с организациями и учреждениями дополнительного образования детей, спортивными объектами, учреждениями культуры;</w:t>
      </w:r>
    </w:p>
    <w:p w:rsidR="00055FA8" w:rsidRPr="000A4F46" w:rsidRDefault="00055FA8" w:rsidP="00F84B5B">
      <w:pPr>
        <w:pStyle w:val="21"/>
        <w:ind w:firstLine="709"/>
        <w:rPr>
          <w:szCs w:val="28"/>
        </w:rPr>
      </w:pPr>
      <w:r w:rsidRPr="000A4F46">
        <w:rPr>
          <w:szCs w:val="28"/>
        </w:rPr>
        <w:t xml:space="preserve">в сотрудничестве с другими организациями и с участием </w:t>
      </w:r>
      <w:r w:rsidRPr="000A4F46">
        <w:rPr>
          <w:spacing w:val="2"/>
          <w:szCs w:val="28"/>
        </w:rPr>
        <w:t xml:space="preserve">педагогов </w:t>
      </w:r>
      <w:r w:rsidRPr="000A4F46">
        <w:rPr>
          <w:szCs w:val="28"/>
        </w:rPr>
        <w:t>МБОУ лицея №21 города Кузнецка;</w:t>
      </w:r>
      <w:r w:rsidRPr="000A4F46">
        <w:rPr>
          <w:spacing w:val="2"/>
          <w:szCs w:val="28"/>
        </w:rPr>
        <w:t xml:space="preserve"> (комбинированная </w:t>
      </w:r>
      <w:r w:rsidRPr="000A4F46">
        <w:rPr>
          <w:szCs w:val="28"/>
        </w:rPr>
        <w:t>схема).</w:t>
      </w:r>
    </w:p>
    <w:p w:rsidR="00055FA8" w:rsidRPr="000A4F46" w:rsidRDefault="00055FA8" w:rsidP="00F84B5B">
      <w:pPr>
        <w:pStyle w:val="a"/>
        <w:spacing w:line="360" w:lineRule="auto"/>
        <w:ind w:firstLine="709"/>
        <w:rPr>
          <w:rFonts w:ascii="Times New Roman" w:hAnsi="Times New Roman"/>
          <w:color w:val="auto"/>
          <w:sz w:val="28"/>
          <w:szCs w:val="28"/>
        </w:rPr>
      </w:pPr>
      <w:r w:rsidRPr="000A4F46">
        <w:rPr>
          <w:rFonts w:ascii="Times New Roman" w:hAnsi="Times New Roman"/>
          <w:color w:val="auto"/>
          <w:sz w:val="28"/>
          <w:szCs w:val="28"/>
        </w:rPr>
        <w:t>Основное преимущество организации внеурочной деятель</w:t>
      </w:r>
      <w:r w:rsidRPr="000A4F46">
        <w:rPr>
          <w:rFonts w:ascii="Times New Roman" w:hAnsi="Times New Roman"/>
          <w:color w:val="auto"/>
          <w:spacing w:val="2"/>
          <w:sz w:val="28"/>
          <w:szCs w:val="28"/>
        </w:rPr>
        <w:t xml:space="preserve">ности непосредственно в </w:t>
      </w:r>
      <w:r w:rsidRPr="000A4F46">
        <w:rPr>
          <w:rFonts w:ascii="Times New Roman" w:hAnsi="Times New Roman"/>
          <w:sz w:val="28"/>
          <w:szCs w:val="28"/>
        </w:rPr>
        <w:t>МБОУ лицее №21 города Кузнецка</w:t>
      </w:r>
      <w:r w:rsidRPr="000A4F46">
        <w:rPr>
          <w:rFonts w:ascii="Times New Roman" w:hAnsi="Times New Roman"/>
          <w:color w:val="auto"/>
          <w:spacing w:val="2"/>
          <w:sz w:val="28"/>
          <w:szCs w:val="28"/>
        </w:rPr>
        <w:t xml:space="preserve"> заключается в создании условий для полноценного пребыва</w:t>
      </w:r>
      <w:r w:rsidRPr="000A4F46">
        <w:rPr>
          <w:rFonts w:ascii="Times New Roman" w:hAnsi="Times New Roman"/>
          <w:color w:val="auto"/>
          <w:sz w:val="28"/>
          <w:szCs w:val="28"/>
        </w:rPr>
        <w:t>ния ребенка в лицее в течение дня, с</w:t>
      </w:r>
      <w:r w:rsidRPr="000A4F46">
        <w:rPr>
          <w:rFonts w:ascii="Times New Roman" w:hAnsi="Times New Roman"/>
          <w:color w:val="auto"/>
          <w:spacing w:val="2"/>
          <w:sz w:val="28"/>
          <w:szCs w:val="28"/>
        </w:rPr>
        <w:t>одержательном единстве учебной, воспитательной и развивающей деятельности в рамках основной образовательной</w:t>
      </w:r>
      <w:r w:rsidRPr="000A4F46">
        <w:rPr>
          <w:rFonts w:ascii="Times New Roman" w:hAnsi="Times New Roman"/>
          <w:color w:val="auto"/>
          <w:sz w:val="28"/>
          <w:szCs w:val="28"/>
        </w:rPr>
        <w:t xml:space="preserve"> программы</w:t>
      </w:r>
      <w:r w:rsidRPr="000A4F46">
        <w:rPr>
          <w:rFonts w:ascii="Times New Roman" w:hAnsi="Times New Roman"/>
          <w:sz w:val="28"/>
          <w:szCs w:val="28"/>
        </w:rPr>
        <w:t xml:space="preserve"> МБОУ лицея №21 города Кузнецка</w:t>
      </w:r>
      <w:r w:rsidRPr="000A4F46">
        <w:rPr>
          <w:rFonts w:ascii="Times New Roman" w:hAnsi="Times New Roman"/>
          <w:color w:val="auto"/>
          <w:sz w:val="28"/>
          <w:szCs w:val="28"/>
        </w:rPr>
        <w:t>.</w:t>
      </w:r>
    </w:p>
    <w:p w:rsidR="00055FA8" w:rsidRPr="000A4F46" w:rsidRDefault="00055FA8" w:rsidP="00F84B5B">
      <w:pPr>
        <w:pStyle w:val="a"/>
        <w:spacing w:line="360" w:lineRule="auto"/>
        <w:ind w:firstLine="709"/>
        <w:rPr>
          <w:rFonts w:ascii="Times New Roman" w:hAnsi="Times New Roman"/>
          <w:color w:val="auto"/>
          <w:sz w:val="28"/>
          <w:szCs w:val="28"/>
        </w:rPr>
      </w:pPr>
      <w:r w:rsidRPr="000A4F46">
        <w:rPr>
          <w:rFonts w:ascii="Times New Roman" w:hAnsi="Times New Roman"/>
          <w:color w:val="auto"/>
          <w:spacing w:val="-2"/>
          <w:sz w:val="28"/>
          <w:szCs w:val="28"/>
        </w:rPr>
        <w:t>При организации внеурочной деятельности непосредствен</w:t>
      </w:r>
      <w:r w:rsidRPr="000A4F46">
        <w:rPr>
          <w:rFonts w:ascii="Times New Roman" w:hAnsi="Times New Roman"/>
          <w:color w:val="auto"/>
          <w:sz w:val="28"/>
          <w:szCs w:val="28"/>
        </w:rPr>
        <w:t xml:space="preserve">но в </w:t>
      </w:r>
      <w:r w:rsidRPr="000A4F46">
        <w:rPr>
          <w:rFonts w:ascii="Times New Roman" w:hAnsi="Times New Roman"/>
          <w:sz w:val="28"/>
          <w:szCs w:val="28"/>
        </w:rPr>
        <w:t>МБОУ лицее №21 города Кузнецка</w:t>
      </w:r>
      <w:r w:rsidRPr="000A4F46">
        <w:rPr>
          <w:rFonts w:ascii="Times New Roman" w:hAnsi="Times New Roman"/>
          <w:color w:val="auto"/>
          <w:sz w:val="28"/>
          <w:szCs w:val="28"/>
        </w:rPr>
        <w:t xml:space="preserve"> предполагается, что в этой </w:t>
      </w:r>
      <w:r w:rsidRPr="000A4F46">
        <w:rPr>
          <w:rFonts w:ascii="Times New Roman" w:hAnsi="Times New Roman"/>
          <w:color w:val="auto"/>
          <w:spacing w:val="-2"/>
          <w:sz w:val="28"/>
          <w:szCs w:val="28"/>
        </w:rPr>
        <w:t xml:space="preserve">работе принимают участие все педагогические работники </w:t>
      </w:r>
      <w:r w:rsidRPr="000A4F46">
        <w:rPr>
          <w:rFonts w:ascii="Times New Roman" w:hAnsi="Times New Roman"/>
          <w:color w:val="auto"/>
          <w:sz w:val="28"/>
          <w:szCs w:val="28"/>
        </w:rPr>
        <w:t>(учителя начальной школы, учителя­предметники, социальные педагоги, воспитатели, тьюторы и</w:t>
      </w:r>
      <w:r w:rsidRPr="000A4F46">
        <w:rPr>
          <w:rFonts w:ascii="Times New Roman" w:hAnsi="Times New Roman"/>
          <w:color w:val="auto"/>
          <w:sz w:val="28"/>
          <w:szCs w:val="28"/>
        </w:rPr>
        <w:t> </w:t>
      </w:r>
      <w:r w:rsidRPr="000A4F46">
        <w:rPr>
          <w:rFonts w:ascii="Times New Roman" w:hAnsi="Times New Roman"/>
          <w:color w:val="auto"/>
          <w:sz w:val="28"/>
          <w:szCs w:val="28"/>
        </w:rPr>
        <w:t xml:space="preserve">др.). </w:t>
      </w:r>
    </w:p>
    <w:p w:rsidR="00055FA8" w:rsidRPr="000A4F46" w:rsidRDefault="00055FA8" w:rsidP="00F84B5B">
      <w:pPr>
        <w:pStyle w:val="a"/>
        <w:spacing w:line="360" w:lineRule="auto"/>
        <w:ind w:firstLine="709"/>
        <w:rPr>
          <w:rFonts w:ascii="Times New Roman" w:hAnsi="Times New Roman"/>
          <w:color w:val="auto"/>
          <w:sz w:val="28"/>
          <w:szCs w:val="28"/>
        </w:rPr>
      </w:pPr>
      <w:r w:rsidRPr="000A4F46">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0A4F46">
        <w:rPr>
          <w:rFonts w:ascii="Times New Roman" w:hAnsi="Times New Roman"/>
          <w:color w:val="auto"/>
          <w:spacing w:val="2"/>
          <w:sz w:val="28"/>
          <w:szCs w:val="28"/>
        </w:rPr>
        <w:t>творческих интересов детей, включения их в художествен</w:t>
      </w:r>
      <w:r w:rsidRPr="000A4F46">
        <w:rPr>
          <w:rFonts w:ascii="Times New Roman" w:hAnsi="Times New Roman"/>
          <w:color w:val="auto"/>
          <w:sz w:val="28"/>
          <w:szCs w:val="28"/>
        </w:rPr>
        <w:t>ную, техническую, спортивную и другую деятельность.</w:t>
      </w:r>
    </w:p>
    <w:p w:rsidR="00055FA8" w:rsidRPr="000A4F46" w:rsidRDefault="00055FA8" w:rsidP="00F84B5B">
      <w:pPr>
        <w:pStyle w:val="a"/>
        <w:spacing w:line="360" w:lineRule="auto"/>
        <w:ind w:firstLine="709"/>
        <w:rPr>
          <w:rFonts w:ascii="Times New Roman" w:hAnsi="Times New Roman"/>
          <w:color w:val="auto"/>
          <w:sz w:val="28"/>
          <w:szCs w:val="28"/>
        </w:rPr>
      </w:pPr>
      <w:r w:rsidRPr="000A4F46">
        <w:rPr>
          <w:rFonts w:ascii="Times New Roman" w:hAnsi="Times New Roman"/>
          <w:color w:val="auto"/>
          <w:spacing w:val="-2"/>
          <w:sz w:val="28"/>
          <w:szCs w:val="28"/>
        </w:rPr>
        <w:t>Связующим звеном между внеурочной деятельностью и до</w:t>
      </w:r>
      <w:r w:rsidRPr="000A4F46">
        <w:rPr>
          <w:rFonts w:ascii="Times New Roman" w:hAnsi="Times New Roman"/>
          <w:color w:val="auto"/>
          <w:sz w:val="28"/>
          <w:szCs w:val="28"/>
        </w:rPr>
        <w:t>полнительным образованием детей выступают такие формы ее реализации, как факультативы, детские научные общества, экологические и военно­патриотические отряды и</w:t>
      </w:r>
      <w:r w:rsidRPr="000A4F46">
        <w:rPr>
          <w:rFonts w:ascii="Times New Roman" w:hAnsi="Times New Roman"/>
          <w:color w:val="auto"/>
          <w:sz w:val="28"/>
          <w:szCs w:val="28"/>
        </w:rPr>
        <w:t> </w:t>
      </w:r>
      <w:r w:rsidRPr="000A4F46">
        <w:rPr>
          <w:rFonts w:ascii="Times New Roman" w:hAnsi="Times New Roman"/>
          <w:color w:val="auto"/>
          <w:sz w:val="28"/>
          <w:szCs w:val="28"/>
        </w:rPr>
        <w:t>т.</w:t>
      </w:r>
      <w:r w:rsidRPr="000A4F46">
        <w:rPr>
          <w:rFonts w:ascii="Times New Roman" w:hAnsi="Times New Roman"/>
          <w:color w:val="auto"/>
          <w:sz w:val="28"/>
          <w:szCs w:val="28"/>
        </w:rPr>
        <w:t> </w:t>
      </w:r>
      <w:r w:rsidRPr="000A4F46">
        <w:rPr>
          <w:rFonts w:ascii="Times New Roman" w:hAnsi="Times New Roman"/>
          <w:color w:val="auto"/>
          <w:sz w:val="28"/>
          <w:szCs w:val="28"/>
        </w:rPr>
        <w:t>д.</w:t>
      </w:r>
    </w:p>
    <w:p w:rsidR="00055FA8" w:rsidRPr="000A4F46" w:rsidRDefault="00055FA8" w:rsidP="00F84B5B">
      <w:pPr>
        <w:pStyle w:val="a"/>
        <w:spacing w:line="360" w:lineRule="auto"/>
        <w:ind w:firstLine="709"/>
        <w:rPr>
          <w:rFonts w:ascii="Times New Roman" w:hAnsi="Times New Roman"/>
          <w:color w:val="auto"/>
          <w:sz w:val="28"/>
          <w:szCs w:val="28"/>
        </w:rPr>
      </w:pPr>
      <w:r w:rsidRPr="000A4F46">
        <w:rPr>
          <w:rFonts w:ascii="Times New Roman" w:hAnsi="Times New Roman"/>
          <w:color w:val="auto"/>
          <w:spacing w:val="-2"/>
          <w:sz w:val="28"/>
          <w:szCs w:val="28"/>
        </w:rPr>
        <w:t>Основное преимущество совместной организации внеуроч</w:t>
      </w:r>
      <w:r w:rsidRPr="000A4F46">
        <w:rPr>
          <w:rFonts w:ascii="Times New Roman" w:hAnsi="Times New Roman"/>
          <w:color w:val="auto"/>
          <w:spacing w:val="2"/>
          <w:sz w:val="28"/>
          <w:szCs w:val="28"/>
        </w:rPr>
        <w:t xml:space="preserve">ной деятельности заключается в предоставлении широкого </w:t>
      </w:r>
      <w:r w:rsidRPr="000A4F46">
        <w:rPr>
          <w:rFonts w:ascii="Times New Roman" w:hAnsi="Times New Roman"/>
          <w:color w:val="auto"/>
          <w:sz w:val="28"/>
          <w:szCs w:val="28"/>
        </w:rPr>
        <w:t>выбора занятий для ребенка на основе спектра направлений детских объединений по интересам, возможности свободного самоопределения ребенка,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образовательной деятельности.</w:t>
      </w:r>
    </w:p>
    <w:p w:rsidR="00055FA8" w:rsidRPr="000A4F46" w:rsidRDefault="00055FA8" w:rsidP="00F84B5B">
      <w:pPr>
        <w:pStyle w:val="a"/>
        <w:spacing w:line="360" w:lineRule="auto"/>
        <w:ind w:firstLine="709"/>
        <w:rPr>
          <w:rFonts w:ascii="Times New Roman" w:hAnsi="Times New Roman"/>
          <w:color w:val="auto"/>
          <w:sz w:val="28"/>
          <w:szCs w:val="28"/>
        </w:rPr>
      </w:pPr>
      <w:r w:rsidRPr="000A4F46">
        <w:rPr>
          <w:rFonts w:ascii="Times New Roman" w:hAnsi="Times New Roman"/>
          <w:color w:val="auto"/>
          <w:spacing w:val="2"/>
          <w:sz w:val="28"/>
          <w:szCs w:val="28"/>
        </w:rPr>
        <w:t>Координирующую роль в организации внеурочной дея</w:t>
      </w:r>
      <w:r w:rsidRPr="000A4F46">
        <w:rPr>
          <w:rFonts w:ascii="Times New Roman" w:hAnsi="Times New Roman"/>
          <w:color w:val="auto"/>
          <w:sz w:val="28"/>
          <w:szCs w:val="28"/>
        </w:rPr>
        <w:t xml:space="preserve">тельности выполняет, как правило, классный руководитель, </w:t>
      </w:r>
      <w:r w:rsidRPr="000A4F46">
        <w:rPr>
          <w:rFonts w:ascii="Times New Roman" w:hAnsi="Times New Roman"/>
          <w:color w:val="auto"/>
          <w:spacing w:val="2"/>
          <w:sz w:val="28"/>
          <w:szCs w:val="28"/>
        </w:rPr>
        <w:t xml:space="preserve">который взаимодействует с педагогическими работниками, </w:t>
      </w:r>
      <w:r w:rsidRPr="000A4F46">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0A4F46">
        <w:rPr>
          <w:rFonts w:ascii="Times New Roman" w:hAnsi="Times New Roman"/>
          <w:color w:val="auto"/>
          <w:spacing w:val="2"/>
          <w:sz w:val="28"/>
          <w:szCs w:val="28"/>
        </w:rPr>
        <w:t>органы самоуправления, обеспечивает внеурочную деятель</w:t>
      </w:r>
      <w:r w:rsidRPr="000A4F46">
        <w:rPr>
          <w:rFonts w:ascii="Times New Roman" w:hAnsi="Times New Roman"/>
          <w:color w:val="auto"/>
          <w:sz w:val="28"/>
          <w:szCs w:val="28"/>
        </w:rPr>
        <w:t>ность обучающихся в соответствии с их выбором.</w:t>
      </w:r>
    </w:p>
    <w:p w:rsidR="00055FA8" w:rsidRPr="000A4F46" w:rsidRDefault="00055FA8" w:rsidP="00F84B5B">
      <w:pPr>
        <w:pStyle w:val="a"/>
        <w:spacing w:line="360" w:lineRule="auto"/>
        <w:ind w:firstLine="709"/>
        <w:rPr>
          <w:rFonts w:ascii="Times New Roman" w:hAnsi="Times New Roman"/>
          <w:color w:val="auto"/>
          <w:sz w:val="28"/>
          <w:szCs w:val="28"/>
        </w:rPr>
      </w:pPr>
      <w:r w:rsidRPr="000A4F46">
        <w:rPr>
          <w:rFonts w:ascii="Times New Roman" w:hAnsi="Times New Roman"/>
          <w:b/>
          <w:bCs/>
          <w:color w:val="auto"/>
          <w:spacing w:val="2"/>
          <w:sz w:val="28"/>
          <w:szCs w:val="28"/>
        </w:rPr>
        <w:t>План внеурочной деятельности</w:t>
      </w:r>
      <w:r w:rsidRPr="000A4F46">
        <w:rPr>
          <w:rFonts w:ascii="Times New Roman" w:hAnsi="Times New Roman"/>
          <w:color w:val="auto"/>
          <w:spacing w:val="2"/>
          <w:sz w:val="28"/>
          <w:szCs w:val="28"/>
        </w:rPr>
        <w:t xml:space="preserve"> формируется МБОУ лицеем №21города Кузнецка </w:t>
      </w:r>
      <w:r w:rsidRPr="000A4F46">
        <w:rPr>
          <w:rFonts w:ascii="Times New Roman" w:hAnsi="Times New Roman"/>
          <w:color w:val="auto"/>
          <w:sz w:val="28"/>
          <w:szCs w:val="28"/>
        </w:rPr>
        <w:t xml:space="preserve">и </w:t>
      </w:r>
      <w:r w:rsidRPr="000A4F46">
        <w:rPr>
          <w:rFonts w:ascii="Times New Roman" w:hAnsi="Times New Roman"/>
          <w:color w:val="auto"/>
          <w:spacing w:val="2"/>
          <w:sz w:val="28"/>
          <w:szCs w:val="28"/>
        </w:rPr>
        <w:t xml:space="preserve">направлен в первую очередь на достижение </w:t>
      </w:r>
      <w:r w:rsidRPr="000A4F46">
        <w:rPr>
          <w:rFonts w:ascii="Times New Roman" w:hAnsi="Times New Roman"/>
          <w:color w:val="auto"/>
          <w:sz w:val="28"/>
          <w:szCs w:val="28"/>
        </w:rPr>
        <w:t>обучающимися планируемых резуль</w:t>
      </w:r>
      <w:r w:rsidRPr="000A4F46">
        <w:rPr>
          <w:rFonts w:ascii="Times New Roman" w:hAnsi="Times New Roman"/>
          <w:color w:val="auto"/>
          <w:spacing w:val="-2"/>
          <w:sz w:val="28"/>
          <w:szCs w:val="28"/>
        </w:rPr>
        <w:t>татов освоения основной образовательной программы началь</w:t>
      </w:r>
      <w:r w:rsidRPr="000A4F46">
        <w:rPr>
          <w:rFonts w:ascii="Times New Roman" w:hAnsi="Times New Roman"/>
          <w:color w:val="auto"/>
          <w:sz w:val="28"/>
          <w:szCs w:val="28"/>
        </w:rPr>
        <w:t>ного общего образования.</w:t>
      </w:r>
    </w:p>
    <w:p w:rsidR="00055FA8" w:rsidRPr="000A4F46" w:rsidRDefault="00055FA8" w:rsidP="00F84B5B">
      <w:pPr>
        <w:pStyle w:val="a"/>
        <w:spacing w:line="360" w:lineRule="auto"/>
        <w:ind w:firstLine="709"/>
        <w:rPr>
          <w:rFonts w:ascii="Times New Roman" w:hAnsi="Times New Roman"/>
          <w:color w:val="auto"/>
          <w:sz w:val="28"/>
          <w:szCs w:val="28"/>
        </w:rPr>
      </w:pPr>
      <w:r w:rsidRPr="000A4F46">
        <w:rPr>
          <w:rFonts w:ascii="Times New Roman" w:hAnsi="Times New Roman"/>
          <w:color w:val="auto"/>
          <w:spacing w:val="-2"/>
          <w:sz w:val="28"/>
          <w:szCs w:val="28"/>
        </w:rPr>
        <w:t>При взаимодействии МБОУ лицея №21 города Кузнецка с другими организациями создаются общее программно­методическое пространство, рабочие программы курсов внеурочной деятель</w:t>
      </w:r>
      <w:r w:rsidRPr="000A4F46">
        <w:rPr>
          <w:rFonts w:ascii="Times New Roman" w:hAnsi="Times New Roman"/>
          <w:color w:val="auto"/>
          <w:spacing w:val="2"/>
          <w:sz w:val="28"/>
          <w:szCs w:val="28"/>
        </w:rPr>
        <w:t>ности, которые должны быть сориентированы на планируемые результаты освоения основной образовательной про</w:t>
      </w:r>
      <w:r w:rsidRPr="000A4F46">
        <w:rPr>
          <w:rFonts w:ascii="Times New Roman" w:hAnsi="Times New Roman"/>
          <w:color w:val="auto"/>
          <w:sz w:val="28"/>
          <w:szCs w:val="28"/>
        </w:rPr>
        <w:t>граммы начального общего образования .</w:t>
      </w:r>
    </w:p>
    <w:p w:rsidR="00055FA8" w:rsidRPr="000A4F46" w:rsidRDefault="00055FA8" w:rsidP="00AA275C">
      <w:pPr>
        <w:pStyle w:val="Subtitle"/>
        <w:numPr>
          <w:ilvl w:val="2"/>
          <w:numId w:val="215"/>
        </w:numPr>
        <w:jc w:val="both"/>
        <w:rPr>
          <w:szCs w:val="28"/>
        </w:rPr>
      </w:pPr>
      <w:bookmarkStart w:id="94" w:name="_Toc288394110"/>
      <w:bookmarkStart w:id="95" w:name="_Toc288410577"/>
      <w:bookmarkStart w:id="96" w:name="_Toc288410706"/>
      <w:bookmarkStart w:id="97" w:name="_Toc424564345"/>
      <w:r w:rsidRPr="000A4F46">
        <w:rPr>
          <w:szCs w:val="28"/>
        </w:rPr>
        <w:t>Кадровые условия реализации основной образовательной программы</w:t>
      </w:r>
      <w:bookmarkEnd w:id="94"/>
      <w:bookmarkEnd w:id="95"/>
      <w:bookmarkEnd w:id="96"/>
      <w:bookmarkEnd w:id="97"/>
    </w:p>
    <w:p w:rsidR="00055FA8" w:rsidRPr="000A4F46" w:rsidRDefault="00055FA8" w:rsidP="00F84B5B">
      <w:pPr>
        <w:spacing w:line="360" w:lineRule="auto"/>
        <w:jc w:val="both"/>
        <w:rPr>
          <w:rFonts w:ascii="Times New Roman" w:hAnsi="Times New Roman"/>
          <w:sz w:val="28"/>
          <w:szCs w:val="28"/>
          <w:lang w:eastAsia="ru-RU"/>
        </w:rPr>
      </w:pPr>
    </w:p>
    <w:p w:rsidR="00055FA8" w:rsidRPr="000A4F46" w:rsidRDefault="00055FA8" w:rsidP="00F84B5B">
      <w:pPr>
        <w:pStyle w:val="21"/>
        <w:numPr>
          <w:ilvl w:val="0"/>
          <w:numId w:val="0"/>
        </w:numPr>
        <w:ind w:left="709"/>
        <w:rPr>
          <w:szCs w:val="28"/>
        </w:rPr>
      </w:pPr>
      <w:r w:rsidRPr="000A4F46">
        <w:rPr>
          <w:szCs w:val="28"/>
        </w:rPr>
        <w:t>Укомплектованность педагогическими кадрами в МБОУ лицее №21 города Кузнецка  -100%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2591"/>
        <w:gridCol w:w="2524"/>
        <w:gridCol w:w="1847"/>
        <w:gridCol w:w="2301"/>
      </w:tblGrid>
      <w:tr w:rsidR="00055FA8" w:rsidRPr="00FD42E8" w:rsidTr="00F84B5B">
        <w:tc>
          <w:tcPr>
            <w:tcW w:w="482"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w:t>
            </w:r>
          </w:p>
        </w:tc>
        <w:tc>
          <w:tcPr>
            <w:tcW w:w="2573"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Специалисты</w:t>
            </w:r>
          </w:p>
        </w:tc>
        <w:tc>
          <w:tcPr>
            <w:tcW w:w="2506"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Функции</w:t>
            </w:r>
          </w:p>
        </w:tc>
        <w:tc>
          <w:tcPr>
            <w:tcW w:w="183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Кол-во специалистов в начальной школе</w:t>
            </w:r>
          </w:p>
        </w:tc>
        <w:tc>
          <w:tcPr>
            <w:tcW w:w="2351"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Квалификация и сроки аттестации</w:t>
            </w:r>
          </w:p>
        </w:tc>
      </w:tr>
      <w:tr w:rsidR="00055FA8" w:rsidRPr="00FD42E8" w:rsidTr="00F84B5B">
        <w:tc>
          <w:tcPr>
            <w:tcW w:w="482"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c>
          <w:tcPr>
            <w:tcW w:w="2573"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Учитель</w:t>
            </w:r>
          </w:p>
        </w:tc>
        <w:tc>
          <w:tcPr>
            <w:tcW w:w="2506"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 xml:space="preserve">Организация условий  для успешного продвижения ребенка в рамках образовательного процесса </w:t>
            </w:r>
          </w:p>
        </w:tc>
        <w:tc>
          <w:tcPr>
            <w:tcW w:w="183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 xml:space="preserve">  13</w:t>
            </w:r>
          </w:p>
        </w:tc>
        <w:tc>
          <w:tcPr>
            <w:tcW w:w="2351"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Агишева О.И.- 1к.. Пр.№ 46КА от 29.11.2013</w:t>
            </w:r>
          </w:p>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Завьялова О.Г.-Вк. Пр.№30кА от 27.03.14г.</w:t>
            </w:r>
          </w:p>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Турулина Е.Г. 1к. пр.№15кА от 26.11.15г</w:t>
            </w:r>
          </w:p>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Кондалова Т.А.</w:t>
            </w:r>
          </w:p>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Молодой специалист</w:t>
            </w:r>
          </w:p>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Шепаева Л.Н. Вк.Пр. 95 кА 25.12.14г.</w:t>
            </w:r>
          </w:p>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Шаяхметова М.Ю.1к Пр.13 кА16.03.12г</w:t>
            </w:r>
          </w:p>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Шитякова М.Н. 1к пр.№95кА от 25.12.2014г</w:t>
            </w:r>
          </w:p>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Скурлатова С.Е. 1к. пр.№15кА от 26.11.15г</w:t>
            </w:r>
          </w:p>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Тюрина М.М. 1к. пр.№72 от 15.05.2014г</w:t>
            </w:r>
          </w:p>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Елесина Е.М. 1к. пр.№94 от 27.11.2014г</w:t>
            </w:r>
          </w:p>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Никишина И.А. 1к. пр.№46кА от 29.11.2013г</w:t>
            </w:r>
          </w:p>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Сударева С.А. 1к. пр.№21 кА от 30.03.2012г</w:t>
            </w:r>
          </w:p>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Горнеева О.Д. Вк.пр.№17 /кА от 25.12.2015г</w:t>
            </w:r>
          </w:p>
          <w:p w:rsidR="00055FA8" w:rsidRPr="00FD42E8" w:rsidRDefault="00055FA8" w:rsidP="00F84B5B">
            <w:pPr>
              <w:spacing w:line="360" w:lineRule="auto"/>
              <w:jc w:val="both"/>
              <w:rPr>
                <w:rFonts w:ascii="Times New Roman" w:hAnsi="Times New Roman"/>
                <w:sz w:val="28"/>
                <w:szCs w:val="28"/>
              </w:rPr>
            </w:pPr>
          </w:p>
        </w:tc>
      </w:tr>
      <w:tr w:rsidR="00055FA8" w:rsidRPr="00FD42E8" w:rsidTr="00F84B5B">
        <w:tc>
          <w:tcPr>
            <w:tcW w:w="482"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2</w:t>
            </w:r>
          </w:p>
        </w:tc>
        <w:tc>
          <w:tcPr>
            <w:tcW w:w="2573"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Социальный</w:t>
            </w:r>
          </w:p>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педагог</w:t>
            </w:r>
          </w:p>
        </w:tc>
        <w:tc>
          <w:tcPr>
            <w:tcW w:w="2506"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Отвечает за организацию внеучебных видов деятельности младших школьников во внеурочное время</w:t>
            </w:r>
          </w:p>
        </w:tc>
        <w:tc>
          <w:tcPr>
            <w:tcW w:w="183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c>
          <w:tcPr>
            <w:tcW w:w="2351"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Митрофанова Е.Ю.</w:t>
            </w:r>
          </w:p>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образовании -высшее</w:t>
            </w:r>
          </w:p>
        </w:tc>
      </w:tr>
      <w:tr w:rsidR="00055FA8" w:rsidRPr="00FD42E8" w:rsidTr="00F84B5B">
        <w:tc>
          <w:tcPr>
            <w:tcW w:w="482"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3</w:t>
            </w:r>
          </w:p>
        </w:tc>
        <w:tc>
          <w:tcPr>
            <w:tcW w:w="2573"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Педагог дополнительного образования</w:t>
            </w:r>
          </w:p>
        </w:tc>
        <w:tc>
          <w:tcPr>
            <w:tcW w:w="2506"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Обеспечивает реализацию вариативной части ООП НОО</w:t>
            </w:r>
          </w:p>
        </w:tc>
        <w:tc>
          <w:tcPr>
            <w:tcW w:w="183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c>
          <w:tcPr>
            <w:tcW w:w="2351"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Пантюшкина О.В.- Вк.пр.№62 КА 22.04.13г</w:t>
            </w:r>
          </w:p>
        </w:tc>
      </w:tr>
      <w:tr w:rsidR="00055FA8" w:rsidRPr="00FD42E8" w:rsidTr="00F84B5B">
        <w:tc>
          <w:tcPr>
            <w:tcW w:w="482"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4.</w:t>
            </w:r>
          </w:p>
        </w:tc>
        <w:tc>
          <w:tcPr>
            <w:tcW w:w="2573"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 xml:space="preserve">Административный персонал </w:t>
            </w:r>
          </w:p>
        </w:tc>
        <w:tc>
          <w:tcPr>
            <w:tcW w:w="2506"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Обеспечивает для специалистов условия для эффективной работы, осуществляет контроль и текущую организационную работу</w:t>
            </w:r>
          </w:p>
        </w:tc>
        <w:tc>
          <w:tcPr>
            <w:tcW w:w="183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c>
          <w:tcPr>
            <w:tcW w:w="2351"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 xml:space="preserve">Корнеева Т.А. </w:t>
            </w:r>
          </w:p>
        </w:tc>
      </w:tr>
      <w:tr w:rsidR="00055FA8" w:rsidRPr="00FD42E8" w:rsidTr="00F84B5B">
        <w:tc>
          <w:tcPr>
            <w:tcW w:w="482"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5.</w:t>
            </w:r>
          </w:p>
        </w:tc>
        <w:tc>
          <w:tcPr>
            <w:tcW w:w="2573"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Медицинский персонал</w:t>
            </w:r>
          </w:p>
        </w:tc>
        <w:tc>
          <w:tcPr>
            <w:tcW w:w="2506"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Обеспечивает первую медицинскую помощь и диагностику, функционирование информационной системы мониторинга здоровья и выработку рекомендаций по сохранению и укреплению здоровья ,организует диспансеризацию и вакцинацию  школьников</w:t>
            </w:r>
          </w:p>
        </w:tc>
        <w:tc>
          <w:tcPr>
            <w:tcW w:w="183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 xml:space="preserve"> 1</w:t>
            </w:r>
          </w:p>
        </w:tc>
        <w:tc>
          <w:tcPr>
            <w:tcW w:w="2351"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Соколина О.В.</w:t>
            </w:r>
          </w:p>
        </w:tc>
      </w:tr>
      <w:tr w:rsidR="00055FA8" w:rsidRPr="00FD42E8" w:rsidTr="00F84B5B">
        <w:tc>
          <w:tcPr>
            <w:tcW w:w="482"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6.</w:t>
            </w:r>
          </w:p>
        </w:tc>
        <w:tc>
          <w:tcPr>
            <w:tcW w:w="2573"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Информационно- технологический персонал</w:t>
            </w:r>
          </w:p>
        </w:tc>
        <w:tc>
          <w:tcPr>
            <w:tcW w:w="2506"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Обеспечивает функционирование  информационной структуры ( включая ремонт техники, выдачу книг  в библиотеке)</w:t>
            </w:r>
          </w:p>
        </w:tc>
        <w:tc>
          <w:tcPr>
            <w:tcW w:w="183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2</w:t>
            </w:r>
          </w:p>
        </w:tc>
        <w:tc>
          <w:tcPr>
            <w:tcW w:w="2351"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Сударева А.А. зав.библиотекой</w:t>
            </w:r>
          </w:p>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Горнеева О.Д.</w:t>
            </w:r>
          </w:p>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учитель информатики</w:t>
            </w:r>
          </w:p>
        </w:tc>
      </w:tr>
    </w:tbl>
    <w:p w:rsidR="00055FA8" w:rsidRPr="000A4F46" w:rsidRDefault="00055FA8" w:rsidP="00F84B5B">
      <w:pPr>
        <w:pStyle w:val="21"/>
        <w:numPr>
          <w:ilvl w:val="0"/>
          <w:numId w:val="0"/>
        </w:numPr>
        <w:rPr>
          <w:spacing w:val="2"/>
          <w:szCs w:val="28"/>
        </w:rPr>
      </w:pPr>
    </w:p>
    <w:p w:rsidR="00055FA8" w:rsidRPr="000A4F46" w:rsidRDefault="00055FA8" w:rsidP="00F84B5B">
      <w:pPr>
        <w:pStyle w:val="a"/>
        <w:spacing w:line="360" w:lineRule="auto"/>
        <w:ind w:firstLine="709"/>
        <w:rPr>
          <w:rFonts w:ascii="Times New Roman" w:hAnsi="Times New Roman"/>
          <w:b/>
          <w:bCs/>
          <w:color w:val="auto"/>
          <w:sz w:val="28"/>
          <w:szCs w:val="28"/>
        </w:rPr>
      </w:pPr>
      <w:r w:rsidRPr="000A4F46">
        <w:rPr>
          <w:rFonts w:ascii="Times New Roman" w:hAnsi="Times New Roman"/>
          <w:b/>
          <w:bCs/>
          <w:color w:val="auto"/>
          <w:sz w:val="28"/>
          <w:szCs w:val="28"/>
        </w:rPr>
        <w:t>3.3.1. Кадровое обеспечение</w:t>
      </w:r>
    </w:p>
    <w:p w:rsidR="00055FA8" w:rsidRPr="000A4F46" w:rsidRDefault="00055FA8" w:rsidP="00F84B5B">
      <w:pPr>
        <w:pStyle w:val="a"/>
        <w:spacing w:line="360" w:lineRule="auto"/>
        <w:ind w:firstLine="709"/>
        <w:rPr>
          <w:rFonts w:ascii="Times New Roman" w:hAnsi="Times New Roman"/>
          <w:color w:val="auto"/>
          <w:sz w:val="28"/>
          <w:szCs w:val="28"/>
        </w:rPr>
      </w:pPr>
      <w:r w:rsidRPr="000A4F46">
        <w:rPr>
          <w:rFonts w:ascii="Times New Roman" w:hAnsi="Times New Roman"/>
          <w:color w:val="auto"/>
          <w:sz w:val="28"/>
          <w:szCs w:val="28"/>
        </w:rPr>
        <w:t xml:space="preserve">Муниципальное бюджетное общеобразовательное учреждение лицей №21 города Кузнецка, укомплектован кадрами, имеющими квалификацию 23% высшую,69% первую, всего  для решения задач, определенных основной образовательной программой образовательной МБОУ лицея №21 города Кузнецка имеются </w:t>
      </w:r>
    </w:p>
    <w:p w:rsidR="00055FA8" w:rsidRPr="000A4F46" w:rsidRDefault="00055FA8" w:rsidP="00F84B5B">
      <w:pPr>
        <w:pStyle w:val="a"/>
        <w:spacing w:line="360" w:lineRule="auto"/>
        <w:ind w:firstLine="0"/>
        <w:rPr>
          <w:rFonts w:ascii="Times New Roman" w:hAnsi="Times New Roman"/>
          <w:color w:val="auto"/>
          <w:sz w:val="28"/>
          <w:szCs w:val="28"/>
        </w:rPr>
      </w:pPr>
      <w:r w:rsidRPr="000A4F46">
        <w:rPr>
          <w:rFonts w:ascii="Times New Roman" w:hAnsi="Times New Roman"/>
          <w:color w:val="auto"/>
          <w:sz w:val="28"/>
          <w:szCs w:val="28"/>
        </w:rPr>
        <w:t>92 % квалифицированных специалистов, прошедших курсовую подготовку в 100% составе по темам «Методика преподавания предметов в условиях ФГОС НОО»</w:t>
      </w:r>
    </w:p>
    <w:p w:rsidR="00055FA8" w:rsidRPr="000A4F46" w:rsidRDefault="00055FA8" w:rsidP="00F84B5B">
      <w:pPr>
        <w:pStyle w:val="ac"/>
        <w:spacing w:line="360" w:lineRule="auto"/>
        <w:rPr>
          <w:rFonts w:ascii="Times New Roman" w:hAnsi="Times New Roman"/>
          <w:sz w:val="28"/>
          <w:szCs w:val="28"/>
        </w:rPr>
      </w:pPr>
      <w:r w:rsidRPr="000A4F46">
        <w:rPr>
          <w:rFonts w:ascii="Times New Roman" w:hAnsi="Times New Roman"/>
          <w:color w:val="auto"/>
          <w:sz w:val="28"/>
          <w:szCs w:val="28"/>
        </w:rPr>
        <w:t>Основой для разработки должностных инструкций, содержащих конкретный перечень должностных обязанностей ра</w:t>
      </w:r>
      <w:r w:rsidRPr="000A4F46">
        <w:rPr>
          <w:rFonts w:ascii="Times New Roman" w:hAnsi="Times New Roman"/>
          <w:color w:val="auto"/>
          <w:spacing w:val="2"/>
          <w:sz w:val="28"/>
          <w:szCs w:val="28"/>
        </w:rPr>
        <w:t>ботников, с учетом особенностей организации труда и уп</w:t>
      </w:r>
      <w:r w:rsidRPr="000A4F46">
        <w:rPr>
          <w:rFonts w:ascii="Times New Roman" w:hAnsi="Times New Roman"/>
          <w:color w:val="auto"/>
          <w:sz w:val="28"/>
          <w:szCs w:val="28"/>
        </w:rPr>
        <w:t xml:space="preserve">равления, а также прав, ответственности и компетентности </w:t>
      </w:r>
      <w:r w:rsidRPr="000A4F46">
        <w:rPr>
          <w:rFonts w:ascii="Times New Roman" w:hAnsi="Times New Roman"/>
          <w:color w:val="auto"/>
          <w:spacing w:val="2"/>
          <w:sz w:val="28"/>
          <w:szCs w:val="28"/>
        </w:rPr>
        <w:t>работников образовательной организации служат квалифи</w:t>
      </w:r>
      <w:r w:rsidRPr="000A4F46">
        <w:rPr>
          <w:rFonts w:ascii="Times New Roman" w:hAnsi="Times New Roman"/>
          <w:color w:val="auto"/>
          <w:sz w:val="28"/>
          <w:szCs w:val="28"/>
        </w:rPr>
        <w:t>кационные характеристики, представленные в Едином квалификационном справочнике должностей руководителей, специалистов и служащих</w:t>
      </w:r>
      <w:r w:rsidRPr="000A4F46">
        <w:rPr>
          <w:rFonts w:ascii="Times New Roman" w:hAnsi="Times New Roman"/>
          <w:sz w:val="28"/>
          <w:szCs w:val="28"/>
        </w:rPr>
        <w:t xml:space="preserve"> (Приказ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sidRPr="000A4F46">
        <w:rPr>
          <w:rFonts w:ascii="Times New Roman" w:hAnsi="Times New Roman"/>
          <w:spacing w:val="2"/>
          <w:sz w:val="28"/>
          <w:szCs w:val="28"/>
        </w:rPr>
        <w:t xml:space="preserve">лификационные характеристики должностей работников образования». </w:t>
      </w:r>
      <w:r w:rsidRPr="000A4F46">
        <w:rPr>
          <w:rFonts w:ascii="Times New Roman" w:hAnsi="Times New Roman"/>
          <w:sz w:val="28"/>
          <w:szCs w:val="28"/>
        </w:rPr>
        <w:t xml:space="preserve">Опубликован 20 октября 2010 г. Вступил в силу 31 октября 2010 г. Зарегистрирован в Минюсте РФ 6 октября 2010 г. Регистрационный № 18638) </w:t>
      </w:r>
      <w:r w:rsidRPr="000A4F46">
        <w:rPr>
          <w:rFonts w:ascii="Times New Roman" w:hAnsi="Times New Roman"/>
          <w:color w:val="auto"/>
          <w:sz w:val="28"/>
          <w:szCs w:val="28"/>
        </w:rPr>
        <w:t xml:space="preserve">раздел «Квалификационные характеристики должностей работников образования») и требования  профессионального стандарта </w:t>
      </w:r>
      <w:r w:rsidRPr="000A4F46">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A4F46">
        <w:rPr>
          <w:rFonts w:ascii="Times New Roman" w:hAnsi="Times New Roman"/>
          <w:color w:val="auto"/>
          <w:sz w:val="28"/>
          <w:szCs w:val="28"/>
        </w:rPr>
        <w:t>.</w:t>
      </w:r>
    </w:p>
    <w:p w:rsidR="00055FA8" w:rsidRPr="000A4F46" w:rsidRDefault="00055FA8" w:rsidP="00F84B5B">
      <w:pPr>
        <w:pStyle w:val="a"/>
        <w:spacing w:line="360" w:lineRule="auto"/>
        <w:ind w:firstLine="0"/>
        <w:rPr>
          <w:rFonts w:ascii="Times New Roman" w:hAnsi="Times New Roman"/>
          <w:b/>
          <w:bCs/>
          <w:color w:val="auto"/>
          <w:sz w:val="28"/>
          <w:szCs w:val="28"/>
        </w:rPr>
      </w:pPr>
      <w:r w:rsidRPr="000A4F46">
        <w:rPr>
          <w:rFonts w:ascii="Times New Roman" w:hAnsi="Times New Roman"/>
          <w:b/>
          <w:bCs/>
          <w:color w:val="auto"/>
          <w:sz w:val="28"/>
          <w:szCs w:val="28"/>
        </w:rPr>
        <w:t>Профессиональное развитие и повышение квалификации педагогических работников</w:t>
      </w:r>
    </w:p>
    <w:p w:rsidR="00055FA8" w:rsidRPr="000A4F46" w:rsidRDefault="00055FA8" w:rsidP="00F84B5B">
      <w:pPr>
        <w:pStyle w:val="a"/>
        <w:spacing w:line="360" w:lineRule="auto"/>
        <w:ind w:firstLine="851"/>
        <w:rPr>
          <w:rFonts w:ascii="Times New Roman" w:hAnsi="Times New Roman"/>
          <w:color w:val="auto"/>
          <w:sz w:val="28"/>
          <w:szCs w:val="28"/>
        </w:rPr>
      </w:pPr>
      <w:r w:rsidRPr="000A4F46">
        <w:rPr>
          <w:rFonts w:ascii="Times New Roman" w:hAnsi="Times New Roman"/>
          <w:color w:val="auto"/>
          <w:sz w:val="28"/>
          <w:szCs w:val="28"/>
        </w:rPr>
        <w:t>Основным условием формирования и наращивания необходимого и достаточного кадрового потенциала МБОУ лицея №21 города Кузнецка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055FA8" w:rsidRPr="000A4F46" w:rsidRDefault="00055FA8" w:rsidP="00F84B5B">
      <w:pPr>
        <w:spacing w:line="360" w:lineRule="auto"/>
        <w:jc w:val="both"/>
        <w:rPr>
          <w:rFonts w:ascii="Times New Roman" w:hAnsi="Times New Roman"/>
          <w:b/>
          <w:sz w:val="28"/>
          <w:szCs w:val="28"/>
        </w:rPr>
      </w:pPr>
      <w:r w:rsidRPr="000A4F46">
        <w:rPr>
          <w:rFonts w:ascii="Times New Roman" w:hAnsi="Times New Roman"/>
          <w:b/>
          <w:sz w:val="28"/>
          <w:szCs w:val="28"/>
        </w:rPr>
        <w:t>Сведения об уровне образования и квалификации педагогических работников МБОУ лицея № 21города Кузнецка</w:t>
      </w:r>
    </w:p>
    <w:tbl>
      <w:tblPr>
        <w:tblW w:w="9639" w:type="dxa"/>
        <w:tblInd w:w="108" w:type="dxa"/>
        <w:tblLayout w:type="fixed"/>
        <w:tblLook w:val="00A0"/>
      </w:tblPr>
      <w:tblGrid>
        <w:gridCol w:w="2411"/>
        <w:gridCol w:w="2126"/>
        <w:gridCol w:w="1700"/>
        <w:gridCol w:w="1984"/>
        <w:gridCol w:w="1418"/>
      </w:tblGrid>
      <w:tr w:rsidR="00055FA8" w:rsidRPr="00FD42E8" w:rsidTr="00F84B5B">
        <w:trPr>
          <w:trHeight w:val="747"/>
        </w:trPr>
        <w:tc>
          <w:tcPr>
            <w:tcW w:w="2411" w:type="dxa"/>
            <w:tcBorders>
              <w:top w:val="single" w:sz="4" w:space="0" w:color="auto"/>
              <w:left w:val="single" w:sz="4" w:space="0" w:color="auto"/>
              <w:bottom w:val="single" w:sz="4" w:space="0" w:color="auto"/>
              <w:right w:val="single" w:sz="4" w:space="0" w:color="auto"/>
            </w:tcBorders>
            <w:vAlign w:val="center"/>
          </w:tcPr>
          <w:p w:rsidR="00055FA8" w:rsidRPr="000A4F46" w:rsidRDefault="00055FA8" w:rsidP="00F84B5B">
            <w:pPr>
              <w:spacing w:after="0" w:line="360" w:lineRule="auto"/>
              <w:jc w:val="both"/>
              <w:rPr>
                <w:rFonts w:ascii="Times New Roman" w:hAnsi="Times New Roman"/>
                <w:b/>
                <w:iCs/>
                <w:sz w:val="28"/>
                <w:szCs w:val="28"/>
                <w:lang w:eastAsia="ru-RU"/>
              </w:rPr>
            </w:pPr>
            <w:r w:rsidRPr="000A4F46">
              <w:rPr>
                <w:rFonts w:ascii="Times New Roman" w:hAnsi="Times New Roman"/>
                <w:b/>
                <w:iCs/>
                <w:sz w:val="28"/>
                <w:szCs w:val="28"/>
                <w:lang w:eastAsia="ru-RU"/>
              </w:rPr>
              <w:t>Фамилия, имя, отчество</w:t>
            </w:r>
          </w:p>
        </w:tc>
        <w:tc>
          <w:tcPr>
            <w:tcW w:w="2126" w:type="dxa"/>
            <w:tcBorders>
              <w:top w:val="single" w:sz="4" w:space="0" w:color="auto"/>
              <w:left w:val="single" w:sz="4" w:space="0" w:color="auto"/>
              <w:bottom w:val="single" w:sz="4" w:space="0" w:color="auto"/>
              <w:right w:val="single" w:sz="4" w:space="0" w:color="auto"/>
            </w:tcBorders>
            <w:vAlign w:val="center"/>
          </w:tcPr>
          <w:p w:rsidR="00055FA8" w:rsidRPr="000A4F46" w:rsidRDefault="00055FA8" w:rsidP="00F84B5B">
            <w:pPr>
              <w:spacing w:after="0" w:line="360" w:lineRule="auto"/>
              <w:jc w:val="both"/>
              <w:rPr>
                <w:rFonts w:ascii="Times New Roman" w:hAnsi="Times New Roman"/>
                <w:b/>
                <w:iCs/>
                <w:sz w:val="28"/>
                <w:szCs w:val="28"/>
                <w:lang w:eastAsia="ru-RU"/>
              </w:rPr>
            </w:pPr>
          </w:p>
          <w:p w:rsidR="00055FA8" w:rsidRPr="000A4F46" w:rsidRDefault="00055FA8" w:rsidP="00F84B5B">
            <w:pPr>
              <w:spacing w:after="0" w:line="360" w:lineRule="auto"/>
              <w:jc w:val="both"/>
              <w:rPr>
                <w:rFonts w:ascii="Times New Roman" w:hAnsi="Times New Roman"/>
                <w:b/>
                <w:iCs/>
                <w:sz w:val="28"/>
                <w:szCs w:val="28"/>
                <w:lang w:eastAsia="ru-RU"/>
              </w:rPr>
            </w:pPr>
            <w:r w:rsidRPr="000A4F46">
              <w:rPr>
                <w:rFonts w:ascii="Times New Roman" w:hAnsi="Times New Roman"/>
                <w:b/>
                <w:iCs/>
                <w:sz w:val="28"/>
                <w:szCs w:val="28"/>
                <w:lang w:eastAsia="ru-RU"/>
              </w:rPr>
              <w:t>занимаемая должность</w:t>
            </w:r>
          </w:p>
        </w:tc>
        <w:tc>
          <w:tcPr>
            <w:tcW w:w="1700" w:type="dxa"/>
            <w:tcBorders>
              <w:top w:val="single" w:sz="4" w:space="0" w:color="auto"/>
              <w:left w:val="single" w:sz="4" w:space="0" w:color="auto"/>
              <w:bottom w:val="single" w:sz="4" w:space="0" w:color="auto"/>
              <w:right w:val="single" w:sz="4" w:space="0" w:color="auto"/>
            </w:tcBorders>
            <w:vAlign w:val="center"/>
          </w:tcPr>
          <w:p w:rsidR="00055FA8" w:rsidRPr="000A4F46" w:rsidRDefault="00055FA8" w:rsidP="00F84B5B">
            <w:pPr>
              <w:spacing w:after="0" w:line="360" w:lineRule="auto"/>
              <w:jc w:val="both"/>
              <w:rPr>
                <w:rFonts w:ascii="Times New Roman" w:hAnsi="Times New Roman"/>
                <w:b/>
                <w:iCs/>
                <w:sz w:val="28"/>
                <w:szCs w:val="28"/>
                <w:lang w:eastAsia="ru-RU"/>
              </w:rPr>
            </w:pPr>
            <w:r w:rsidRPr="000A4F46">
              <w:rPr>
                <w:rFonts w:ascii="Times New Roman" w:hAnsi="Times New Roman"/>
                <w:b/>
                <w:iCs/>
                <w:sz w:val="28"/>
                <w:szCs w:val="28"/>
                <w:lang w:eastAsia="ru-RU"/>
              </w:rPr>
              <w:t>образование</w:t>
            </w:r>
          </w:p>
        </w:tc>
        <w:tc>
          <w:tcPr>
            <w:tcW w:w="1984" w:type="dxa"/>
            <w:tcBorders>
              <w:top w:val="single" w:sz="4" w:space="0" w:color="auto"/>
              <w:left w:val="single" w:sz="4" w:space="0" w:color="auto"/>
              <w:bottom w:val="single" w:sz="4" w:space="0" w:color="auto"/>
              <w:right w:val="single" w:sz="4" w:space="0" w:color="auto"/>
            </w:tcBorders>
            <w:vAlign w:val="center"/>
          </w:tcPr>
          <w:p w:rsidR="00055FA8" w:rsidRPr="000A4F46" w:rsidRDefault="00055FA8" w:rsidP="00F84B5B">
            <w:pPr>
              <w:spacing w:after="0" w:line="360" w:lineRule="auto"/>
              <w:jc w:val="both"/>
              <w:rPr>
                <w:rFonts w:ascii="Times New Roman" w:hAnsi="Times New Roman"/>
                <w:b/>
                <w:iCs/>
                <w:sz w:val="28"/>
                <w:szCs w:val="28"/>
                <w:lang w:eastAsia="ru-RU"/>
              </w:rPr>
            </w:pPr>
            <w:r w:rsidRPr="000A4F46">
              <w:rPr>
                <w:rFonts w:ascii="Times New Roman" w:hAnsi="Times New Roman"/>
                <w:b/>
                <w:iCs/>
                <w:sz w:val="28"/>
                <w:szCs w:val="28"/>
                <w:lang w:eastAsia="ru-RU"/>
              </w:rPr>
              <w:t xml:space="preserve">квалификационная категория </w:t>
            </w:r>
          </w:p>
        </w:tc>
        <w:tc>
          <w:tcPr>
            <w:tcW w:w="1418" w:type="dxa"/>
            <w:tcBorders>
              <w:top w:val="single" w:sz="4" w:space="0" w:color="auto"/>
              <w:left w:val="single" w:sz="4" w:space="0" w:color="auto"/>
              <w:bottom w:val="single" w:sz="4" w:space="0" w:color="auto"/>
              <w:right w:val="single" w:sz="4" w:space="0" w:color="auto"/>
            </w:tcBorders>
          </w:tcPr>
          <w:p w:rsidR="00055FA8" w:rsidRPr="000A4F46" w:rsidRDefault="00055FA8" w:rsidP="00F84B5B">
            <w:pPr>
              <w:spacing w:after="0" w:line="360" w:lineRule="auto"/>
              <w:jc w:val="both"/>
              <w:rPr>
                <w:rFonts w:ascii="Times New Roman" w:hAnsi="Times New Roman"/>
                <w:b/>
                <w:iCs/>
                <w:sz w:val="28"/>
                <w:szCs w:val="28"/>
                <w:lang w:eastAsia="ru-RU"/>
              </w:rPr>
            </w:pPr>
          </w:p>
          <w:p w:rsidR="00055FA8" w:rsidRPr="000A4F46" w:rsidRDefault="00055FA8" w:rsidP="00F84B5B">
            <w:pPr>
              <w:spacing w:after="0" w:line="360" w:lineRule="auto"/>
              <w:jc w:val="both"/>
              <w:rPr>
                <w:rFonts w:ascii="Times New Roman" w:hAnsi="Times New Roman"/>
                <w:b/>
                <w:iCs/>
                <w:sz w:val="28"/>
                <w:szCs w:val="28"/>
                <w:lang w:eastAsia="ru-RU"/>
              </w:rPr>
            </w:pPr>
            <w:r w:rsidRPr="000A4F46">
              <w:rPr>
                <w:rFonts w:ascii="Times New Roman" w:hAnsi="Times New Roman"/>
                <w:b/>
                <w:iCs/>
                <w:sz w:val="28"/>
                <w:szCs w:val="28"/>
                <w:lang w:eastAsia="ru-RU"/>
              </w:rPr>
              <w:t>Дата последних курсов</w:t>
            </w:r>
          </w:p>
        </w:tc>
      </w:tr>
      <w:tr w:rsidR="00055FA8" w:rsidRPr="00FD42E8" w:rsidTr="00F84B5B">
        <w:trPr>
          <w:trHeight w:val="465"/>
        </w:trPr>
        <w:tc>
          <w:tcPr>
            <w:tcW w:w="2411" w:type="dxa"/>
            <w:tcBorders>
              <w:top w:val="nil"/>
              <w:left w:val="single" w:sz="4" w:space="0" w:color="auto"/>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Рузанова Ирина Владимировна</w:t>
            </w:r>
          </w:p>
        </w:tc>
        <w:tc>
          <w:tcPr>
            <w:tcW w:w="2126"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Директор, кандидат экономических наук</w:t>
            </w:r>
          </w:p>
        </w:tc>
        <w:tc>
          <w:tcPr>
            <w:tcW w:w="1700"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Высшее</w:t>
            </w:r>
          </w:p>
        </w:tc>
        <w:tc>
          <w:tcPr>
            <w:tcW w:w="1984"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sz w:val="28"/>
                <w:szCs w:val="28"/>
                <w:lang w:eastAsia="ru-RU"/>
              </w:rPr>
            </w:pPr>
          </w:p>
          <w:p w:rsidR="00055FA8" w:rsidRPr="000A4F46" w:rsidRDefault="00055FA8" w:rsidP="00F84B5B">
            <w:pPr>
              <w:spacing w:after="0" w:line="360" w:lineRule="auto"/>
              <w:jc w:val="both"/>
              <w:rPr>
                <w:rFonts w:ascii="Times New Roman" w:hAnsi="Times New Roman"/>
                <w:sz w:val="28"/>
                <w:szCs w:val="28"/>
                <w:lang w:eastAsia="ru-RU"/>
              </w:rPr>
            </w:pPr>
          </w:p>
          <w:p w:rsidR="00055FA8" w:rsidRPr="000A4F46" w:rsidRDefault="00055FA8" w:rsidP="00F84B5B">
            <w:pPr>
              <w:spacing w:after="0" w:line="360" w:lineRule="auto"/>
              <w:jc w:val="both"/>
              <w:rPr>
                <w:rFonts w:ascii="Times New Roman" w:hAnsi="Times New Roman"/>
                <w:sz w:val="28"/>
                <w:szCs w:val="28"/>
                <w:lang w:eastAsia="ru-RU"/>
              </w:rPr>
            </w:pPr>
          </w:p>
        </w:tc>
        <w:tc>
          <w:tcPr>
            <w:tcW w:w="1418" w:type="dxa"/>
            <w:tcBorders>
              <w:top w:val="nil"/>
              <w:left w:val="nil"/>
              <w:bottom w:val="single" w:sz="4" w:space="0" w:color="auto"/>
              <w:right w:val="single" w:sz="4" w:space="0" w:color="auto"/>
            </w:tcBorders>
          </w:tcPr>
          <w:p w:rsidR="00055FA8" w:rsidRPr="000A4F46" w:rsidRDefault="00055FA8" w:rsidP="00F84B5B">
            <w:pPr>
              <w:spacing w:after="0" w:line="360" w:lineRule="auto"/>
              <w:jc w:val="both"/>
              <w:rPr>
                <w:rFonts w:ascii="Times New Roman" w:hAnsi="Times New Roman"/>
                <w:sz w:val="28"/>
                <w:szCs w:val="28"/>
                <w:lang w:eastAsia="ru-RU"/>
              </w:rPr>
            </w:pPr>
          </w:p>
        </w:tc>
      </w:tr>
      <w:tr w:rsidR="00055FA8" w:rsidRPr="00FD42E8" w:rsidTr="00F84B5B">
        <w:trPr>
          <w:trHeight w:val="465"/>
        </w:trPr>
        <w:tc>
          <w:tcPr>
            <w:tcW w:w="2411" w:type="dxa"/>
            <w:tcBorders>
              <w:top w:val="nil"/>
              <w:left w:val="single" w:sz="4" w:space="0" w:color="auto"/>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Агишева Ольга Ивановна</w:t>
            </w:r>
          </w:p>
        </w:tc>
        <w:tc>
          <w:tcPr>
            <w:tcW w:w="2126"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учитель начальных классов</w:t>
            </w:r>
          </w:p>
        </w:tc>
        <w:tc>
          <w:tcPr>
            <w:tcW w:w="1700"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Высшее</w:t>
            </w:r>
          </w:p>
        </w:tc>
        <w:tc>
          <w:tcPr>
            <w:tcW w:w="1984"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Первая</w:t>
            </w:r>
            <w:r w:rsidRPr="000A4F46">
              <w:rPr>
                <w:rFonts w:ascii="Times New Roman" w:hAnsi="Times New Roman"/>
                <w:iCs/>
                <w:sz w:val="28"/>
                <w:szCs w:val="28"/>
                <w:lang w:eastAsia="ru-RU"/>
              </w:rPr>
              <w:t xml:space="preserve"> квалификационная категория</w:t>
            </w:r>
          </w:p>
          <w:p w:rsidR="00055FA8" w:rsidRPr="000A4F46" w:rsidRDefault="00055FA8" w:rsidP="00F84B5B">
            <w:pPr>
              <w:spacing w:after="0" w:line="360" w:lineRule="auto"/>
              <w:jc w:val="both"/>
              <w:rPr>
                <w:rFonts w:ascii="Times New Roman" w:hAnsi="Times New Roman"/>
                <w:sz w:val="28"/>
                <w:szCs w:val="28"/>
                <w:lang w:eastAsia="ru-RU"/>
              </w:rPr>
            </w:pPr>
          </w:p>
        </w:tc>
        <w:tc>
          <w:tcPr>
            <w:tcW w:w="1418" w:type="dxa"/>
            <w:tcBorders>
              <w:top w:val="nil"/>
              <w:left w:val="nil"/>
              <w:bottom w:val="single" w:sz="4" w:space="0" w:color="auto"/>
              <w:right w:val="single" w:sz="4" w:space="0" w:color="auto"/>
            </w:tcBorders>
          </w:tcPr>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2014 г.</w:t>
            </w:r>
          </w:p>
        </w:tc>
      </w:tr>
      <w:tr w:rsidR="00055FA8" w:rsidRPr="00FD42E8" w:rsidTr="00F84B5B">
        <w:trPr>
          <w:trHeight w:val="465"/>
        </w:trPr>
        <w:tc>
          <w:tcPr>
            <w:tcW w:w="2411" w:type="dxa"/>
            <w:tcBorders>
              <w:top w:val="nil"/>
              <w:left w:val="single" w:sz="4" w:space="0" w:color="auto"/>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Горнеева Оксана Дмитриевна</w:t>
            </w:r>
          </w:p>
        </w:tc>
        <w:tc>
          <w:tcPr>
            <w:tcW w:w="2126"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учитель информатики и математики</w:t>
            </w:r>
          </w:p>
        </w:tc>
        <w:tc>
          <w:tcPr>
            <w:tcW w:w="1700"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Высшее</w:t>
            </w:r>
          </w:p>
        </w:tc>
        <w:tc>
          <w:tcPr>
            <w:tcW w:w="1984"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Высшая</w:t>
            </w:r>
            <w:r w:rsidRPr="000A4F46">
              <w:rPr>
                <w:rFonts w:ascii="Times New Roman" w:hAnsi="Times New Roman"/>
                <w:iCs/>
                <w:sz w:val="28"/>
                <w:szCs w:val="28"/>
                <w:lang w:eastAsia="ru-RU"/>
              </w:rPr>
              <w:t xml:space="preserve"> квалификационная категория</w:t>
            </w:r>
          </w:p>
        </w:tc>
        <w:tc>
          <w:tcPr>
            <w:tcW w:w="1418" w:type="dxa"/>
            <w:tcBorders>
              <w:top w:val="nil"/>
              <w:left w:val="nil"/>
              <w:bottom w:val="single" w:sz="4" w:space="0" w:color="auto"/>
              <w:right w:val="single" w:sz="4" w:space="0" w:color="auto"/>
            </w:tcBorders>
          </w:tcPr>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2013 г.</w:t>
            </w:r>
          </w:p>
        </w:tc>
      </w:tr>
      <w:tr w:rsidR="00055FA8" w:rsidRPr="00FD42E8" w:rsidTr="00F84B5B">
        <w:trPr>
          <w:trHeight w:val="465"/>
        </w:trPr>
        <w:tc>
          <w:tcPr>
            <w:tcW w:w="2411" w:type="dxa"/>
            <w:tcBorders>
              <w:top w:val="single" w:sz="4" w:space="0" w:color="auto"/>
              <w:left w:val="single" w:sz="4" w:space="0" w:color="auto"/>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Тюрина Марина Мовладиевна</w:t>
            </w:r>
          </w:p>
        </w:tc>
        <w:tc>
          <w:tcPr>
            <w:tcW w:w="2126" w:type="dxa"/>
            <w:tcBorders>
              <w:top w:val="single" w:sz="4" w:space="0" w:color="auto"/>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учитель английского языка</w:t>
            </w:r>
          </w:p>
        </w:tc>
        <w:tc>
          <w:tcPr>
            <w:tcW w:w="1700" w:type="dxa"/>
            <w:tcBorders>
              <w:top w:val="single" w:sz="4" w:space="0" w:color="auto"/>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Высшее</w:t>
            </w:r>
          </w:p>
        </w:tc>
        <w:tc>
          <w:tcPr>
            <w:tcW w:w="1984" w:type="dxa"/>
            <w:tcBorders>
              <w:top w:val="single" w:sz="4" w:space="0" w:color="auto"/>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Первая</w:t>
            </w:r>
            <w:r w:rsidRPr="000A4F46">
              <w:rPr>
                <w:rFonts w:ascii="Times New Roman" w:hAnsi="Times New Roman"/>
                <w:iCs/>
                <w:sz w:val="28"/>
                <w:szCs w:val="28"/>
                <w:lang w:eastAsia="ru-RU"/>
              </w:rPr>
              <w:t xml:space="preserve"> квалификационная категория</w:t>
            </w:r>
          </w:p>
          <w:p w:rsidR="00055FA8" w:rsidRPr="000A4F46" w:rsidRDefault="00055FA8" w:rsidP="00F84B5B">
            <w:pPr>
              <w:spacing w:after="0" w:line="360" w:lineRule="auto"/>
              <w:jc w:val="both"/>
              <w:rPr>
                <w:rFonts w:ascii="Times New Roman" w:hAnsi="Times New Roman"/>
                <w:sz w:val="28"/>
                <w:szCs w:val="28"/>
                <w:lang w:eastAsia="ru-RU"/>
              </w:rPr>
            </w:pPr>
          </w:p>
        </w:tc>
        <w:tc>
          <w:tcPr>
            <w:tcW w:w="1418" w:type="dxa"/>
            <w:tcBorders>
              <w:top w:val="single" w:sz="4" w:space="0" w:color="auto"/>
              <w:left w:val="nil"/>
              <w:bottom w:val="single" w:sz="4" w:space="0" w:color="auto"/>
              <w:right w:val="single" w:sz="4" w:space="0" w:color="auto"/>
            </w:tcBorders>
          </w:tcPr>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2016 г.</w:t>
            </w:r>
          </w:p>
        </w:tc>
      </w:tr>
      <w:tr w:rsidR="00055FA8" w:rsidRPr="00FD42E8" w:rsidTr="00F84B5B">
        <w:trPr>
          <w:trHeight w:val="465"/>
        </w:trPr>
        <w:tc>
          <w:tcPr>
            <w:tcW w:w="2411" w:type="dxa"/>
            <w:tcBorders>
              <w:top w:val="nil"/>
              <w:left w:val="single" w:sz="4" w:space="0" w:color="auto"/>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ЕлесинаЕлена Михайловна</w:t>
            </w:r>
          </w:p>
        </w:tc>
        <w:tc>
          <w:tcPr>
            <w:tcW w:w="2126"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учитель английского языка</w:t>
            </w:r>
          </w:p>
        </w:tc>
        <w:tc>
          <w:tcPr>
            <w:tcW w:w="1700"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Высшее</w:t>
            </w:r>
          </w:p>
        </w:tc>
        <w:tc>
          <w:tcPr>
            <w:tcW w:w="1984"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Первая</w:t>
            </w:r>
            <w:r w:rsidRPr="000A4F46">
              <w:rPr>
                <w:rFonts w:ascii="Times New Roman" w:hAnsi="Times New Roman"/>
                <w:iCs/>
                <w:sz w:val="28"/>
                <w:szCs w:val="28"/>
                <w:lang w:eastAsia="ru-RU"/>
              </w:rPr>
              <w:t xml:space="preserve"> квалификационная категория</w:t>
            </w:r>
          </w:p>
          <w:p w:rsidR="00055FA8" w:rsidRPr="000A4F46" w:rsidRDefault="00055FA8" w:rsidP="00F84B5B">
            <w:pPr>
              <w:spacing w:after="0" w:line="360" w:lineRule="auto"/>
              <w:jc w:val="both"/>
              <w:rPr>
                <w:rFonts w:ascii="Times New Roman" w:hAnsi="Times New Roman"/>
                <w:sz w:val="28"/>
                <w:szCs w:val="28"/>
                <w:lang w:eastAsia="ru-RU"/>
              </w:rPr>
            </w:pPr>
          </w:p>
        </w:tc>
        <w:tc>
          <w:tcPr>
            <w:tcW w:w="1418" w:type="dxa"/>
            <w:tcBorders>
              <w:top w:val="nil"/>
              <w:left w:val="nil"/>
              <w:bottom w:val="single" w:sz="4" w:space="0" w:color="auto"/>
              <w:right w:val="single" w:sz="4" w:space="0" w:color="auto"/>
            </w:tcBorders>
          </w:tcPr>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2015 г.</w:t>
            </w:r>
          </w:p>
        </w:tc>
      </w:tr>
      <w:tr w:rsidR="00055FA8" w:rsidRPr="00FD42E8" w:rsidTr="00F84B5B">
        <w:trPr>
          <w:trHeight w:val="2069"/>
        </w:trPr>
        <w:tc>
          <w:tcPr>
            <w:tcW w:w="2411" w:type="dxa"/>
            <w:tcBorders>
              <w:top w:val="nil"/>
              <w:left w:val="single" w:sz="4" w:space="0" w:color="auto"/>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Завьялова Ольга Генриховна</w:t>
            </w:r>
          </w:p>
          <w:p w:rsidR="00055FA8" w:rsidRPr="000A4F46" w:rsidRDefault="00055FA8" w:rsidP="00F84B5B">
            <w:pPr>
              <w:spacing w:after="0" w:line="360" w:lineRule="auto"/>
              <w:jc w:val="both"/>
              <w:rPr>
                <w:rFonts w:ascii="Times New Roman" w:hAnsi="Times New Roman"/>
                <w:iCs/>
                <w:sz w:val="28"/>
                <w:szCs w:val="28"/>
                <w:lang w:eastAsia="ru-RU"/>
              </w:rPr>
            </w:pPr>
          </w:p>
          <w:p w:rsidR="00055FA8" w:rsidRPr="000A4F46" w:rsidRDefault="00055FA8" w:rsidP="00F84B5B">
            <w:pPr>
              <w:spacing w:after="0" w:line="360" w:lineRule="auto"/>
              <w:jc w:val="both"/>
              <w:rPr>
                <w:rFonts w:ascii="Times New Roman" w:hAnsi="Times New Roman"/>
                <w:iCs/>
                <w:sz w:val="28"/>
                <w:szCs w:val="28"/>
                <w:lang w:eastAsia="ru-RU"/>
              </w:rPr>
            </w:pPr>
          </w:p>
          <w:p w:rsidR="00055FA8" w:rsidRPr="000A4F46" w:rsidRDefault="00055FA8" w:rsidP="00F84B5B">
            <w:pPr>
              <w:spacing w:after="0" w:line="360" w:lineRule="auto"/>
              <w:jc w:val="both"/>
              <w:rPr>
                <w:rFonts w:ascii="Times New Roman" w:hAnsi="Times New Roman"/>
                <w:iCs/>
                <w:sz w:val="28"/>
                <w:szCs w:val="28"/>
                <w:lang w:eastAsia="ru-RU"/>
              </w:rPr>
            </w:pPr>
          </w:p>
          <w:p w:rsidR="00055FA8" w:rsidRPr="000A4F46" w:rsidRDefault="00055FA8" w:rsidP="00F84B5B">
            <w:pPr>
              <w:spacing w:after="0" w:line="360" w:lineRule="auto"/>
              <w:jc w:val="both"/>
              <w:rPr>
                <w:rFonts w:ascii="Times New Roman" w:hAnsi="Times New Roman"/>
                <w:iCs/>
                <w:sz w:val="28"/>
                <w:szCs w:val="28"/>
                <w:lang w:eastAsia="ru-RU"/>
              </w:rPr>
            </w:pPr>
          </w:p>
          <w:p w:rsidR="00055FA8" w:rsidRPr="000A4F46" w:rsidRDefault="00055FA8" w:rsidP="00F84B5B">
            <w:pPr>
              <w:spacing w:after="0" w:line="360" w:lineRule="auto"/>
              <w:jc w:val="both"/>
              <w:rPr>
                <w:rFonts w:ascii="Times New Roman" w:hAnsi="Times New Roman"/>
                <w:iCs/>
                <w:sz w:val="28"/>
                <w:szCs w:val="28"/>
                <w:lang w:eastAsia="ru-RU"/>
              </w:rPr>
            </w:pPr>
          </w:p>
          <w:p w:rsidR="00055FA8" w:rsidRPr="000A4F46" w:rsidRDefault="00055FA8" w:rsidP="00F84B5B">
            <w:pPr>
              <w:spacing w:after="0" w:line="360" w:lineRule="auto"/>
              <w:jc w:val="both"/>
              <w:rPr>
                <w:rFonts w:ascii="Times New Roman" w:hAnsi="Times New Roman"/>
                <w:iCs/>
                <w:sz w:val="28"/>
                <w:szCs w:val="28"/>
                <w:lang w:eastAsia="ru-RU"/>
              </w:rPr>
            </w:pPr>
          </w:p>
        </w:tc>
        <w:tc>
          <w:tcPr>
            <w:tcW w:w="2126"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учитель начальных классовПочётное звание «Заслуженный учитель Российской Федерации»,</w:t>
            </w:r>
          </w:p>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«Отличник народного просвещения»</w:t>
            </w:r>
          </w:p>
        </w:tc>
        <w:tc>
          <w:tcPr>
            <w:tcW w:w="1700"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Высшее</w:t>
            </w:r>
          </w:p>
          <w:p w:rsidR="00055FA8" w:rsidRPr="000A4F46" w:rsidRDefault="00055FA8" w:rsidP="00F84B5B">
            <w:pPr>
              <w:spacing w:after="0" w:line="360" w:lineRule="auto"/>
              <w:jc w:val="both"/>
              <w:rPr>
                <w:rFonts w:ascii="Times New Roman" w:hAnsi="Times New Roman"/>
                <w:iCs/>
                <w:sz w:val="28"/>
                <w:szCs w:val="28"/>
                <w:lang w:eastAsia="ru-RU"/>
              </w:rPr>
            </w:pPr>
          </w:p>
          <w:p w:rsidR="00055FA8" w:rsidRPr="000A4F46" w:rsidRDefault="00055FA8" w:rsidP="00F84B5B">
            <w:pPr>
              <w:spacing w:after="0" w:line="360" w:lineRule="auto"/>
              <w:jc w:val="both"/>
              <w:rPr>
                <w:rFonts w:ascii="Times New Roman" w:hAnsi="Times New Roman"/>
                <w:iCs/>
                <w:sz w:val="28"/>
                <w:szCs w:val="28"/>
                <w:lang w:eastAsia="ru-RU"/>
              </w:rPr>
            </w:pPr>
          </w:p>
          <w:p w:rsidR="00055FA8" w:rsidRPr="000A4F46" w:rsidRDefault="00055FA8" w:rsidP="00F84B5B">
            <w:pPr>
              <w:spacing w:after="0" w:line="360" w:lineRule="auto"/>
              <w:jc w:val="both"/>
              <w:rPr>
                <w:rFonts w:ascii="Times New Roman" w:hAnsi="Times New Roman"/>
                <w:iCs/>
                <w:sz w:val="28"/>
                <w:szCs w:val="28"/>
                <w:lang w:eastAsia="ru-RU"/>
              </w:rPr>
            </w:pPr>
          </w:p>
          <w:p w:rsidR="00055FA8" w:rsidRPr="000A4F46" w:rsidRDefault="00055FA8" w:rsidP="00F84B5B">
            <w:pPr>
              <w:spacing w:after="0" w:line="360" w:lineRule="auto"/>
              <w:jc w:val="both"/>
              <w:rPr>
                <w:rFonts w:ascii="Times New Roman" w:hAnsi="Times New Roman"/>
                <w:iCs/>
                <w:sz w:val="28"/>
                <w:szCs w:val="28"/>
                <w:lang w:eastAsia="ru-RU"/>
              </w:rPr>
            </w:pPr>
          </w:p>
          <w:p w:rsidR="00055FA8" w:rsidRPr="000A4F46" w:rsidRDefault="00055FA8" w:rsidP="00F84B5B">
            <w:pPr>
              <w:spacing w:after="0" w:line="360" w:lineRule="auto"/>
              <w:jc w:val="both"/>
              <w:rPr>
                <w:rFonts w:ascii="Times New Roman" w:hAnsi="Times New Roman"/>
                <w:iCs/>
                <w:sz w:val="28"/>
                <w:szCs w:val="28"/>
                <w:lang w:eastAsia="ru-RU"/>
              </w:rPr>
            </w:pPr>
          </w:p>
          <w:p w:rsidR="00055FA8" w:rsidRPr="000A4F46" w:rsidRDefault="00055FA8" w:rsidP="00F84B5B">
            <w:pPr>
              <w:spacing w:after="0" w:line="360" w:lineRule="auto"/>
              <w:jc w:val="both"/>
              <w:rPr>
                <w:rFonts w:ascii="Times New Roman" w:hAnsi="Times New Roman"/>
                <w:iCs/>
                <w:sz w:val="28"/>
                <w:szCs w:val="28"/>
                <w:lang w:eastAsia="ru-RU"/>
              </w:rPr>
            </w:pPr>
          </w:p>
          <w:p w:rsidR="00055FA8" w:rsidRPr="000A4F46" w:rsidRDefault="00055FA8" w:rsidP="00F84B5B">
            <w:pPr>
              <w:spacing w:after="0" w:line="360" w:lineRule="auto"/>
              <w:jc w:val="both"/>
              <w:rPr>
                <w:rFonts w:ascii="Times New Roman" w:hAnsi="Times New Roman"/>
                <w:iCs/>
                <w:sz w:val="28"/>
                <w:szCs w:val="28"/>
                <w:lang w:eastAsia="ru-RU"/>
              </w:rPr>
            </w:pPr>
          </w:p>
        </w:tc>
        <w:tc>
          <w:tcPr>
            <w:tcW w:w="1984"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sz w:val="28"/>
                <w:szCs w:val="28"/>
                <w:lang w:eastAsia="ru-RU"/>
              </w:rPr>
              <w:t xml:space="preserve">Высшая </w:t>
            </w:r>
            <w:r w:rsidRPr="000A4F46">
              <w:rPr>
                <w:rFonts w:ascii="Times New Roman" w:hAnsi="Times New Roman"/>
                <w:iCs/>
                <w:sz w:val="28"/>
                <w:szCs w:val="28"/>
                <w:lang w:eastAsia="ru-RU"/>
              </w:rPr>
              <w:t>квалификационная</w:t>
            </w:r>
          </w:p>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категория,</w:t>
            </w:r>
          </w:p>
          <w:p w:rsidR="00055FA8" w:rsidRPr="000A4F46" w:rsidRDefault="00055FA8" w:rsidP="00F84B5B">
            <w:pPr>
              <w:spacing w:after="0" w:line="360" w:lineRule="auto"/>
              <w:jc w:val="both"/>
              <w:rPr>
                <w:rFonts w:ascii="Times New Roman" w:hAnsi="Times New Roman"/>
                <w:sz w:val="28"/>
                <w:szCs w:val="28"/>
                <w:lang w:eastAsia="ru-RU"/>
              </w:rPr>
            </w:pPr>
          </w:p>
          <w:p w:rsidR="00055FA8" w:rsidRPr="000A4F46" w:rsidRDefault="00055FA8" w:rsidP="00F84B5B">
            <w:pPr>
              <w:spacing w:after="0" w:line="360" w:lineRule="auto"/>
              <w:jc w:val="both"/>
              <w:rPr>
                <w:rFonts w:ascii="Times New Roman" w:hAnsi="Times New Roman"/>
                <w:iCs/>
                <w:sz w:val="28"/>
                <w:szCs w:val="28"/>
                <w:lang w:eastAsia="ru-RU"/>
              </w:rPr>
            </w:pPr>
          </w:p>
        </w:tc>
        <w:tc>
          <w:tcPr>
            <w:tcW w:w="1418" w:type="dxa"/>
            <w:tcBorders>
              <w:top w:val="nil"/>
              <w:left w:val="nil"/>
              <w:bottom w:val="single" w:sz="4" w:space="0" w:color="auto"/>
              <w:right w:val="single" w:sz="4" w:space="0" w:color="auto"/>
            </w:tcBorders>
          </w:tcPr>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2014 г.</w:t>
            </w:r>
          </w:p>
        </w:tc>
      </w:tr>
      <w:tr w:rsidR="00055FA8" w:rsidRPr="00FD42E8" w:rsidTr="00F84B5B">
        <w:trPr>
          <w:trHeight w:val="465"/>
        </w:trPr>
        <w:tc>
          <w:tcPr>
            <w:tcW w:w="2411" w:type="dxa"/>
            <w:tcBorders>
              <w:top w:val="nil"/>
              <w:left w:val="single" w:sz="4" w:space="0" w:color="auto"/>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Никишина Ирина Александровна</w:t>
            </w:r>
          </w:p>
        </w:tc>
        <w:tc>
          <w:tcPr>
            <w:tcW w:w="2126"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учитель физической культуры</w:t>
            </w:r>
          </w:p>
        </w:tc>
        <w:tc>
          <w:tcPr>
            <w:tcW w:w="1700"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Высшее</w:t>
            </w:r>
          </w:p>
        </w:tc>
        <w:tc>
          <w:tcPr>
            <w:tcW w:w="1984"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sz w:val="28"/>
                <w:szCs w:val="28"/>
                <w:lang w:eastAsia="ru-RU"/>
              </w:rPr>
              <w:t>Первая</w:t>
            </w:r>
            <w:r w:rsidRPr="000A4F46">
              <w:rPr>
                <w:rFonts w:ascii="Times New Roman" w:hAnsi="Times New Roman"/>
                <w:iCs/>
                <w:sz w:val="28"/>
                <w:szCs w:val="28"/>
                <w:lang w:eastAsia="ru-RU"/>
              </w:rPr>
              <w:t xml:space="preserve"> квалификационная категория</w:t>
            </w:r>
          </w:p>
          <w:p w:rsidR="00055FA8" w:rsidRPr="000A4F46" w:rsidRDefault="00055FA8" w:rsidP="00F84B5B">
            <w:pPr>
              <w:spacing w:after="0" w:line="360" w:lineRule="auto"/>
              <w:jc w:val="both"/>
              <w:rPr>
                <w:rFonts w:ascii="Times New Roman" w:hAnsi="Times New Roman"/>
                <w:sz w:val="28"/>
                <w:szCs w:val="28"/>
                <w:lang w:eastAsia="ru-RU"/>
              </w:rPr>
            </w:pPr>
          </w:p>
        </w:tc>
        <w:tc>
          <w:tcPr>
            <w:tcW w:w="1418" w:type="dxa"/>
            <w:tcBorders>
              <w:top w:val="nil"/>
              <w:left w:val="nil"/>
              <w:bottom w:val="single" w:sz="4" w:space="0" w:color="auto"/>
              <w:right w:val="single" w:sz="4" w:space="0" w:color="auto"/>
            </w:tcBorders>
          </w:tcPr>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2015 г.</w:t>
            </w:r>
          </w:p>
        </w:tc>
      </w:tr>
      <w:tr w:rsidR="00055FA8" w:rsidRPr="00FD42E8" w:rsidTr="00F84B5B">
        <w:trPr>
          <w:trHeight w:val="465"/>
        </w:trPr>
        <w:tc>
          <w:tcPr>
            <w:tcW w:w="2411" w:type="dxa"/>
            <w:tcBorders>
              <w:top w:val="nil"/>
              <w:left w:val="single" w:sz="4" w:space="0" w:color="auto"/>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Пантюшкина Ольга Владимировна</w:t>
            </w:r>
          </w:p>
        </w:tc>
        <w:tc>
          <w:tcPr>
            <w:tcW w:w="2126"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педагог доп.образования</w:t>
            </w:r>
          </w:p>
        </w:tc>
        <w:tc>
          <w:tcPr>
            <w:tcW w:w="1700"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Высшее</w:t>
            </w:r>
          </w:p>
        </w:tc>
        <w:tc>
          <w:tcPr>
            <w:tcW w:w="1984"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Первая</w:t>
            </w:r>
            <w:r w:rsidRPr="000A4F46">
              <w:rPr>
                <w:rFonts w:ascii="Times New Roman" w:hAnsi="Times New Roman"/>
                <w:iCs/>
                <w:sz w:val="28"/>
                <w:szCs w:val="28"/>
                <w:lang w:eastAsia="ru-RU"/>
              </w:rPr>
              <w:t xml:space="preserve"> квалификационная категория</w:t>
            </w:r>
          </w:p>
        </w:tc>
        <w:tc>
          <w:tcPr>
            <w:tcW w:w="1418" w:type="dxa"/>
            <w:tcBorders>
              <w:top w:val="nil"/>
              <w:left w:val="nil"/>
              <w:bottom w:val="single" w:sz="4" w:space="0" w:color="auto"/>
              <w:right w:val="single" w:sz="4" w:space="0" w:color="auto"/>
            </w:tcBorders>
          </w:tcPr>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2015 г.</w:t>
            </w:r>
          </w:p>
        </w:tc>
      </w:tr>
      <w:tr w:rsidR="00055FA8" w:rsidRPr="00FD42E8" w:rsidTr="00F84B5B">
        <w:trPr>
          <w:trHeight w:val="465"/>
        </w:trPr>
        <w:tc>
          <w:tcPr>
            <w:tcW w:w="2411" w:type="dxa"/>
            <w:tcBorders>
              <w:top w:val="nil"/>
              <w:left w:val="single" w:sz="4" w:space="0" w:color="auto"/>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Скурлатова Светлана Евгеньевна</w:t>
            </w:r>
          </w:p>
        </w:tc>
        <w:tc>
          <w:tcPr>
            <w:tcW w:w="2126"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учитель начальных классов</w:t>
            </w:r>
          </w:p>
        </w:tc>
        <w:tc>
          <w:tcPr>
            <w:tcW w:w="1700"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Высшее</w:t>
            </w:r>
          </w:p>
        </w:tc>
        <w:tc>
          <w:tcPr>
            <w:tcW w:w="1984"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Первая</w:t>
            </w:r>
            <w:r w:rsidRPr="000A4F46">
              <w:rPr>
                <w:rFonts w:ascii="Times New Roman" w:hAnsi="Times New Roman"/>
                <w:iCs/>
                <w:sz w:val="28"/>
                <w:szCs w:val="28"/>
                <w:lang w:eastAsia="ru-RU"/>
              </w:rPr>
              <w:t xml:space="preserve"> квалификационная категория</w:t>
            </w:r>
          </w:p>
        </w:tc>
        <w:tc>
          <w:tcPr>
            <w:tcW w:w="1418" w:type="dxa"/>
            <w:tcBorders>
              <w:top w:val="nil"/>
              <w:left w:val="nil"/>
              <w:bottom w:val="single" w:sz="4" w:space="0" w:color="auto"/>
              <w:right w:val="single" w:sz="4" w:space="0" w:color="auto"/>
            </w:tcBorders>
          </w:tcPr>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2014 г.</w:t>
            </w:r>
          </w:p>
        </w:tc>
      </w:tr>
      <w:tr w:rsidR="00055FA8" w:rsidRPr="00FD42E8" w:rsidTr="00F84B5B">
        <w:trPr>
          <w:trHeight w:val="465"/>
        </w:trPr>
        <w:tc>
          <w:tcPr>
            <w:tcW w:w="2411" w:type="dxa"/>
            <w:tcBorders>
              <w:top w:val="nil"/>
              <w:left w:val="single" w:sz="4" w:space="0" w:color="auto"/>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Сударева Светлана</w:t>
            </w:r>
          </w:p>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Александровна</w:t>
            </w:r>
          </w:p>
          <w:p w:rsidR="00055FA8" w:rsidRPr="000A4F46" w:rsidRDefault="00055FA8" w:rsidP="00F84B5B">
            <w:pPr>
              <w:spacing w:after="0" w:line="360" w:lineRule="auto"/>
              <w:jc w:val="both"/>
              <w:rPr>
                <w:rFonts w:ascii="Times New Roman" w:hAnsi="Times New Roman"/>
                <w:iCs/>
                <w:sz w:val="28"/>
                <w:szCs w:val="28"/>
                <w:lang w:eastAsia="ru-RU"/>
              </w:rPr>
            </w:pPr>
          </w:p>
        </w:tc>
        <w:tc>
          <w:tcPr>
            <w:tcW w:w="2126"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 xml:space="preserve">учитель музыки </w:t>
            </w:r>
          </w:p>
        </w:tc>
        <w:tc>
          <w:tcPr>
            <w:tcW w:w="1700"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Высшее</w:t>
            </w:r>
          </w:p>
          <w:p w:rsidR="00055FA8" w:rsidRPr="000A4F46" w:rsidRDefault="00055FA8" w:rsidP="00F84B5B">
            <w:pPr>
              <w:spacing w:after="0" w:line="360" w:lineRule="auto"/>
              <w:jc w:val="both"/>
              <w:rPr>
                <w:rFonts w:ascii="Times New Roman" w:hAnsi="Times New Roman"/>
                <w:iCs/>
                <w:sz w:val="28"/>
                <w:szCs w:val="28"/>
                <w:lang w:eastAsia="ru-RU"/>
              </w:rPr>
            </w:pPr>
          </w:p>
          <w:p w:rsidR="00055FA8" w:rsidRPr="000A4F46" w:rsidRDefault="00055FA8" w:rsidP="00F84B5B">
            <w:pPr>
              <w:spacing w:after="0" w:line="360" w:lineRule="auto"/>
              <w:jc w:val="both"/>
              <w:rPr>
                <w:rFonts w:ascii="Times New Roman" w:hAnsi="Times New Roman"/>
                <w:iCs/>
                <w:sz w:val="28"/>
                <w:szCs w:val="28"/>
                <w:lang w:eastAsia="ru-RU"/>
              </w:rPr>
            </w:pPr>
          </w:p>
        </w:tc>
        <w:tc>
          <w:tcPr>
            <w:tcW w:w="1984"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Первая</w:t>
            </w:r>
            <w:r w:rsidRPr="000A4F46">
              <w:rPr>
                <w:rFonts w:ascii="Times New Roman" w:hAnsi="Times New Roman"/>
                <w:iCs/>
                <w:sz w:val="28"/>
                <w:szCs w:val="28"/>
                <w:lang w:eastAsia="ru-RU"/>
              </w:rPr>
              <w:t xml:space="preserve"> квалификационная категория</w:t>
            </w:r>
          </w:p>
          <w:p w:rsidR="00055FA8" w:rsidRPr="000A4F46" w:rsidRDefault="00055FA8" w:rsidP="00F84B5B">
            <w:pPr>
              <w:spacing w:after="0" w:line="360" w:lineRule="auto"/>
              <w:jc w:val="both"/>
              <w:rPr>
                <w:rFonts w:ascii="Times New Roman" w:hAnsi="Times New Roman"/>
                <w:sz w:val="28"/>
                <w:szCs w:val="28"/>
                <w:lang w:eastAsia="ru-RU"/>
              </w:rPr>
            </w:pPr>
          </w:p>
        </w:tc>
        <w:tc>
          <w:tcPr>
            <w:tcW w:w="1418" w:type="dxa"/>
            <w:tcBorders>
              <w:top w:val="nil"/>
              <w:left w:val="nil"/>
              <w:bottom w:val="single" w:sz="4" w:space="0" w:color="auto"/>
              <w:right w:val="single" w:sz="4" w:space="0" w:color="auto"/>
            </w:tcBorders>
          </w:tcPr>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2015 г.</w:t>
            </w:r>
          </w:p>
        </w:tc>
      </w:tr>
      <w:tr w:rsidR="00055FA8" w:rsidRPr="00FD42E8" w:rsidTr="00F84B5B">
        <w:trPr>
          <w:trHeight w:val="45"/>
        </w:trPr>
        <w:tc>
          <w:tcPr>
            <w:tcW w:w="2411" w:type="dxa"/>
            <w:vMerge w:val="restart"/>
            <w:tcBorders>
              <w:top w:val="single" w:sz="4" w:space="0" w:color="auto"/>
              <w:left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Турулина Елена Геннадьевна</w:t>
            </w:r>
          </w:p>
          <w:p w:rsidR="00055FA8" w:rsidRPr="000A4F46" w:rsidRDefault="00055FA8" w:rsidP="00F84B5B">
            <w:pPr>
              <w:spacing w:after="0" w:line="360" w:lineRule="auto"/>
              <w:jc w:val="both"/>
              <w:rPr>
                <w:rFonts w:ascii="Times New Roman" w:hAnsi="Times New Roman"/>
                <w:iCs/>
                <w:sz w:val="28"/>
                <w:szCs w:val="28"/>
                <w:lang w:eastAsia="ru-RU"/>
              </w:rPr>
            </w:pPr>
          </w:p>
          <w:p w:rsidR="00055FA8" w:rsidRPr="000A4F46" w:rsidRDefault="00055FA8" w:rsidP="00F84B5B">
            <w:pPr>
              <w:spacing w:after="0" w:line="360" w:lineRule="auto"/>
              <w:jc w:val="both"/>
              <w:rPr>
                <w:rFonts w:ascii="Times New Roman" w:hAnsi="Times New Roman"/>
                <w:iCs/>
                <w:sz w:val="28"/>
                <w:szCs w:val="28"/>
                <w:lang w:eastAsia="ru-RU"/>
              </w:rPr>
            </w:pPr>
          </w:p>
          <w:p w:rsidR="00055FA8" w:rsidRPr="000A4F46" w:rsidRDefault="00055FA8" w:rsidP="00F84B5B">
            <w:pPr>
              <w:spacing w:after="0" w:line="360" w:lineRule="auto"/>
              <w:jc w:val="both"/>
              <w:rPr>
                <w:rFonts w:ascii="Times New Roman" w:hAnsi="Times New Roman"/>
                <w:iCs/>
                <w:sz w:val="28"/>
                <w:szCs w:val="28"/>
                <w:lang w:eastAsia="ru-RU"/>
              </w:rPr>
            </w:pPr>
          </w:p>
        </w:tc>
        <w:tc>
          <w:tcPr>
            <w:tcW w:w="2126" w:type="dxa"/>
            <w:vMerge w:val="restart"/>
            <w:tcBorders>
              <w:top w:val="single" w:sz="4" w:space="0" w:color="auto"/>
              <w:left w:val="nil"/>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учитель начальных классов</w:t>
            </w:r>
          </w:p>
          <w:p w:rsidR="00055FA8" w:rsidRPr="000A4F46" w:rsidRDefault="00055FA8" w:rsidP="00F84B5B">
            <w:pPr>
              <w:spacing w:after="0" w:line="360" w:lineRule="auto"/>
              <w:jc w:val="both"/>
              <w:rPr>
                <w:rFonts w:ascii="Times New Roman" w:hAnsi="Times New Roman"/>
                <w:iCs/>
                <w:sz w:val="28"/>
                <w:szCs w:val="28"/>
                <w:lang w:eastAsia="ru-RU"/>
              </w:rPr>
            </w:pPr>
          </w:p>
          <w:p w:rsidR="00055FA8" w:rsidRPr="000A4F46" w:rsidRDefault="00055FA8" w:rsidP="00F84B5B">
            <w:pPr>
              <w:spacing w:after="0" w:line="360" w:lineRule="auto"/>
              <w:jc w:val="both"/>
              <w:rPr>
                <w:rFonts w:ascii="Times New Roman" w:hAnsi="Times New Roman"/>
                <w:iCs/>
                <w:sz w:val="28"/>
                <w:szCs w:val="28"/>
                <w:lang w:eastAsia="ru-RU"/>
              </w:rPr>
            </w:pPr>
          </w:p>
        </w:tc>
        <w:tc>
          <w:tcPr>
            <w:tcW w:w="1700" w:type="dxa"/>
            <w:vMerge w:val="restart"/>
            <w:tcBorders>
              <w:top w:val="single" w:sz="4" w:space="0" w:color="auto"/>
              <w:left w:val="nil"/>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Высшее</w:t>
            </w:r>
          </w:p>
          <w:p w:rsidR="00055FA8" w:rsidRPr="000A4F46" w:rsidRDefault="00055FA8" w:rsidP="00F84B5B">
            <w:pPr>
              <w:spacing w:after="0" w:line="360" w:lineRule="auto"/>
              <w:jc w:val="both"/>
              <w:rPr>
                <w:rFonts w:ascii="Times New Roman" w:hAnsi="Times New Roman"/>
                <w:iCs/>
                <w:sz w:val="28"/>
                <w:szCs w:val="28"/>
                <w:lang w:eastAsia="ru-RU"/>
              </w:rPr>
            </w:pPr>
          </w:p>
        </w:tc>
        <w:tc>
          <w:tcPr>
            <w:tcW w:w="1984" w:type="dxa"/>
            <w:vMerge w:val="restart"/>
            <w:tcBorders>
              <w:top w:val="single" w:sz="4" w:space="0" w:color="auto"/>
              <w:left w:val="nil"/>
              <w:right w:val="single" w:sz="4" w:space="0" w:color="auto"/>
            </w:tcBorders>
            <w:vAlign w:val="bottom"/>
          </w:tcPr>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Первая</w:t>
            </w:r>
            <w:r w:rsidRPr="000A4F46">
              <w:rPr>
                <w:rFonts w:ascii="Times New Roman" w:hAnsi="Times New Roman"/>
                <w:iCs/>
                <w:sz w:val="28"/>
                <w:szCs w:val="28"/>
                <w:lang w:eastAsia="ru-RU"/>
              </w:rPr>
              <w:t xml:space="preserve"> квалификационная категория</w:t>
            </w:r>
          </w:p>
          <w:p w:rsidR="00055FA8" w:rsidRPr="000A4F46" w:rsidRDefault="00055FA8" w:rsidP="00F84B5B">
            <w:pPr>
              <w:spacing w:after="0" w:line="360" w:lineRule="auto"/>
              <w:jc w:val="both"/>
              <w:rPr>
                <w:rFonts w:ascii="Times New Roman" w:hAnsi="Times New Roman"/>
                <w:sz w:val="28"/>
                <w:szCs w:val="28"/>
                <w:lang w:eastAsia="ru-RU"/>
              </w:rPr>
            </w:pPr>
          </w:p>
        </w:tc>
        <w:tc>
          <w:tcPr>
            <w:tcW w:w="1418" w:type="dxa"/>
            <w:tcBorders>
              <w:top w:val="single" w:sz="4" w:space="0" w:color="auto"/>
              <w:left w:val="nil"/>
              <w:bottom w:val="nil"/>
              <w:right w:val="single" w:sz="4" w:space="0" w:color="auto"/>
            </w:tcBorders>
          </w:tcPr>
          <w:p w:rsidR="00055FA8" w:rsidRPr="000A4F46" w:rsidRDefault="00055FA8" w:rsidP="00F84B5B">
            <w:pPr>
              <w:spacing w:line="360" w:lineRule="auto"/>
              <w:jc w:val="both"/>
              <w:rPr>
                <w:rFonts w:ascii="Times New Roman" w:hAnsi="Times New Roman"/>
                <w:sz w:val="28"/>
                <w:szCs w:val="28"/>
                <w:lang w:eastAsia="ru-RU"/>
              </w:rPr>
            </w:pPr>
          </w:p>
        </w:tc>
      </w:tr>
      <w:tr w:rsidR="00055FA8" w:rsidRPr="00FD42E8" w:rsidTr="00F84B5B">
        <w:trPr>
          <w:trHeight w:val="915"/>
        </w:trPr>
        <w:tc>
          <w:tcPr>
            <w:tcW w:w="2411" w:type="dxa"/>
            <w:vMerge/>
            <w:tcBorders>
              <w:left w:val="single" w:sz="4" w:space="0" w:color="auto"/>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p>
        </w:tc>
        <w:tc>
          <w:tcPr>
            <w:tcW w:w="2126" w:type="dxa"/>
            <w:vMerge/>
            <w:tcBorders>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p>
        </w:tc>
        <w:tc>
          <w:tcPr>
            <w:tcW w:w="1700" w:type="dxa"/>
            <w:vMerge/>
            <w:tcBorders>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p>
        </w:tc>
        <w:tc>
          <w:tcPr>
            <w:tcW w:w="1984" w:type="dxa"/>
            <w:vMerge/>
            <w:tcBorders>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sz w:val="28"/>
                <w:szCs w:val="28"/>
                <w:lang w:eastAsia="ru-RU"/>
              </w:rPr>
            </w:pPr>
          </w:p>
        </w:tc>
        <w:tc>
          <w:tcPr>
            <w:tcW w:w="1418" w:type="dxa"/>
            <w:tcBorders>
              <w:top w:val="nil"/>
              <w:left w:val="nil"/>
              <w:bottom w:val="single" w:sz="4" w:space="0" w:color="auto"/>
              <w:right w:val="single" w:sz="4" w:space="0" w:color="auto"/>
            </w:tcBorders>
          </w:tcPr>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2014 г.</w:t>
            </w:r>
          </w:p>
        </w:tc>
      </w:tr>
      <w:tr w:rsidR="00055FA8" w:rsidRPr="00FD42E8" w:rsidTr="00F84B5B">
        <w:trPr>
          <w:trHeight w:val="465"/>
        </w:trPr>
        <w:tc>
          <w:tcPr>
            <w:tcW w:w="2411" w:type="dxa"/>
            <w:tcBorders>
              <w:top w:val="nil"/>
              <w:left w:val="single" w:sz="4" w:space="0" w:color="auto"/>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p>
          <w:p w:rsidR="00055FA8" w:rsidRPr="000A4F46" w:rsidRDefault="00055FA8" w:rsidP="00F84B5B">
            <w:pPr>
              <w:spacing w:after="0" w:line="360" w:lineRule="auto"/>
              <w:jc w:val="both"/>
              <w:rPr>
                <w:rFonts w:ascii="Times New Roman" w:hAnsi="Times New Roman"/>
                <w:iCs/>
                <w:sz w:val="28"/>
                <w:szCs w:val="28"/>
                <w:lang w:eastAsia="ru-RU"/>
              </w:rPr>
            </w:pPr>
          </w:p>
          <w:p w:rsidR="00055FA8" w:rsidRPr="000A4F46" w:rsidRDefault="00055FA8" w:rsidP="00F84B5B">
            <w:pPr>
              <w:spacing w:after="0" w:line="360" w:lineRule="auto"/>
              <w:jc w:val="both"/>
              <w:rPr>
                <w:rFonts w:ascii="Times New Roman" w:hAnsi="Times New Roman"/>
                <w:iCs/>
                <w:sz w:val="28"/>
                <w:szCs w:val="28"/>
                <w:lang w:eastAsia="ru-RU"/>
              </w:rPr>
            </w:pPr>
          </w:p>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Шаяхметова Марьям Юнусовна</w:t>
            </w:r>
          </w:p>
        </w:tc>
        <w:tc>
          <w:tcPr>
            <w:tcW w:w="2126"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учитель начальных классов</w:t>
            </w:r>
          </w:p>
        </w:tc>
        <w:tc>
          <w:tcPr>
            <w:tcW w:w="1700"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Высшее</w:t>
            </w:r>
          </w:p>
        </w:tc>
        <w:tc>
          <w:tcPr>
            <w:tcW w:w="1984"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Первая</w:t>
            </w:r>
            <w:r w:rsidRPr="000A4F46">
              <w:rPr>
                <w:rFonts w:ascii="Times New Roman" w:hAnsi="Times New Roman"/>
                <w:iCs/>
                <w:sz w:val="28"/>
                <w:szCs w:val="28"/>
                <w:lang w:eastAsia="ru-RU"/>
              </w:rPr>
              <w:t xml:space="preserve"> квалификационная категория</w:t>
            </w:r>
          </w:p>
        </w:tc>
        <w:tc>
          <w:tcPr>
            <w:tcW w:w="1418" w:type="dxa"/>
            <w:tcBorders>
              <w:top w:val="nil"/>
              <w:left w:val="nil"/>
              <w:bottom w:val="single" w:sz="4" w:space="0" w:color="auto"/>
              <w:right w:val="single" w:sz="4" w:space="0" w:color="auto"/>
            </w:tcBorders>
          </w:tcPr>
          <w:p w:rsidR="00055FA8" w:rsidRPr="000A4F46" w:rsidRDefault="00055FA8" w:rsidP="00F84B5B">
            <w:pPr>
              <w:spacing w:after="0" w:line="360" w:lineRule="auto"/>
              <w:jc w:val="both"/>
              <w:rPr>
                <w:rFonts w:ascii="Times New Roman" w:hAnsi="Times New Roman"/>
                <w:sz w:val="28"/>
                <w:szCs w:val="28"/>
                <w:lang w:eastAsia="ru-RU"/>
              </w:rPr>
            </w:pPr>
          </w:p>
          <w:p w:rsidR="00055FA8" w:rsidRPr="000A4F46" w:rsidRDefault="00055FA8" w:rsidP="00F84B5B">
            <w:pPr>
              <w:spacing w:after="0" w:line="360" w:lineRule="auto"/>
              <w:jc w:val="both"/>
              <w:rPr>
                <w:rFonts w:ascii="Times New Roman" w:hAnsi="Times New Roman"/>
                <w:sz w:val="28"/>
                <w:szCs w:val="28"/>
                <w:lang w:eastAsia="ru-RU"/>
              </w:rPr>
            </w:pPr>
          </w:p>
          <w:p w:rsidR="00055FA8" w:rsidRPr="000A4F46" w:rsidRDefault="00055FA8" w:rsidP="00F84B5B">
            <w:pPr>
              <w:spacing w:after="0" w:line="360" w:lineRule="auto"/>
              <w:jc w:val="both"/>
              <w:rPr>
                <w:rFonts w:ascii="Times New Roman" w:hAnsi="Times New Roman"/>
                <w:sz w:val="28"/>
                <w:szCs w:val="28"/>
                <w:lang w:eastAsia="ru-RU"/>
              </w:rPr>
            </w:pPr>
          </w:p>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2014 г.</w:t>
            </w:r>
          </w:p>
        </w:tc>
      </w:tr>
      <w:tr w:rsidR="00055FA8" w:rsidRPr="00FD42E8" w:rsidTr="00F84B5B">
        <w:trPr>
          <w:trHeight w:val="465"/>
        </w:trPr>
        <w:tc>
          <w:tcPr>
            <w:tcW w:w="2411" w:type="dxa"/>
            <w:tcBorders>
              <w:top w:val="nil"/>
              <w:left w:val="single" w:sz="4" w:space="0" w:color="auto"/>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Шепаева Любовь Николаевна</w:t>
            </w:r>
          </w:p>
        </w:tc>
        <w:tc>
          <w:tcPr>
            <w:tcW w:w="2126"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учитель начальных классов</w:t>
            </w:r>
          </w:p>
        </w:tc>
        <w:tc>
          <w:tcPr>
            <w:tcW w:w="1700"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Высшее</w:t>
            </w:r>
          </w:p>
        </w:tc>
        <w:tc>
          <w:tcPr>
            <w:tcW w:w="1984"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 xml:space="preserve">Высшая </w:t>
            </w:r>
            <w:r w:rsidRPr="000A4F46">
              <w:rPr>
                <w:rFonts w:ascii="Times New Roman" w:hAnsi="Times New Roman"/>
                <w:iCs/>
                <w:sz w:val="28"/>
                <w:szCs w:val="28"/>
                <w:lang w:eastAsia="ru-RU"/>
              </w:rPr>
              <w:t xml:space="preserve"> квалификационная категория</w:t>
            </w:r>
          </w:p>
        </w:tc>
        <w:tc>
          <w:tcPr>
            <w:tcW w:w="1418" w:type="dxa"/>
            <w:tcBorders>
              <w:top w:val="nil"/>
              <w:left w:val="nil"/>
              <w:bottom w:val="single" w:sz="4" w:space="0" w:color="auto"/>
              <w:right w:val="single" w:sz="4" w:space="0" w:color="auto"/>
            </w:tcBorders>
          </w:tcPr>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2014 г.</w:t>
            </w:r>
          </w:p>
        </w:tc>
      </w:tr>
      <w:tr w:rsidR="00055FA8" w:rsidRPr="00FD42E8" w:rsidTr="00F84B5B">
        <w:trPr>
          <w:trHeight w:val="465"/>
        </w:trPr>
        <w:tc>
          <w:tcPr>
            <w:tcW w:w="2411" w:type="dxa"/>
            <w:tcBorders>
              <w:top w:val="nil"/>
              <w:left w:val="single" w:sz="4" w:space="0" w:color="auto"/>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Шитякова Марина Николаевна</w:t>
            </w:r>
          </w:p>
        </w:tc>
        <w:tc>
          <w:tcPr>
            <w:tcW w:w="2126"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учитель начальных классов</w:t>
            </w:r>
          </w:p>
        </w:tc>
        <w:tc>
          <w:tcPr>
            <w:tcW w:w="1700"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Высшее</w:t>
            </w:r>
          </w:p>
        </w:tc>
        <w:tc>
          <w:tcPr>
            <w:tcW w:w="1984" w:type="dxa"/>
            <w:tcBorders>
              <w:top w:val="nil"/>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Первая</w:t>
            </w:r>
            <w:r w:rsidRPr="000A4F46">
              <w:rPr>
                <w:rFonts w:ascii="Times New Roman" w:hAnsi="Times New Roman"/>
                <w:iCs/>
                <w:sz w:val="28"/>
                <w:szCs w:val="28"/>
                <w:lang w:eastAsia="ru-RU"/>
              </w:rPr>
              <w:t xml:space="preserve"> квалификационная категория</w:t>
            </w:r>
          </w:p>
        </w:tc>
        <w:tc>
          <w:tcPr>
            <w:tcW w:w="1418" w:type="dxa"/>
            <w:tcBorders>
              <w:top w:val="nil"/>
              <w:left w:val="nil"/>
              <w:bottom w:val="single" w:sz="4" w:space="0" w:color="auto"/>
              <w:right w:val="single" w:sz="4" w:space="0" w:color="auto"/>
            </w:tcBorders>
          </w:tcPr>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2014 г.</w:t>
            </w:r>
          </w:p>
        </w:tc>
      </w:tr>
      <w:tr w:rsidR="00055FA8" w:rsidRPr="00FD42E8" w:rsidTr="00F84B5B">
        <w:trPr>
          <w:trHeight w:val="465"/>
        </w:trPr>
        <w:tc>
          <w:tcPr>
            <w:tcW w:w="2411" w:type="dxa"/>
            <w:tcBorders>
              <w:top w:val="single" w:sz="4" w:space="0" w:color="auto"/>
              <w:left w:val="single" w:sz="4" w:space="0" w:color="auto"/>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Кондалова Татьяна Алексеевна</w:t>
            </w:r>
          </w:p>
        </w:tc>
        <w:tc>
          <w:tcPr>
            <w:tcW w:w="2126" w:type="dxa"/>
            <w:tcBorders>
              <w:top w:val="single" w:sz="4" w:space="0" w:color="auto"/>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учитель начальных классов</w:t>
            </w:r>
          </w:p>
        </w:tc>
        <w:tc>
          <w:tcPr>
            <w:tcW w:w="1700" w:type="dxa"/>
            <w:tcBorders>
              <w:top w:val="single" w:sz="4" w:space="0" w:color="auto"/>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Высшее</w:t>
            </w:r>
          </w:p>
        </w:tc>
        <w:tc>
          <w:tcPr>
            <w:tcW w:w="1984" w:type="dxa"/>
            <w:tcBorders>
              <w:top w:val="single" w:sz="4" w:space="0" w:color="auto"/>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sz w:val="28"/>
                <w:szCs w:val="28"/>
                <w:lang w:eastAsia="ru-RU"/>
              </w:rPr>
            </w:pPr>
            <w:r w:rsidRPr="000A4F46">
              <w:rPr>
                <w:rFonts w:ascii="Times New Roman" w:hAnsi="Times New Roman"/>
                <w:sz w:val="28"/>
                <w:szCs w:val="28"/>
                <w:lang w:eastAsia="ru-RU"/>
              </w:rPr>
              <w:t>Молодой специалист</w:t>
            </w:r>
          </w:p>
        </w:tc>
        <w:tc>
          <w:tcPr>
            <w:tcW w:w="1418" w:type="dxa"/>
            <w:tcBorders>
              <w:top w:val="single" w:sz="4" w:space="0" w:color="auto"/>
              <w:left w:val="nil"/>
              <w:bottom w:val="single" w:sz="4" w:space="0" w:color="auto"/>
              <w:right w:val="single" w:sz="4" w:space="0" w:color="auto"/>
            </w:tcBorders>
          </w:tcPr>
          <w:p w:rsidR="00055FA8" w:rsidRPr="000A4F46" w:rsidRDefault="00055FA8" w:rsidP="00F84B5B">
            <w:pPr>
              <w:spacing w:after="0" w:line="360" w:lineRule="auto"/>
              <w:jc w:val="both"/>
              <w:rPr>
                <w:rFonts w:ascii="Times New Roman" w:hAnsi="Times New Roman"/>
                <w:sz w:val="28"/>
                <w:szCs w:val="28"/>
                <w:lang w:eastAsia="ru-RU"/>
              </w:rPr>
            </w:pPr>
          </w:p>
        </w:tc>
      </w:tr>
      <w:tr w:rsidR="00055FA8" w:rsidRPr="00FD42E8" w:rsidTr="00F84B5B">
        <w:trPr>
          <w:trHeight w:val="465"/>
        </w:trPr>
        <w:tc>
          <w:tcPr>
            <w:tcW w:w="2411" w:type="dxa"/>
            <w:tcBorders>
              <w:top w:val="single" w:sz="4" w:space="0" w:color="auto"/>
              <w:left w:val="single" w:sz="4" w:space="0" w:color="auto"/>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Егорова Ирина Викторовна</w:t>
            </w:r>
          </w:p>
        </w:tc>
        <w:tc>
          <w:tcPr>
            <w:tcW w:w="2126" w:type="dxa"/>
            <w:tcBorders>
              <w:top w:val="single" w:sz="4" w:space="0" w:color="auto"/>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педагог доп.образования</w:t>
            </w:r>
          </w:p>
          <w:p w:rsidR="00055FA8" w:rsidRPr="000A4F46" w:rsidRDefault="00055FA8" w:rsidP="00F84B5B">
            <w:pPr>
              <w:spacing w:after="0" w:line="360" w:lineRule="auto"/>
              <w:jc w:val="both"/>
              <w:rPr>
                <w:rFonts w:ascii="Times New Roman" w:hAnsi="Times New Roman"/>
                <w:iCs/>
                <w:sz w:val="28"/>
                <w:szCs w:val="28"/>
                <w:lang w:eastAsia="ru-RU"/>
              </w:rPr>
            </w:pPr>
          </w:p>
        </w:tc>
        <w:tc>
          <w:tcPr>
            <w:tcW w:w="1700" w:type="dxa"/>
            <w:tcBorders>
              <w:top w:val="single" w:sz="4" w:space="0" w:color="auto"/>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iCs/>
                <w:sz w:val="28"/>
                <w:szCs w:val="28"/>
                <w:lang w:eastAsia="ru-RU"/>
              </w:rPr>
              <w:t>Высшее</w:t>
            </w:r>
          </w:p>
        </w:tc>
        <w:tc>
          <w:tcPr>
            <w:tcW w:w="1984" w:type="dxa"/>
            <w:tcBorders>
              <w:top w:val="single" w:sz="4" w:space="0" w:color="auto"/>
              <w:left w:val="nil"/>
              <w:bottom w:val="single" w:sz="4" w:space="0" w:color="auto"/>
              <w:right w:val="single" w:sz="4" w:space="0" w:color="auto"/>
            </w:tcBorders>
            <w:vAlign w:val="bottom"/>
          </w:tcPr>
          <w:p w:rsidR="00055FA8" w:rsidRPr="000A4F46" w:rsidRDefault="00055FA8" w:rsidP="00F84B5B">
            <w:pPr>
              <w:spacing w:after="0" w:line="360" w:lineRule="auto"/>
              <w:jc w:val="both"/>
              <w:rPr>
                <w:rFonts w:ascii="Times New Roman" w:hAnsi="Times New Roman"/>
                <w:iCs/>
                <w:sz w:val="28"/>
                <w:szCs w:val="28"/>
                <w:lang w:eastAsia="ru-RU"/>
              </w:rPr>
            </w:pPr>
            <w:r w:rsidRPr="000A4F46">
              <w:rPr>
                <w:rFonts w:ascii="Times New Roman" w:hAnsi="Times New Roman"/>
                <w:sz w:val="28"/>
                <w:szCs w:val="28"/>
                <w:lang w:eastAsia="ru-RU"/>
              </w:rPr>
              <w:t>Соответствие занимаемой должности</w:t>
            </w:r>
          </w:p>
          <w:p w:rsidR="00055FA8" w:rsidRPr="000A4F46" w:rsidRDefault="00055FA8" w:rsidP="00F84B5B">
            <w:pPr>
              <w:spacing w:after="0" w:line="360" w:lineRule="auto"/>
              <w:jc w:val="both"/>
              <w:rPr>
                <w:rFonts w:ascii="Times New Roman" w:hAnsi="Times New Roman"/>
                <w:sz w:val="28"/>
                <w:szCs w:val="28"/>
                <w:lang w:eastAsia="ru-RU"/>
              </w:rPr>
            </w:pPr>
          </w:p>
        </w:tc>
        <w:tc>
          <w:tcPr>
            <w:tcW w:w="1418" w:type="dxa"/>
            <w:tcBorders>
              <w:top w:val="single" w:sz="4" w:space="0" w:color="auto"/>
              <w:left w:val="nil"/>
              <w:bottom w:val="single" w:sz="4" w:space="0" w:color="auto"/>
              <w:right w:val="single" w:sz="4" w:space="0" w:color="auto"/>
            </w:tcBorders>
          </w:tcPr>
          <w:p w:rsidR="00055FA8" w:rsidRPr="000A4F46" w:rsidRDefault="00055FA8" w:rsidP="00F84B5B">
            <w:pPr>
              <w:spacing w:after="0" w:line="360" w:lineRule="auto"/>
              <w:jc w:val="both"/>
              <w:rPr>
                <w:rFonts w:ascii="Times New Roman" w:hAnsi="Times New Roman"/>
                <w:sz w:val="28"/>
                <w:szCs w:val="28"/>
                <w:lang w:eastAsia="ru-RU"/>
              </w:rPr>
            </w:pPr>
          </w:p>
        </w:tc>
      </w:tr>
    </w:tbl>
    <w:p w:rsidR="00055FA8" w:rsidRPr="000A4F46" w:rsidRDefault="00055FA8" w:rsidP="00F84B5B">
      <w:pPr>
        <w:pStyle w:val="a"/>
        <w:spacing w:line="360" w:lineRule="auto"/>
        <w:ind w:firstLine="0"/>
        <w:rPr>
          <w:rFonts w:ascii="Times New Roman" w:hAnsi="Times New Roman"/>
          <w:color w:val="auto"/>
          <w:sz w:val="28"/>
          <w:szCs w:val="28"/>
          <w:lang w:eastAsia="en-US"/>
        </w:rPr>
      </w:pPr>
    </w:p>
    <w:p w:rsidR="00055FA8" w:rsidRPr="000A4F46" w:rsidRDefault="00055FA8" w:rsidP="00F84B5B">
      <w:pPr>
        <w:pStyle w:val="a"/>
        <w:spacing w:line="360" w:lineRule="auto"/>
        <w:ind w:firstLine="0"/>
        <w:rPr>
          <w:rFonts w:ascii="Times New Roman" w:hAnsi="Times New Roman"/>
          <w:color w:val="auto"/>
          <w:sz w:val="28"/>
          <w:szCs w:val="28"/>
        </w:rPr>
      </w:pPr>
      <w:r w:rsidRPr="000A4F46">
        <w:rPr>
          <w:rFonts w:ascii="Times New Roman" w:hAnsi="Times New Roman"/>
          <w:color w:val="auto"/>
          <w:sz w:val="28"/>
          <w:szCs w:val="28"/>
          <w:lang w:eastAsia="en-US"/>
        </w:rPr>
        <w:t xml:space="preserve">                </w:t>
      </w:r>
      <w:r w:rsidRPr="000A4F46">
        <w:rPr>
          <w:rFonts w:ascii="Times New Roman" w:hAnsi="Times New Roman"/>
          <w:color w:val="auto"/>
          <w:sz w:val="28"/>
          <w:szCs w:val="28"/>
        </w:rPr>
        <w:t xml:space="preserve"> </w:t>
      </w:r>
      <w:r w:rsidRPr="000A4F46">
        <w:rPr>
          <w:rFonts w:ascii="Times New Roman" w:hAnsi="Times New Roman"/>
          <w:color w:val="auto"/>
          <w:spacing w:val="2"/>
          <w:sz w:val="28"/>
          <w:szCs w:val="28"/>
        </w:rPr>
        <w:t>Формами повышения квалификации могут быть: стажи</w:t>
      </w:r>
      <w:r w:rsidRPr="000A4F46">
        <w:rPr>
          <w:rFonts w:ascii="Times New Roman" w:hAnsi="Times New Roman"/>
          <w:color w:val="auto"/>
          <w:sz w:val="28"/>
          <w:szCs w:val="28"/>
        </w:rPr>
        <w:t>ровки, участие в конференциях, обучающих семинарах и мастер­классах по отдельным направлениям реализации основ</w:t>
      </w:r>
      <w:r w:rsidRPr="000A4F46">
        <w:rPr>
          <w:rFonts w:ascii="Times New Roman" w:hAnsi="Times New Roman"/>
          <w:color w:val="auto"/>
          <w:spacing w:val="2"/>
          <w:sz w:val="28"/>
          <w:szCs w:val="28"/>
        </w:rPr>
        <w:t>ной образовательной программы, дистанционное образова</w:t>
      </w:r>
      <w:r w:rsidRPr="000A4F46">
        <w:rPr>
          <w:rFonts w:ascii="Times New Roman" w:hAnsi="Times New Roman"/>
          <w:color w:val="auto"/>
          <w:sz w:val="28"/>
          <w:szCs w:val="28"/>
        </w:rPr>
        <w:t>ние, участие в различных педагогических проектах, создание и публикация методических материалов.</w:t>
      </w:r>
    </w:p>
    <w:p w:rsidR="00055FA8" w:rsidRPr="000A4F46" w:rsidRDefault="00055FA8" w:rsidP="00F84B5B">
      <w:pPr>
        <w:pStyle w:val="a"/>
        <w:spacing w:line="360" w:lineRule="auto"/>
        <w:ind w:firstLine="851"/>
        <w:rPr>
          <w:rFonts w:ascii="Times New Roman" w:hAnsi="Times New Roman"/>
          <w:color w:val="auto"/>
          <w:sz w:val="28"/>
          <w:szCs w:val="28"/>
        </w:rPr>
      </w:pPr>
      <w:r w:rsidRPr="000A4F46">
        <w:rPr>
          <w:rFonts w:ascii="Times New Roman" w:hAnsi="Times New Roman"/>
          <w:color w:val="auto"/>
          <w:spacing w:val="-4"/>
          <w:sz w:val="28"/>
          <w:szCs w:val="28"/>
        </w:rPr>
        <w:t>Для достижения результатов основной образовательной про</w:t>
      </w:r>
      <w:r w:rsidRPr="000A4F46">
        <w:rPr>
          <w:rFonts w:ascii="Times New Roman" w:hAnsi="Times New Roman"/>
          <w:color w:val="auto"/>
          <w:sz w:val="28"/>
          <w:szCs w:val="28"/>
        </w:rPr>
        <w:t xml:space="preserve">граммы в ходе ее реализации предполагается оценка качества и результативности деятельности педагогических работников </w:t>
      </w:r>
      <w:r w:rsidRPr="000A4F46">
        <w:rPr>
          <w:rFonts w:ascii="Times New Roman" w:hAnsi="Times New Roman"/>
          <w:color w:val="auto"/>
          <w:spacing w:val="2"/>
          <w:sz w:val="28"/>
          <w:szCs w:val="28"/>
        </w:rPr>
        <w:t xml:space="preserve">с целью коррекции их деятельности, а также определения </w:t>
      </w:r>
      <w:r w:rsidRPr="000A4F46">
        <w:rPr>
          <w:rFonts w:ascii="Times New Roman" w:hAnsi="Times New Roman"/>
          <w:color w:val="auto"/>
          <w:sz w:val="28"/>
          <w:szCs w:val="28"/>
        </w:rPr>
        <w:t>стимулирующей части фонда оплаты труда.</w:t>
      </w:r>
    </w:p>
    <w:p w:rsidR="00055FA8" w:rsidRPr="000A4F46" w:rsidRDefault="00055FA8" w:rsidP="00F84B5B">
      <w:pPr>
        <w:pStyle w:val="a"/>
        <w:spacing w:line="360" w:lineRule="auto"/>
        <w:ind w:firstLine="851"/>
        <w:rPr>
          <w:rFonts w:ascii="Times New Roman" w:hAnsi="Times New Roman"/>
          <w:b/>
          <w:bCs/>
          <w:color w:val="auto"/>
          <w:sz w:val="28"/>
          <w:szCs w:val="28"/>
        </w:rPr>
      </w:pPr>
      <w:r w:rsidRPr="000A4F46">
        <w:rPr>
          <w:rFonts w:ascii="Times New Roman" w:hAnsi="Times New Roman"/>
          <w:color w:val="auto"/>
          <w:sz w:val="28"/>
          <w:szCs w:val="28"/>
        </w:rPr>
        <w:t>Показатели и индикаторы разработаны МБОУ лицеем №21 города Кузнецка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w:t>
      </w:r>
      <w:r w:rsidRPr="000A4F46">
        <w:rPr>
          <w:rFonts w:ascii="Times New Roman" w:hAnsi="Times New Roman"/>
          <w:color w:val="auto"/>
          <w:spacing w:val="-1"/>
          <w:sz w:val="28"/>
          <w:szCs w:val="28"/>
        </w:rPr>
        <w:t xml:space="preserve">личностных, регулятивных, познавательных, коммуникативных), а также </w:t>
      </w:r>
      <w:r w:rsidRPr="000A4F46">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0A4F46">
        <w:rPr>
          <w:rFonts w:ascii="Times New Roman" w:hAnsi="Times New Roman"/>
          <w:color w:val="auto"/>
          <w:spacing w:val="2"/>
          <w:sz w:val="28"/>
          <w:szCs w:val="28"/>
        </w:rPr>
        <w:t xml:space="preserve">ческих и социальных, в том числе разновозрастных, проектах, школьном самоуправлении, волонтерском движении. </w:t>
      </w:r>
      <w:r w:rsidRPr="000A4F46">
        <w:rPr>
          <w:rFonts w:ascii="Times New Roman" w:hAnsi="Times New Roman"/>
          <w:color w:val="auto"/>
          <w:sz w:val="28"/>
          <w:szCs w:val="28"/>
        </w:rPr>
        <w:t xml:space="preserve">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w:t>
      </w:r>
      <w:r w:rsidRPr="000A4F46">
        <w:rPr>
          <w:rFonts w:ascii="Times New Roman" w:hAnsi="Times New Roman"/>
          <w:color w:val="auto"/>
          <w:spacing w:val="2"/>
          <w:sz w:val="28"/>
          <w:szCs w:val="28"/>
        </w:rPr>
        <w:t xml:space="preserve">учителями современных педагогических технологий, в том </w:t>
      </w:r>
      <w:r w:rsidRPr="000A4F46">
        <w:rPr>
          <w:rFonts w:ascii="Times New Roman" w:hAnsi="Times New Roman"/>
          <w:color w:val="auto"/>
          <w:sz w:val="28"/>
          <w:szCs w:val="28"/>
        </w:rPr>
        <w:t xml:space="preserve">числе ИКТ и здоровьесберегающих; участие в методической </w:t>
      </w:r>
      <w:r w:rsidRPr="000A4F46">
        <w:rPr>
          <w:rFonts w:ascii="Times New Roman" w:hAnsi="Times New Roman"/>
          <w:color w:val="auto"/>
          <w:spacing w:val="2"/>
          <w:sz w:val="28"/>
          <w:szCs w:val="28"/>
        </w:rPr>
        <w:t>и научной работе, распространение передового педагогиче</w:t>
      </w:r>
      <w:r w:rsidRPr="000A4F46">
        <w:rPr>
          <w:rFonts w:ascii="Times New Roman" w:hAnsi="Times New Roman"/>
          <w:color w:val="auto"/>
          <w:sz w:val="28"/>
          <w:szCs w:val="28"/>
        </w:rPr>
        <w:t>ского опыта; повышение уровня профессионального мастерс</w:t>
      </w:r>
      <w:r w:rsidRPr="000A4F46">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0A4F46">
        <w:rPr>
          <w:rFonts w:ascii="Times New Roman" w:hAnsi="Times New Roman"/>
          <w:color w:val="auto"/>
          <w:sz w:val="28"/>
          <w:szCs w:val="28"/>
        </w:rPr>
        <w:t>руководству их проектной деятельностью; взаимодействие со всеми участниками образовательных отношений и</w:t>
      </w:r>
      <w:r w:rsidRPr="000A4F46">
        <w:rPr>
          <w:rFonts w:ascii="Times New Roman" w:hAnsi="Times New Roman"/>
          <w:color w:val="auto"/>
          <w:sz w:val="28"/>
          <w:szCs w:val="28"/>
        </w:rPr>
        <w:t> </w:t>
      </w:r>
      <w:r w:rsidRPr="000A4F46">
        <w:rPr>
          <w:rFonts w:ascii="Times New Roman" w:hAnsi="Times New Roman"/>
          <w:color w:val="auto"/>
          <w:sz w:val="28"/>
          <w:szCs w:val="28"/>
        </w:rPr>
        <w:t>др.</w:t>
      </w:r>
    </w:p>
    <w:p w:rsidR="00055FA8" w:rsidRPr="000A4F46" w:rsidRDefault="00055FA8" w:rsidP="00F84B5B">
      <w:pPr>
        <w:pStyle w:val="a"/>
        <w:spacing w:line="360" w:lineRule="auto"/>
        <w:ind w:firstLine="851"/>
        <w:rPr>
          <w:rFonts w:ascii="Times New Roman" w:hAnsi="Times New Roman"/>
          <w:color w:val="auto"/>
          <w:sz w:val="28"/>
          <w:szCs w:val="28"/>
        </w:rPr>
      </w:pPr>
      <w:r w:rsidRPr="000A4F46">
        <w:rPr>
          <w:rFonts w:ascii="Times New Roman" w:hAnsi="Times New Roman"/>
          <w:bCs/>
          <w:color w:val="auto"/>
          <w:spacing w:val="-4"/>
          <w:sz w:val="28"/>
          <w:szCs w:val="28"/>
        </w:rPr>
        <w:t>Ожидаемый результат повышения квалификации — про</w:t>
      </w:r>
      <w:r w:rsidRPr="000A4F46">
        <w:rPr>
          <w:rFonts w:ascii="Times New Roman" w:hAnsi="Times New Roman"/>
          <w:bCs/>
          <w:color w:val="auto"/>
          <w:sz w:val="28"/>
          <w:szCs w:val="28"/>
        </w:rPr>
        <w:t>фессиональная готовность работников образования к реализации ФГОС НОО:</w:t>
      </w:r>
    </w:p>
    <w:p w:rsidR="00055FA8" w:rsidRPr="000A4F46" w:rsidRDefault="00055FA8" w:rsidP="00F84B5B">
      <w:pPr>
        <w:pStyle w:val="21"/>
        <w:ind w:firstLine="851"/>
        <w:rPr>
          <w:szCs w:val="28"/>
        </w:rPr>
      </w:pPr>
      <w:r w:rsidRPr="000A4F46">
        <w:rPr>
          <w:b/>
          <w:bCs/>
          <w:szCs w:val="28"/>
        </w:rPr>
        <w:t>обеспечение</w:t>
      </w:r>
      <w:r w:rsidRPr="000A4F46">
        <w:rPr>
          <w:szCs w:val="28"/>
        </w:rPr>
        <w:t xml:space="preserve"> оптимального вхождения работников образования в систему ценностей современного образования;</w:t>
      </w:r>
    </w:p>
    <w:p w:rsidR="00055FA8" w:rsidRPr="000A4F46" w:rsidRDefault="00055FA8" w:rsidP="00F84B5B">
      <w:pPr>
        <w:pStyle w:val="21"/>
        <w:ind w:firstLine="851"/>
        <w:rPr>
          <w:szCs w:val="28"/>
        </w:rPr>
      </w:pPr>
      <w:r w:rsidRPr="000A4F46">
        <w:rPr>
          <w:b/>
          <w:bCs/>
          <w:szCs w:val="28"/>
        </w:rPr>
        <w:t xml:space="preserve">принятие </w:t>
      </w:r>
      <w:r w:rsidRPr="000A4F46">
        <w:rPr>
          <w:szCs w:val="28"/>
        </w:rPr>
        <w:t>идеологии ФГОС НОО;</w:t>
      </w:r>
    </w:p>
    <w:p w:rsidR="00055FA8" w:rsidRPr="000A4F46" w:rsidRDefault="00055FA8" w:rsidP="00F84B5B">
      <w:pPr>
        <w:pStyle w:val="21"/>
        <w:ind w:firstLine="851"/>
        <w:rPr>
          <w:szCs w:val="28"/>
        </w:rPr>
      </w:pPr>
      <w:r w:rsidRPr="000A4F46">
        <w:rPr>
          <w:b/>
          <w:bCs/>
          <w:szCs w:val="28"/>
        </w:rPr>
        <w:t>освоение</w:t>
      </w:r>
      <w:r w:rsidRPr="000A4F46">
        <w:rPr>
          <w:szCs w:val="28"/>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055FA8" w:rsidRPr="000A4F46" w:rsidRDefault="00055FA8" w:rsidP="00F84B5B">
      <w:pPr>
        <w:pStyle w:val="21"/>
        <w:numPr>
          <w:ilvl w:val="0"/>
          <w:numId w:val="0"/>
        </w:numPr>
        <w:ind w:left="851"/>
        <w:rPr>
          <w:szCs w:val="28"/>
        </w:rPr>
      </w:pPr>
      <w:r w:rsidRPr="000A4F46">
        <w:rPr>
          <w:b/>
          <w:bCs/>
          <w:spacing w:val="2"/>
          <w:szCs w:val="28"/>
        </w:rPr>
        <w:t>- овладение</w:t>
      </w:r>
      <w:r w:rsidRPr="000A4F46">
        <w:rPr>
          <w:spacing w:val="2"/>
          <w:szCs w:val="28"/>
        </w:rPr>
        <w:t xml:space="preserve"> учебно­методическими информационно­</w:t>
      </w:r>
      <w:r w:rsidRPr="000A4F46">
        <w:rPr>
          <w:szCs w:val="28"/>
        </w:rPr>
        <w:t>методическими ресурсами, необходимыми для успешного решения задач ФГОС НОО.</w:t>
      </w:r>
    </w:p>
    <w:p w:rsidR="00055FA8" w:rsidRPr="000A4F46" w:rsidRDefault="00055FA8" w:rsidP="00F84B5B">
      <w:pPr>
        <w:pStyle w:val="21"/>
        <w:numPr>
          <w:ilvl w:val="0"/>
          <w:numId w:val="0"/>
        </w:numPr>
        <w:ind w:left="851"/>
        <w:rPr>
          <w:szCs w:val="28"/>
        </w:rPr>
      </w:pPr>
    </w:p>
    <w:p w:rsidR="00055FA8" w:rsidRPr="000A4F46" w:rsidRDefault="00055FA8" w:rsidP="00F84B5B">
      <w:pPr>
        <w:pStyle w:val="Subtitle"/>
        <w:ind w:left="360"/>
        <w:jc w:val="both"/>
        <w:rPr>
          <w:szCs w:val="28"/>
        </w:rPr>
      </w:pPr>
    </w:p>
    <w:p w:rsidR="00055FA8" w:rsidRPr="000A4F46" w:rsidRDefault="00055FA8" w:rsidP="00F84B5B">
      <w:pPr>
        <w:pStyle w:val="Subtitle"/>
        <w:ind w:left="360"/>
        <w:jc w:val="both"/>
        <w:rPr>
          <w:szCs w:val="28"/>
        </w:rPr>
      </w:pPr>
    </w:p>
    <w:p w:rsidR="00055FA8" w:rsidRPr="000A4F46" w:rsidRDefault="00055FA8" w:rsidP="00F84B5B">
      <w:pPr>
        <w:pStyle w:val="Subtitle"/>
        <w:ind w:left="360"/>
        <w:jc w:val="both"/>
        <w:rPr>
          <w:szCs w:val="28"/>
        </w:rPr>
      </w:pPr>
      <w:r w:rsidRPr="000A4F46">
        <w:rPr>
          <w:szCs w:val="28"/>
        </w:rPr>
        <w:t xml:space="preserve">3.3.3 </w:t>
      </w:r>
      <w:bookmarkStart w:id="98" w:name="_Toc288394112"/>
      <w:bookmarkStart w:id="99" w:name="_Toc288410579"/>
      <w:bookmarkStart w:id="100" w:name="_Toc288410708"/>
      <w:bookmarkStart w:id="101" w:name="_Toc424564347"/>
      <w:r w:rsidRPr="000A4F46">
        <w:rPr>
          <w:szCs w:val="28"/>
        </w:rPr>
        <w:t>Финансовое обеспечение реализации основной образовательной программы</w:t>
      </w:r>
      <w:bookmarkEnd w:id="98"/>
      <w:bookmarkEnd w:id="99"/>
      <w:bookmarkEnd w:id="100"/>
      <w:bookmarkEnd w:id="101"/>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МБОУ лицея  №21 города Кузнецка. </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Финансовое обеспечение реализации образовательной программы начального общего образования МБОУ лицея  №21 города Кузнецка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на основании бюджетной сметы.</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начального общего образования в МБОУ лицее  №21 города Кузнецка осуществляется в соответствии с нормативами, определяемыми органами государственной власти субъектов Российской Федерации. </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055FA8" w:rsidRPr="000A4F46" w:rsidRDefault="00055FA8" w:rsidP="00AA275C">
      <w:pPr>
        <w:numPr>
          <w:ilvl w:val="0"/>
          <w:numId w:val="221"/>
        </w:numPr>
        <w:tabs>
          <w:tab w:val="left" w:pos="993"/>
        </w:tabs>
        <w:spacing w:after="0" w:line="360" w:lineRule="auto"/>
        <w:ind w:left="0" w:firstLine="851"/>
        <w:jc w:val="both"/>
        <w:rPr>
          <w:rFonts w:ascii="Times New Roman" w:hAnsi="Times New Roman"/>
          <w:sz w:val="28"/>
          <w:szCs w:val="28"/>
        </w:rPr>
      </w:pPr>
      <w:r w:rsidRPr="000A4F46">
        <w:rPr>
          <w:rFonts w:ascii="Times New Roman" w:hAnsi="Times New Roman"/>
          <w:sz w:val="28"/>
          <w:szCs w:val="28"/>
        </w:rPr>
        <w:t>расходы на оплату труда работников, реализующих образовательную программу начального общего образования;</w:t>
      </w:r>
    </w:p>
    <w:p w:rsidR="00055FA8" w:rsidRPr="000A4F46" w:rsidRDefault="00055FA8" w:rsidP="00AA275C">
      <w:pPr>
        <w:numPr>
          <w:ilvl w:val="0"/>
          <w:numId w:val="221"/>
        </w:numPr>
        <w:tabs>
          <w:tab w:val="left" w:pos="993"/>
        </w:tabs>
        <w:spacing w:after="0" w:line="360" w:lineRule="auto"/>
        <w:ind w:left="0" w:firstLine="851"/>
        <w:jc w:val="both"/>
        <w:rPr>
          <w:rFonts w:ascii="Times New Roman" w:hAnsi="Times New Roman"/>
          <w:sz w:val="28"/>
          <w:szCs w:val="28"/>
        </w:rPr>
      </w:pPr>
      <w:r w:rsidRPr="000A4F46">
        <w:rPr>
          <w:rFonts w:ascii="Times New Roman" w:hAnsi="Times New Roman"/>
          <w:sz w:val="28"/>
          <w:szCs w:val="28"/>
        </w:rPr>
        <w:t>расходы на приобретение учебников и учебных пособий, средств обучения, игр, игрушек;</w:t>
      </w:r>
    </w:p>
    <w:p w:rsidR="00055FA8" w:rsidRPr="000A4F46" w:rsidRDefault="00055FA8" w:rsidP="00AA275C">
      <w:pPr>
        <w:numPr>
          <w:ilvl w:val="0"/>
          <w:numId w:val="221"/>
        </w:numPr>
        <w:tabs>
          <w:tab w:val="left" w:pos="993"/>
        </w:tabs>
        <w:spacing w:after="0" w:line="360" w:lineRule="auto"/>
        <w:ind w:left="0" w:firstLine="851"/>
        <w:jc w:val="both"/>
        <w:rPr>
          <w:rFonts w:ascii="Times New Roman" w:hAnsi="Times New Roman"/>
          <w:sz w:val="28"/>
          <w:szCs w:val="28"/>
        </w:rPr>
      </w:pPr>
      <w:r w:rsidRPr="000A4F46">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055FA8" w:rsidRPr="000A4F46" w:rsidRDefault="00055FA8" w:rsidP="00AA275C">
      <w:pPr>
        <w:numPr>
          <w:ilvl w:val="0"/>
          <w:numId w:val="220"/>
        </w:numPr>
        <w:tabs>
          <w:tab w:val="left" w:pos="1134"/>
        </w:tabs>
        <w:spacing w:after="0" w:line="360" w:lineRule="auto"/>
        <w:ind w:left="0" w:firstLine="851"/>
        <w:jc w:val="both"/>
        <w:rPr>
          <w:rFonts w:ascii="Times New Roman" w:hAnsi="Times New Roman"/>
          <w:sz w:val="28"/>
          <w:szCs w:val="28"/>
        </w:rPr>
      </w:pPr>
      <w:r w:rsidRPr="000A4F46">
        <w:rPr>
          <w:rFonts w:ascii="Times New Roman" w:hAnsi="Times New Roman"/>
          <w:sz w:val="28"/>
          <w:szCs w:val="28"/>
        </w:rPr>
        <w:t>межбюджетные отношения (бюджет субъекта Российской Федерации – местный бюджет);</w:t>
      </w:r>
    </w:p>
    <w:p w:rsidR="00055FA8" w:rsidRPr="000A4F46" w:rsidRDefault="00055FA8" w:rsidP="00AA275C">
      <w:pPr>
        <w:numPr>
          <w:ilvl w:val="0"/>
          <w:numId w:val="220"/>
        </w:numPr>
        <w:tabs>
          <w:tab w:val="left" w:pos="1134"/>
        </w:tabs>
        <w:spacing w:after="0" w:line="360" w:lineRule="auto"/>
        <w:ind w:left="0" w:firstLine="851"/>
        <w:jc w:val="both"/>
        <w:rPr>
          <w:rFonts w:ascii="Times New Roman" w:hAnsi="Times New Roman"/>
          <w:sz w:val="28"/>
          <w:szCs w:val="28"/>
        </w:rPr>
      </w:pPr>
      <w:r w:rsidRPr="000A4F46">
        <w:rPr>
          <w:rFonts w:ascii="Times New Roman" w:hAnsi="Times New Roman"/>
          <w:sz w:val="28"/>
          <w:szCs w:val="28"/>
        </w:rPr>
        <w:t>внутрибюджетные отношения (местный бюджет – муниципальная общеобразовательная организация);</w:t>
      </w:r>
    </w:p>
    <w:p w:rsidR="00055FA8" w:rsidRPr="000A4F46" w:rsidRDefault="00055FA8" w:rsidP="00AA275C">
      <w:pPr>
        <w:numPr>
          <w:ilvl w:val="0"/>
          <w:numId w:val="220"/>
        </w:numPr>
        <w:tabs>
          <w:tab w:val="left" w:pos="1134"/>
        </w:tabs>
        <w:spacing w:after="0" w:line="360" w:lineRule="auto"/>
        <w:ind w:left="0" w:firstLine="851"/>
        <w:jc w:val="both"/>
        <w:rPr>
          <w:rFonts w:ascii="Times New Roman" w:hAnsi="Times New Roman"/>
          <w:sz w:val="28"/>
          <w:szCs w:val="28"/>
        </w:rPr>
      </w:pPr>
      <w:r w:rsidRPr="000A4F46">
        <w:rPr>
          <w:rFonts w:ascii="Times New Roman" w:hAnsi="Times New Roman"/>
          <w:sz w:val="28"/>
          <w:szCs w:val="28"/>
        </w:rPr>
        <w:t>общеобразовательная организация.</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055FA8" w:rsidRPr="000A4F46" w:rsidRDefault="00055FA8" w:rsidP="00AA275C">
      <w:pPr>
        <w:numPr>
          <w:ilvl w:val="0"/>
          <w:numId w:val="222"/>
        </w:numPr>
        <w:tabs>
          <w:tab w:val="left" w:pos="1134"/>
        </w:tabs>
        <w:spacing w:after="0" w:line="360" w:lineRule="auto"/>
        <w:ind w:left="0" w:firstLine="851"/>
        <w:jc w:val="both"/>
        <w:rPr>
          <w:rFonts w:ascii="Times New Roman" w:hAnsi="Times New Roman"/>
          <w:sz w:val="28"/>
          <w:szCs w:val="28"/>
        </w:rPr>
      </w:pPr>
      <w:r w:rsidRPr="000A4F46">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055FA8" w:rsidRPr="000A4F46" w:rsidRDefault="00055FA8" w:rsidP="00AA275C">
      <w:pPr>
        <w:numPr>
          <w:ilvl w:val="0"/>
          <w:numId w:val="222"/>
        </w:numPr>
        <w:tabs>
          <w:tab w:val="left" w:pos="1134"/>
        </w:tabs>
        <w:spacing w:after="0" w:line="360" w:lineRule="auto"/>
        <w:ind w:left="0" w:firstLine="851"/>
        <w:jc w:val="both"/>
        <w:rPr>
          <w:rFonts w:ascii="Times New Roman" w:hAnsi="Times New Roman"/>
          <w:sz w:val="28"/>
          <w:szCs w:val="28"/>
        </w:rPr>
      </w:pPr>
      <w:r w:rsidRPr="000A4F46">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МБОУ лицей №21 города Кузнецка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При разработке программы МБОУ лицея №21 города Кузнецка в части обучения детей с ограниченными возможностями,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В связи с требованиями ФГОС НОО при расчете регионального норматива должны учитываться затраты рабочего времени педагогических работников МБОУ лицея №21 города Кузнецка на урочную и внеурочную деятельность</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sz w:val="28"/>
          <w:szCs w:val="28"/>
        </w:rPr>
        <w:t>В соответствии с установленным порядком финансирования оплаты труда работников образовательных организаций:</w:t>
      </w:r>
    </w:p>
    <w:p w:rsidR="00055FA8" w:rsidRPr="000A4F46" w:rsidRDefault="00055FA8" w:rsidP="00AA275C">
      <w:pPr>
        <w:numPr>
          <w:ilvl w:val="0"/>
          <w:numId w:val="223"/>
        </w:numPr>
        <w:tabs>
          <w:tab w:val="left" w:pos="1134"/>
        </w:tabs>
        <w:spacing w:after="0" w:line="360" w:lineRule="auto"/>
        <w:ind w:left="0" w:firstLine="851"/>
        <w:jc w:val="both"/>
        <w:rPr>
          <w:rFonts w:ascii="Times New Roman" w:hAnsi="Times New Roman"/>
          <w:sz w:val="28"/>
          <w:szCs w:val="28"/>
        </w:rPr>
      </w:pPr>
      <w:r w:rsidRPr="000A4F46">
        <w:rPr>
          <w:rFonts w:ascii="Times New Roman" w:hAnsi="Times New Roman"/>
          <w:sz w:val="28"/>
          <w:szCs w:val="28"/>
        </w:rPr>
        <w:t>фонд оплаты труда МБОУ лицея №21 города Кузнецка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самостоятельно;</w:t>
      </w:r>
    </w:p>
    <w:p w:rsidR="00055FA8" w:rsidRPr="000A4F46" w:rsidRDefault="00055FA8" w:rsidP="00AA275C">
      <w:pPr>
        <w:numPr>
          <w:ilvl w:val="0"/>
          <w:numId w:val="223"/>
        </w:numPr>
        <w:tabs>
          <w:tab w:val="left" w:pos="1134"/>
        </w:tabs>
        <w:spacing w:after="0" w:line="360" w:lineRule="auto"/>
        <w:ind w:left="0" w:firstLine="851"/>
        <w:jc w:val="both"/>
        <w:rPr>
          <w:rFonts w:ascii="Times New Roman" w:hAnsi="Times New Roman"/>
          <w:sz w:val="28"/>
          <w:szCs w:val="28"/>
        </w:rPr>
      </w:pPr>
      <w:r w:rsidRPr="000A4F46">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055FA8" w:rsidRPr="000A4F46" w:rsidRDefault="00055FA8" w:rsidP="00AA275C">
      <w:pPr>
        <w:numPr>
          <w:ilvl w:val="0"/>
          <w:numId w:val="223"/>
        </w:numPr>
        <w:tabs>
          <w:tab w:val="left" w:pos="1134"/>
        </w:tabs>
        <w:spacing w:after="0" w:line="360" w:lineRule="auto"/>
        <w:ind w:left="0" w:firstLine="851"/>
        <w:jc w:val="both"/>
        <w:rPr>
          <w:rFonts w:ascii="Times New Roman" w:hAnsi="Times New Roman"/>
          <w:sz w:val="28"/>
          <w:szCs w:val="28"/>
        </w:rPr>
      </w:pPr>
      <w:r w:rsidRPr="000A4F46">
        <w:rPr>
          <w:rFonts w:ascii="Times New Roman" w:hAnsi="Times New Roman"/>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МБОУ лицеем №21 города Кузнецка;</w:t>
      </w:r>
    </w:p>
    <w:p w:rsidR="00055FA8" w:rsidRPr="000A4F46" w:rsidRDefault="00055FA8" w:rsidP="00AA275C">
      <w:pPr>
        <w:numPr>
          <w:ilvl w:val="0"/>
          <w:numId w:val="223"/>
        </w:numPr>
        <w:tabs>
          <w:tab w:val="left" w:pos="1134"/>
        </w:tabs>
        <w:spacing w:after="0" w:line="360" w:lineRule="auto"/>
        <w:ind w:left="0" w:firstLine="851"/>
        <w:jc w:val="both"/>
        <w:rPr>
          <w:rFonts w:ascii="Times New Roman" w:hAnsi="Times New Roman"/>
          <w:sz w:val="28"/>
          <w:szCs w:val="28"/>
        </w:rPr>
      </w:pPr>
      <w:r w:rsidRPr="000A4F46">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055FA8" w:rsidRPr="000A4F46" w:rsidRDefault="00055FA8" w:rsidP="00AA275C">
      <w:pPr>
        <w:numPr>
          <w:ilvl w:val="0"/>
          <w:numId w:val="223"/>
        </w:numPr>
        <w:tabs>
          <w:tab w:val="left" w:pos="1134"/>
        </w:tabs>
        <w:spacing w:after="0" w:line="360" w:lineRule="auto"/>
        <w:ind w:left="0" w:firstLine="851"/>
        <w:jc w:val="both"/>
        <w:rPr>
          <w:rFonts w:ascii="Times New Roman" w:hAnsi="Times New Roman"/>
          <w:sz w:val="28"/>
          <w:szCs w:val="28"/>
        </w:rPr>
      </w:pPr>
      <w:r w:rsidRPr="000A4F46">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МБОУ лицея №21 города Кузнецка.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МБОУ лицей №21 города Кузнецка самостоятельно определяет:</w:t>
      </w:r>
    </w:p>
    <w:p w:rsidR="00055FA8" w:rsidRPr="000A4F46" w:rsidRDefault="00055FA8" w:rsidP="00AA275C">
      <w:pPr>
        <w:numPr>
          <w:ilvl w:val="0"/>
          <w:numId w:val="224"/>
        </w:numPr>
        <w:tabs>
          <w:tab w:val="left" w:pos="1134"/>
        </w:tabs>
        <w:spacing w:after="0" w:line="360" w:lineRule="auto"/>
        <w:ind w:left="0" w:firstLine="851"/>
        <w:jc w:val="both"/>
        <w:rPr>
          <w:rFonts w:ascii="Times New Roman" w:hAnsi="Times New Roman"/>
          <w:sz w:val="28"/>
          <w:szCs w:val="28"/>
        </w:rPr>
      </w:pPr>
      <w:r w:rsidRPr="000A4F46">
        <w:rPr>
          <w:rFonts w:ascii="Times New Roman" w:hAnsi="Times New Roman"/>
          <w:sz w:val="28"/>
          <w:szCs w:val="28"/>
        </w:rPr>
        <w:t>соотношение базовой и стимулирующей части фонда оплаты труда;</w:t>
      </w:r>
    </w:p>
    <w:p w:rsidR="00055FA8" w:rsidRPr="000A4F46" w:rsidRDefault="00055FA8" w:rsidP="00AA275C">
      <w:pPr>
        <w:numPr>
          <w:ilvl w:val="0"/>
          <w:numId w:val="224"/>
        </w:numPr>
        <w:tabs>
          <w:tab w:val="left" w:pos="1134"/>
        </w:tabs>
        <w:spacing w:after="0" w:line="360" w:lineRule="auto"/>
        <w:ind w:left="0" w:firstLine="851"/>
        <w:jc w:val="both"/>
        <w:rPr>
          <w:rFonts w:ascii="Times New Roman" w:hAnsi="Times New Roman"/>
          <w:sz w:val="28"/>
          <w:szCs w:val="28"/>
        </w:rPr>
      </w:pPr>
      <w:r w:rsidRPr="000A4F46">
        <w:rPr>
          <w:rFonts w:ascii="Times New Roman" w:hAnsi="Times New Roman"/>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0A4F46">
        <w:rPr>
          <w:rFonts w:ascii="Times New Roman" w:hAnsi="Times New Roman"/>
          <w:sz w:val="28"/>
          <w:szCs w:val="28"/>
        </w:rPr>
        <w:t xml:space="preserve"> персонала;</w:t>
      </w:r>
    </w:p>
    <w:p w:rsidR="00055FA8" w:rsidRPr="000A4F46" w:rsidRDefault="00055FA8" w:rsidP="00AA275C">
      <w:pPr>
        <w:numPr>
          <w:ilvl w:val="0"/>
          <w:numId w:val="224"/>
        </w:numPr>
        <w:tabs>
          <w:tab w:val="left" w:pos="1134"/>
        </w:tabs>
        <w:spacing w:after="0" w:line="360" w:lineRule="auto"/>
        <w:ind w:left="0" w:firstLine="851"/>
        <w:jc w:val="both"/>
        <w:rPr>
          <w:rFonts w:ascii="Times New Roman" w:hAnsi="Times New Roman"/>
          <w:sz w:val="28"/>
          <w:szCs w:val="28"/>
        </w:rPr>
      </w:pPr>
      <w:r w:rsidRPr="000A4F46">
        <w:rPr>
          <w:rFonts w:ascii="Times New Roman" w:hAnsi="Times New Roman"/>
          <w:sz w:val="28"/>
          <w:szCs w:val="28"/>
        </w:rPr>
        <w:t>соотношение общей и специальной частей внутри базовой части фонда оплаты труда;</w:t>
      </w:r>
    </w:p>
    <w:p w:rsidR="00055FA8" w:rsidRPr="000A4F46" w:rsidRDefault="00055FA8" w:rsidP="00AA275C">
      <w:pPr>
        <w:numPr>
          <w:ilvl w:val="0"/>
          <w:numId w:val="224"/>
        </w:numPr>
        <w:tabs>
          <w:tab w:val="left" w:pos="1134"/>
        </w:tabs>
        <w:spacing w:after="0" w:line="360" w:lineRule="auto"/>
        <w:ind w:left="0" w:firstLine="851"/>
        <w:jc w:val="both"/>
        <w:rPr>
          <w:rFonts w:ascii="Times New Roman" w:hAnsi="Times New Roman"/>
          <w:sz w:val="28"/>
          <w:szCs w:val="28"/>
        </w:rPr>
      </w:pPr>
      <w:r w:rsidRPr="000A4F46">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начального общего образования МБОУ лицей №21 города Кузнецка:</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1) проводит экономический расчет стоимости обеспечения требований ФГОС;</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начального общего образования;</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4) соотносит необходимые затраты с региональным (муниципальным) графиком внедрения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055FA8" w:rsidRPr="000A4F46" w:rsidRDefault="00055FA8" w:rsidP="00AA275C">
      <w:pPr>
        <w:pStyle w:val="1-21"/>
        <w:numPr>
          <w:ilvl w:val="0"/>
          <w:numId w:val="218"/>
        </w:numPr>
        <w:tabs>
          <w:tab w:val="left" w:pos="993"/>
        </w:tabs>
        <w:spacing w:line="360" w:lineRule="auto"/>
        <w:ind w:left="0" w:firstLine="851"/>
        <w:jc w:val="both"/>
        <w:rPr>
          <w:rFonts w:ascii="Times New Roman" w:hAnsi="Times New Roman"/>
          <w:sz w:val="28"/>
          <w:szCs w:val="28"/>
        </w:rPr>
      </w:pPr>
      <w:r w:rsidRPr="000A4F46">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055FA8" w:rsidRPr="000A4F46" w:rsidRDefault="00055FA8" w:rsidP="00AA275C">
      <w:pPr>
        <w:pStyle w:val="1-21"/>
        <w:widowControl w:val="0"/>
        <w:numPr>
          <w:ilvl w:val="0"/>
          <w:numId w:val="218"/>
        </w:numPr>
        <w:tabs>
          <w:tab w:val="left" w:pos="993"/>
        </w:tabs>
        <w:spacing w:line="360" w:lineRule="auto"/>
        <w:ind w:left="0" w:firstLine="851"/>
        <w:jc w:val="both"/>
        <w:rPr>
          <w:rFonts w:ascii="Times New Roman" w:hAnsi="Times New Roman"/>
          <w:sz w:val="28"/>
          <w:szCs w:val="28"/>
        </w:rPr>
      </w:pPr>
      <w:r w:rsidRPr="000A4F46">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055FA8" w:rsidRPr="000A4F46" w:rsidRDefault="00055FA8" w:rsidP="00F84B5B">
      <w:pPr>
        <w:widowControl w:val="0"/>
        <w:spacing w:line="360" w:lineRule="auto"/>
        <w:ind w:firstLine="851"/>
        <w:jc w:val="both"/>
        <w:rPr>
          <w:rFonts w:ascii="Times New Roman" w:hAnsi="Times New Roman"/>
          <w:sz w:val="28"/>
          <w:szCs w:val="28"/>
        </w:rPr>
      </w:pPr>
      <w:r w:rsidRPr="000A4F46">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055FA8" w:rsidRPr="000A4F46" w:rsidRDefault="00055FA8" w:rsidP="00F84B5B">
      <w:pPr>
        <w:widowControl w:val="0"/>
        <w:spacing w:line="360" w:lineRule="auto"/>
        <w:ind w:firstLine="851"/>
        <w:jc w:val="both"/>
        <w:rPr>
          <w:rFonts w:ascii="Times New Roman" w:hAnsi="Times New Roman"/>
          <w:sz w:val="28"/>
          <w:szCs w:val="28"/>
        </w:rPr>
      </w:pPr>
      <w:r w:rsidRPr="000A4F46">
        <w:rPr>
          <w:rFonts w:ascii="Times New Roman" w:hAnsi="Times New Roman"/>
          <w:sz w:val="28"/>
          <w:szCs w:val="28"/>
        </w:rPr>
        <w:t>Примерный 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055FA8" w:rsidRPr="000A4F46" w:rsidRDefault="00055FA8" w:rsidP="00F84B5B">
      <w:pPr>
        <w:shd w:val="clear" w:color="auto" w:fill="FFFFFF"/>
        <w:tabs>
          <w:tab w:val="left" w:pos="1238"/>
        </w:tabs>
        <w:spacing w:line="360" w:lineRule="auto"/>
        <w:ind w:firstLine="851"/>
        <w:jc w:val="both"/>
        <w:rPr>
          <w:rFonts w:ascii="Times New Roman" w:hAnsi="Times New Roman"/>
          <w:sz w:val="28"/>
          <w:szCs w:val="28"/>
        </w:rPr>
      </w:pPr>
      <w:r w:rsidRPr="000A4F46">
        <w:rPr>
          <w:rFonts w:ascii="Times New Roman" w:hAnsi="Times New Roman"/>
          <w:sz w:val="28"/>
          <w:szCs w:val="28"/>
        </w:rPr>
        <w:t xml:space="preserve">Финансовое обеспечение оказания государственных услуг </w:t>
      </w:r>
      <w:r w:rsidRPr="000A4F46">
        <w:rPr>
          <w:rFonts w:ascii="Times New Roman" w:hAnsi="Times New Roman"/>
          <w:spacing w:val="-3"/>
          <w:sz w:val="28"/>
          <w:szCs w:val="28"/>
        </w:rPr>
        <w:t xml:space="preserve">осуществляется в пределах бюджетных ассигнований, предусмотренных </w:t>
      </w:r>
      <w:r w:rsidRPr="000A4F46">
        <w:rPr>
          <w:rFonts w:ascii="Times New Roman" w:hAnsi="Times New Roman"/>
          <w:sz w:val="28"/>
          <w:szCs w:val="28"/>
        </w:rPr>
        <w:t>организации на очередной финансовый год.</w:t>
      </w:r>
    </w:p>
    <w:p w:rsidR="00055FA8" w:rsidRPr="000A4F46" w:rsidRDefault="00055FA8" w:rsidP="00F84B5B">
      <w:pPr>
        <w:shd w:val="clear" w:color="auto" w:fill="FFFFFF"/>
        <w:spacing w:line="360" w:lineRule="auto"/>
        <w:jc w:val="both"/>
        <w:rPr>
          <w:rFonts w:ascii="Times New Roman" w:hAnsi="Times New Roman"/>
          <w:b/>
          <w:bCs/>
          <w:spacing w:val="-3"/>
          <w:sz w:val="28"/>
          <w:szCs w:val="28"/>
        </w:rPr>
      </w:pPr>
      <w:r w:rsidRPr="000A4F46">
        <w:rPr>
          <w:rFonts w:ascii="Times New Roman" w:hAnsi="Times New Roman"/>
          <w:b/>
          <w:bCs/>
          <w:spacing w:val="-3"/>
          <w:sz w:val="28"/>
          <w:szCs w:val="28"/>
        </w:rPr>
        <w:t>Определение нормативных затрат на оказание государственной услуги</w:t>
      </w:r>
    </w:p>
    <w:p w:rsidR="00055FA8" w:rsidRPr="000A4F46" w:rsidRDefault="00055FA8" w:rsidP="00F84B5B">
      <w:pPr>
        <w:shd w:val="clear" w:color="auto" w:fill="FFFFFF"/>
        <w:tabs>
          <w:tab w:val="left" w:pos="1087"/>
        </w:tabs>
        <w:spacing w:line="360" w:lineRule="auto"/>
        <w:ind w:firstLine="851"/>
        <w:jc w:val="both"/>
        <w:rPr>
          <w:rFonts w:ascii="Times New Roman" w:hAnsi="Times New Roman"/>
          <w:sz w:val="28"/>
          <w:szCs w:val="28"/>
        </w:rPr>
      </w:pPr>
      <w:r w:rsidRPr="000A4F46">
        <w:rPr>
          <w:rFonts w:ascii="Times New Roman" w:hAnsi="Times New Roman"/>
          <w:spacing w:val="-2"/>
          <w:sz w:val="28"/>
          <w:szCs w:val="28"/>
        </w:rPr>
        <w:t xml:space="preserve">Нормативные затраты на оказание </w:t>
      </w:r>
      <w:r w:rsidRPr="000A4F46">
        <w:rPr>
          <w:rFonts w:ascii="Times New Roman" w:hAnsi="Times New Roman"/>
          <w:i/>
          <w:spacing w:val="-2"/>
          <w:sz w:val="28"/>
          <w:szCs w:val="28"/>
          <w:lang w:val="en-US"/>
        </w:rPr>
        <w:t>i</w:t>
      </w:r>
      <w:r w:rsidRPr="000A4F46">
        <w:rPr>
          <w:rFonts w:ascii="Times New Roman" w:hAnsi="Times New Roman"/>
          <w:spacing w:val="-2"/>
          <w:sz w:val="28"/>
          <w:szCs w:val="28"/>
        </w:rPr>
        <w:t xml:space="preserve">-той государственной услуги на </w:t>
      </w:r>
      <w:r w:rsidRPr="000A4F46">
        <w:rPr>
          <w:rFonts w:ascii="Times New Roman" w:hAnsi="Times New Roman"/>
          <w:sz w:val="28"/>
          <w:szCs w:val="28"/>
        </w:rPr>
        <w:t>соответствующий финансовый год определяются по формуле:</w:t>
      </w:r>
    </w:p>
    <w:p w:rsidR="00055FA8" w:rsidRPr="000A4F46" w:rsidRDefault="00055FA8" w:rsidP="00F84B5B">
      <w:pPr>
        <w:shd w:val="clear" w:color="auto" w:fill="FFFFFF"/>
        <w:spacing w:line="360" w:lineRule="auto"/>
        <w:ind w:firstLine="851"/>
        <w:jc w:val="both"/>
        <w:rPr>
          <w:rFonts w:ascii="Times New Roman" w:hAnsi="Times New Roman"/>
          <w:sz w:val="28"/>
          <w:szCs w:val="28"/>
        </w:rPr>
      </w:pPr>
      <w:r w:rsidRPr="000A4F46">
        <w:rPr>
          <w:rFonts w:ascii="Times New Roman" w:hAnsi="Times New Roman"/>
          <w:i/>
          <w:sz w:val="28"/>
          <w:szCs w:val="28"/>
        </w:rPr>
        <w:t xml:space="preserve">Р </w:t>
      </w:r>
      <w:r w:rsidRPr="000A4F46">
        <w:rPr>
          <w:rFonts w:ascii="Times New Roman" w:hAnsi="Times New Roman"/>
          <w:i/>
          <w:sz w:val="28"/>
          <w:szCs w:val="28"/>
          <w:vertAlign w:val="superscript"/>
          <w:lang w:val="en-US"/>
        </w:rPr>
        <w:t>i</w:t>
      </w:r>
      <w:r w:rsidRPr="000A4F46">
        <w:rPr>
          <w:rFonts w:ascii="Times New Roman" w:hAnsi="Times New Roman"/>
          <w:i/>
          <w:sz w:val="28"/>
          <w:szCs w:val="28"/>
          <w:vertAlign w:val="subscript"/>
        </w:rPr>
        <w:t>гу</w:t>
      </w:r>
      <w:r w:rsidRPr="000A4F46">
        <w:rPr>
          <w:rFonts w:ascii="Times New Roman" w:hAnsi="Times New Roman"/>
          <w:bCs/>
          <w:spacing w:val="-4"/>
          <w:sz w:val="28"/>
          <w:szCs w:val="28"/>
        </w:rPr>
        <w:t xml:space="preserve">= </w:t>
      </w:r>
      <w:r w:rsidRPr="000A4F46">
        <w:rPr>
          <w:rFonts w:ascii="Times New Roman" w:hAnsi="Times New Roman"/>
          <w:bCs/>
          <w:i/>
          <w:spacing w:val="-4"/>
          <w:sz w:val="28"/>
          <w:szCs w:val="28"/>
          <w:lang w:val="en-US"/>
        </w:rPr>
        <w:t>N</w:t>
      </w:r>
      <w:r w:rsidRPr="000A4F46">
        <w:rPr>
          <w:rFonts w:ascii="Times New Roman" w:hAnsi="Times New Roman"/>
          <w:i/>
          <w:sz w:val="28"/>
          <w:szCs w:val="28"/>
          <w:vertAlign w:val="superscript"/>
          <w:lang w:val="en-US"/>
        </w:rPr>
        <w:t>i</w:t>
      </w:r>
      <w:r w:rsidRPr="000A4F46">
        <w:rPr>
          <w:rFonts w:ascii="Times New Roman" w:hAnsi="Times New Roman"/>
          <w:i/>
          <w:sz w:val="28"/>
          <w:szCs w:val="28"/>
          <w:vertAlign w:val="subscript"/>
        </w:rPr>
        <w:t>очр ×</w:t>
      </w:r>
      <w:r w:rsidRPr="000A4F46">
        <w:rPr>
          <w:rFonts w:ascii="Times New Roman" w:hAnsi="Times New Roman"/>
          <w:i/>
          <w:sz w:val="28"/>
          <w:szCs w:val="28"/>
          <w:vertAlign w:val="subscript"/>
          <w:lang w:val="en-US"/>
        </w:rPr>
        <w:t>ki</w:t>
      </w:r>
      <w:r w:rsidRPr="000A4F46">
        <w:rPr>
          <w:rFonts w:ascii="Times New Roman" w:hAnsi="Times New Roman"/>
          <w:i/>
          <w:iCs/>
          <w:sz w:val="28"/>
          <w:szCs w:val="28"/>
        </w:rPr>
        <w:t xml:space="preserve">, </w:t>
      </w:r>
      <w:r w:rsidRPr="000A4F46">
        <w:rPr>
          <w:rFonts w:ascii="Times New Roman" w:hAnsi="Times New Roman"/>
          <w:sz w:val="28"/>
          <w:szCs w:val="28"/>
        </w:rPr>
        <w:t>где:</w:t>
      </w:r>
    </w:p>
    <w:p w:rsidR="00055FA8" w:rsidRPr="000A4F46" w:rsidRDefault="00055FA8" w:rsidP="00F84B5B">
      <w:pPr>
        <w:shd w:val="clear" w:color="auto" w:fill="FFFFFF"/>
        <w:spacing w:line="360" w:lineRule="auto"/>
        <w:ind w:firstLine="851"/>
        <w:jc w:val="both"/>
        <w:rPr>
          <w:rFonts w:ascii="Times New Roman" w:hAnsi="Times New Roman"/>
          <w:sz w:val="28"/>
          <w:szCs w:val="28"/>
        </w:rPr>
      </w:pPr>
      <w:r w:rsidRPr="000A4F46">
        <w:rPr>
          <w:rFonts w:ascii="Times New Roman" w:hAnsi="Times New Roman"/>
          <w:i/>
          <w:sz w:val="28"/>
          <w:szCs w:val="28"/>
        </w:rPr>
        <w:t>Р</w:t>
      </w:r>
      <w:r w:rsidRPr="000A4F46">
        <w:rPr>
          <w:rFonts w:ascii="Times New Roman" w:hAnsi="Times New Roman"/>
          <w:i/>
          <w:sz w:val="28"/>
          <w:szCs w:val="28"/>
          <w:vertAlign w:val="superscript"/>
          <w:lang w:val="en-US"/>
        </w:rPr>
        <w:t>i</w:t>
      </w:r>
      <w:r w:rsidRPr="000A4F46">
        <w:rPr>
          <w:rFonts w:ascii="Times New Roman" w:hAnsi="Times New Roman"/>
          <w:i/>
          <w:sz w:val="28"/>
          <w:szCs w:val="28"/>
          <w:vertAlign w:val="subscript"/>
        </w:rPr>
        <w:t>гу</w:t>
      </w:r>
      <w:r w:rsidRPr="000A4F46">
        <w:rPr>
          <w:rFonts w:ascii="Times New Roman" w:hAnsi="Times New Roman"/>
          <w:b/>
          <w:bCs/>
          <w:spacing w:val="-4"/>
          <w:sz w:val="28"/>
          <w:szCs w:val="28"/>
        </w:rPr>
        <w:t xml:space="preserve">– </w:t>
      </w:r>
      <w:r w:rsidRPr="000A4F46">
        <w:rPr>
          <w:rFonts w:ascii="Times New Roman" w:hAnsi="Times New Roman"/>
          <w:bCs/>
          <w:spacing w:val="-4"/>
          <w:sz w:val="28"/>
          <w:szCs w:val="28"/>
        </w:rPr>
        <w:t>н</w:t>
      </w:r>
      <w:r w:rsidRPr="000A4F46">
        <w:rPr>
          <w:rFonts w:ascii="Times New Roman" w:hAnsi="Times New Roman"/>
          <w:spacing w:val="-2"/>
          <w:sz w:val="28"/>
          <w:szCs w:val="28"/>
        </w:rPr>
        <w:t xml:space="preserve">ормативные затраты на оказание </w:t>
      </w:r>
      <w:r w:rsidRPr="000A4F46">
        <w:rPr>
          <w:rFonts w:ascii="Times New Roman" w:hAnsi="Times New Roman"/>
          <w:i/>
          <w:spacing w:val="-2"/>
          <w:sz w:val="28"/>
          <w:szCs w:val="28"/>
          <w:lang w:val="en-US"/>
        </w:rPr>
        <w:t>i</w:t>
      </w:r>
      <w:r w:rsidRPr="000A4F46">
        <w:rPr>
          <w:rFonts w:ascii="Times New Roman" w:hAnsi="Times New Roman"/>
          <w:spacing w:val="-2"/>
          <w:sz w:val="28"/>
          <w:szCs w:val="28"/>
        </w:rPr>
        <w:t xml:space="preserve">-той государственной услуги на </w:t>
      </w:r>
      <w:r w:rsidRPr="000A4F46">
        <w:rPr>
          <w:rFonts w:ascii="Times New Roman" w:hAnsi="Times New Roman"/>
          <w:sz w:val="28"/>
          <w:szCs w:val="28"/>
        </w:rPr>
        <w:t>соответствующий финансовый год;</w:t>
      </w:r>
    </w:p>
    <w:p w:rsidR="00055FA8" w:rsidRPr="000A4F46" w:rsidRDefault="00055FA8" w:rsidP="00F84B5B">
      <w:pPr>
        <w:shd w:val="clear" w:color="auto" w:fill="FFFFFF"/>
        <w:spacing w:line="360" w:lineRule="auto"/>
        <w:ind w:firstLine="851"/>
        <w:jc w:val="both"/>
        <w:rPr>
          <w:rFonts w:ascii="Times New Roman" w:hAnsi="Times New Roman"/>
          <w:sz w:val="28"/>
          <w:szCs w:val="28"/>
        </w:rPr>
      </w:pPr>
      <w:r w:rsidRPr="000A4F46">
        <w:rPr>
          <w:rFonts w:ascii="Times New Roman" w:hAnsi="Times New Roman"/>
          <w:bCs/>
          <w:spacing w:val="-4"/>
          <w:sz w:val="28"/>
          <w:szCs w:val="28"/>
          <w:lang w:val="en-US"/>
        </w:rPr>
        <w:t>N</w:t>
      </w:r>
      <w:r w:rsidRPr="000A4F46">
        <w:rPr>
          <w:rFonts w:ascii="Times New Roman" w:hAnsi="Times New Roman"/>
          <w:sz w:val="28"/>
          <w:szCs w:val="28"/>
          <w:vertAlign w:val="superscript"/>
          <w:lang w:val="en-US"/>
        </w:rPr>
        <w:t>i</w:t>
      </w:r>
      <w:r w:rsidRPr="000A4F46">
        <w:rPr>
          <w:rFonts w:ascii="Times New Roman" w:hAnsi="Times New Roman"/>
          <w:sz w:val="28"/>
          <w:szCs w:val="28"/>
          <w:vertAlign w:val="subscript"/>
        </w:rPr>
        <w:t>очр</w:t>
      </w:r>
      <w:r w:rsidRPr="000A4F46">
        <w:rPr>
          <w:rFonts w:ascii="Times New Roman" w:hAnsi="Times New Roman"/>
          <w:b/>
          <w:bCs/>
          <w:spacing w:val="-4"/>
          <w:sz w:val="28"/>
          <w:szCs w:val="28"/>
        </w:rPr>
        <w:t>–</w:t>
      </w:r>
      <w:r w:rsidRPr="000A4F46">
        <w:rPr>
          <w:rFonts w:ascii="Times New Roman" w:hAnsi="Times New Roman"/>
          <w:spacing w:val="-2"/>
          <w:sz w:val="28"/>
          <w:szCs w:val="28"/>
        </w:rPr>
        <w:t xml:space="preserve">нормативные затраты на оказание единицы </w:t>
      </w:r>
      <w:r w:rsidRPr="000A4F46">
        <w:rPr>
          <w:rFonts w:ascii="Times New Roman" w:hAnsi="Times New Roman"/>
          <w:i/>
          <w:spacing w:val="-2"/>
          <w:sz w:val="28"/>
          <w:szCs w:val="28"/>
          <w:lang w:val="en-US"/>
        </w:rPr>
        <w:t>i</w:t>
      </w:r>
      <w:r w:rsidRPr="000A4F46">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55FA8" w:rsidRPr="000A4F46" w:rsidRDefault="00055FA8" w:rsidP="00F84B5B">
      <w:pPr>
        <w:shd w:val="clear" w:color="auto" w:fill="FFFFFF"/>
        <w:spacing w:line="360" w:lineRule="auto"/>
        <w:ind w:firstLine="851"/>
        <w:jc w:val="both"/>
        <w:rPr>
          <w:rFonts w:ascii="Times New Roman" w:hAnsi="Times New Roman"/>
          <w:sz w:val="28"/>
          <w:szCs w:val="28"/>
        </w:rPr>
      </w:pPr>
      <w:r w:rsidRPr="000A4F46">
        <w:rPr>
          <w:rFonts w:ascii="Times New Roman" w:hAnsi="Times New Roman"/>
          <w:i/>
          <w:iCs/>
          <w:sz w:val="28"/>
          <w:szCs w:val="28"/>
          <w:lang w:val="en-US"/>
        </w:rPr>
        <w:t>k</w:t>
      </w:r>
      <w:r w:rsidRPr="000A4F46">
        <w:rPr>
          <w:rFonts w:ascii="Times New Roman" w:hAnsi="Times New Roman"/>
          <w:i/>
          <w:iCs/>
          <w:sz w:val="28"/>
          <w:szCs w:val="28"/>
          <w:vertAlign w:val="subscript"/>
          <w:lang w:val="en-US"/>
        </w:rPr>
        <w:t>t</w:t>
      </w:r>
      <w:r w:rsidRPr="000A4F46">
        <w:rPr>
          <w:rFonts w:ascii="Times New Roman" w:hAnsi="Times New Roman"/>
          <w:b/>
          <w:bCs/>
          <w:spacing w:val="-4"/>
          <w:sz w:val="28"/>
          <w:szCs w:val="28"/>
        </w:rPr>
        <w:t>–</w:t>
      </w:r>
      <w:r w:rsidRPr="000A4F46">
        <w:rPr>
          <w:rFonts w:ascii="Times New Roman" w:hAnsi="Times New Roman"/>
          <w:sz w:val="28"/>
          <w:szCs w:val="28"/>
        </w:rPr>
        <w:t xml:space="preserve"> объем </w:t>
      </w:r>
      <w:r w:rsidRPr="000A4F46">
        <w:rPr>
          <w:rFonts w:ascii="Times New Roman" w:hAnsi="Times New Roman"/>
          <w:i/>
          <w:sz w:val="28"/>
          <w:szCs w:val="28"/>
          <w:lang w:val="en-US"/>
        </w:rPr>
        <w:t>i</w:t>
      </w:r>
      <w:r w:rsidRPr="000A4F46">
        <w:rPr>
          <w:rFonts w:ascii="Times New Roman" w:hAnsi="Times New Roman"/>
          <w:sz w:val="28"/>
          <w:szCs w:val="28"/>
        </w:rPr>
        <w:t>-той государственной услуги в соответствии с государственным (муниципальным) заданием.</w:t>
      </w:r>
    </w:p>
    <w:p w:rsidR="00055FA8" w:rsidRPr="000A4F46" w:rsidRDefault="00055FA8" w:rsidP="00F84B5B">
      <w:pPr>
        <w:shd w:val="clear" w:color="auto" w:fill="FFFFFF"/>
        <w:tabs>
          <w:tab w:val="left" w:pos="994"/>
        </w:tabs>
        <w:spacing w:line="360" w:lineRule="auto"/>
        <w:ind w:firstLine="851"/>
        <w:jc w:val="both"/>
        <w:rPr>
          <w:rFonts w:ascii="Times New Roman" w:hAnsi="Times New Roman"/>
          <w:spacing w:val="-4"/>
          <w:sz w:val="28"/>
          <w:szCs w:val="28"/>
        </w:rPr>
      </w:pPr>
      <w:r w:rsidRPr="000A4F46">
        <w:rPr>
          <w:rFonts w:ascii="Times New Roman" w:hAnsi="Times New Roman"/>
          <w:spacing w:val="-2"/>
          <w:sz w:val="28"/>
          <w:szCs w:val="28"/>
        </w:rPr>
        <w:t xml:space="preserve">Нормативные затраты на оказание единицы </w:t>
      </w:r>
      <w:r w:rsidRPr="000A4F46">
        <w:rPr>
          <w:rFonts w:ascii="Times New Roman" w:hAnsi="Times New Roman"/>
          <w:spacing w:val="-2"/>
          <w:sz w:val="28"/>
          <w:szCs w:val="28"/>
          <w:lang w:val="en-US"/>
        </w:rPr>
        <w:t>i</w:t>
      </w:r>
      <w:r w:rsidRPr="000A4F46">
        <w:rPr>
          <w:rFonts w:ascii="Times New Roman" w:hAnsi="Times New Roman"/>
          <w:spacing w:val="-2"/>
          <w:sz w:val="28"/>
          <w:szCs w:val="28"/>
        </w:rPr>
        <w:t xml:space="preserve">-той государственной услуги образовательной </w:t>
      </w:r>
      <w:r w:rsidRPr="000A4F46">
        <w:rPr>
          <w:rFonts w:ascii="Times New Roman" w:hAnsi="Times New Roman"/>
          <w:spacing w:val="-4"/>
          <w:sz w:val="28"/>
          <w:szCs w:val="28"/>
        </w:rPr>
        <w:t>организации на соответствующий финансовый год определяются по формуле:</w:t>
      </w:r>
    </w:p>
    <w:p w:rsidR="00055FA8" w:rsidRPr="000A4F46" w:rsidRDefault="00055FA8" w:rsidP="00F84B5B">
      <w:pPr>
        <w:shd w:val="clear" w:color="auto" w:fill="FFFFFF"/>
        <w:tabs>
          <w:tab w:val="left" w:pos="994"/>
        </w:tabs>
        <w:spacing w:line="360" w:lineRule="auto"/>
        <w:ind w:firstLine="851"/>
        <w:jc w:val="both"/>
        <w:rPr>
          <w:rFonts w:ascii="Times New Roman" w:hAnsi="Times New Roman"/>
          <w:sz w:val="28"/>
          <w:szCs w:val="28"/>
        </w:rPr>
      </w:pPr>
      <w:r w:rsidRPr="000A4F46">
        <w:rPr>
          <w:rFonts w:ascii="Times New Roman" w:hAnsi="Times New Roman"/>
          <w:bCs/>
          <w:i/>
          <w:spacing w:val="-4"/>
          <w:sz w:val="28"/>
          <w:szCs w:val="28"/>
          <w:lang w:val="en-US"/>
        </w:rPr>
        <w:t>N</w:t>
      </w:r>
      <w:r w:rsidRPr="000A4F46">
        <w:rPr>
          <w:rFonts w:ascii="Times New Roman" w:hAnsi="Times New Roman"/>
          <w:i/>
          <w:sz w:val="28"/>
          <w:szCs w:val="28"/>
          <w:vertAlign w:val="superscript"/>
          <w:lang w:val="en-US"/>
        </w:rPr>
        <w:t>i</w:t>
      </w:r>
      <w:r w:rsidRPr="000A4F46">
        <w:rPr>
          <w:rFonts w:ascii="Times New Roman" w:hAnsi="Times New Roman"/>
          <w:i/>
          <w:sz w:val="28"/>
          <w:szCs w:val="28"/>
          <w:vertAlign w:val="subscript"/>
        </w:rPr>
        <w:t>очр=</w:t>
      </w:r>
      <w:r w:rsidRPr="000A4F46">
        <w:rPr>
          <w:rFonts w:ascii="Times New Roman" w:hAnsi="Times New Roman"/>
          <w:bCs/>
          <w:i/>
          <w:spacing w:val="-4"/>
          <w:sz w:val="28"/>
          <w:szCs w:val="28"/>
          <w:lang w:val="en-US"/>
        </w:rPr>
        <w:t>N</w:t>
      </w:r>
      <w:r w:rsidRPr="000A4F46">
        <w:rPr>
          <w:rFonts w:ascii="Times New Roman" w:hAnsi="Times New Roman"/>
          <w:i/>
          <w:sz w:val="28"/>
          <w:szCs w:val="28"/>
          <w:vertAlign w:val="subscript"/>
        </w:rPr>
        <w:t xml:space="preserve"> гу+</w:t>
      </w:r>
      <w:r w:rsidRPr="000A4F46">
        <w:rPr>
          <w:rFonts w:ascii="Times New Roman" w:hAnsi="Times New Roman"/>
          <w:bCs/>
          <w:i/>
          <w:spacing w:val="-4"/>
          <w:sz w:val="28"/>
          <w:szCs w:val="28"/>
          <w:lang w:val="en-US"/>
        </w:rPr>
        <w:t>N</w:t>
      </w:r>
      <w:r w:rsidRPr="000A4F46">
        <w:rPr>
          <w:rFonts w:ascii="Times New Roman" w:hAnsi="Times New Roman"/>
          <w:i/>
          <w:sz w:val="28"/>
          <w:szCs w:val="28"/>
          <w:vertAlign w:val="subscript"/>
        </w:rPr>
        <w:t xml:space="preserve">он </w:t>
      </w:r>
      <w:r w:rsidRPr="000A4F46">
        <w:rPr>
          <w:rFonts w:ascii="Times New Roman" w:hAnsi="Times New Roman"/>
          <w:i/>
          <w:iCs/>
          <w:sz w:val="28"/>
          <w:szCs w:val="28"/>
        </w:rPr>
        <w:t xml:space="preserve">, </w:t>
      </w:r>
      <w:r w:rsidRPr="000A4F46">
        <w:rPr>
          <w:rFonts w:ascii="Times New Roman" w:hAnsi="Times New Roman"/>
          <w:sz w:val="28"/>
          <w:szCs w:val="28"/>
        </w:rPr>
        <w:t>где</w:t>
      </w:r>
    </w:p>
    <w:p w:rsidR="00055FA8" w:rsidRPr="000A4F46" w:rsidRDefault="00055FA8" w:rsidP="00F84B5B">
      <w:pPr>
        <w:shd w:val="clear" w:color="auto" w:fill="FFFFFF"/>
        <w:spacing w:line="360" w:lineRule="auto"/>
        <w:ind w:firstLine="851"/>
        <w:jc w:val="both"/>
        <w:rPr>
          <w:rFonts w:ascii="Times New Roman" w:hAnsi="Times New Roman"/>
          <w:bCs/>
          <w:spacing w:val="-4"/>
          <w:sz w:val="28"/>
          <w:szCs w:val="28"/>
        </w:rPr>
      </w:pPr>
      <w:r w:rsidRPr="000A4F46">
        <w:rPr>
          <w:rFonts w:ascii="Times New Roman" w:hAnsi="Times New Roman"/>
          <w:bCs/>
          <w:i/>
          <w:spacing w:val="-4"/>
          <w:sz w:val="28"/>
          <w:szCs w:val="28"/>
          <w:lang w:val="en-US"/>
        </w:rPr>
        <w:t>N</w:t>
      </w:r>
      <w:r w:rsidRPr="000A4F46">
        <w:rPr>
          <w:rFonts w:ascii="Times New Roman" w:hAnsi="Times New Roman"/>
          <w:i/>
          <w:sz w:val="28"/>
          <w:szCs w:val="28"/>
          <w:vertAlign w:val="superscript"/>
          <w:lang w:val="en-US"/>
        </w:rPr>
        <w:t>i</w:t>
      </w:r>
      <w:r w:rsidRPr="000A4F46">
        <w:rPr>
          <w:rFonts w:ascii="Times New Roman" w:hAnsi="Times New Roman"/>
          <w:i/>
          <w:sz w:val="28"/>
          <w:szCs w:val="28"/>
          <w:vertAlign w:val="subscript"/>
        </w:rPr>
        <w:t xml:space="preserve">очр </w:t>
      </w:r>
      <w:r w:rsidRPr="000A4F46">
        <w:rPr>
          <w:rFonts w:ascii="Times New Roman" w:hAnsi="Times New Roman"/>
          <w:bCs/>
          <w:spacing w:val="-4"/>
          <w:sz w:val="28"/>
          <w:szCs w:val="28"/>
        </w:rPr>
        <w:t xml:space="preserve">– </w:t>
      </w:r>
      <w:r w:rsidRPr="000A4F46">
        <w:rPr>
          <w:rFonts w:ascii="Times New Roman" w:hAnsi="Times New Roman"/>
          <w:spacing w:val="-2"/>
          <w:sz w:val="28"/>
          <w:szCs w:val="28"/>
        </w:rPr>
        <w:t xml:space="preserve">нормативные затраты на оказание единицы </w:t>
      </w:r>
      <w:r w:rsidRPr="000A4F46">
        <w:rPr>
          <w:rFonts w:ascii="Times New Roman" w:hAnsi="Times New Roman"/>
          <w:spacing w:val="-2"/>
          <w:sz w:val="28"/>
          <w:szCs w:val="28"/>
          <w:lang w:val="en-US"/>
        </w:rPr>
        <w:t>i</w:t>
      </w:r>
      <w:r w:rsidRPr="000A4F46">
        <w:rPr>
          <w:rFonts w:ascii="Times New Roman" w:hAnsi="Times New Roman"/>
          <w:spacing w:val="-2"/>
          <w:sz w:val="28"/>
          <w:szCs w:val="28"/>
        </w:rPr>
        <w:t xml:space="preserve">-той государственной услуги образовательной </w:t>
      </w:r>
      <w:r w:rsidRPr="000A4F46">
        <w:rPr>
          <w:rFonts w:ascii="Times New Roman" w:hAnsi="Times New Roman"/>
          <w:spacing w:val="-4"/>
          <w:sz w:val="28"/>
          <w:szCs w:val="28"/>
        </w:rPr>
        <w:t>организации на соответствующий финансовый год;</w:t>
      </w:r>
    </w:p>
    <w:p w:rsidR="00055FA8" w:rsidRPr="000A4F46" w:rsidRDefault="00055FA8" w:rsidP="00F84B5B">
      <w:pPr>
        <w:shd w:val="clear" w:color="auto" w:fill="FFFFFF"/>
        <w:spacing w:line="360" w:lineRule="auto"/>
        <w:ind w:firstLine="851"/>
        <w:jc w:val="both"/>
        <w:rPr>
          <w:rFonts w:ascii="Times New Roman" w:hAnsi="Times New Roman"/>
          <w:sz w:val="28"/>
          <w:szCs w:val="28"/>
        </w:rPr>
      </w:pPr>
      <w:r w:rsidRPr="000A4F46">
        <w:rPr>
          <w:rFonts w:ascii="Times New Roman" w:hAnsi="Times New Roman"/>
          <w:bCs/>
          <w:i/>
          <w:spacing w:val="-4"/>
          <w:sz w:val="28"/>
          <w:szCs w:val="28"/>
          <w:lang w:val="en-US"/>
        </w:rPr>
        <w:t>N</w:t>
      </w:r>
      <w:r w:rsidRPr="000A4F46">
        <w:rPr>
          <w:rFonts w:ascii="Times New Roman" w:hAnsi="Times New Roman"/>
          <w:i/>
          <w:sz w:val="28"/>
          <w:szCs w:val="28"/>
          <w:vertAlign w:val="subscript"/>
        </w:rPr>
        <w:t>гу</w:t>
      </w:r>
      <w:r w:rsidRPr="000A4F46">
        <w:rPr>
          <w:rFonts w:ascii="Times New Roman" w:hAnsi="Times New Roman"/>
          <w:b/>
          <w:bCs/>
          <w:spacing w:val="-4"/>
          <w:sz w:val="28"/>
          <w:szCs w:val="28"/>
        </w:rPr>
        <w:t>–</w:t>
      </w:r>
      <w:r w:rsidRPr="000A4F46">
        <w:rPr>
          <w:rFonts w:ascii="Times New Roman" w:hAnsi="Times New Roman"/>
          <w:spacing w:val="-3"/>
          <w:sz w:val="28"/>
          <w:szCs w:val="28"/>
        </w:rPr>
        <w:t xml:space="preserve">нормативные затраты, непосредственно связанные с оказанием </w:t>
      </w:r>
      <w:r w:rsidRPr="000A4F46">
        <w:rPr>
          <w:rFonts w:ascii="Times New Roman" w:hAnsi="Times New Roman"/>
          <w:sz w:val="28"/>
          <w:szCs w:val="28"/>
        </w:rPr>
        <w:t>государственной услуги;</w:t>
      </w:r>
    </w:p>
    <w:p w:rsidR="00055FA8" w:rsidRPr="000A4F46" w:rsidRDefault="00055FA8" w:rsidP="00F84B5B">
      <w:pPr>
        <w:shd w:val="clear" w:color="auto" w:fill="FFFFFF"/>
        <w:spacing w:line="360" w:lineRule="auto"/>
        <w:ind w:firstLine="851"/>
        <w:jc w:val="both"/>
        <w:rPr>
          <w:rFonts w:ascii="Times New Roman" w:hAnsi="Times New Roman"/>
          <w:sz w:val="28"/>
          <w:szCs w:val="28"/>
        </w:rPr>
      </w:pPr>
      <w:r w:rsidRPr="000A4F46">
        <w:rPr>
          <w:rFonts w:ascii="Times New Roman" w:hAnsi="Times New Roman"/>
          <w:i/>
          <w:sz w:val="28"/>
          <w:szCs w:val="28"/>
          <w:lang w:val="en-US"/>
        </w:rPr>
        <w:t>N</w:t>
      </w:r>
      <w:r w:rsidRPr="000A4F46">
        <w:rPr>
          <w:rFonts w:ascii="Times New Roman" w:hAnsi="Times New Roman"/>
          <w:i/>
          <w:sz w:val="28"/>
          <w:szCs w:val="28"/>
          <w:vertAlign w:val="subscript"/>
        </w:rPr>
        <w:t>он</w:t>
      </w:r>
      <w:r w:rsidRPr="000A4F46">
        <w:rPr>
          <w:rFonts w:ascii="Times New Roman" w:hAnsi="Times New Roman"/>
          <w:b/>
          <w:bCs/>
          <w:spacing w:val="-4"/>
          <w:sz w:val="28"/>
          <w:szCs w:val="28"/>
        </w:rPr>
        <w:t>–</w:t>
      </w:r>
      <w:r w:rsidRPr="000A4F46">
        <w:rPr>
          <w:rFonts w:ascii="Times New Roman" w:hAnsi="Times New Roman"/>
          <w:sz w:val="28"/>
          <w:szCs w:val="28"/>
        </w:rPr>
        <w:t xml:space="preserve"> нормативные затраты на общехозяйственные нужды.</w:t>
      </w:r>
    </w:p>
    <w:p w:rsidR="00055FA8" w:rsidRPr="000A4F46" w:rsidRDefault="00055FA8" w:rsidP="00F84B5B">
      <w:pPr>
        <w:shd w:val="clear" w:color="auto" w:fill="FFFFFF"/>
        <w:tabs>
          <w:tab w:val="left" w:pos="1058"/>
        </w:tabs>
        <w:spacing w:line="360" w:lineRule="auto"/>
        <w:ind w:firstLine="851"/>
        <w:jc w:val="both"/>
        <w:rPr>
          <w:rFonts w:ascii="Times New Roman" w:hAnsi="Times New Roman"/>
          <w:sz w:val="28"/>
          <w:szCs w:val="28"/>
        </w:rPr>
      </w:pPr>
      <w:r w:rsidRPr="000A4F46">
        <w:rPr>
          <w:rFonts w:ascii="Times New Roman" w:hAnsi="Times New Roman"/>
          <w:spacing w:val="-4"/>
          <w:sz w:val="28"/>
          <w:szCs w:val="28"/>
        </w:rPr>
        <w:t>Нормативные затраты, непосредственно связанные с оказанием</w:t>
      </w:r>
      <w:r w:rsidRPr="000A4F46">
        <w:rPr>
          <w:rFonts w:ascii="Times New Roman" w:hAnsi="Times New Roman"/>
          <w:spacing w:val="-4"/>
          <w:sz w:val="28"/>
          <w:szCs w:val="28"/>
        </w:rPr>
        <w:br/>
      </w:r>
      <w:r w:rsidRPr="000A4F46">
        <w:rPr>
          <w:rFonts w:ascii="Times New Roman" w:hAnsi="Times New Roman"/>
          <w:spacing w:val="-1"/>
          <w:sz w:val="28"/>
          <w:szCs w:val="28"/>
        </w:rPr>
        <w:t xml:space="preserve">государственной услуги на соответствующий финансовый год определяется </w:t>
      </w:r>
      <w:r w:rsidRPr="000A4F46">
        <w:rPr>
          <w:rFonts w:ascii="Times New Roman" w:hAnsi="Times New Roman"/>
          <w:sz w:val="28"/>
          <w:szCs w:val="28"/>
        </w:rPr>
        <w:t>по формуле:</w:t>
      </w:r>
    </w:p>
    <w:p w:rsidR="00055FA8" w:rsidRPr="000A4F46" w:rsidRDefault="00055FA8" w:rsidP="00F84B5B">
      <w:pPr>
        <w:shd w:val="clear" w:color="auto" w:fill="FFFFFF"/>
        <w:spacing w:line="360" w:lineRule="auto"/>
        <w:ind w:firstLine="851"/>
        <w:jc w:val="both"/>
        <w:rPr>
          <w:rFonts w:ascii="Times New Roman" w:hAnsi="Times New Roman"/>
          <w:sz w:val="28"/>
          <w:szCs w:val="28"/>
        </w:rPr>
      </w:pPr>
      <w:r w:rsidRPr="000A4F46">
        <w:rPr>
          <w:rFonts w:ascii="Times New Roman" w:hAnsi="Times New Roman"/>
          <w:bCs/>
          <w:i/>
          <w:spacing w:val="-4"/>
          <w:sz w:val="28"/>
          <w:szCs w:val="28"/>
          <w:lang w:val="en-US"/>
        </w:rPr>
        <w:t>N</w:t>
      </w:r>
      <w:r w:rsidRPr="000A4F46">
        <w:rPr>
          <w:rFonts w:ascii="Times New Roman" w:hAnsi="Times New Roman"/>
          <w:sz w:val="28"/>
          <w:szCs w:val="28"/>
          <w:vertAlign w:val="subscript"/>
        </w:rPr>
        <w:t>гу</w:t>
      </w:r>
      <w:r w:rsidRPr="000A4F46">
        <w:rPr>
          <w:rFonts w:ascii="Times New Roman" w:hAnsi="Times New Roman"/>
          <w:i/>
          <w:iCs/>
          <w:sz w:val="28"/>
          <w:szCs w:val="28"/>
        </w:rPr>
        <w:t xml:space="preserve">= </w:t>
      </w:r>
      <w:r w:rsidRPr="000A4F46">
        <w:rPr>
          <w:rFonts w:ascii="Times New Roman" w:hAnsi="Times New Roman"/>
          <w:i/>
          <w:iCs/>
          <w:sz w:val="28"/>
          <w:szCs w:val="28"/>
          <w:lang w:val="en-US"/>
        </w:rPr>
        <w:t>N</w:t>
      </w:r>
      <w:r w:rsidRPr="000A4F46">
        <w:rPr>
          <w:rFonts w:ascii="Times New Roman" w:hAnsi="Times New Roman"/>
          <w:i/>
          <w:iCs/>
          <w:sz w:val="28"/>
          <w:szCs w:val="28"/>
          <w:vertAlign w:val="subscript"/>
          <w:lang w:val="en-US"/>
        </w:rPr>
        <w:t>o</w:t>
      </w:r>
      <w:r w:rsidRPr="000A4F46">
        <w:rPr>
          <w:rFonts w:ascii="Times New Roman" w:hAnsi="Times New Roman"/>
          <w:i/>
          <w:iCs/>
          <w:sz w:val="28"/>
          <w:szCs w:val="28"/>
          <w:vertAlign w:val="subscript"/>
        </w:rPr>
        <w:t>тгу +</w:t>
      </w:r>
      <w:r w:rsidRPr="000A4F46">
        <w:rPr>
          <w:rFonts w:ascii="Times New Roman" w:hAnsi="Times New Roman"/>
          <w:i/>
          <w:iCs/>
          <w:sz w:val="28"/>
          <w:szCs w:val="28"/>
          <w:lang w:val="en-US"/>
        </w:rPr>
        <w:t>N</w:t>
      </w:r>
      <w:r w:rsidRPr="000A4F46">
        <w:rPr>
          <w:rFonts w:ascii="Times New Roman" w:hAnsi="Times New Roman"/>
          <w:i/>
          <w:iCs/>
          <w:sz w:val="28"/>
          <w:szCs w:val="28"/>
          <w:vertAlign w:val="subscript"/>
          <w:lang w:val="en-US"/>
        </w:rPr>
        <w:t>yp</w:t>
      </w:r>
      <w:r w:rsidRPr="000A4F46">
        <w:rPr>
          <w:rFonts w:ascii="Times New Roman" w:hAnsi="Times New Roman"/>
          <w:i/>
          <w:iCs/>
          <w:sz w:val="28"/>
          <w:szCs w:val="28"/>
        </w:rPr>
        <w:t xml:space="preserve">, </w:t>
      </w:r>
      <w:r w:rsidRPr="000A4F46">
        <w:rPr>
          <w:rFonts w:ascii="Times New Roman" w:hAnsi="Times New Roman"/>
          <w:sz w:val="28"/>
          <w:szCs w:val="28"/>
        </w:rPr>
        <w:t>где</w:t>
      </w:r>
    </w:p>
    <w:p w:rsidR="00055FA8" w:rsidRPr="000A4F46" w:rsidRDefault="00055FA8" w:rsidP="00F84B5B">
      <w:pPr>
        <w:shd w:val="clear" w:color="auto" w:fill="FFFFFF"/>
        <w:spacing w:line="360" w:lineRule="auto"/>
        <w:ind w:firstLine="851"/>
        <w:jc w:val="both"/>
        <w:rPr>
          <w:rFonts w:ascii="Times New Roman" w:hAnsi="Times New Roman"/>
          <w:sz w:val="28"/>
          <w:szCs w:val="28"/>
        </w:rPr>
      </w:pPr>
      <w:r w:rsidRPr="000A4F46">
        <w:rPr>
          <w:rFonts w:ascii="Times New Roman" w:hAnsi="Times New Roman"/>
          <w:i/>
          <w:spacing w:val="-4"/>
          <w:sz w:val="28"/>
          <w:szCs w:val="28"/>
          <w:lang w:val="en-US"/>
        </w:rPr>
        <w:t>N</w:t>
      </w:r>
      <w:r w:rsidRPr="000A4F46">
        <w:rPr>
          <w:rFonts w:ascii="Times New Roman" w:hAnsi="Times New Roman"/>
          <w:i/>
          <w:spacing w:val="-4"/>
          <w:sz w:val="28"/>
          <w:szCs w:val="28"/>
          <w:vertAlign w:val="subscript"/>
        </w:rPr>
        <w:t>гу</w:t>
      </w:r>
      <w:r w:rsidRPr="000A4F46">
        <w:rPr>
          <w:rFonts w:ascii="Times New Roman" w:hAnsi="Times New Roman"/>
          <w:b/>
          <w:bCs/>
          <w:spacing w:val="-4"/>
          <w:sz w:val="28"/>
          <w:szCs w:val="28"/>
        </w:rPr>
        <w:t>–</w:t>
      </w:r>
      <w:r w:rsidRPr="000A4F46">
        <w:rPr>
          <w:rFonts w:ascii="Times New Roman" w:hAnsi="Times New Roman"/>
          <w:sz w:val="28"/>
          <w:szCs w:val="28"/>
        </w:rPr>
        <w:t xml:space="preserve"> н</w:t>
      </w:r>
      <w:r w:rsidRPr="000A4F46">
        <w:rPr>
          <w:rFonts w:ascii="Times New Roman" w:hAnsi="Times New Roman"/>
          <w:spacing w:val="-4"/>
          <w:sz w:val="28"/>
          <w:szCs w:val="28"/>
        </w:rPr>
        <w:t>ормативные затраты, непосредственно связанные с оказанием</w:t>
      </w:r>
      <w:r w:rsidRPr="000A4F46">
        <w:rPr>
          <w:rFonts w:ascii="Times New Roman" w:hAnsi="Times New Roman"/>
          <w:spacing w:val="-4"/>
          <w:sz w:val="28"/>
          <w:szCs w:val="28"/>
        </w:rPr>
        <w:br/>
      </w:r>
      <w:r w:rsidRPr="000A4F46">
        <w:rPr>
          <w:rFonts w:ascii="Times New Roman" w:hAnsi="Times New Roman"/>
          <w:spacing w:val="-1"/>
          <w:sz w:val="28"/>
          <w:szCs w:val="28"/>
        </w:rPr>
        <w:t>государственной услуги на соответствующий финансовый год;</w:t>
      </w:r>
    </w:p>
    <w:p w:rsidR="00055FA8" w:rsidRPr="000A4F46" w:rsidRDefault="00055FA8" w:rsidP="00F84B5B">
      <w:pPr>
        <w:shd w:val="clear" w:color="auto" w:fill="FFFFFF"/>
        <w:spacing w:line="360" w:lineRule="auto"/>
        <w:ind w:firstLine="851"/>
        <w:jc w:val="both"/>
        <w:rPr>
          <w:rFonts w:ascii="Times New Roman" w:hAnsi="Times New Roman"/>
          <w:sz w:val="28"/>
          <w:szCs w:val="28"/>
        </w:rPr>
      </w:pPr>
      <w:r w:rsidRPr="000A4F46">
        <w:rPr>
          <w:rFonts w:ascii="Times New Roman" w:hAnsi="Times New Roman"/>
          <w:i/>
          <w:iCs/>
          <w:spacing w:val="-3"/>
          <w:sz w:val="28"/>
          <w:szCs w:val="28"/>
          <w:lang w:val="en-US"/>
        </w:rPr>
        <w:t>N</w:t>
      </w:r>
      <w:r w:rsidRPr="000A4F46">
        <w:rPr>
          <w:rFonts w:ascii="Times New Roman" w:hAnsi="Times New Roman"/>
          <w:i/>
          <w:iCs/>
          <w:spacing w:val="-3"/>
          <w:sz w:val="28"/>
          <w:szCs w:val="28"/>
          <w:vertAlign w:val="subscript"/>
          <w:lang w:val="en-US"/>
        </w:rPr>
        <w:t>om</w:t>
      </w:r>
      <w:r w:rsidRPr="000A4F46">
        <w:rPr>
          <w:rFonts w:ascii="Times New Roman" w:hAnsi="Times New Roman"/>
          <w:i/>
          <w:iCs/>
          <w:spacing w:val="-3"/>
          <w:sz w:val="28"/>
          <w:szCs w:val="28"/>
          <w:vertAlign w:val="subscript"/>
        </w:rPr>
        <w:t>г</w:t>
      </w:r>
      <w:r w:rsidRPr="000A4F46">
        <w:rPr>
          <w:rFonts w:ascii="Times New Roman" w:hAnsi="Times New Roman"/>
          <w:i/>
          <w:iCs/>
          <w:spacing w:val="-3"/>
          <w:sz w:val="28"/>
          <w:szCs w:val="28"/>
          <w:vertAlign w:val="subscript"/>
          <w:lang w:val="en-US"/>
        </w:rPr>
        <w:t>y</w:t>
      </w:r>
      <w:r w:rsidRPr="000A4F46">
        <w:rPr>
          <w:rFonts w:ascii="Times New Roman" w:hAnsi="Times New Roman"/>
          <w:b/>
          <w:bCs/>
          <w:spacing w:val="-4"/>
          <w:sz w:val="28"/>
          <w:szCs w:val="28"/>
        </w:rPr>
        <w:t>–</w:t>
      </w:r>
      <w:r w:rsidRPr="000A4F46">
        <w:rPr>
          <w:rFonts w:ascii="Times New Roman" w:hAnsi="Times New Roman"/>
          <w:spacing w:val="-3"/>
          <w:sz w:val="28"/>
          <w:szCs w:val="28"/>
        </w:rPr>
        <w:t xml:space="preserve"> нормативные затраты на оплату труда и начисления на </w:t>
      </w:r>
      <w:r w:rsidRPr="000A4F46">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055FA8" w:rsidRPr="000A4F46" w:rsidRDefault="00055FA8" w:rsidP="00F84B5B">
      <w:pPr>
        <w:shd w:val="clear" w:color="auto" w:fill="FFFFFF"/>
        <w:spacing w:line="360" w:lineRule="auto"/>
        <w:ind w:firstLine="851"/>
        <w:jc w:val="both"/>
        <w:rPr>
          <w:rFonts w:ascii="Times New Roman" w:hAnsi="Times New Roman"/>
          <w:sz w:val="28"/>
          <w:szCs w:val="28"/>
        </w:rPr>
      </w:pPr>
      <w:r w:rsidRPr="000A4F46">
        <w:rPr>
          <w:rFonts w:ascii="Times New Roman" w:hAnsi="Times New Roman"/>
          <w:i/>
          <w:spacing w:val="-4"/>
          <w:sz w:val="28"/>
          <w:szCs w:val="28"/>
          <w:lang w:val="en-US"/>
        </w:rPr>
        <w:t>N</w:t>
      </w:r>
      <w:r w:rsidRPr="000A4F46">
        <w:rPr>
          <w:rFonts w:ascii="Times New Roman" w:hAnsi="Times New Roman"/>
          <w:i/>
          <w:spacing w:val="-4"/>
          <w:sz w:val="28"/>
          <w:szCs w:val="28"/>
          <w:vertAlign w:val="subscript"/>
          <w:lang w:val="en-US"/>
        </w:rPr>
        <w:t>yp</w:t>
      </w:r>
      <w:r w:rsidRPr="000A4F46">
        <w:rPr>
          <w:rFonts w:ascii="Times New Roman" w:hAnsi="Times New Roman"/>
          <w:b/>
          <w:bCs/>
          <w:spacing w:val="-4"/>
          <w:sz w:val="28"/>
          <w:szCs w:val="28"/>
        </w:rPr>
        <w:t>–</w:t>
      </w:r>
      <w:r w:rsidRPr="000A4F46">
        <w:rPr>
          <w:rFonts w:ascii="Times New Roman" w:hAnsi="Times New Roman"/>
          <w:spacing w:val="-4"/>
          <w:sz w:val="28"/>
          <w:szCs w:val="28"/>
        </w:rPr>
        <w:t xml:space="preserve"> нормативные затраты на расходные материалы в соответствии со </w:t>
      </w:r>
      <w:r w:rsidRPr="000A4F46">
        <w:rPr>
          <w:rFonts w:ascii="Times New Roman" w:hAnsi="Times New Roman"/>
          <w:sz w:val="28"/>
          <w:szCs w:val="28"/>
        </w:rPr>
        <w:t>стандартами качества оказания услуги.</w:t>
      </w:r>
    </w:p>
    <w:p w:rsidR="00055FA8" w:rsidRPr="000A4F46" w:rsidRDefault="00055FA8" w:rsidP="00F84B5B">
      <w:pPr>
        <w:shd w:val="clear" w:color="auto" w:fill="FFFFFF"/>
        <w:spacing w:line="360" w:lineRule="auto"/>
        <w:ind w:firstLine="851"/>
        <w:jc w:val="both"/>
        <w:rPr>
          <w:rFonts w:ascii="Times New Roman" w:hAnsi="Times New Roman"/>
          <w:sz w:val="28"/>
          <w:szCs w:val="28"/>
        </w:rPr>
      </w:pPr>
      <w:r w:rsidRPr="000A4F46">
        <w:rPr>
          <w:rFonts w:ascii="Times New Roman" w:hAnsi="Times New Roman"/>
          <w:spacing w:val="-4"/>
          <w:sz w:val="28"/>
          <w:szCs w:val="28"/>
        </w:rPr>
        <w:t xml:space="preserve">При расчете нормативных затрат на оплату труда и начисления на </w:t>
      </w:r>
      <w:r w:rsidRPr="000A4F46">
        <w:rPr>
          <w:rFonts w:ascii="Times New Roman" w:hAnsi="Times New Roman"/>
          <w:spacing w:val="-3"/>
          <w:sz w:val="28"/>
          <w:szCs w:val="28"/>
        </w:rPr>
        <w:t xml:space="preserve">выплаты по оплате труда учитываются затраты на оплату труда только тех </w:t>
      </w:r>
      <w:r w:rsidRPr="000A4F46">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055FA8" w:rsidRPr="000A4F46" w:rsidRDefault="00055FA8" w:rsidP="00F84B5B">
      <w:pPr>
        <w:shd w:val="clear" w:color="auto" w:fill="FFFFFF"/>
        <w:spacing w:line="360" w:lineRule="auto"/>
        <w:ind w:firstLine="851"/>
        <w:jc w:val="both"/>
        <w:rPr>
          <w:rFonts w:ascii="Times New Roman" w:hAnsi="Times New Roman"/>
          <w:sz w:val="28"/>
          <w:szCs w:val="28"/>
        </w:rPr>
      </w:pPr>
      <w:r w:rsidRPr="000A4F46">
        <w:rPr>
          <w:rFonts w:ascii="Times New Roman" w:hAnsi="Times New Roman"/>
          <w:sz w:val="28"/>
          <w:szCs w:val="28"/>
        </w:rPr>
        <w:t xml:space="preserve">Нормативные затраты на оплату труда и начисления на выплаты по </w:t>
      </w:r>
      <w:r w:rsidRPr="000A4F46">
        <w:rPr>
          <w:rFonts w:ascii="Times New Roman" w:hAnsi="Times New Roman"/>
          <w:spacing w:val="-2"/>
          <w:sz w:val="28"/>
          <w:szCs w:val="28"/>
        </w:rPr>
        <w:t xml:space="preserve">оплате труда рассчитываются как произведение средней стоимости единицы </w:t>
      </w:r>
      <w:r w:rsidRPr="000A4F46">
        <w:rPr>
          <w:rFonts w:ascii="Times New Roman" w:hAnsi="Times New Roman"/>
          <w:sz w:val="28"/>
          <w:szCs w:val="28"/>
        </w:rPr>
        <w:t xml:space="preserve">времени персонала на количество единиц времени, необходимых для </w:t>
      </w:r>
      <w:r w:rsidRPr="000A4F46">
        <w:rPr>
          <w:rFonts w:ascii="Times New Roman" w:hAnsi="Times New Roman"/>
          <w:spacing w:val="-3"/>
          <w:sz w:val="28"/>
          <w:szCs w:val="28"/>
        </w:rPr>
        <w:t xml:space="preserve">оказания единицы государственной услуги, с учетом стимулирующих выплат </w:t>
      </w:r>
      <w:r w:rsidRPr="000A4F46">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w:t>
      </w:r>
    </w:p>
    <w:p w:rsidR="00055FA8" w:rsidRPr="000A4F46" w:rsidRDefault="00055FA8" w:rsidP="00F84B5B">
      <w:pPr>
        <w:shd w:val="clear" w:color="auto" w:fill="FFFFFF"/>
        <w:tabs>
          <w:tab w:val="left" w:pos="709"/>
          <w:tab w:val="left" w:pos="1224"/>
        </w:tabs>
        <w:spacing w:line="360" w:lineRule="auto"/>
        <w:ind w:firstLine="851"/>
        <w:jc w:val="both"/>
        <w:rPr>
          <w:rFonts w:ascii="Times New Roman" w:hAnsi="Times New Roman"/>
          <w:sz w:val="28"/>
          <w:szCs w:val="28"/>
        </w:rPr>
      </w:pPr>
      <w:r w:rsidRPr="000A4F46">
        <w:rPr>
          <w:rFonts w:ascii="Times New Roman" w:hAnsi="Times New Roman"/>
          <w:spacing w:val="-2"/>
          <w:sz w:val="28"/>
          <w:szCs w:val="28"/>
        </w:rPr>
        <w:t>Нормативные затраты на расходные материалы в соответствии со</w:t>
      </w:r>
      <w:r w:rsidRPr="000A4F46">
        <w:rPr>
          <w:rFonts w:ascii="Times New Roman" w:hAnsi="Times New Roman"/>
          <w:spacing w:val="-2"/>
          <w:sz w:val="28"/>
          <w:szCs w:val="28"/>
        </w:rPr>
        <w:br/>
        <w:t>стандартами качества оказания услуги рассчитываются как произведение</w:t>
      </w:r>
      <w:r w:rsidRPr="000A4F46">
        <w:rPr>
          <w:rFonts w:ascii="Times New Roman" w:hAnsi="Times New Roman"/>
          <w:spacing w:val="-2"/>
          <w:sz w:val="28"/>
          <w:szCs w:val="28"/>
        </w:rPr>
        <w:br/>
        <w:t>стоимости учебных материалов на их количество, необходимое для оказания</w:t>
      </w:r>
      <w:r w:rsidRPr="000A4F46">
        <w:rPr>
          <w:rFonts w:ascii="Times New Roman" w:hAnsi="Times New Roman"/>
          <w:spacing w:val="-2"/>
          <w:sz w:val="28"/>
          <w:szCs w:val="28"/>
        </w:rPr>
        <w:br/>
      </w:r>
      <w:r w:rsidRPr="000A4F46">
        <w:rPr>
          <w:rFonts w:ascii="Times New Roman" w:hAnsi="Times New Roman"/>
          <w:sz w:val="28"/>
          <w:szCs w:val="28"/>
        </w:rPr>
        <w:t>единицы государственной услуги (выполнения работ) и определяется по видам организаций</w:t>
      </w:r>
      <w:r w:rsidRPr="000A4F46">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реализация образовательных программ начального общего образования может определяться по формуле:</w:t>
      </w:r>
    </w:p>
    <w:p w:rsidR="00055FA8" w:rsidRPr="000A4F46" w:rsidRDefault="00055FA8" w:rsidP="00F84B5B">
      <w:pPr>
        <w:spacing w:line="360" w:lineRule="auto"/>
        <w:ind w:firstLine="851"/>
        <w:jc w:val="both"/>
        <w:rPr>
          <w:rFonts w:ascii="Times New Roman" w:hAnsi="Times New Roman"/>
          <w:i/>
          <w:sz w:val="28"/>
          <w:szCs w:val="28"/>
        </w:rPr>
      </w:pPr>
      <w:r w:rsidRPr="000A4F46">
        <w:rPr>
          <w:rFonts w:ascii="Times New Roman" w:hAnsi="Times New Roman"/>
          <w:bCs/>
          <w:i/>
          <w:sz w:val="28"/>
          <w:szCs w:val="28"/>
          <w:lang w:val="en-US"/>
        </w:rPr>
        <w:t>N</w:t>
      </w:r>
      <w:r w:rsidRPr="000A4F46">
        <w:rPr>
          <w:rFonts w:ascii="Times New Roman" w:hAnsi="Times New Roman"/>
          <w:bCs/>
          <w:i/>
          <w:sz w:val="28"/>
          <w:szCs w:val="28"/>
          <w:vertAlign w:val="subscript"/>
        </w:rPr>
        <w:t>отгу</w:t>
      </w:r>
      <w:r w:rsidRPr="000A4F46">
        <w:rPr>
          <w:rFonts w:ascii="Times New Roman" w:hAnsi="Times New Roman"/>
          <w:bCs/>
          <w:i/>
          <w:sz w:val="28"/>
          <w:szCs w:val="28"/>
        </w:rPr>
        <w:t xml:space="preserve"> = </w:t>
      </w:r>
      <w:r w:rsidRPr="000A4F46">
        <w:rPr>
          <w:rFonts w:ascii="Times New Roman" w:hAnsi="Times New Roman"/>
          <w:bCs/>
          <w:i/>
          <w:sz w:val="28"/>
          <w:szCs w:val="28"/>
          <w:lang w:val="en-US"/>
        </w:rPr>
        <w:t>W</w:t>
      </w:r>
      <w:r w:rsidRPr="000A4F46">
        <w:rPr>
          <w:rFonts w:ascii="Times New Roman" w:hAnsi="Times New Roman"/>
          <w:bCs/>
          <w:i/>
          <w:sz w:val="28"/>
          <w:szCs w:val="28"/>
          <w:vertAlign w:val="subscript"/>
          <w:lang w:val="en-US"/>
        </w:rPr>
        <w:t>er</w:t>
      </w:r>
      <w:r w:rsidRPr="000A4F46">
        <w:rPr>
          <w:rFonts w:ascii="Times New Roman" w:hAnsi="Times New Roman"/>
          <w:bCs/>
          <w:i/>
          <w:sz w:val="28"/>
          <w:szCs w:val="28"/>
        </w:rPr>
        <w:t xml:space="preserve"> × 12 × К</w:t>
      </w:r>
      <w:r w:rsidRPr="000A4F46">
        <w:rPr>
          <w:rFonts w:ascii="Times New Roman" w:hAnsi="Times New Roman"/>
          <w:bCs/>
          <w:i/>
          <w:sz w:val="28"/>
          <w:szCs w:val="28"/>
          <w:vertAlign w:val="superscript"/>
        </w:rPr>
        <w:t>1</w:t>
      </w:r>
      <w:r w:rsidRPr="000A4F46">
        <w:rPr>
          <w:rFonts w:ascii="Times New Roman" w:hAnsi="Times New Roman"/>
          <w:bCs/>
          <w:i/>
          <w:sz w:val="28"/>
          <w:szCs w:val="28"/>
        </w:rPr>
        <w:t xml:space="preserve"> × К</w:t>
      </w:r>
      <w:r w:rsidRPr="000A4F46">
        <w:rPr>
          <w:rFonts w:ascii="Times New Roman" w:hAnsi="Times New Roman"/>
          <w:bCs/>
          <w:i/>
          <w:sz w:val="28"/>
          <w:szCs w:val="28"/>
          <w:vertAlign w:val="superscript"/>
        </w:rPr>
        <w:t>2</w:t>
      </w:r>
      <w:r w:rsidRPr="000A4F46">
        <w:rPr>
          <w:rFonts w:ascii="Times New Roman" w:hAnsi="Times New Roman"/>
          <w:bCs/>
          <w:i/>
          <w:sz w:val="28"/>
          <w:szCs w:val="28"/>
        </w:rPr>
        <w:t xml:space="preserve"> × К</w:t>
      </w:r>
      <w:r w:rsidRPr="000A4F46">
        <w:rPr>
          <w:rFonts w:ascii="Times New Roman" w:hAnsi="Times New Roman"/>
          <w:bCs/>
          <w:i/>
          <w:sz w:val="28"/>
          <w:szCs w:val="28"/>
          <w:vertAlign w:val="superscript"/>
        </w:rPr>
        <w:t>3</w:t>
      </w:r>
      <w:r w:rsidRPr="000A4F46">
        <w:rPr>
          <w:rFonts w:ascii="Times New Roman" w:hAnsi="Times New Roman"/>
          <w:sz w:val="28"/>
          <w:szCs w:val="28"/>
        </w:rPr>
        <w:t xml:space="preserve">, </w:t>
      </w:r>
      <w:r w:rsidRPr="000A4F46">
        <w:rPr>
          <w:rFonts w:ascii="Times New Roman" w:hAnsi="Times New Roman"/>
          <w:bCs/>
          <w:iCs/>
          <w:sz w:val="28"/>
          <w:szCs w:val="28"/>
        </w:rPr>
        <w:t>где:</w:t>
      </w:r>
    </w:p>
    <w:p w:rsidR="00055FA8" w:rsidRPr="000A4F46" w:rsidRDefault="00055FA8" w:rsidP="00F84B5B">
      <w:pPr>
        <w:spacing w:line="360" w:lineRule="auto"/>
        <w:ind w:firstLine="851"/>
        <w:jc w:val="both"/>
        <w:rPr>
          <w:rFonts w:ascii="Times New Roman" w:hAnsi="Times New Roman"/>
          <w:i/>
          <w:sz w:val="28"/>
          <w:szCs w:val="28"/>
        </w:rPr>
      </w:pPr>
      <w:r w:rsidRPr="000A4F46">
        <w:rPr>
          <w:rFonts w:ascii="Times New Roman" w:hAnsi="Times New Roman"/>
          <w:bCs/>
          <w:i/>
          <w:sz w:val="28"/>
          <w:szCs w:val="28"/>
          <w:lang w:val="en-US"/>
        </w:rPr>
        <w:t>N</w:t>
      </w:r>
      <w:r w:rsidRPr="000A4F46">
        <w:rPr>
          <w:rFonts w:ascii="Times New Roman" w:hAnsi="Times New Roman"/>
          <w:bCs/>
          <w:i/>
          <w:sz w:val="28"/>
          <w:szCs w:val="28"/>
          <w:vertAlign w:val="subscript"/>
        </w:rPr>
        <w:t>отгу</w:t>
      </w:r>
      <w:r w:rsidRPr="000A4F46">
        <w:rPr>
          <w:rFonts w:ascii="Times New Roman" w:hAnsi="Times New Roman"/>
          <w:b/>
          <w:bCs/>
          <w:spacing w:val="-4"/>
          <w:sz w:val="28"/>
          <w:szCs w:val="28"/>
        </w:rPr>
        <w:t>–</w:t>
      </w:r>
      <w:r w:rsidRPr="000A4F46">
        <w:rPr>
          <w:rFonts w:ascii="Times New Roman" w:hAnsi="Times New Roman"/>
          <w:bCs/>
          <w:sz w:val="28"/>
          <w:szCs w:val="28"/>
        </w:rPr>
        <w:t>н</w:t>
      </w:r>
      <w:r w:rsidRPr="000A4F46">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bCs/>
          <w:i/>
          <w:iCs/>
          <w:sz w:val="28"/>
          <w:szCs w:val="28"/>
          <w:lang w:val="en-US"/>
        </w:rPr>
        <w:t>W</w:t>
      </w:r>
      <w:r w:rsidRPr="000A4F46">
        <w:rPr>
          <w:rFonts w:ascii="Times New Roman" w:hAnsi="Times New Roman"/>
          <w:bCs/>
          <w:i/>
          <w:iCs/>
          <w:sz w:val="28"/>
          <w:szCs w:val="28"/>
          <w:vertAlign w:val="subscript"/>
          <w:lang w:val="en-US"/>
        </w:rPr>
        <w:t>er</w:t>
      </w:r>
      <w:r w:rsidRPr="000A4F46">
        <w:rPr>
          <w:rFonts w:ascii="Times New Roman" w:hAnsi="Times New Roman"/>
          <w:i/>
          <w:sz w:val="28"/>
          <w:szCs w:val="28"/>
        </w:rPr>
        <w:t xml:space="preserve">– </w:t>
      </w:r>
      <w:r w:rsidRPr="000A4F46">
        <w:rPr>
          <w:rFonts w:ascii="Times New Roman" w:hAnsi="Times New Roman"/>
          <w:sz w:val="28"/>
          <w:szCs w:val="28"/>
        </w:rPr>
        <w:t>среднемесячная заработная плата в экономике соответствующего региона в предшествующем году, руб. /мес.;</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bCs/>
          <w:i/>
          <w:sz w:val="28"/>
          <w:szCs w:val="28"/>
        </w:rPr>
        <w:t xml:space="preserve">12 </w:t>
      </w:r>
      <w:r w:rsidRPr="000A4F46">
        <w:rPr>
          <w:rFonts w:ascii="Times New Roman" w:hAnsi="Times New Roman"/>
          <w:i/>
          <w:sz w:val="28"/>
          <w:szCs w:val="28"/>
        </w:rPr>
        <w:t xml:space="preserve">– </w:t>
      </w:r>
      <w:r w:rsidRPr="000A4F46">
        <w:rPr>
          <w:rFonts w:ascii="Times New Roman" w:hAnsi="Times New Roman"/>
          <w:sz w:val="28"/>
          <w:szCs w:val="28"/>
        </w:rPr>
        <w:t>количество месяцев в году;</w:t>
      </w:r>
    </w:p>
    <w:p w:rsidR="00055FA8" w:rsidRPr="000A4F46" w:rsidRDefault="00055FA8" w:rsidP="00F84B5B">
      <w:pPr>
        <w:tabs>
          <w:tab w:val="left" w:pos="709"/>
        </w:tabs>
        <w:spacing w:line="360" w:lineRule="auto"/>
        <w:ind w:firstLine="851"/>
        <w:jc w:val="both"/>
        <w:rPr>
          <w:rFonts w:ascii="Times New Roman" w:hAnsi="Times New Roman"/>
          <w:sz w:val="28"/>
          <w:szCs w:val="28"/>
        </w:rPr>
      </w:pPr>
      <w:r w:rsidRPr="000A4F46">
        <w:rPr>
          <w:rFonts w:ascii="Times New Roman" w:hAnsi="Times New Roman"/>
          <w:i/>
          <w:sz w:val="28"/>
          <w:szCs w:val="28"/>
        </w:rPr>
        <w:t>K</w:t>
      </w:r>
      <w:r w:rsidRPr="000A4F46">
        <w:rPr>
          <w:rFonts w:ascii="Times New Roman" w:hAnsi="Times New Roman"/>
          <w:i/>
          <w:sz w:val="28"/>
          <w:szCs w:val="28"/>
          <w:vertAlign w:val="superscript"/>
        </w:rPr>
        <w:t>1</w:t>
      </w:r>
      <w:r w:rsidRPr="000A4F46">
        <w:rPr>
          <w:rFonts w:ascii="Times New Roman" w:hAnsi="Times New Roman"/>
          <w:i/>
          <w:sz w:val="28"/>
          <w:szCs w:val="28"/>
        </w:rPr>
        <w:t xml:space="preserve"> – </w:t>
      </w:r>
      <w:r w:rsidRPr="000A4F46">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055FA8" w:rsidRPr="000A4F46" w:rsidRDefault="00055FA8" w:rsidP="00F84B5B">
      <w:pPr>
        <w:spacing w:line="360" w:lineRule="auto"/>
        <w:ind w:firstLine="851"/>
        <w:jc w:val="both"/>
        <w:rPr>
          <w:rFonts w:ascii="Times New Roman" w:hAnsi="Times New Roman"/>
          <w:i/>
          <w:sz w:val="28"/>
          <w:szCs w:val="28"/>
        </w:rPr>
      </w:pPr>
      <w:r w:rsidRPr="000A4F46">
        <w:rPr>
          <w:rFonts w:ascii="Times New Roman" w:hAnsi="Times New Roman"/>
          <w:bCs/>
          <w:i/>
          <w:iCs/>
          <w:sz w:val="28"/>
          <w:szCs w:val="28"/>
          <w:lang w:val="en-US"/>
        </w:rPr>
        <w:t>K</w:t>
      </w:r>
      <w:r w:rsidRPr="000A4F46">
        <w:rPr>
          <w:rFonts w:ascii="Times New Roman" w:hAnsi="Times New Roman"/>
          <w:bCs/>
          <w:i/>
          <w:iCs/>
          <w:sz w:val="28"/>
          <w:szCs w:val="28"/>
          <w:vertAlign w:val="superscript"/>
        </w:rPr>
        <w:t xml:space="preserve">2 </w:t>
      </w:r>
      <w:r w:rsidRPr="000A4F46">
        <w:rPr>
          <w:rFonts w:ascii="Times New Roman" w:hAnsi="Times New Roman"/>
          <w:i/>
          <w:sz w:val="28"/>
          <w:szCs w:val="28"/>
        </w:rPr>
        <w:t xml:space="preserve">– </w:t>
      </w:r>
      <w:r w:rsidRPr="000A4F46">
        <w:rPr>
          <w:rFonts w:ascii="Times New Roman" w:hAnsi="Times New Roman"/>
          <w:sz w:val="28"/>
          <w:szCs w:val="28"/>
        </w:rPr>
        <w:t>коэффициент страховых взносов на выплаты по оплате труда. Значение коэффициента – 1,302;</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bCs/>
          <w:i/>
          <w:iCs/>
          <w:sz w:val="28"/>
          <w:szCs w:val="28"/>
          <w:lang w:val="en-US"/>
        </w:rPr>
        <w:t>K</w:t>
      </w:r>
      <w:r w:rsidRPr="000A4F46">
        <w:rPr>
          <w:rFonts w:ascii="Times New Roman" w:hAnsi="Times New Roman"/>
          <w:bCs/>
          <w:i/>
          <w:iCs/>
          <w:sz w:val="28"/>
          <w:szCs w:val="28"/>
          <w:vertAlign w:val="superscript"/>
        </w:rPr>
        <w:t xml:space="preserve">3 </w:t>
      </w:r>
      <w:r w:rsidRPr="000A4F46">
        <w:rPr>
          <w:rFonts w:ascii="Times New Roman" w:hAnsi="Times New Roman"/>
          <w:i/>
          <w:sz w:val="28"/>
          <w:szCs w:val="28"/>
        </w:rPr>
        <w:t xml:space="preserve">– </w:t>
      </w:r>
      <w:r w:rsidRPr="000A4F46">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055FA8" w:rsidRPr="000A4F46" w:rsidRDefault="00055FA8" w:rsidP="00F84B5B">
      <w:pPr>
        <w:spacing w:line="360" w:lineRule="auto"/>
        <w:ind w:firstLine="851"/>
        <w:jc w:val="both"/>
        <w:rPr>
          <w:rFonts w:ascii="Times New Roman" w:hAnsi="Times New Roman"/>
          <w:sz w:val="28"/>
          <w:szCs w:val="28"/>
        </w:rPr>
      </w:pPr>
      <w:r w:rsidRPr="00FD42E8">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93" o:spid="_x0000_i1025" type="#_x0000_t75" style="width:219pt;height:18pt;visibility:visible">
            <v:imagedata r:id="rId8" o:title=""/>
          </v:shape>
        </w:pict>
      </w:r>
      <w:r w:rsidRPr="000A4F46">
        <w:rPr>
          <w:rFonts w:ascii="Times New Roman" w:hAnsi="Times New Roman"/>
          <w:sz w:val="28"/>
          <w:szCs w:val="28"/>
        </w:rPr>
        <w:t>, где</w:t>
      </w:r>
    </w:p>
    <w:p w:rsidR="00055FA8" w:rsidRPr="000A4F46" w:rsidRDefault="00055FA8" w:rsidP="00F84B5B">
      <w:pPr>
        <w:spacing w:line="360" w:lineRule="auto"/>
        <w:ind w:firstLine="851"/>
        <w:jc w:val="both"/>
        <w:rPr>
          <w:rFonts w:ascii="Times New Roman" w:hAnsi="Times New Roman"/>
          <w:sz w:val="28"/>
          <w:szCs w:val="28"/>
        </w:rPr>
      </w:pPr>
      <w:r w:rsidRPr="00FD42E8">
        <w:rPr>
          <w:rFonts w:ascii="Times New Roman" w:hAnsi="Times New Roman"/>
          <w:noProof/>
          <w:sz w:val="28"/>
          <w:szCs w:val="28"/>
          <w:lang w:eastAsia="ru-RU"/>
        </w:rPr>
        <w:pict>
          <v:shape id="Рисунок 692" o:spid="_x0000_i1026" type="#_x0000_t75" style="width:29.25pt;height:18pt;visibility:visible">
            <v:imagedata r:id="rId9" o:title=""/>
          </v:shape>
        </w:pict>
      </w:r>
      <w:r w:rsidRPr="000A4F46">
        <w:rPr>
          <w:rFonts w:ascii="Times New Roman" w:hAnsi="Times New Roman"/>
          <w:b/>
          <w:bCs/>
          <w:spacing w:val="-4"/>
          <w:sz w:val="28"/>
          <w:szCs w:val="28"/>
        </w:rPr>
        <w:t xml:space="preserve">– </w:t>
      </w:r>
      <w:r w:rsidRPr="000A4F46">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055FA8" w:rsidRPr="000A4F46" w:rsidRDefault="00055FA8" w:rsidP="00F84B5B">
      <w:pPr>
        <w:spacing w:line="360" w:lineRule="auto"/>
        <w:ind w:firstLine="851"/>
        <w:jc w:val="both"/>
        <w:rPr>
          <w:rFonts w:ascii="Times New Roman" w:hAnsi="Times New Roman"/>
          <w:sz w:val="28"/>
          <w:szCs w:val="28"/>
        </w:rPr>
      </w:pPr>
      <w:r w:rsidRPr="00FD42E8">
        <w:rPr>
          <w:rFonts w:ascii="Times New Roman" w:hAnsi="Times New Roman"/>
          <w:noProof/>
          <w:sz w:val="28"/>
          <w:szCs w:val="28"/>
          <w:lang w:eastAsia="ru-RU"/>
        </w:rPr>
        <w:pict>
          <v:shape id="Рисунок 691" o:spid="_x0000_i1027" type="#_x0000_t75" style="width:24.75pt;height:18pt;visibility:visible">
            <v:imagedata r:id="rId10" o:title=""/>
          </v:shape>
        </w:pict>
      </w:r>
      <w:r w:rsidRPr="000A4F46">
        <w:rPr>
          <w:rFonts w:ascii="Times New Roman" w:hAnsi="Times New Roman"/>
          <w:b/>
          <w:bCs/>
          <w:spacing w:val="-4"/>
          <w:sz w:val="28"/>
          <w:szCs w:val="28"/>
        </w:rPr>
        <w:t xml:space="preserve"> –</w:t>
      </w:r>
      <w:r w:rsidRPr="000A4F46">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055FA8" w:rsidRPr="000A4F46" w:rsidRDefault="00055FA8" w:rsidP="00F84B5B">
      <w:pPr>
        <w:spacing w:line="360" w:lineRule="auto"/>
        <w:ind w:firstLine="851"/>
        <w:jc w:val="both"/>
        <w:rPr>
          <w:rFonts w:ascii="Times New Roman" w:hAnsi="Times New Roman"/>
          <w:sz w:val="28"/>
          <w:szCs w:val="28"/>
        </w:rPr>
      </w:pPr>
      <w:r w:rsidRPr="00FD42E8">
        <w:rPr>
          <w:rFonts w:ascii="Times New Roman" w:hAnsi="Times New Roman"/>
          <w:noProof/>
          <w:sz w:val="28"/>
          <w:szCs w:val="28"/>
          <w:lang w:eastAsia="ru-RU"/>
        </w:rPr>
        <w:pict>
          <v:shape id="Рисунок 690" o:spid="_x0000_i1028" type="#_x0000_t75" style="width:21pt;height:18pt;visibility:visible">
            <v:imagedata r:id="rId11" o:title=""/>
          </v:shape>
        </w:pict>
      </w:r>
      <w:r w:rsidRPr="000A4F46">
        <w:rPr>
          <w:rFonts w:ascii="Times New Roman" w:hAnsi="Times New Roman"/>
          <w:b/>
          <w:bCs/>
          <w:spacing w:val="-4"/>
          <w:sz w:val="28"/>
          <w:szCs w:val="28"/>
        </w:rPr>
        <w:t xml:space="preserve"> –</w:t>
      </w:r>
      <w:r w:rsidRPr="000A4F46">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055FA8" w:rsidRPr="000A4F46" w:rsidRDefault="00055FA8" w:rsidP="00F84B5B">
      <w:pPr>
        <w:spacing w:line="360" w:lineRule="auto"/>
        <w:ind w:firstLine="851"/>
        <w:jc w:val="both"/>
        <w:rPr>
          <w:rFonts w:ascii="Times New Roman" w:hAnsi="Times New Roman"/>
          <w:sz w:val="28"/>
          <w:szCs w:val="28"/>
        </w:rPr>
      </w:pPr>
      <w:r w:rsidRPr="00FD42E8">
        <w:rPr>
          <w:rFonts w:ascii="Times New Roman" w:hAnsi="Times New Roman"/>
          <w:noProof/>
          <w:sz w:val="28"/>
          <w:szCs w:val="28"/>
          <w:lang w:eastAsia="ru-RU"/>
        </w:rPr>
        <w:pict>
          <v:shape id="Рисунок 50" o:spid="_x0000_i1029" type="#_x0000_t75" style="width:20.25pt;height:18pt;visibility:visible">
            <v:imagedata r:id="rId12" o:title=""/>
          </v:shape>
        </w:pict>
      </w:r>
      <w:r w:rsidRPr="000A4F46">
        <w:rPr>
          <w:rFonts w:ascii="Times New Roman" w:hAnsi="Times New Roman"/>
          <w:b/>
          <w:bCs/>
          <w:spacing w:val="-4"/>
          <w:sz w:val="28"/>
          <w:szCs w:val="28"/>
        </w:rPr>
        <w:t>–</w:t>
      </w:r>
      <w:r w:rsidRPr="000A4F46">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055FA8" w:rsidRPr="000A4F46" w:rsidRDefault="00055FA8" w:rsidP="00F84B5B">
      <w:pPr>
        <w:spacing w:line="360" w:lineRule="auto"/>
        <w:ind w:firstLine="851"/>
        <w:jc w:val="both"/>
        <w:rPr>
          <w:rFonts w:ascii="Times New Roman" w:hAnsi="Times New Roman"/>
          <w:sz w:val="28"/>
          <w:szCs w:val="28"/>
        </w:rPr>
      </w:pPr>
      <w:r w:rsidRPr="00FD42E8">
        <w:rPr>
          <w:rFonts w:ascii="Times New Roman" w:hAnsi="Times New Roman"/>
          <w:noProof/>
          <w:sz w:val="28"/>
          <w:szCs w:val="28"/>
          <w:lang w:eastAsia="ru-RU"/>
        </w:rPr>
        <w:pict>
          <v:shape id="Рисунок 688" o:spid="_x0000_i1030" type="#_x0000_t75" style="width:18.75pt;height:18pt;visibility:visible">
            <v:imagedata r:id="rId13" o:title=""/>
          </v:shape>
        </w:pict>
      </w:r>
      <w:r w:rsidRPr="000A4F46">
        <w:rPr>
          <w:rFonts w:ascii="Times New Roman" w:hAnsi="Times New Roman"/>
          <w:b/>
          <w:bCs/>
          <w:spacing w:val="-4"/>
          <w:sz w:val="28"/>
          <w:szCs w:val="28"/>
        </w:rPr>
        <w:t>–</w:t>
      </w:r>
      <w:r w:rsidRPr="000A4F46">
        <w:rPr>
          <w:rFonts w:ascii="Times New Roman" w:hAnsi="Times New Roman"/>
          <w:sz w:val="28"/>
          <w:szCs w:val="28"/>
        </w:rPr>
        <w:t xml:space="preserve"> нормативные затраты на приобретение услуг связи;</w:t>
      </w:r>
    </w:p>
    <w:p w:rsidR="00055FA8" w:rsidRPr="000A4F46" w:rsidRDefault="00055FA8" w:rsidP="00F84B5B">
      <w:pPr>
        <w:tabs>
          <w:tab w:val="left" w:pos="8222"/>
        </w:tabs>
        <w:spacing w:line="360" w:lineRule="auto"/>
        <w:ind w:firstLine="851"/>
        <w:jc w:val="both"/>
        <w:rPr>
          <w:rFonts w:ascii="Times New Roman" w:hAnsi="Times New Roman"/>
          <w:sz w:val="28"/>
          <w:szCs w:val="28"/>
        </w:rPr>
      </w:pPr>
      <w:r w:rsidRPr="00FD42E8">
        <w:rPr>
          <w:rFonts w:ascii="Times New Roman" w:hAnsi="Times New Roman"/>
          <w:noProof/>
          <w:sz w:val="28"/>
          <w:szCs w:val="28"/>
          <w:lang w:eastAsia="ru-RU"/>
        </w:rPr>
        <w:pict>
          <v:shape id="Рисунок 687" o:spid="_x0000_i1031" type="#_x0000_t75" style="width:20.25pt;height:18pt;visibility:visible">
            <v:imagedata r:id="rId14" o:title=""/>
          </v:shape>
        </w:pict>
      </w:r>
      <w:r w:rsidRPr="000A4F46">
        <w:rPr>
          <w:rFonts w:ascii="Times New Roman" w:hAnsi="Times New Roman"/>
          <w:b/>
          <w:bCs/>
          <w:spacing w:val="-4"/>
          <w:sz w:val="28"/>
          <w:szCs w:val="28"/>
        </w:rPr>
        <w:t>–</w:t>
      </w:r>
      <w:r w:rsidRPr="000A4F46">
        <w:rPr>
          <w:rFonts w:ascii="Times New Roman" w:hAnsi="Times New Roman"/>
          <w:sz w:val="28"/>
          <w:szCs w:val="28"/>
        </w:rPr>
        <w:t xml:space="preserve"> нормативные затраты на приобретение транспортных услуг;</w:t>
      </w:r>
    </w:p>
    <w:p w:rsidR="00055FA8" w:rsidRPr="000A4F46" w:rsidRDefault="00055FA8" w:rsidP="00F84B5B">
      <w:pPr>
        <w:tabs>
          <w:tab w:val="left" w:pos="8222"/>
        </w:tabs>
        <w:spacing w:line="360" w:lineRule="auto"/>
        <w:ind w:firstLine="851"/>
        <w:jc w:val="both"/>
        <w:rPr>
          <w:rFonts w:ascii="Times New Roman" w:hAnsi="Times New Roman"/>
          <w:sz w:val="28"/>
          <w:szCs w:val="28"/>
        </w:rPr>
      </w:pPr>
      <w:r w:rsidRPr="00FD42E8">
        <w:rPr>
          <w:rFonts w:ascii="Times New Roman" w:hAnsi="Times New Roman"/>
          <w:noProof/>
          <w:sz w:val="28"/>
          <w:szCs w:val="28"/>
          <w:lang w:eastAsia="ru-RU"/>
        </w:rPr>
        <w:pict>
          <v:shape id="Рисунок 686" o:spid="_x0000_i1032" type="#_x0000_t75" style="width:21pt;height:18pt;visibility:visible">
            <v:imagedata r:id="rId15" o:title=""/>
          </v:shape>
        </w:pict>
      </w:r>
      <w:r w:rsidRPr="000A4F46">
        <w:rPr>
          <w:rFonts w:ascii="Times New Roman" w:hAnsi="Times New Roman"/>
          <w:b/>
          <w:bCs/>
          <w:spacing w:val="-4"/>
          <w:sz w:val="28"/>
          <w:szCs w:val="28"/>
        </w:rPr>
        <w:t>–</w:t>
      </w:r>
      <w:r w:rsidRPr="000A4F46">
        <w:rPr>
          <w:rFonts w:ascii="Times New Roman" w:hAnsi="Times New Roman"/>
          <w:sz w:val="28"/>
          <w:szCs w:val="28"/>
        </w:rPr>
        <w:t xml:space="preserve"> прочие нормативные затраты на общехозяйственные нужды.</w:t>
      </w:r>
    </w:p>
    <w:p w:rsidR="00055FA8" w:rsidRPr="000A4F46" w:rsidRDefault="00055FA8" w:rsidP="00F84B5B">
      <w:pPr>
        <w:tabs>
          <w:tab w:val="left" w:pos="8222"/>
        </w:tabs>
        <w:spacing w:line="360" w:lineRule="auto"/>
        <w:ind w:firstLine="851"/>
        <w:jc w:val="both"/>
        <w:rPr>
          <w:rFonts w:ascii="Times New Roman" w:hAnsi="Times New Roman"/>
          <w:sz w:val="28"/>
          <w:szCs w:val="28"/>
        </w:rPr>
      </w:pPr>
      <w:r w:rsidRPr="000A4F46">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2) нормативные затраты на горячее водоснабжение;</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3) нормативные затраты на потребление электрической энергии;</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Нормативные затраты на содержание недвижимого имущества включают в себя:</w:t>
      </w:r>
    </w:p>
    <w:p w:rsidR="00055FA8" w:rsidRPr="000A4F46" w:rsidRDefault="00055FA8" w:rsidP="00AA275C">
      <w:pPr>
        <w:pStyle w:val="1-21"/>
        <w:numPr>
          <w:ilvl w:val="0"/>
          <w:numId w:val="219"/>
        </w:numPr>
        <w:tabs>
          <w:tab w:val="left" w:pos="993"/>
        </w:tabs>
        <w:spacing w:line="360" w:lineRule="auto"/>
        <w:ind w:left="0" w:firstLine="851"/>
        <w:jc w:val="both"/>
        <w:rPr>
          <w:rFonts w:ascii="Times New Roman" w:hAnsi="Times New Roman"/>
          <w:sz w:val="28"/>
          <w:szCs w:val="28"/>
        </w:rPr>
      </w:pPr>
      <w:r w:rsidRPr="000A4F46">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055FA8" w:rsidRPr="000A4F46" w:rsidRDefault="00055FA8" w:rsidP="00AA275C">
      <w:pPr>
        <w:pStyle w:val="1-21"/>
        <w:numPr>
          <w:ilvl w:val="0"/>
          <w:numId w:val="219"/>
        </w:numPr>
        <w:tabs>
          <w:tab w:val="left" w:pos="993"/>
        </w:tabs>
        <w:spacing w:line="360" w:lineRule="auto"/>
        <w:ind w:left="0" w:firstLine="851"/>
        <w:jc w:val="both"/>
        <w:rPr>
          <w:rFonts w:ascii="Times New Roman" w:hAnsi="Times New Roman"/>
          <w:sz w:val="28"/>
          <w:szCs w:val="28"/>
        </w:rPr>
      </w:pPr>
      <w:r w:rsidRPr="000A4F46">
        <w:rPr>
          <w:rFonts w:ascii="Times New Roman" w:hAnsi="Times New Roman"/>
          <w:sz w:val="28"/>
          <w:szCs w:val="28"/>
        </w:rPr>
        <w:t>нормативные затраты на аренду недвижимого имущества;</w:t>
      </w:r>
    </w:p>
    <w:p w:rsidR="00055FA8" w:rsidRPr="000A4F46" w:rsidRDefault="00055FA8" w:rsidP="00AA275C">
      <w:pPr>
        <w:pStyle w:val="1-21"/>
        <w:numPr>
          <w:ilvl w:val="0"/>
          <w:numId w:val="219"/>
        </w:numPr>
        <w:tabs>
          <w:tab w:val="left" w:pos="993"/>
        </w:tabs>
        <w:spacing w:line="360" w:lineRule="auto"/>
        <w:ind w:left="0" w:firstLine="851"/>
        <w:jc w:val="both"/>
        <w:rPr>
          <w:rFonts w:ascii="Times New Roman" w:hAnsi="Times New Roman"/>
          <w:sz w:val="28"/>
          <w:szCs w:val="28"/>
        </w:rPr>
      </w:pPr>
      <w:r w:rsidRPr="000A4F46">
        <w:rPr>
          <w:rFonts w:ascii="Times New Roman" w:hAnsi="Times New Roman"/>
          <w:sz w:val="28"/>
          <w:szCs w:val="28"/>
        </w:rPr>
        <w:t>нормативные затраты на проведение текущего ремонта объектов недвижимого имущества;</w:t>
      </w:r>
    </w:p>
    <w:p w:rsidR="00055FA8" w:rsidRPr="000A4F46" w:rsidRDefault="00055FA8" w:rsidP="00AA275C">
      <w:pPr>
        <w:pStyle w:val="1-21"/>
        <w:numPr>
          <w:ilvl w:val="0"/>
          <w:numId w:val="219"/>
        </w:numPr>
        <w:tabs>
          <w:tab w:val="left" w:pos="993"/>
        </w:tabs>
        <w:spacing w:line="360" w:lineRule="auto"/>
        <w:ind w:left="0" w:firstLine="851"/>
        <w:jc w:val="both"/>
        <w:rPr>
          <w:rFonts w:ascii="Times New Roman" w:hAnsi="Times New Roman"/>
          <w:sz w:val="28"/>
          <w:szCs w:val="28"/>
        </w:rPr>
      </w:pPr>
      <w:r w:rsidRPr="000A4F46">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055FA8" w:rsidRPr="000A4F46" w:rsidRDefault="00055FA8" w:rsidP="00AA275C">
      <w:pPr>
        <w:pStyle w:val="1-21"/>
        <w:numPr>
          <w:ilvl w:val="0"/>
          <w:numId w:val="219"/>
        </w:numPr>
        <w:tabs>
          <w:tab w:val="left" w:pos="993"/>
        </w:tabs>
        <w:spacing w:line="360" w:lineRule="auto"/>
        <w:ind w:left="0" w:firstLine="851"/>
        <w:jc w:val="both"/>
        <w:rPr>
          <w:rFonts w:ascii="Times New Roman" w:hAnsi="Times New Roman"/>
          <w:sz w:val="28"/>
          <w:szCs w:val="28"/>
        </w:rPr>
      </w:pPr>
      <w:r w:rsidRPr="000A4F46">
        <w:rPr>
          <w:rFonts w:ascii="Times New Roman" w:hAnsi="Times New Roman"/>
          <w:sz w:val="28"/>
          <w:szCs w:val="28"/>
        </w:rPr>
        <w:t>прочие нормативные затраты на содержание недвижимого имущества.</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055FA8" w:rsidRPr="000A4F46" w:rsidRDefault="00055FA8" w:rsidP="00F84B5B">
      <w:pPr>
        <w:spacing w:line="360" w:lineRule="auto"/>
        <w:ind w:firstLine="851"/>
        <w:jc w:val="both"/>
        <w:rPr>
          <w:rFonts w:ascii="Times New Roman" w:hAnsi="Times New Roman"/>
          <w:sz w:val="28"/>
          <w:szCs w:val="28"/>
        </w:rPr>
      </w:pPr>
      <w:r w:rsidRPr="000A4F46">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055FA8" w:rsidRPr="000A4F46" w:rsidRDefault="00055FA8" w:rsidP="00F84B5B">
      <w:pPr>
        <w:pStyle w:val="21"/>
        <w:numPr>
          <w:ilvl w:val="0"/>
          <w:numId w:val="0"/>
        </w:numPr>
        <w:ind w:left="851"/>
        <w:rPr>
          <w:szCs w:val="28"/>
        </w:rPr>
      </w:pPr>
    </w:p>
    <w:p w:rsidR="00055FA8" w:rsidRPr="000A4F46" w:rsidRDefault="00055FA8" w:rsidP="00F84B5B">
      <w:pPr>
        <w:pStyle w:val="21"/>
        <w:numPr>
          <w:ilvl w:val="0"/>
          <w:numId w:val="0"/>
        </w:numPr>
        <w:rPr>
          <w:b/>
          <w:szCs w:val="28"/>
        </w:rPr>
      </w:pPr>
      <w:r w:rsidRPr="000A4F46">
        <w:rPr>
          <w:b/>
          <w:szCs w:val="28"/>
        </w:rPr>
        <w:t>3.3.4. Материально-технические условия реализации основной образовательной программы</w:t>
      </w:r>
    </w:p>
    <w:p w:rsidR="00055FA8" w:rsidRPr="000A4F46" w:rsidRDefault="00055FA8" w:rsidP="00F84B5B">
      <w:pPr>
        <w:pStyle w:val="21"/>
        <w:numPr>
          <w:ilvl w:val="0"/>
          <w:numId w:val="0"/>
        </w:numPr>
        <w:rPr>
          <w:b/>
          <w:szCs w:val="28"/>
        </w:rPr>
      </w:pPr>
    </w:p>
    <w:p w:rsidR="00055FA8" w:rsidRPr="000A4F46" w:rsidRDefault="00055FA8" w:rsidP="00F84B5B">
      <w:pPr>
        <w:pStyle w:val="a"/>
        <w:spacing w:line="360" w:lineRule="auto"/>
        <w:ind w:firstLine="851"/>
        <w:rPr>
          <w:rFonts w:ascii="Times New Roman" w:hAnsi="Times New Roman"/>
          <w:color w:val="auto"/>
          <w:sz w:val="28"/>
          <w:szCs w:val="28"/>
        </w:rPr>
      </w:pPr>
      <w:r w:rsidRPr="000A4F46">
        <w:rPr>
          <w:rFonts w:ascii="Times New Roman" w:hAnsi="Times New Roman"/>
          <w:color w:val="auto"/>
          <w:sz w:val="28"/>
          <w:szCs w:val="28"/>
        </w:rPr>
        <w:t>Материально­техническая база</w:t>
      </w:r>
      <w:r w:rsidRPr="000A4F46">
        <w:rPr>
          <w:rFonts w:ascii="Times New Roman" w:hAnsi="Times New Roman"/>
          <w:color w:val="auto"/>
          <w:spacing w:val="-2"/>
          <w:sz w:val="28"/>
          <w:szCs w:val="28"/>
        </w:rPr>
        <w:t xml:space="preserve"> МБОУ лицея №21 города Кузнецка приведена в соответствие с задачами по обес</w:t>
      </w:r>
      <w:r w:rsidRPr="000A4F46">
        <w:rPr>
          <w:rFonts w:ascii="Times New Roman" w:hAnsi="Times New Roman"/>
          <w:color w:val="auto"/>
          <w:spacing w:val="2"/>
          <w:sz w:val="28"/>
          <w:szCs w:val="28"/>
        </w:rPr>
        <w:t xml:space="preserve">печению реализации основной образовательной программы </w:t>
      </w:r>
      <w:r w:rsidRPr="000A4F46">
        <w:rPr>
          <w:rFonts w:ascii="Times New Roman" w:hAnsi="Times New Roman"/>
          <w:color w:val="auto"/>
          <w:spacing w:val="-2"/>
          <w:sz w:val="28"/>
          <w:szCs w:val="28"/>
        </w:rPr>
        <w:t xml:space="preserve">МБОУ лицея №21 города Кузнецка </w:t>
      </w:r>
      <w:r w:rsidRPr="000A4F46">
        <w:rPr>
          <w:rFonts w:ascii="Times New Roman" w:hAnsi="Times New Roman"/>
          <w:color w:val="auto"/>
          <w:spacing w:val="2"/>
          <w:sz w:val="28"/>
          <w:szCs w:val="28"/>
        </w:rPr>
        <w:t xml:space="preserve">и созданию соответствующей </w:t>
      </w:r>
      <w:r w:rsidRPr="000A4F46">
        <w:rPr>
          <w:rFonts w:ascii="Times New Roman" w:hAnsi="Times New Roman"/>
          <w:color w:val="auto"/>
          <w:sz w:val="28"/>
          <w:szCs w:val="28"/>
        </w:rPr>
        <w:t>образовательной и социальной среды.</w:t>
      </w:r>
    </w:p>
    <w:p w:rsidR="00055FA8" w:rsidRPr="000A4F46" w:rsidRDefault="00055FA8" w:rsidP="00F84B5B">
      <w:pPr>
        <w:pStyle w:val="a"/>
        <w:spacing w:line="360" w:lineRule="auto"/>
        <w:ind w:firstLine="851"/>
        <w:rPr>
          <w:rFonts w:ascii="Times New Roman" w:hAnsi="Times New Roman"/>
          <w:color w:val="auto"/>
          <w:sz w:val="28"/>
          <w:szCs w:val="28"/>
        </w:rPr>
      </w:pPr>
      <w:r w:rsidRPr="000A4F46">
        <w:rPr>
          <w:rFonts w:ascii="Times New Roman" w:hAnsi="Times New Roman"/>
          <w:color w:val="auto"/>
          <w:sz w:val="28"/>
          <w:szCs w:val="28"/>
        </w:rPr>
        <w:t xml:space="preserve">Критериальными источниками оценки учебно­материального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утвержденного </w:t>
      </w:r>
      <w:r w:rsidRPr="000A4F46">
        <w:rPr>
          <w:rFonts w:ascii="Times New Roman" w:hAnsi="Times New Roman"/>
          <w:color w:val="auto"/>
          <w:spacing w:val="2"/>
          <w:sz w:val="28"/>
          <w:szCs w:val="28"/>
        </w:rPr>
        <w:t xml:space="preserve">постановлением Правительства Российской Федерации </w:t>
      </w:r>
      <w:r w:rsidRPr="000A4F46">
        <w:rPr>
          <w:rFonts w:ascii="Times New Roman" w:hAnsi="Times New Roman"/>
          <w:color w:val="auto"/>
          <w:sz w:val="28"/>
          <w:szCs w:val="28"/>
        </w:rPr>
        <w:t>28 октября 2013 г. №966, а также соответствующие приказы и методические рекомендации, в том числе:</w:t>
      </w:r>
    </w:p>
    <w:p w:rsidR="00055FA8" w:rsidRPr="000A4F46" w:rsidRDefault="00055FA8" w:rsidP="00F84B5B">
      <w:pPr>
        <w:pStyle w:val="21"/>
        <w:ind w:firstLine="851"/>
        <w:rPr>
          <w:szCs w:val="28"/>
        </w:rPr>
      </w:pPr>
      <w:r w:rsidRPr="000A4F46">
        <w:rPr>
          <w:szCs w:val="28"/>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055FA8" w:rsidRPr="000A4F46" w:rsidRDefault="00055FA8" w:rsidP="00F84B5B">
      <w:pPr>
        <w:pStyle w:val="21"/>
        <w:ind w:firstLine="851"/>
        <w:rPr>
          <w:szCs w:val="28"/>
        </w:rPr>
      </w:pPr>
      <w:r w:rsidRPr="000A4F46">
        <w:rPr>
          <w:szCs w:val="28"/>
        </w:rPr>
        <w:t>перечни рекомендуемой учебной литературы и цифровых образовательных ресурсов;</w:t>
      </w:r>
    </w:p>
    <w:p w:rsidR="00055FA8" w:rsidRPr="000A4F46" w:rsidRDefault="00055FA8" w:rsidP="00F84B5B">
      <w:pPr>
        <w:pStyle w:val="21"/>
        <w:ind w:firstLine="851"/>
        <w:rPr>
          <w:szCs w:val="28"/>
        </w:rPr>
      </w:pPr>
      <w:r w:rsidRPr="000A4F46">
        <w:rPr>
          <w:spacing w:val="-2"/>
          <w:szCs w:val="28"/>
        </w:rPr>
        <w:t>аналогичные перечни, утвержденные региональными нор</w:t>
      </w:r>
      <w:r w:rsidRPr="000A4F46">
        <w:rPr>
          <w:spacing w:val="2"/>
          <w:szCs w:val="28"/>
        </w:rPr>
        <w:t xml:space="preserve">мативными актами и локальными актами </w:t>
      </w:r>
      <w:r w:rsidRPr="000A4F46">
        <w:rPr>
          <w:szCs w:val="28"/>
        </w:rPr>
        <w:t xml:space="preserve">образовательной </w:t>
      </w:r>
      <w:r w:rsidRPr="000A4F46">
        <w:rPr>
          <w:spacing w:val="2"/>
          <w:szCs w:val="28"/>
        </w:rPr>
        <w:t xml:space="preserve">организации, </w:t>
      </w:r>
      <w:r w:rsidRPr="000A4F46">
        <w:rPr>
          <w:szCs w:val="28"/>
        </w:rPr>
        <w:t>разработанные с учетом особенностей реализа</w:t>
      </w:r>
      <w:r w:rsidRPr="000A4F46">
        <w:rPr>
          <w:spacing w:val="2"/>
          <w:szCs w:val="28"/>
        </w:rPr>
        <w:t>ции основной образовательной программы в МБОУ лицее №21 города Кузнецка</w:t>
      </w:r>
      <w:r w:rsidRPr="000A4F46">
        <w:rPr>
          <w:szCs w:val="28"/>
        </w:rPr>
        <w:t>.</w:t>
      </w:r>
    </w:p>
    <w:p w:rsidR="00055FA8" w:rsidRPr="000A4F46" w:rsidRDefault="00055FA8" w:rsidP="00F84B5B">
      <w:pPr>
        <w:pStyle w:val="a"/>
        <w:spacing w:line="360" w:lineRule="auto"/>
        <w:ind w:firstLine="851"/>
        <w:rPr>
          <w:rFonts w:ascii="Times New Roman" w:hAnsi="Times New Roman"/>
          <w:color w:val="auto"/>
          <w:spacing w:val="-2"/>
          <w:sz w:val="28"/>
          <w:szCs w:val="28"/>
        </w:rPr>
      </w:pPr>
      <w:r w:rsidRPr="000A4F46">
        <w:rPr>
          <w:rFonts w:ascii="Times New Roman" w:hAnsi="Times New Roman"/>
          <w:color w:val="auto"/>
          <w:spacing w:val="-2"/>
          <w:sz w:val="28"/>
          <w:szCs w:val="28"/>
        </w:rPr>
        <w:t>В соответствии с требованиями ФГОС НОО для обеспечения всех предметных областей и внеурочной деятельности</w:t>
      </w:r>
      <w:r w:rsidRPr="000A4F46">
        <w:rPr>
          <w:rFonts w:ascii="Times New Roman" w:hAnsi="Times New Roman"/>
          <w:color w:val="auto"/>
          <w:sz w:val="28"/>
          <w:szCs w:val="28"/>
        </w:rPr>
        <w:t xml:space="preserve">, </w:t>
      </w:r>
      <w:r w:rsidRPr="000A4F46">
        <w:rPr>
          <w:rFonts w:ascii="Times New Roman" w:hAnsi="Times New Roman"/>
          <w:spacing w:val="2"/>
          <w:sz w:val="28"/>
          <w:szCs w:val="28"/>
        </w:rPr>
        <w:t>МБОУ лицей №21 города Кузнецка</w:t>
      </w:r>
      <w:r w:rsidRPr="000A4F46">
        <w:rPr>
          <w:rFonts w:ascii="Times New Roman" w:hAnsi="Times New Roman"/>
          <w:color w:val="auto"/>
          <w:sz w:val="28"/>
          <w:szCs w:val="28"/>
        </w:rPr>
        <w:t xml:space="preserve"> реализующий основную образователь</w:t>
      </w:r>
      <w:r w:rsidRPr="000A4F46">
        <w:rPr>
          <w:rFonts w:ascii="Times New Roman" w:hAnsi="Times New Roman"/>
          <w:color w:val="auto"/>
          <w:spacing w:val="-2"/>
          <w:sz w:val="28"/>
          <w:szCs w:val="28"/>
        </w:rPr>
        <w:t xml:space="preserve">ную программу начального общего образования, обеспечивает </w:t>
      </w:r>
      <w:r w:rsidRPr="000A4F46">
        <w:rPr>
          <w:rFonts w:ascii="Times New Roman" w:hAnsi="Times New Roman"/>
          <w:color w:val="auto"/>
          <w:sz w:val="28"/>
          <w:szCs w:val="28"/>
        </w:rPr>
        <w:t xml:space="preserve">мебелью, презентационным оборудованием, освещением, хозяйственным </w:t>
      </w:r>
      <w:r w:rsidRPr="000A4F46">
        <w:rPr>
          <w:rFonts w:ascii="Times New Roman" w:hAnsi="Times New Roman"/>
          <w:color w:val="auto"/>
          <w:spacing w:val="-2"/>
          <w:sz w:val="28"/>
          <w:szCs w:val="28"/>
        </w:rPr>
        <w:t>инвентарем и оборудуется:</w:t>
      </w:r>
    </w:p>
    <w:p w:rsidR="00055FA8" w:rsidRPr="000A4F46" w:rsidRDefault="00055FA8" w:rsidP="00F84B5B">
      <w:pPr>
        <w:pStyle w:val="21"/>
        <w:ind w:firstLine="851"/>
        <w:rPr>
          <w:szCs w:val="28"/>
        </w:rPr>
      </w:pPr>
      <w:r w:rsidRPr="000A4F46">
        <w:rPr>
          <w:szCs w:val="28"/>
        </w:rPr>
        <w:t>учебными кабинетами с автоматизированными рабочими местами обучающихся и педагогических работников;</w:t>
      </w:r>
    </w:p>
    <w:p w:rsidR="00055FA8" w:rsidRPr="000A4F46" w:rsidRDefault="00055FA8" w:rsidP="00F84B5B">
      <w:pPr>
        <w:pStyle w:val="21"/>
        <w:ind w:firstLine="851"/>
        <w:rPr>
          <w:szCs w:val="28"/>
        </w:rPr>
      </w:pPr>
      <w:r w:rsidRPr="000A4F46">
        <w:rPr>
          <w:szCs w:val="28"/>
        </w:rPr>
        <w:t>помещениями для занятий естественно­научной деятель</w:t>
      </w:r>
      <w:r w:rsidRPr="000A4F46">
        <w:rPr>
          <w:spacing w:val="2"/>
          <w:szCs w:val="28"/>
        </w:rPr>
        <w:t>ностью, моделированием, техническим творчеством, ино</w:t>
      </w:r>
      <w:r w:rsidRPr="000A4F46">
        <w:rPr>
          <w:szCs w:val="28"/>
        </w:rPr>
        <w:t>странными языками;</w:t>
      </w:r>
    </w:p>
    <w:p w:rsidR="00055FA8" w:rsidRPr="000A4F46" w:rsidRDefault="00055FA8" w:rsidP="00F84B5B">
      <w:pPr>
        <w:pStyle w:val="21"/>
        <w:ind w:firstLine="851"/>
        <w:rPr>
          <w:spacing w:val="-5"/>
          <w:szCs w:val="28"/>
        </w:rPr>
      </w:pPr>
      <w:r w:rsidRPr="000A4F46">
        <w:rPr>
          <w:spacing w:val="-2"/>
          <w:szCs w:val="28"/>
        </w:rPr>
        <w:t xml:space="preserve">помещениями (кабинетами, мастерскими, студиями) для </w:t>
      </w:r>
      <w:r w:rsidRPr="000A4F46">
        <w:rPr>
          <w:spacing w:val="-5"/>
          <w:szCs w:val="28"/>
        </w:rPr>
        <w:t>занятий музыкой, хореографией и изобразительным искусством;</w:t>
      </w:r>
    </w:p>
    <w:p w:rsidR="00055FA8" w:rsidRPr="000A4F46" w:rsidRDefault="00055FA8" w:rsidP="00F84B5B">
      <w:pPr>
        <w:pStyle w:val="21"/>
        <w:ind w:firstLine="851"/>
        <w:rPr>
          <w:szCs w:val="28"/>
        </w:rPr>
      </w:pPr>
      <w:r w:rsidRPr="000A4F46">
        <w:rPr>
          <w:spacing w:val="2"/>
          <w:szCs w:val="28"/>
        </w:rPr>
        <w:t>помещениями библиотек с рабочими зонами, оборудо</w:t>
      </w:r>
      <w:r w:rsidRPr="000A4F46">
        <w:rPr>
          <w:szCs w:val="28"/>
        </w:rPr>
        <w:t>ванными читальными залами и книгохранилищами, обеспечивающими сохранность книжного фонда, медиатекой;</w:t>
      </w:r>
    </w:p>
    <w:p w:rsidR="00055FA8" w:rsidRPr="000A4F46" w:rsidRDefault="00055FA8" w:rsidP="00F84B5B">
      <w:pPr>
        <w:pStyle w:val="21"/>
        <w:numPr>
          <w:ilvl w:val="0"/>
          <w:numId w:val="0"/>
        </w:numPr>
        <w:ind w:left="851"/>
        <w:rPr>
          <w:szCs w:val="28"/>
        </w:rPr>
      </w:pPr>
      <w:r w:rsidRPr="000A4F46">
        <w:rPr>
          <w:szCs w:val="28"/>
        </w:rPr>
        <w:t>- спортивными сооружениями (</w:t>
      </w:r>
      <w:r w:rsidRPr="000A4F46">
        <w:rPr>
          <w:spacing w:val="2"/>
          <w:szCs w:val="28"/>
        </w:rPr>
        <w:t>стадионом, спортивной площадкой,), оснащенными игровым, спортивным оборудованием и ин</w:t>
      </w:r>
      <w:r w:rsidRPr="000A4F46">
        <w:rPr>
          <w:szCs w:val="28"/>
        </w:rPr>
        <w:t>вентарем;</w:t>
      </w:r>
    </w:p>
    <w:p w:rsidR="00055FA8" w:rsidRPr="000A4F46" w:rsidRDefault="00055FA8" w:rsidP="00F84B5B">
      <w:pPr>
        <w:pStyle w:val="21"/>
        <w:ind w:firstLine="851"/>
        <w:rPr>
          <w:szCs w:val="28"/>
        </w:rPr>
      </w:pPr>
      <w:r w:rsidRPr="000A4F46">
        <w:rPr>
          <w:spacing w:val="2"/>
          <w:szCs w:val="28"/>
        </w:rPr>
        <w:t xml:space="preserve">помещениями для питания обучающихся, а также для </w:t>
      </w:r>
      <w:r w:rsidRPr="000A4F46">
        <w:rPr>
          <w:szCs w:val="28"/>
        </w:rPr>
        <w:t xml:space="preserve">хранения и приготовления пищи, обеспечивающими возможность </w:t>
      </w:r>
      <w:r w:rsidRPr="000A4F46">
        <w:rPr>
          <w:spacing w:val="2"/>
          <w:szCs w:val="28"/>
        </w:rPr>
        <w:t xml:space="preserve">организации качественного горячего питания, </w:t>
      </w:r>
    </w:p>
    <w:p w:rsidR="00055FA8" w:rsidRPr="000A4F46" w:rsidRDefault="00055FA8" w:rsidP="00F84B5B">
      <w:pPr>
        <w:pStyle w:val="21"/>
        <w:ind w:firstLine="851"/>
        <w:rPr>
          <w:szCs w:val="28"/>
        </w:rPr>
      </w:pPr>
      <w:r w:rsidRPr="000A4F46">
        <w:rPr>
          <w:spacing w:val="2"/>
          <w:szCs w:val="28"/>
        </w:rPr>
        <w:t>административными и иными помещениями, оснащенными необходимым оборудованием, в том числе для орга</w:t>
      </w:r>
      <w:r w:rsidRPr="000A4F46">
        <w:rPr>
          <w:szCs w:val="28"/>
        </w:rPr>
        <w:t>низации учебной деятельности процесса с детьми­инвалидами и детьми с ОВЗ;</w:t>
      </w:r>
    </w:p>
    <w:p w:rsidR="00055FA8" w:rsidRPr="000A4F46" w:rsidRDefault="00055FA8" w:rsidP="00F84B5B">
      <w:pPr>
        <w:pStyle w:val="21"/>
        <w:ind w:firstLine="851"/>
        <w:rPr>
          <w:szCs w:val="28"/>
        </w:rPr>
      </w:pPr>
      <w:r w:rsidRPr="000A4F46">
        <w:rPr>
          <w:szCs w:val="28"/>
        </w:rPr>
        <w:t>гардеробами, санузлами, местами личной гигиены;</w:t>
      </w:r>
    </w:p>
    <w:p w:rsidR="00055FA8" w:rsidRPr="000A4F46" w:rsidRDefault="00055FA8" w:rsidP="00F84B5B">
      <w:pPr>
        <w:pStyle w:val="21"/>
        <w:ind w:firstLine="851"/>
        <w:rPr>
          <w:szCs w:val="28"/>
        </w:rPr>
      </w:pPr>
      <w:r w:rsidRPr="000A4F46">
        <w:rPr>
          <w:spacing w:val="2"/>
          <w:szCs w:val="28"/>
        </w:rPr>
        <w:t>участком (территорией) с необходимым набором осна</w:t>
      </w:r>
      <w:r w:rsidRPr="000A4F46">
        <w:rPr>
          <w:szCs w:val="28"/>
        </w:rPr>
        <w:t>щенных зон.</w:t>
      </w:r>
    </w:p>
    <w:p w:rsidR="00055FA8" w:rsidRPr="000A4F46" w:rsidRDefault="00055FA8" w:rsidP="00F84B5B">
      <w:pPr>
        <w:pStyle w:val="a"/>
        <w:spacing w:line="360" w:lineRule="auto"/>
        <w:ind w:firstLine="851"/>
        <w:rPr>
          <w:rFonts w:ascii="Times New Roman" w:hAnsi="Times New Roman"/>
          <w:color w:val="auto"/>
          <w:sz w:val="28"/>
          <w:szCs w:val="28"/>
        </w:rPr>
      </w:pPr>
      <w:r w:rsidRPr="000A4F46">
        <w:rPr>
          <w:rFonts w:ascii="Times New Roman" w:hAnsi="Times New Roman"/>
          <w:color w:val="auto"/>
          <w:spacing w:val="2"/>
          <w:sz w:val="28"/>
          <w:szCs w:val="28"/>
        </w:rPr>
        <w:t>МБОУ лицей №21 города Кузнецка обеспечивает комплектом средств обучения, поддерживаемых инструктивно­</w:t>
      </w:r>
      <w:r w:rsidRPr="000A4F46">
        <w:rPr>
          <w:rFonts w:ascii="Times New Roman" w:hAnsi="Times New Roman"/>
          <w:color w:val="auto"/>
          <w:sz w:val="28"/>
          <w:szCs w:val="28"/>
        </w:rPr>
        <w:t xml:space="preserve">методическими материалами и модулем программы повышения квалификации по использованию комплекта в образовательной деятельности, обеспечивающей реализацию основных </w:t>
      </w:r>
      <w:r w:rsidRPr="000A4F46">
        <w:rPr>
          <w:rFonts w:ascii="Times New Roman" w:hAnsi="Times New Roman"/>
          <w:color w:val="auto"/>
          <w:spacing w:val="2"/>
          <w:sz w:val="28"/>
          <w:szCs w:val="28"/>
        </w:rPr>
        <w:t xml:space="preserve">образовательных программ в соответствии с требованиями </w:t>
      </w:r>
      <w:r w:rsidRPr="000A4F46">
        <w:rPr>
          <w:rFonts w:ascii="Times New Roman" w:hAnsi="Times New Roman"/>
          <w:color w:val="auto"/>
          <w:sz w:val="28"/>
          <w:szCs w:val="28"/>
        </w:rPr>
        <w:t>ФГОС НОО.</w:t>
      </w:r>
    </w:p>
    <w:p w:rsidR="00055FA8" w:rsidRPr="000A4F46" w:rsidRDefault="00055FA8" w:rsidP="00F84B5B">
      <w:pPr>
        <w:pStyle w:val="a"/>
        <w:spacing w:line="360" w:lineRule="auto"/>
        <w:ind w:firstLine="851"/>
        <w:rPr>
          <w:rFonts w:ascii="Times New Roman" w:hAnsi="Times New Roman"/>
          <w:color w:val="auto"/>
          <w:sz w:val="28"/>
          <w:szCs w:val="28"/>
        </w:rPr>
      </w:pPr>
      <w:r w:rsidRPr="000A4F46">
        <w:rPr>
          <w:rFonts w:ascii="Times New Roman" w:hAnsi="Times New Roman"/>
          <w:color w:val="auto"/>
          <w:spacing w:val="2"/>
          <w:sz w:val="28"/>
          <w:szCs w:val="28"/>
        </w:rPr>
        <w:t>Состав комплекта средств обучения объединяет как современные (инновационные) средства обучения на базе цифровых технологий, так и традиционные — сред</w:t>
      </w:r>
      <w:r w:rsidRPr="000A4F46">
        <w:rPr>
          <w:rFonts w:ascii="Times New Roman" w:hAnsi="Times New Roman"/>
          <w:color w:val="auto"/>
          <w:sz w:val="28"/>
          <w:szCs w:val="28"/>
        </w:rPr>
        <w:t>ства наглядности (печатные материалы, натуральные объек</w:t>
      </w:r>
      <w:r w:rsidRPr="000A4F46">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0A4F46">
        <w:rPr>
          <w:rFonts w:ascii="Times New Roman" w:hAnsi="Times New Roman"/>
          <w:color w:val="auto"/>
          <w:sz w:val="28"/>
          <w:szCs w:val="28"/>
        </w:rPr>
        <w:t>исследований, расходные материалы и канцелярские принадлежности.</w:t>
      </w:r>
    </w:p>
    <w:p w:rsidR="00055FA8" w:rsidRPr="000A4F46" w:rsidRDefault="00055FA8" w:rsidP="00F84B5B">
      <w:pPr>
        <w:pStyle w:val="a"/>
        <w:spacing w:line="360" w:lineRule="auto"/>
        <w:ind w:firstLine="851"/>
        <w:rPr>
          <w:rFonts w:ascii="Times New Roman" w:hAnsi="Times New Roman"/>
          <w:color w:val="auto"/>
          <w:sz w:val="28"/>
          <w:szCs w:val="28"/>
        </w:rPr>
      </w:pPr>
      <w:r w:rsidRPr="000A4F46">
        <w:rPr>
          <w:rFonts w:ascii="Times New Roman" w:hAnsi="Times New Roman"/>
          <w:color w:val="auto"/>
          <w:spacing w:val="2"/>
          <w:sz w:val="28"/>
          <w:szCs w:val="28"/>
        </w:rPr>
        <w:t>Состав комплекта формируется с учетом</w:t>
      </w:r>
      <w:r w:rsidRPr="000A4F46">
        <w:rPr>
          <w:rFonts w:ascii="Times New Roman" w:hAnsi="Times New Roman"/>
          <w:color w:val="auto"/>
          <w:sz w:val="28"/>
          <w:szCs w:val="28"/>
        </w:rPr>
        <w:t>:</w:t>
      </w:r>
    </w:p>
    <w:p w:rsidR="00055FA8" w:rsidRPr="000A4F46" w:rsidRDefault="00055FA8" w:rsidP="00F84B5B">
      <w:pPr>
        <w:pStyle w:val="21"/>
        <w:ind w:firstLine="851"/>
        <w:rPr>
          <w:szCs w:val="28"/>
        </w:rPr>
      </w:pPr>
      <w:r w:rsidRPr="000A4F46">
        <w:rPr>
          <w:szCs w:val="28"/>
        </w:rPr>
        <w:t xml:space="preserve">возрастных, психолого­ педагогических особенностей обучающихся; </w:t>
      </w:r>
    </w:p>
    <w:p w:rsidR="00055FA8" w:rsidRPr="000A4F46" w:rsidRDefault="00055FA8" w:rsidP="00F84B5B">
      <w:pPr>
        <w:pStyle w:val="21"/>
        <w:ind w:firstLine="851"/>
        <w:rPr>
          <w:szCs w:val="28"/>
        </w:rPr>
      </w:pPr>
      <w:r w:rsidRPr="000A4F46">
        <w:rPr>
          <w:szCs w:val="28"/>
        </w:rPr>
        <w:t>его необходимости и достаточности;</w:t>
      </w:r>
    </w:p>
    <w:p w:rsidR="00055FA8" w:rsidRPr="000A4F46" w:rsidRDefault="00055FA8" w:rsidP="00F84B5B">
      <w:pPr>
        <w:pStyle w:val="21"/>
        <w:ind w:firstLine="851"/>
        <w:rPr>
          <w:szCs w:val="28"/>
        </w:rPr>
      </w:pPr>
      <w:r w:rsidRPr="000A4F46">
        <w:rPr>
          <w:szCs w:val="28"/>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055FA8" w:rsidRPr="000A4F46" w:rsidRDefault="00055FA8" w:rsidP="00F84B5B">
      <w:pPr>
        <w:pStyle w:val="21"/>
        <w:ind w:firstLine="851"/>
        <w:rPr>
          <w:szCs w:val="28"/>
        </w:rPr>
      </w:pPr>
      <w:r w:rsidRPr="000A4F46">
        <w:rPr>
          <w:szCs w:val="28"/>
        </w:rPr>
        <w:t xml:space="preserve">необходимости единого интерфейса подключения и </w:t>
      </w:r>
      <w:r w:rsidRPr="000A4F46">
        <w:rPr>
          <w:spacing w:val="2"/>
          <w:szCs w:val="28"/>
        </w:rPr>
        <w:t xml:space="preserve">обеспечения эргономичного режима работы участников </w:t>
      </w:r>
      <w:r w:rsidRPr="000A4F46">
        <w:rPr>
          <w:szCs w:val="28"/>
        </w:rPr>
        <w:t>образовательных отношений;</w:t>
      </w:r>
    </w:p>
    <w:p w:rsidR="00055FA8" w:rsidRPr="000A4F46" w:rsidRDefault="00055FA8" w:rsidP="00F84B5B">
      <w:pPr>
        <w:pStyle w:val="21"/>
        <w:ind w:firstLine="851"/>
        <w:rPr>
          <w:szCs w:val="28"/>
        </w:rPr>
      </w:pPr>
      <w:r w:rsidRPr="000A4F46">
        <w:rPr>
          <w:spacing w:val="-2"/>
          <w:szCs w:val="28"/>
        </w:rPr>
        <w:t>согласованности совместного использования (содержатель</w:t>
      </w:r>
      <w:r w:rsidRPr="000A4F46">
        <w:rPr>
          <w:szCs w:val="28"/>
        </w:rPr>
        <w:t>ной, функциональной, программной и</w:t>
      </w:r>
      <w:r w:rsidRPr="000A4F46">
        <w:rPr>
          <w:szCs w:val="28"/>
        </w:rPr>
        <w:t> </w:t>
      </w:r>
      <w:r w:rsidRPr="000A4F46">
        <w:rPr>
          <w:szCs w:val="28"/>
        </w:rPr>
        <w:t>пр.).</w:t>
      </w:r>
    </w:p>
    <w:p w:rsidR="00055FA8" w:rsidRPr="000A4F46" w:rsidRDefault="00055FA8" w:rsidP="00F84B5B">
      <w:pPr>
        <w:pStyle w:val="a"/>
        <w:spacing w:line="360" w:lineRule="auto"/>
        <w:ind w:firstLine="851"/>
        <w:rPr>
          <w:rFonts w:ascii="Times New Roman" w:hAnsi="Times New Roman"/>
          <w:color w:val="auto"/>
          <w:sz w:val="28"/>
          <w:szCs w:val="28"/>
        </w:rPr>
      </w:pPr>
      <w:r w:rsidRPr="000A4F46">
        <w:rPr>
          <w:rFonts w:ascii="Times New Roman" w:hAnsi="Times New Roman"/>
          <w:color w:val="auto"/>
          <w:sz w:val="28"/>
          <w:szCs w:val="28"/>
        </w:rPr>
        <w:t>Инновационные средства обучения должны содержать:</w:t>
      </w:r>
    </w:p>
    <w:p w:rsidR="00055FA8" w:rsidRPr="000A4F46" w:rsidRDefault="00055FA8" w:rsidP="00F84B5B">
      <w:pPr>
        <w:pStyle w:val="21"/>
        <w:ind w:firstLine="851"/>
        <w:rPr>
          <w:szCs w:val="28"/>
        </w:rPr>
      </w:pPr>
      <w:r w:rsidRPr="000A4F46">
        <w:rPr>
          <w:szCs w:val="28"/>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образовательных отношений; документ­камеру, модульную систему экспериментов и цифровой микроскоп, систему контроля и мониторинга качества знаний;</w:t>
      </w:r>
    </w:p>
    <w:p w:rsidR="00055FA8" w:rsidRPr="000A4F46" w:rsidRDefault="00055FA8" w:rsidP="00F84B5B">
      <w:pPr>
        <w:pStyle w:val="21"/>
        <w:ind w:firstLine="851"/>
        <w:rPr>
          <w:szCs w:val="28"/>
        </w:rPr>
      </w:pPr>
      <w:r w:rsidRPr="000A4F46">
        <w:rPr>
          <w:spacing w:val="-2"/>
          <w:szCs w:val="28"/>
        </w:rPr>
        <w:t xml:space="preserve">программную часть, включающую многопользовательскую </w:t>
      </w:r>
      <w:r w:rsidRPr="000A4F46">
        <w:rPr>
          <w:spacing w:val="2"/>
          <w:szCs w:val="28"/>
        </w:rPr>
        <w:t>операционную систему и прикладное программное обеспе</w:t>
      </w:r>
      <w:r w:rsidRPr="000A4F46">
        <w:rPr>
          <w:szCs w:val="28"/>
        </w:rPr>
        <w:t>чение;</w:t>
      </w:r>
    </w:p>
    <w:p w:rsidR="00055FA8" w:rsidRPr="000A4F46" w:rsidRDefault="00055FA8" w:rsidP="00F84B5B">
      <w:pPr>
        <w:pStyle w:val="21"/>
        <w:ind w:firstLine="851"/>
        <w:rPr>
          <w:szCs w:val="28"/>
        </w:rPr>
      </w:pPr>
      <w:r w:rsidRPr="000A4F46">
        <w:rPr>
          <w:spacing w:val="2"/>
          <w:szCs w:val="28"/>
        </w:rPr>
        <w:t xml:space="preserve">электронные образовательные ресурсы по предметным </w:t>
      </w:r>
      <w:r w:rsidRPr="000A4F46">
        <w:rPr>
          <w:szCs w:val="28"/>
        </w:rPr>
        <w:t>областям.</w:t>
      </w:r>
    </w:p>
    <w:p w:rsidR="00055FA8" w:rsidRPr="000A4F46" w:rsidRDefault="00055FA8" w:rsidP="00F84B5B">
      <w:pPr>
        <w:pStyle w:val="21"/>
        <w:numPr>
          <w:ilvl w:val="0"/>
          <w:numId w:val="0"/>
        </w:numPr>
        <w:ind w:left="680"/>
        <w:rPr>
          <w:szCs w:val="28"/>
        </w:rPr>
      </w:pPr>
      <w:r w:rsidRPr="000A4F46">
        <w:rPr>
          <w:szCs w:val="28"/>
        </w:rPr>
        <w:t xml:space="preserve">  Компьютерная  и мультимедийная  техника МБОУ лицея №21 города Кузнецка</w:t>
      </w:r>
    </w:p>
    <w:p w:rsidR="00055FA8" w:rsidRPr="000A4F46" w:rsidRDefault="00055FA8" w:rsidP="00F84B5B">
      <w:pPr>
        <w:pStyle w:val="21"/>
        <w:numPr>
          <w:ilvl w:val="0"/>
          <w:numId w:val="0"/>
        </w:numPr>
        <w:ind w:left="680"/>
        <w:rPr>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
        <w:gridCol w:w="3488"/>
        <w:gridCol w:w="1462"/>
        <w:gridCol w:w="1280"/>
        <w:gridCol w:w="1378"/>
        <w:gridCol w:w="1445"/>
      </w:tblGrid>
      <w:tr w:rsidR="00055FA8" w:rsidRPr="00FD42E8" w:rsidTr="00F84B5B">
        <w:tc>
          <w:tcPr>
            <w:tcW w:w="59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w:t>
            </w:r>
          </w:p>
        </w:tc>
        <w:tc>
          <w:tcPr>
            <w:tcW w:w="3488"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Название техники</w:t>
            </w:r>
          </w:p>
        </w:tc>
        <w:tc>
          <w:tcPr>
            <w:tcW w:w="1462"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Каб.№1</w:t>
            </w:r>
          </w:p>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3а</w:t>
            </w:r>
          </w:p>
        </w:tc>
        <w:tc>
          <w:tcPr>
            <w:tcW w:w="1280"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Каб.№6</w:t>
            </w:r>
          </w:p>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1а/2а</w:t>
            </w:r>
          </w:p>
        </w:tc>
        <w:tc>
          <w:tcPr>
            <w:tcW w:w="1378"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Каб.№5</w:t>
            </w:r>
          </w:p>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1б/2б</w:t>
            </w:r>
          </w:p>
        </w:tc>
        <w:tc>
          <w:tcPr>
            <w:tcW w:w="1445" w:type="dxa"/>
          </w:tcPr>
          <w:p w:rsidR="00055FA8" w:rsidRPr="00FD42E8" w:rsidRDefault="00055FA8" w:rsidP="00F84B5B">
            <w:pPr>
              <w:spacing w:line="360" w:lineRule="auto"/>
              <w:ind w:left="104" w:hanging="256"/>
              <w:jc w:val="both"/>
              <w:rPr>
                <w:rFonts w:ascii="Times New Roman" w:hAnsi="Times New Roman"/>
                <w:sz w:val="28"/>
                <w:szCs w:val="28"/>
              </w:rPr>
            </w:pPr>
            <w:r w:rsidRPr="00FD42E8">
              <w:rPr>
                <w:rFonts w:ascii="Times New Roman" w:hAnsi="Times New Roman"/>
                <w:sz w:val="28"/>
                <w:szCs w:val="28"/>
              </w:rPr>
              <w:t>Каб.№ 4</w:t>
            </w:r>
          </w:p>
          <w:p w:rsidR="00055FA8" w:rsidRPr="00FD42E8" w:rsidRDefault="00055FA8" w:rsidP="00F84B5B">
            <w:pPr>
              <w:spacing w:line="360" w:lineRule="auto"/>
              <w:ind w:left="104" w:hanging="256"/>
              <w:jc w:val="both"/>
              <w:rPr>
                <w:rFonts w:ascii="Times New Roman" w:hAnsi="Times New Roman"/>
                <w:sz w:val="28"/>
                <w:szCs w:val="28"/>
              </w:rPr>
            </w:pPr>
            <w:r w:rsidRPr="00FD42E8">
              <w:rPr>
                <w:rFonts w:ascii="Times New Roman" w:hAnsi="Times New Roman"/>
                <w:sz w:val="28"/>
                <w:szCs w:val="28"/>
              </w:rPr>
              <w:t>1в</w:t>
            </w:r>
          </w:p>
        </w:tc>
      </w:tr>
      <w:tr w:rsidR="00055FA8" w:rsidRPr="00FD42E8" w:rsidTr="00F84B5B">
        <w:tc>
          <w:tcPr>
            <w:tcW w:w="59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c>
          <w:tcPr>
            <w:tcW w:w="3488"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Стационарные компьютеры</w:t>
            </w:r>
          </w:p>
        </w:tc>
        <w:tc>
          <w:tcPr>
            <w:tcW w:w="1462" w:type="dxa"/>
          </w:tcPr>
          <w:p w:rsidR="00055FA8" w:rsidRPr="00FD42E8" w:rsidRDefault="00055FA8" w:rsidP="00F84B5B">
            <w:pPr>
              <w:spacing w:line="360" w:lineRule="auto"/>
              <w:jc w:val="both"/>
              <w:rPr>
                <w:rFonts w:ascii="Times New Roman" w:hAnsi="Times New Roman"/>
                <w:sz w:val="28"/>
                <w:szCs w:val="28"/>
              </w:rPr>
            </w:pPr>
          </w:p>
        </w:tc>
        <w:tc>
          <w:tcPr>
            <w:tcW w:w="1280"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c>
          <w:tcPr>
            <w:tcW w:w="1378"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c>
          <w:tcPr>
            <w:tcW w:w="14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c>
          <w:tcPr>
            <w:tcW w:w="59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2.</w:t>
            </w:r>
          </w:p>
        </w:tc>
        <w:tc>
          <w:tcPr>
            <w:tcW w:w="3488"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Мобильные компьютеры(нетбуки)</w:t>
            </w:r>
          </w:p>
        </w:tc>
        <w:tc>
          <w:tcPr>
            <w:tcW w:w="1462"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c>
          <w:tcPr>
            <w:tcW w:w="1280"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c>
          <w:tcPr>
            <w:tcW w:w="1378"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c>
          <w:tcPr>
            <w:tcW w:w="14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c>
          <w:tcPr>
            <w:tcW w:w="59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3.</w:t>
            </w:r>
          </w:p>
        </w:tc>
        <w:tc>
          <w:tcPr>
            <w:tcW w:w="3488"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Принтеры</w:t>
            </w:r>
          </w:p>
        </w:tc>
        <w:tc>
          <w:tcPr>
            <w:tcW w:w="1462" w:type="dxa"/>
          </w:tcPr>
          <w:p w:rsidR="00055FA8" w:rsidRPr="00FD42E8" w:rsidRDefault="00055FA8" w:rsidP="00F84B5B">
            <w:pPr>
              <w:spacing w:line="360" w:lineRule="auto"/>
              <w:jc w:val="both"/>
              <w:rPr>
                <w:rFonts w:ascii="Times New Roman" w:hAnsi="Times New Roman"/>
                <w:sz w:val="28"/>
                <w:szCs w:val="28"/>
              </w:rPr>
            </w:pPr>
          </w:p>
        </w:tc>
        <w:tc>
          <w:tcPr>
            <w:tcW w:w="1280"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c>
          <w:tcPr>
            <w:tcW w:w="1378"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c>
          <w:tcPr>
            <w:tcW w:w="1445" w:type="dxa"/>
          </w:tcPr>
          <w:p w:rsidR="00055FA8" w:rsidRPr="00FD42E8" w:rsidRDefault="00055FA8" w:rsidP="00F84B5B">
            <w:pPr>
              <w:spacing w:line="360" w:lineRule="auto"/>
              <w:jc w:val="both"/>
              <w:rPr>
                <w:rFonts w:ascii="Times New Roman" w:hAnsi="Times New Roman"/>
                <w:sz w:val="28"/>
                <w:szCs w:val="28"/>
              </w:rPr>
            </w:pPr>
          </w:p>
        </w:tc>
      </w:tr>
      <w:tr w:rsidR="00055FA8" w:rsidRPr="00FD42E8" w:rsidTr="00F84B5B">
        <w:tc>
          <w:tcPr>
            <w:tcW w:w="59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4.</w:t>
            </w:r>
          </w:p>
        </w:tc>
        <w:tc>
          <w:tcPr>
            <w:tcW w:w="3488"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Мультимедийные проекторы</w:t>
            </w:r>
          </w:p>
        </w:tc>
        <w:tc>
          <w:tcPr>
            <w:tcW w:w="1462"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c>
          <w:tcPr>
            <w:tcW w:w="1280"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c>
          <w:tcPr>
            <w:tcW w:w="1378"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c>
          <w:tcPr>
            <w:tcW w:w="14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c>
          <w:tcPr>
            <w:tcW w:w="59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5</w:t>
            </w:r>
          </w:p>
        </w:tc>
        <w:tc>
          <w:tcPr>
            <w:tcW w:w="3488"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Ксерокс</w:t>
            </w:r>
          </w:p>
        </w:tc>
        <w:tc>
          <w:tcPr>
            <w:tcW w:w="1462" w:type="dxa"/>
          </w:tcPr>
          <w:p w:rsidR="00055FA8" w:rsidRPr="00FD42E8" w:rsidRDefault="00055FA8" w:rsidP="00F84B5B">
            <w:pPr>
              <w:spacing w:line="360" w:lineRule="auto"/>
              <w:jc w:val="both"/>
              <w:rPr>
                <w:rFonts w:ascii="Times New Roman" w:hAnsi="Times New Roman"/>
                <w:sz w:val="28"/>
                <w:szCs w:val="28"/>
              </w:rPr>
            </w:pPr>
          </w:p>
        </w:tc>
        <w:tc>
          <w:tcPr>
            <w:tcW w:w="1280"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c>
          <w:tcPr>
            <w:tcW w:w="1378" w:type="dxa"/>
          </w:tcPr>
          <w:p w:rsidR="00055FA8" w:rsidRPr="00FD42E8" w:rsidRDefault="00055FA8" w:rsidP="00F84B5B">
            <w:pPr>
              <w:spacing w:line="360" w:lineRule="auto"/>
              <w:jc w:val="both"/>
              <w:rPr>
                <w:rFonts w:ascii="Times New Roman" w:hAnsi="Times New Roman"/>
                <w:sz w:val="28"/>
                <w:szCs w:val="28"/>
              </w:rPr>
            </w:pPr>
          </w:p>
        </w:tc>
        <w:tc>
          <w:tcPr>
            <w:tcW w:w="1445" w:type="dxa"/>
          </w:tcPr>
          <w:p w:rsidR="00055FA8" w:rsidRPr="00FD42E8" w:rsidRDefault="00055FA8" w:rsidP="00F84B5B">
            <w:pPr>
              <w:spacing w:line="360" w:lineRule="auto"/>
              <w:jc w:val="both"/>
              <w:rPr>
                <w:rFonts w:ascii="Times New Roman" w:hAnsi="Times New Roman"/>
                <w:sz w:val="28"/>
                <w:szCs w:val="28"/>
              </w:rPr>
            </w:pPr>
          </w:p>
        </w:tc>
      </w:tr>
      <w:tr w:rsidR="00055FA8" w:rsidRPr="00FD42E8" w:rsidTr="00F84B5B">
        <w:tc>
          <w:tcPr>
            <w:tcW w:w="59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6</w:t>
            </w:r>
          </w:p>
        </w:tc>
        <w:tc>
          <w:tcPr>
            <w:tcW w:w="3488"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 xml:space="preserve">Сканер </w:t>
            </w:r>
          </w:p>
        </w:tc>
        <w:tc>
          <w:tcPr>
            <w:tcW w:w="1462"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c>
          <w:tcPr>
            <w:tcW w:w="1280"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c>
          <w:tcPr>
            <w:tcW w:w="1378" w:type="dxa"/>
          </w:tcPr>
          <w:p w:rsidR="00055FA8" w:rsidRPr="00FD42E8" w:rsidRDefault="00055FA8" w:rsidP="00F84B5B">
            <w:pPr>
              <w:spacing w:line="360" w:lineRule="auto"/>
              <w:jc w:val="both"/>
              <w:rPr>
                <w:rFonts w:ascii="Times New Roman" w:hAnsi="Times New Roman"/>
                <w:sz w:val="28"/>
                <w:szCs w:val="28"/>
              </w:rPr>
            </w:pPr>
          </w:p>
        </w:tc>
        <w:tc>
          <w:tcPr>
            <w:tcW w:w="1445" w:type="dxa"/>
          </w:tcPr>
          <w:p w:rsidR="00055FA8" w:rsidRPr="00FD42E8" w:rsidRDefault="00055FA8" w:rsidP="00F84B5B">
            <w:pPr>
              <w:spacing w:line="360" w:lineRule="auto"/>
              <w:jc w:val="both"/>
              <w:rPr>
                <w:rFonts w:ascii="Times New Roman" w:hAnsi="Times New Roman"/>
                <w:sz w:val="28"/>
                <w:szCs w:val="28"/>
              </w:rPr>
            </w:pPr>
          </w:p>
        </w:tc>
      </w:tr>
      <w:tr w:rsidR="00055FA8" w:rsidRPr="00FD42E8" w:rsidTr="00F84B5B">
        <w:tc>
          <w:tcPr>
            <w:tcW w:w="59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7</w:t>
            </w:r>
          </w:p>
        </w:tc>
        <w:tc>
          <w:tcPr>
            <w:tcW w:w="3488"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Интерактивная доска</w:t>
            </w:r>
          </w:p>
        </w:tc>
        <w:tc>
          <w:tcPr>
            <w:tcW w:w="1462"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c>
          <w:tcPr>
            <w:tcW w:w="1280"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c>
          <w:tcPr>
            <w:tcW w:w="1378" w:type="dxa"/>
          </w:tcPr>
          <w:p w:rsidR="00055FA8" w:rsidRPr="00FD42E8" w:rsidRDefault="00055FA8" w:rsidP="00F84B5B">
            <w:pPr>
              <w:spacing w:line="360" w:lineRule="auto"/>
              <w:jc w:val="both"/>
              <w:rPr>
                <w:rFonts w:ascii="Times New Roman" w:hAnsi="Times New Roman"/>
                <w:sz w:val="28"/>
                <w:szCs w:val="28"/>
              </w:rPr>
            </w:pPr>
          </w:p>
        </w:tc>
        <w:tc>
          <w:tcPr>
            <w:tcW w:w="144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r>
      <w:tr w:rsidR="00055FA8" w:rsidRPr="00FD42E8" w:rsidTr="00F84B5B">
        <w:tc>
          <w:tcPr>
            <w:tcW w:w="59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8</w:t>
            </w:r>
          </w:p>
        </w:tc>
        <w:tc>
          <w:tcPr>
            <w:tcW w:w="3488"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Система для голосования</w:t>
            </w:r>
          </w:p>
        </w:tc>
        <w:tc>
          <w:tcPr>
            <w:tcW w:w="1462"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c>
          <w:tcPr>
            <w:tcW w:w="1280" w:type="dxa"/>
          </w:tcPr>
          <w:p w:rsidR="00055FA8" w:rsidRPr="00FD42E8" w:rsidRDefault="00055FA8" w:rsidP="00F84B5B">
            <w:pPr>
              <w:spacing w:line="360" w:lineRule="auto"/>
              <w:jc w:val="both"/>
              <w:rPr>
                <w:rFonts w:ascii="Times New Roman" w:hAnsi="Times New Roman"/>
                <w:sz w:val="28"/>
                <w:szCs w:val="28"/>
              </w:rPr>
            </w:pPr>
          </w:p>
        </w:tc>
        <w:tc>
          <w:tcPr>
            <w:tcW w:w="1378" w:type="dxa"/>
          </w:tcPr>
          <w:p w:rsidR="00055FA8" w:rsidRPr="00FD42E8" w:rsidRDefault="00055FA8" w:rsidP="00F84B5B">
            <w:pPr>
              <w:spacing w:line="360" w:lineRule="auto"/>
              <w:jc w:val="both"/>
              <w:rPr>
                <w:rFonts w:ascii="Times New Roman" w:hAnsi="Times New Roman"/>
                <w:sz w:val="28"/>
                <w:szCs w:val="28"/>
              </w:rPr>
            </w:pPr>
          </w:p>
        </w:tc>
        <w:tc>
          <w:tcPr>
            <w:tcW w:w="1445" w:type="dxa"/>
          </w:tcPr>
          <w:p w:rsidR="00055FA8" w:rsidRPr="00FD42E8" w:rsidRDefault="00055FA8" w:rsidP="00F84B5B">
            <w:pPr>
              <w:spacing w:line="360" w:lineRule="auto"/>
              <w:jc w:val="both"/>
              <w:rPr>
                <w:rFonts w:ascii="Times New Roman" w:hAnsi="Times New Roman"/>
                <w:sz w:val="28"/>
                <w:szCs w:val="28"/>
              </w:rPr>
            </w:pPr>
          </w:p>
        </w:tc>
      </w:tr>
      <w:tr w:rsidR="00055FA8" w:rsidRPr="00FD42E8" w:rsidTr="00F84B5B">
        <w:tc>
          <w:tcPr>
            <w:tcW w:w="59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9</w:t>
            </w:r>
          </w:p>
        </w:tc>
        <w:tc>
          <w:tcPr>
            <w:tcW w:w="3488"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Нетбуки</w:t>
            </w:r>
          </w:p>
        </w:tc>
        <w:tc>
          <w:tcPr>
            <w:tcW w:w="1462"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15</w:t>
            </w:r>
          </w:p>
        </w:tc>
        <w:tc>
          <w:tcPr>
            <w:tcW w:w="1280" w:type="dxa"/>
          </w:tcPr>
          <w:p w:rsidR="00055FA8" w:rsidRPr="00FD42E8" w:rsidRDefault="00055FA8" w:rsidP="00F84B5B">
            <w:pPr>
              <w:spacing w:line="360" w:lineRule="auto"/>
              <w:jc w:val="both"/>
              <w:rPr>
                <w:rFonts w:ascii="Times New Roman" w:hAnsi="Times New Roman"/>
                <w:sz w:val="28"/>
                <w:szCs w:val="28"/>
              </w:rPr>
            </w:pPr>
          </w:p>
        </w:tc>
        <w:tc>
          <w:tcPr>
            <w:tcW w:w="1378" w:type="dxa"/>
          </w:tcPr>
          <w:p w:rsidR="00055FA8" w:rsidRPr="00FD42E8" w:rsidRDefault="00055FA8" w:rsidP="00F84B5B">
            <w:pPr>
              <w:spacing w:line="360" w:lineRule="auto"/>
              <w:jc w:val="both"/>
              <w:rPr>
                <w:rFonts w:ascii="Times New Roman" w:hAnsi="Times New Roman"/>
                <w:sz w:val="28"/>
                <w:szCs w:val="28"/>
              </w:rPr>
            </w:pPr>
          </w:p>
        </w:tc>
        <w:tc>
          <w:tcPr>
            <w:tcW w:w="1445" w:type="dxa"/>
          </w:tcPr>
          <w:p w:rsidR="00055FA8" w:rsidRPr="00FD42E8" w:rsidRDefault="00055FA8" w:rsidP="00F84B5B">
            <w:pPr>
              <w:spacing w:line="360" w:lineRule="auto"/>
              <w:jc w:val="both"/>
              <w:rPr>
                <w:rFonts w:ascii="Times New Roman" w:hAnsi="Times New Roman"/>
                <w:sz w:val="28"/>
                <w:szCs w:val="28"/>
              </w:rPr>
            </w:pPr>
          </w:p>
        </w:tc>
      </w:tr>
      <w:tr w:rsidR="00055FA8" w:rsidRPr="00FD42E8" w:rsidTr="00F84B5B">
        <w:tc>
          <w:tcPr>
            <w:tcW w:w="59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10</w:t>
            </w:r>
          </w:p>
        </w:tc>
        <w:tc>
          <w:tcPr>
            <w:tcW w:w="3488"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Конструкторы по робототехнике</w:t>
            </w:r>
          </w:p>
        </w:tc>
        <w:tc>
          <w:tcPr>
            <w:tcW w:w="1462"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15</w:t>
            </w:r>
          </w:p>
        </w:tc>
        <w:tc>
          <w:tcPr>
            <w:tcW w:w="1280"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15</w:t>
            </w:r>
          </w:p>
        </w:tc>
        <w:tc>
          <w:tcPr>
            <w:tcW w:w="1378" w:type="dxa"/>
          </w:tcPr>
          <w:p w:rsidR="00055FA8" w:rsidRPr="00FD42E8" w:rsidRDefault="00055FA8" w:rsidP="00F84B5B">
            <w:pPr>
              <w:spacing w:line="360" w:lineRule="auto"/>
              <w:jc w:val="both"/>
              <w:rPr>
                <w:rFonts w:ascii="Times New Roman" w:hAnsi="Times New Roman"/>
                <w:sz w:val="28"/>
                <w:szCs w:val="28"/>
              </w:rPr>
            </w:pPr>
          </w:p>
        </w:tc>
        <w:tc>
          <w:tcPr>
            <w:tcW w:w="1445" w:type="dxa"/>
          </w:tcPr>
          <w:p w:rsidR="00055FA8" w:rsidRPr="00FD42E8" w:rsidRDefault="00055FA8" w:rsidP="00F84B5B">
            <w:pPr>
              <w:spacing w:line="360" w:lineRule="auto"/>
              <w:jc w:val="both"/>
              <w:rPr>
                <w:rFonts w:ascii="Times New Roman" w:hAnsi="Times New Roman"/>
                <w:sz w:val="28"/>
                <w:szCs w:val="28"/>
              </w:rPr>
            </w:pPr>
          </w:p>
        </w:tc>
      </w:tr>
      <w:tr w:rsidR="00055FA8" w:rsidRPr="00FD42E8" w:rsidTr="00F84B5B">
        <w:tc>
          <w:tcPr>
            <w:tcW w:w="595"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11</w:t>
            </w:r>
          </w:p>
        </w:tc>
        <w:tc>
          <w:tcPr>
            <w:tcW w:w="3488"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Ноутбук</w:t>
            </w:r>
          </w:p>
        </w:tc>
        <w:tc>
          <w:tcPr>
            <w:tcW w:w="1462" w:type="dxa"/>
          </w:tcPr>
          <w:p w:rsidR="00055FA8" w:rsidRPr="00FD42E8" w:rsidRDefault="00055FA8" w:rsidP="00F84B5B">
            <w:pPr>
              <w:spacing w:line="360" w:lineRule="auto"/>
              <w:jc w:val="both"/>
              <w:rPr>
                <w:rFonts w:ascii="Times New Roman" w:hAnsi="Times New Roman"/>
                <w:sz w:val="28"/>
                <w:szCs w:val="28"/>
              </w:rPr>
            </w:pPr>
            <w:r w:rsidRPr="00FD42E8">
              <w:rPr>
                <w:rFonts w:ascii="Times New Roman" w:hAnsi="Times New Roman"/>
                <w:sz w:val="28"/>
                <w:szCs w:val="28"/>
              </w:rPr>
              <w:t>1</w:t>
            </w:r>
          </w:p>
        </w:tc>
        <w:tc>
          <w:tcPr>
            <w:tcW w:w="1280" w:type="dxa"/>
          </w:tcPr>
          <w:p w:rsidR="00055FA8" w:rsidRPr="00FD42E8" w:rsidRDefault="00055FA8" w:rsidP="00F84B5B">
            <w:pPr>
              <w:spacing w:line="360" w:lineRule="auto"/>
              <w:jc w:val="both"/>
              <w:rPr>
                <w:rFonts w:ascii="Times New Roman" w:hAnsi="Times New Roman"/>
                <w:sz w:val="28"/>
                <w:szCs w:val="28"/>
              </w:rPr>
            </w:pPr>
          </w:p>
        </w:tc>
        <w:tc>
          <w:tcPr>
            <w:tcW w:w="1378" w:type="dxa"/>
          </w:tcPr>
          <w:p w:rsidR="00055FA8" w:rsidRPr="00FD42E8" w:rsidRDefault="00055FA8" w:rsidP="00F84B5B">
            <w:pPr>
              <w:spacing w:line="360" w:lineRule="auto"/>
              <w:jc w:val="both"/>
              <w:rPr>
                <w:rFonts w:ascii="Times New Roman" w:hAnsi="Times New Roman"/>
                <w:sz w:val="28"/>
                <w:szCs w:val="28"/>
              </w:rPr>
            </w:pPr>
          </w:p>
        </w:tc>
        <w:tc>
          <w:tcPr>
            <w:tcW w:w="1445" w:type="dxa"/>
          </w:tcPr>
          <w:p w:rsidR="00055FA8" w:rsidRPr="00FD42E8" w:rsidRDefault="00055FA8" w:rsidP="00F84B5B">
            <w:pPr>
              <w:spacing w:line="360" w:lineRule="auto"/>
              <w:jc w:val="both"/>
              <w:rPr>
                <w:rFonts w:ascii="Times New Roman" w:hAnsi="Times New Roman"/>
                <w:sz w:val="28"/>
                <w:szCs w:val="28"/>
              </w:rPr>
            </w:pPr>
          </w:p>
        </w:tc>
      </w:tr>
    </w:tbl>
    <w:p w:rsidR="00055FA8" w:rsidRPr="000A4F46" w:rsidRDefault="00055FA8" w:rsidP="00F84B5B">
      <w:pPr>
        <w:pStyle w:val="21"/>
        <w:numPr>
          <w:ilvl w:val="0"/>
          <w:numId w:val="0"/>
        </w:numPr>
        <w:ind w:firstLine="680"/>
        <w:rPr>
          <w:szCs w:val="28"/>
        </w:rPr>
      </w:pPr>
    </w:p>
    <w:p w:rsidR="00055FA8" w:rsidRPr="000A4F46" w:rsidRDefault="00055FA8" w:rsidP="00F84B5B">
      <w:pPr>
        <w:pStyle w:val="21"/>
        <w:numPr>
          <w:ilvl w:val="0"/>
          <w:numId w:val="0"/>
        </w:numPr>
        <w:rPr>
          <w:b/>
          <w:szCs w:val="28"/>
        </w:rPr>
      </w:pPr>
    </w:p>
    <w:p w:rsidR="00055FA8" w:rsidRPr="000A4F46" w:rsidRDefault="00055FA8" w:rsidP="00F84B5B">
      <w:pPr>
        <w:pStyle w:val="21"/>
        <w:numPr>
          <w:ilvl w:val="0"/>
          <w:numId w:val="0"/>
        </w:numPr>
        <w:rPr>
          <w:b/>
          <w:szCs w:val="28"/>
        </w:rPr>
      </w:pPr>
    </w:p>
    <w:tbl>
      <w:tblPr>
        <w:tblW w:w="9640" w:type="dxa"/>
        <w:tblInd w:w="-34" w:type="dxa"/>
        <w:tblLook w:val="00A0"/>
      </w:tblPr>
      <w:tblGrid>
        <w:gridCol w:w="1348"/>
        <w:gridCol w:w="5659"/>
        <w:gridCol w:w="2633"/>
      </w:tblGrid>
      <w:tr w:rsidR="00055FA8" w:rsidRPr="00FD42E8" w:rsidTr="00F84B5B">
        <w:tc>
          <w:tcPr>
            <w:tcW w:w="994" w:type="dxa"/>
          </w:tcPr>
          <w:p w:rsidR="00055FA8" w:rsidRPr="00FD42E8" w:rsidRDefault="00055FA8" w:rsidP="00F84B5B">
            <w:pPr>
              <w:pStyle w:val="ListParagraph"/>
              <w:ind w:left="0" w:right="-1"/>
              <w:jc w:val="both"/>
              <w:rPr>
                <w:b/>
                <w:sz w:val="28"/>
                <w:szCs w:val="28"/>
              </w:rPr>
            </w:pPr>
            <w:r w:rsidRPr="00FD42E8">
              <w:rPr>
                <w:b/>
                <w:sz w:val="28"/>
                <w:szCs w:val="28"/>
              </w:rPr>
              <w:t>№ пп</w:t>
            </w:r>
          </w:p>
        </w:tc>
        <w:tc>
          <w:tcPr>
            <w:tcW w:w="6312" w:type="dxa"/>
          </w:tcPr>
          <w:p w:rsidR="00055FA8" w:rsidRPr="00FD42E8" w:rsidRDefault="00055FA8" w:rsidP="00F84B5B">
            <w:pPr>
              <w:pStyle w:val="ListParagraph"/>
              <w:ind w:left="0" w:right="-1"/>
              <w:jc w:val="both"/>
              <w:rPr>
                <w:b/>
                <w:sz w:val="28"/>
                <w:szCs w:val="28"/>
              </w:rPr>
            </w:pPr>
            <w:r w:rsidRPr="00FD42E8">
              <w:rPr>
                <w:b/>
                <w:sz w:val="28"/>
                <w:szCs w:val="28"/>
              </w:rPr>
              <w:t xml:space="preserve">Наименование </w:t>
            </w:r>
          </w:p>
        </w:tc>
        <w:tc>
          <w:tcPr>
            <w:tcW w:w="2334" w:type="dxa"/>
          </w:tcPr>
          <w:p w:rsidR="00055FA8" w:rsidRPr="00FD42E8" w:rsidRDefault="00055FA8" w:rsidP="00F84B5B">
            <w:pPr>
              <w:pStyle w:val="ListParagraph"/>
              <w:ind w:left="0" w:right="-1"/>
              <w:jc w:val="both"/>
              <w:rPr>
                <w:b/>
                <w:sz w:val="28"/>
                <w:szCs w:val="28"/>
              </w:rPr>
            </w:pPr>
            <w:r w:rsidRPr="00FD42E8">
              <w:rPr>
                <w:b/>
                <w:sz w:val="28"/>
                <w:szCs w:val="28"/>
              </w:rPr>
              <w:t>Количество, 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 xml:space="preserve">Конструктор по началам робототехники ПервоРобот </w:t>
            </w:r>
            <w:r w:rsidRPr="000A4F46">
              <w:rPr>
                <w:sz w:val="28"/>
                <w:szCs w:val="28"/>
                <w:lang w:val="en-US"/>
              </w:rPr>
              <w:t>Lego</w:t>
            </w:r>
            <w:r w:rsidRPr="00FD42E8">
              <w:rPr>
                <w:sz w:val="28"/>
                <w:szCs w:val="28"/>
              </w:rPr>
              <w:t xml:space="preserve"> </w:t>
            </w:r>
            <w:r w:rsidRPr="000A4F46">
              <w:rPr>
                <w:sz w:val="28"/>
                <w:szCs w:val="28"/>
                <w:lang w:val="en-US"/>
              </w:rPr>
              <w:t>WeDo</w:t>
            </w:r>
          </w:p>
        </w:tc>
        <w:tc>
          <w:tcPr>
            <w:tcW w:w="2334" w:type="dxa"/>
          </w:tcPr>
          <w:p w:rsidR="00055FA8" w:rsidRPr="00FD42E8" w:rsidRDefault="00055FA8" w:rsidP="00F84B5B">
            <w:pPr>
              <w:pStyle w:val="ListParagraph"/>
              <w:ind w:left="0" w:right="-1"/>
              <w:jc w:val="both"/>
              <w:rPr>
                <w:sz w:val="28"/>
                <w:szCs w:val="28"/>
              </w:rPr>
            </w:pPr>
            <w:r w:rsidRPr="000A4F46">
              <w:rPr>
                <w:sz w:val="28"/>
                <w:szCs w:val="28"/>
                <w:lang w:val="en-US"/>
              </w:rPr>
              <w:t xml:space="preserve">16 </w:t>
            </w:r>
            <w:r w:rsidRPr="00FD42E8">
              <w:rPr>
                <w:sz w:val="28"/>
                <w:szCs w:val="28"/>
              </w:rPr>
              <w:t>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 xml:space="preserve">Программное обеспечение по робототехнике (лицензия на класс) ПервоРобот </w:t>
            </w:r>
            <w:r w:rsidRPr="000A4F46">
              <w:rPr>
                <w:sz w:val="28"/>
                <w:szCs w:val="28"/>
                <w:lang w:val="en-US"/>
              </w:rPr>
              <w:t>Lego</w:t>
            </w:r>
            <w:r w:rsidRPr="00FD42E8">
              <w:rPr>
                <w:sz w:val="28"/>
                <w:szCs w:val="28"/>
              </w:rPr>
              <w:t xml:space="preserve"> </w:t>
            </w:r>
            <w:r w:rsidRPr="000A4F46">
              <w:rPr>
                <w:sz w:val="28"/>
                <w:szCs w:val="28"/>
                <w:lang w:val="en-US"/>
              </w:rPr>
              <w:t>WeDo</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1 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Комплект лабораторного оборудования  «Плавание и погружение. Закон Архимеда»</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1 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Комплект лабораторного оборудования  «Атмосферное давление и вакуум»</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1 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0A4F46" w:rsidRDefault="00055FA8" w:rsidP="00F84B5B">
            <w:pPr>
              <w:pStyle w:val="ListParagraph"/>
              <w:ind w:left="0" w:right="-1"/>
              <w:jc w:val="both"/>
              <w:rPr>
                <w:sz w:val="28"/>
                <w:szCs w:val="28"/>
                <w:lang w:val="en-US"/>
              </w:rPr>
            </w:pPr>
            <w:r w:rsidRPr="00FD42E8">
              <w:rPr>
                <w:sz w:val="28"/>
                <w:szCs w:val="28"/>
              </w:rPr>
              <w:t xml:space="preserve">Микроскоп цифровой </w:t>
            </w:r>
            <w:r w:rsidRPr="000A4F46">
              <w:rPr>
                <w:sz w:val="28"/>
                <w:szCs w:val="28"/>
                <w:lang w:val="en-US"/>
              </w:rPr>
              <w:t>Digital Blue</w:t>
            </w:r>
          </w:p>
        </w:tc>
        <w:tc>
          <w:tcPr>
            <w:tcW w:w="2334" w:type="dxa"/>
          </w:tcPr>
          <w:p w:rsidR="00055FA8" w:rsidRPr="00FD42E8" w:rsidRDefault="00055FA8" w:rsidP="00F84B5B">
            <w:pPr>
              <w:pStyle w:val="ListParagraph"/>
              <w:ind w:left="0" w:right="-1"/>
              <w:jc w:val="both"/>
              <w:rPr>
                <w:sz w:val="28"/>
                <w:szCs w:val="28"/>
              </w:rPr>
            </w:pPr>
            <w:r w:rsidRPr="000A4F46">
              <w:rPr>
                <w:sz w:val="28"/>
                <w:szCs w:val="28"/>
                <w:lang w:val="en-US"/>
              </w:rPr>
              <w:t xml:space="preserve">16 </w:t>
            </w:r>
            <w:r w:rsidRPr="00FD42E8">
              <w:rPr>
                <w:sz w:val="28"/>
                <w:szCs w:val="28"/>
              </w:rPr>
              <w:t>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Природное сообщество водоема (магнитный плакат с набором карточек и методическими указаниями)</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1 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Природное сообщество леса (магнитный плакат с набором карточек и методическими указаниями)</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1 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Природное сообщество луга (магнитный плакат с набором карточек и методическими указаниями)</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1 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Природное сообщество поля (магнитный плакат с набором карточек и методическими указаниями)</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1 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Магнитный плакат «Математические кораблики»</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1 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Счетный материал «Математические кораблики»</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16 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Дополнительные фишки к счетному материалу «Математические кораблики»</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4 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Комплект альбомов заданий к счетному материалу «Математические кораблики»</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15 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Магнитный плакат «Арифметика до 1000»</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1 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Комплект альбомов заданий «Арифметика до 1000»</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25 комплектов</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Карточки для счета в пределах 1000</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1 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Магнитный плакат «Таблица умножения»</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1 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Комплект лабораторного оборудования  «Фильтрация воды» с руководством для учителя</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1 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Комплект таблиц «Русский язык»</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1 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Комплект таблиц «Словарные слова»</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1 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Комплект таблиц «Основные правила и понятия 1-4 класс»</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1 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Набор для ролевой игры, театрализации и инсценировки</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1 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ПервоЛого 3.0 (Лицензия на школу). Интегрированная творческая среда для начальной школы</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1 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0A4F46" w:rsidRDefault="00055FA8" w:rsidP="00F84B5B">
            <w:pPr>
              <w:pStyle w:val="ListParagraph"/>
              <w:ind w:left="0" w:right="-1"/>
              <w:jc w:val="both"/>
              <w:rPr>
                <w:sz w:val="28"/>
                <w:szCs w:val="28"/>
                <w:lang w:val="en-US"/>
              </w:rPr>
            </w:pPr>
            <w:r w:rsidRPr="00FD42E8">
              <w:rPr>
                <w:sz w:val="28"/>
                <w:szCs w:val="28"/>
              </w:rPr>
              <w:t>Интерактивная</w:t>
            </w:r>
            <w:r w:rsidRPr="000A4F46">
              <w:rPr>
                <w:sz w:val="28"/>
                <w:szCs w:val="28"/>
                <w:lang w:val="en-US"/>
              </w:rPr>
              <w:t xml:space="preserve"> </w:t>
            </w:r>
            <w:r w:rsidRPr="00FD42E8">
              <w:rPr>
                <w:sz w:val="28"/>
                <w:szCs w:val="28"/>
              </w:rPr>
              <w:t>доска</w:t>
            </w:r>
            <w:r w:rsidRPr="000A4F46">
              <w:rPr>
                <w:sz w:val="28"/>
                <w:szCs w:val="28"/>
                <w:lang w:val="en-US"/>
              </w:rPr>
              <w:t xml:space="preserve"> Panasonic Elite Panaboard T 880</w:t>
            </w:r>
          </w:p>
        </w:tc>
        <w:tc>
          <w:tcPr>
            <w:tcW w:w="2334" w:type="dxa"/>
          </w:tcPr>
          <w:p w:rsidR="00055FA8" w:rsidRPr="00FD42E8" w:rsidRDefault="00055FA8" w:rsidP="00F84B5B">
            <w:pPr>
              <w:pStyle w:val="ListParagraph"/>
              <w:ind w:left="0" w:right="-1"/>
              <w:jc w:val="both"/>
              <w:rPr>
                <w:sz w:val="28"/>
                <w:szCs w:val="28"/>
              </w:rPr>
            </w:pPr>
            <w:r w:rsidRPr="000A4F46">
              <w:rPr>
                <w:sz w:val="28"/>
                <w:szCs w:val="28"/>
                <w:lang w:val="en-US"/>
              </w:rPr>
              <w:t xml:space="preserve">1 </w:t>
            </w:r>
            <w:r w:rsidRPr="00FD42E8">
              <w:rPr>
                <w:sz w:val="28"/>
                <w:szCs w:val="28"/>
              </w:rPr>
              <w:t>шт.</w:t>
            </w:r>
          </w:p>
        </w:tc>
      </w:tr>
      <w:tr w:rsidR="00055FA8" w:rsidRPr="00FD42E8" w:rsidTr="00F84B5B">
        <w:tc>
          <w:tcPr>
            <w:tcW w:w="994" w:type="dxa"/>
          </w:tcPr>
          <w:p w:rsidR="00055FA8" w:rsidRPr="000A4F46" w:rsidRDefault="00055FA8" w:rsidP="00AA275C">
            <w:pPr>
              <w:pStyle w:val="ListParagraph"/>
              <w:numPr>
                <w:ilvl w:val="0"/>
                <w:numId w:val="216"/>
              </w:numPr>
              <w:ind w:right="-1"/>
              <w:jc w:val="both"/>
              <w:rPr>
                <w:b/>
                <w:sz w:val="28"/>
                <w:szCs w:val="28"/>
                <w:lang w:val="en-US"/>
              </w:rPr>
            </w:pPr>
          </w:p>
        </w:tc>
        <w:tc>
          <w:tcPr>
            <w:tcW w:w="6312" w:type="dxa"/>
          </w:tcPr>
          <w:p w:rsidR="00055FA8" w:rsidRPr="000A4F46" w:rsidRDefault="00055FA8" w:rsidP="00F84B5B">
            <w:pPr>
              <w:pStyle w:val="ListParagraph"/>
              <w:ind w:left="0" w:right="-1"/>
              <w:jc w:val="both"/>
              <w:rPr>
                <w:sz w:val="28"/>
                <w:szCs w:val="28"/>
                <w:lang w:val="en-US"/>
              </w:rPr>
            </w:pPr>
            <w:r w:rsidRPr="00FD42E8">
              <w:rPr>
                <w:sz w:val="28"/>
                <w:szCs w:val="28"/>
              </w:rPr>
              <w:t xml:space="preserve">Мультимедийный проектор </w:t>
            </w:r>
            <w:r w:rsidRPr="000A4F46">
              <w:rPr>
                <w:sz w:val="28"/>
                <w:szCs w:val="28"/>
                <w:lang w:val="en-US"/>
              </w:rPr>
              <w:t>Sonyo</w:t>
            </w:r>
          </w:p>
        </w:tc>
        <w:tc>
          <w:tcPr>
            <w:tcW w:w="2334" w:type="dxa"/>
          </w:tcPr>
          <w:p w:rsidR="00055FA8" w:rsidRPr="00FD42E8" w:rsidRDefault="00055FA8" w:rsidP="00F84B5B">
            <w:pPr>
              <w:pStyle w:val="ListParagraph"/>
              <w:ind w:left="0" w:right="-1"/>
              <w:jc w:val="both"/>
              <w:rPr>
                <w:sz w:val="28"/>
                <w:szCs w:val="28"/>
              </w:rPr>
            </w:pPr>
            <w:r w:rsidRPr="000A4F46">
              <w:rPr>
                <w:sz w:val="28"/>
                <w:szCs w:val="28"/>
                <w:lang w:val="en-US"/>
              </w:rPr>
              <w:t xml:space="preserve">1 </w:t>
            </w:r>
            <w:r w:rsidRPr="00FD42E8">
              <w:rPr>
                <w:sz w:val="28"/>
                <w:szCs w:val="28"/>
              </w:rPr>
              <w:t>шт.</w:t>
            </w:r>
          </w:p>
        </w:tc>
      </w:tr>
      <w:tr w:rsidR="00055FA8" w:rsidRPr="00FD42E8" w:rsidTr="00F84B5B">
        <w:tc>
          <w:tcPr>
            <w:tcW w:w="994" w:type="dxa"/>
          </w:tcPr>
          <w:p w:rsidR="00055FA8" w:rsidRPr="000A4F46" w:rsidRDefault="00055FA8" w:rsidP="00AA275C">
            <w:pPr>
              <w:pStyle w:val="ListParagraph"/>
              <w:numPr>
                <w:ilvl w:val="0"/>
                <w:numId w:val="216"/>
              </w:numPr>
              <w:ind w:right="-1"/>
              <w:jc w:val="both"/>
              <w:rPr>
                <w:b/>
                <w:sz w:val="28"/>
                <w:szCs w:val="28"/>
                <w:lang w:val="en-US"/>
              </w:rPr>
            </w:pPr>
          </w:p>
        </w:tc>
        <w:tc>
          <w:tcPr>
            <w:tcW w:w="6312" w:type="dxa"/>
          </w:tcPr>
          <w:p w:rsidR="00055FA8" w:rsidRPr="000A4F46" w:rsidRDefault="00055FA8" w:rsidP="00F84B5B">
            <w:pPr>
              <w:pStyle w:val="ListParagraph"/>
              <w:ind w:left="0" w:right="-1"/>
              <w:jc w:val="both"/>
              <w:rPr>
                <w:sz w:val="28"/>
                <w:szCs w:val="28"/>
                <w:lang w:val="en-US"/>
              </w:rPr>
            </w:pPr>
            <w:r w:rsidRPr="00FD42E8">
              <w:rPr>
                <w:sz w:val="28"/>
                <w:szCs w:val="28"/>
              </w:rPr>
              <w:t xml:space="preserve">Система голосования </w:t>
            </w:r>
            <w:r w:rsidRPr="000A4F46">
              <w:rPr>
                <w:sz w:val="28"/>
                <w:szCs w:val="28"/>
                <w:lang w:val="en-US"/>
              </w:rPr>
              <w:t>Mimio Vote 24</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1 шт.</w:t>
            </w:r>
          </w:p>
        </w:tc>
      </w:tr>
      <w:tr w:rsidR="00055FA8" w:rsidRPr="00FD42E8" w:rsidTr="00F84B5B">
        <w:tc>
          <w:tcPr>
            <w:tcW w:w="994" w:type="dxa"/>
          </w:tcPr>
          <w:p w:rsidR="00055FA8" w:rsidRPr="000A4F46" w:rsidRDefault="00055FA8" w:rsidP="00AA275C">
            <w:pPr>
              <w:pStyle w:val="ListParagraph"/>
              <w:numPr>
                <w:ilvl w:val="0"/>
                <w:numId w:val="216"/>
              </w:numPr>
              <w:ind w:right="-1"/>
              <w:jc w:val="both"/>
              <w:rPr>
                <w:b/>
                <w:sz w:val="28"/>
                <w:szCs w:val="28"/>
                <w:lang w:val="en-US"/>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Металлическая тележка для хранения ноутбуков, оснащенная электрикой</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1 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 xml:space="preserve">Нетбук ученика </w:t>
            </w:r>
            <w:r w:rsidRPr="000A4F46">
              <w:rPr>
                <w:sz w:val="28"/>
                <w:szCs w:val="28"/>
                <w:lang w:val="en-US"/>
              </w:rPr>
              <w:t>Aguarius</w:t>
            </w:r>
            <w:r w:rsidRPr="00FD42E8">
              <w:rPr>
                <w:sz w:val="28"/>
                <w:szCs w:val="28"/>
              </w:rPr>
              <w:t xml:space="preserve"> </w:t>
            </w:r>
            <w:r w:rsidRPr="000A4F46">
              <w:rPr>
                <w:sz w:val="28"/>
                <w:szCs w:val="28"/>
                <w:lang w:val="en-US"/>
              </w:rPr>
              <w:t>Cmp</w:t>
            </w:r>
            <w:r w:rsidRPr="00FD42E8">
              <w:rPr>
                <w:sz w:val="28"/>
                <w:szCs w:val="28"/>
              </w:rPr>
              <w:t xml:space="preserve"> </w:t>
            </w:r>
            <w:r w:rsidRPr="000A4F46">
              <w:rPr>
                <w:sz w:val="28"/>
                <w:szCs w:val="28"/>
                <w:lang w:val="en-US"/>
              </w:rPr>
              <w:t>NE</w:t>
            </w:r>
            <w:r w:rsidRPr="00FD42E8">
              <w:rPr>
                <w:sz w:val="28"/>
                <w:szCs w:val="28"/>
              </w:rPr>
              <w:t>420</w:t>
            </w:r>
          </w:p>
        </w:tc>
        <w:tc>
          <w:tcPr>
            <w:tcW w:w="2334" w:type="dxa"/>
          </w:tcPr>
          <w:p w:rsidR="00055FA8" w:rsidRPr="00FD42E8" w:rsidRDefault="00055FA8" w:rsidP="00F84B5B">
            <w:pPr>
              <w:pStyle w:val="ListParagraph"/>
              <w:ind w:left="0" w:right="-1"/>
              <w:jc w:val="both"/>
              <w:rPr>
                <w:sz w:val="28"/>
                <w:szCs w:val="28"/>
              </w:rPr>
            </w:pPr>
            <w:r w:rsidRPr="000A4F46">
              <w:rPr>
                <w:sz w:val="28"/>
                <w:szCs w:val="28"/>
                <w:lang w:val="en-US"/>
              </w:rPr>
              <w:t xml:space="preserve">15 </w:t>
            </w:r>
            <w:r w:rsidRPr="00FD42E8">
              <w:rPr>
                <w:sz w:val="28"/>
                <w:szCs w:val="28"/>
              </w:rPr>
              <w:t>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0A4F46" w:rsidRDefault="00055FA8" w:rsidP="00F84B5B">
            <w:pPr>
              <w:pStyle w:val="ListParagraph"/>
              <w:ind w:left="0" w:right="-1"/>
              <w:jc w:val="both"/>
              <w:rPr>
                <w:sz w:val="28"/>
                <w:szCs w:val="28"/>
                <w:lang w:val="en-US"/>
              </w:rPr>
            </w:pPr>
            <w:r w:rsidRPr="00FD42E8">
              <w:rPr>
                <w:sz w:val="28"/>
                <w:szCs w:val="28"/>
              </w:rPr>
              <w:t xml:space="preserve">Ноутбук учителя </w:t>
            </w:r>
            <w:r w:rsidRPr="000A4F46">
              <w:rPr>
                <w:sz w:val="28"/>
                <w:szCs w:val="28"/>
                <w:lang w:val="en-US"/>
              </w:rPr>
              <w:t>HP ProBook 4530s</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1 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Беспроводной маршрутизатор</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1 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Стол учительский</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1 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Стул учительский</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1 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Ученический стол-парта двухместный</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16 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Стул ученический</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32 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 xml:space="preserve">Доска </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1 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 xml:space="preserve">Жалюзи </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3 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Полка телевизионная</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1 шт.</w:t>
            </w:r>
          </w:p>
        </w:tc>
      </w:tr>
      <w:tr w:rsidR="00055FA8" w:rsidRPr="00FD42E8" w:rsidTr="00F84B5B">
        <w:tc>
          <w:tcPr>
            <w:tcW w:w="994" w:type="dxa"/>
          </w:tcPr>
          <w:p w:rsidR="00055FA8" w:rsidRPr="00FD42E8" w:rsidRDefault="00055FA8" w:rsidP="00AA275C">
            <w:pPr>
              <w:pStyle w:val="ListParagraph"/>
              <w:numPr>
                <w:ilvl w:val="0"/>
                <w:numId w:val="216"/>
              </w:numPr>
              <w:ind w:right="-1"/>
              <w:jc w:val="both"/>
              <w:rPr>
                <w:b/>
                <w:sz w:val="28"/>
                <w:szCs w:val="28"/>
              </w:rPr>
            </w:pPr>
          </w:p>
        </w:tc>
        <w:tc>
          <w:tcPr>
            <w:tcW w:w="6312" w:type="dxa"/>
          </w:tcPr>
          <w:p w:rsidR="00055FA8" w:rsidRPr="00FD42E8" w:rsidRDefault="00055FA8" w:rsidP="00F84B5B">
            <w:pPr>
              <w:pStyle w:val="ListParagraph"/>
              <w:ind w:left="0" w:right="-1"/>
              <w:jc w:val="both"/>
              <w:rPr>
                <w:sz w:val="28"/>
                <w:szCs w:val="28"/>
              </w:rPr>
            </w:pPr>
            <w:r w:rsidRPr="00FD42E8">
              <w:rPr>
                <w:sz w:val="28"/>
                <w:szCs w:val="28"/>
              </w:rPr>
              <w:t xml:space="preserve">Шкаф </w:t>
            </w:r>
          </w:p>
        </w:tc>
        <w:tc>
          <w:tcPr>
            <w:tcW w:w="2334" w:type="dxa"/>
          </w:tcPr>
          <w:p w:rsidR="00055FA8" w:rsidRPr="00FD42E8" w:rsidRDefault="00055FA8" w:rsidP="00F84B5B">
            <w:pPr>
              <w:pStyle w:val="ListParagraph"/>
              <w:ind w:left="0" w:right="-1"/>
              <w:jc w:val="both"/>
              <w:rPr>
                <w:sz w:val="28"/>
                <w:szCs w:val="28"/>
              </w:rPr>
            </w:pPr>
            <w:r w:rsidRPr="00FD42E8">
              <w:rPr>
                <w:sz w:val="28"/>
                <w:szCs w:val="28"/>
              </w:rPr>
              <w:t>4 шт.</w:t>
            </w:r>
          </w:p>
        </w:tc>
      </w:tr>
    </w:tbl>
    <w:p w:rsidR="00055FA8" w:rsidRPr="000A4F46" w:rsidRDefault="00055FA8" w:rsidP="00F84B5B">
      <w:pPr>
        <w:pStyle w:val="21"/>
        <w:numPr>
          <w:ilvl w:val="0"/>
          <w:numId w:val="0"/>
        </w:numPr>
        <w:rPr>
          <w:szCs w:val="28"/>
        </w:rPr>
      </w:pPr>
    </w:p>
    <w:p w:rsidR="00055FA8" w:rsidRPr="000A4F46" w:rsidRDefault="00055FA8" w:rsidP="00F84B5B">
      <w:pPr>
        <w:pStyle w:val="21"/>
        <w:numPr>
          <w:ilvl w:val="0"/>
          <w:numId w:val="0"/>
        </w:numPr>
        <w:rPr>
          <w:szCs w:val="28"/>
        </w:rPr>
      </w:pPr>
      <w:r w:rsidRPr="000A4F46">
        <w:rPr>
          <w:szCs w:val="28"/>
        </w:rPr>
        <w:t>Созданные условия  обеспечивают возможность:</w:t>
      </w:r>
    </w:p>
    <w:p w:rsidR="00055FA8" w:rsidRPr="000A4F46" w:rsidRDefault="00055FA8" w:rsidP="00F84B5B">
      <w:pPr>
        <w:pStyle w:val="21"/>
        <w:numPr>
          <w:ilvl w:val="0"/>
          <w:numId w:val="0"/>
        </w:numPr>
        <w:ind w:left="680"/>
        <w:rPr>
          <w:szCs w:val="28"/>
        </w:rPr>
      </w:pPr>
      <w:r w:rsidRPr="000A4F46">
        <w:rPr>
          <w:szCs w:val="28"/>
        </w:rPr>
        <w:t>- создавать и использовать информацию( в том числе запись обработку изображений и звука, выступления с аудио, видео и графическим  сопровождением, общение в сети Интернет со скоростью не менее 128 кбит в/с и др.)</w:t>
      </w:r>
    </w:p>
    <w:p w:rsidR="00055FA8" w:rsidRPr="000A4F46" w:rsidRDefault="00055FA8" w:rsidP="00F84B5B">
      <w:pPr>
        <w:pStyle w:val="21"/>
        <w:numPr>
          <w:ilvl w:val="0"/>
          <w:numId w:val="0"/>
        </w:numPr>
        <w:ind w:left="680"/>
        <w:rPr>
          <w:szCs w:val="28"/>
        </w:rPr>
      </w:pPr>
      <w:r w:rsidRPr="000A4F46">
        <w:rPr>
          <w:szCs w:val="28"/>
        </w:rPr>
        <w:t>- получать информацию различными способами ( поиск информации в сети Интернет, работа в библиотеке, медиатеке и др.)</w:t>
      </w:r>
    </w:p>
    <w:p w:rsidR="00055FA8" w:rsidRPr="000A4F46" w:rsidRDefault="00055FA8" w:rsidP="00F84B5B">
      <w:pPr>
        <w:pStyle w:val="21"/>
        <w:numPr>
          <w:ilvl w:val="0"/>
          <w:numId w:val="0"/>
        </w:numPr>
        <w:ind w:left="680"/>
        <w:rPr>
          <w:szCs w:val="28"/>
        </w:rPr>
      </w:pPr>
      <w:r w:rsidRPr="000A4F46">
        <w:rPr>
          <w:szCs w:val="28"/>
        </w:rPr>
        <w:t>- проводить эксперименты , наблюдения</w:t>
      </w:r>
    </w:p>
    <w:p w:rsidR="00055FA8" w:rsidRPr="000A4F46" w:rsidRDefault="00055FA8" w:rsidP="00F84B5B">
      <w:pPr>
        <w:pStyle w:val="21"/>
        <w:numPr>
          <w:ilvl w:val="0"/>
          <w:numId w:val="0"/>
        </w:numPr>
        <w:ind w:left="680"/>
        <w:rPr>
          <w:szCs w:val="28"/>
        </w:rPr>
      </w:pPr>
      <w:r w:rsidRPr="000A4F46">
        <w:rPr>
          <w:szCs w:val="28"/>
        </w:rPr>
        <w:t>-создавать материальные объекты,  в том числе произведения искусства</w:t>
      </w:r>
    </w:p>
    <w:p w:rsidR="00055FA8" w:rsidRPr="000A4F46" w:rsidRDefault="00055FA8" w:rsidP="00F84B5B">
      <w:pPr>
        <w:pStyle w:val="21"/>
        <w:numPr>
          <w:ilvl w:val="0"/>
          <w:numId w:val="0"/>
        </w:numPr>
        <w:rPr>
          <w:szCs w:val="28"/>
        </w:rPr>
      </w:pPr>
      <w:r w:rsidRPr="000A4F46">
        <w:rPr>
          <w:szCs w:val="28"/>
        </w:rPr>
        <w:t xml:space="preserve">          -проектировать и конструировать</w:t>
      </w:r>
    </w:p>
    <w:p w:rsidR="00055FA8" w:rsidRPr="000A4F46" w:rsidRDefault="00055FA8" w:rsidP="00F84B5B">
      <w:pPr>
        <w:pStyle w:val="21"/>
        <w:numPr>
          <w:ilvl w:val="0"/>
          <w:numId w:val="0"/>
        </w:numPr>
        <w:ind w:left="680"/>
        <w:rPr>
          <w:szCs w:val="28"/>
        </w:rPr>
      </w:pPr>
      <w:r w:rsidRPr="000A4F46">
        <w:rPr>
          <w:szCs w:val="28"/>
        </w:rPr>
        <w:t>- планировать учебный процесс , фиксировать его реализацию в целом и отдельных этапов (выступления, дискуссия)</w:t>
      </w:r>
    </w:p>
    <w:p w:rsidR="00055FA8" w:rsidRPr="000A4F46" w:rsidRDefault="00055FA8" w:rsidP="00F84B5B">
      <w:pPr>
        <w:pStyle w:val="21"/>
        <w:numPr>
          <w:ilvl w:val="0"/>
          <w:numId w:val="0"/>
        </w:numPr>
        <w:ind w:left="680"/>
        <w:rPr>
          <w:szCs w:val="28"/>
        </w:rPr>
      </w:pPr>
      <w:r w:rsidRPr="000A4F46">
        <w:rPr>
          <w:szCs w:val="28"/>
        </w:rPr>
        <w:t>-размещать свои материалы  и работы в информационной среде</w:t>
      </w:r>
    </w:p>
    <w:p w:rsidR="00055FA8" w:rsidRPr="000A4F46" w:rsidRDefault="00055FA8" w:rsidP="00F84B5B">
      <w:pPr>
        <w:pStyle w:val="21"/>
        <w:numPr>
          <w:ilvl w:val="0"/>
          <w:numId w:val="0"/>
        </w:numPr>
        <w:ind w:left="680"/>
        <w:rPr>
          <w:szCs w:val="28"/>
        </w:rPr>
      </w:pPr>
      <w:r w:rsidRPr="000A4F46">
        <w:rPr>
          <w:szCs w:val="28"/>
        </w:rPr>
        <w:t>Материально-технические условия и информационное оснащение.</w:t>
      </w:r>
    </w:p>
    <w:p w:rsidR="00055FA8" w:rsidRPr="000A4F46" w:rsidRDefault="00055FA8" w:rsidP="00F84B5B">
      <w:pPr>
        <w:pStyle w:val="a"/>
        <w:spacing w:line="360" w:lineRule="auto"/>
        <w:ind w:firstLine="0"/>
        <w:rPr>
          <w:rFonts w:ascii="Times New Roman" w:hAnsi="Times New Roman"/>
          <w:color w:val="auto"/>
          <w:sz w:val="28"/>
          <w:szCs w:val="28"/>
        </w:rPr>
      </w:pPr>
      <w:r w:rsidRPr="000A4F46">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0A4F46">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(Управления образования города Кузнецка) подготовка локальных актов МБОУ лицея №21 города Кузнецка; подготовка программ формирования </w:t>
      </w:r>
      <w:r w:rsidRPr="000A4F46">
        <w:rPr>
          <w:rFonts w:ascii="Times New Roman" w:hAnsi="Times New Roman"/>
          <w:color w:val="auto"/>
          <w:sz w:val="28"/>
          <w:szCs w:val="28"/>
        </w:rPr>
        <w:t xml:space="preserve">ИКТ­компетентности работников лицея </w:t>
      </w:r>
    </w:p>
    <w:p w:rsidR="00055FA8" w:rsidRPr="000A4F46" w:rsidRDefault="00055FA8" w:rsidP="00F84B5B">
      <w:pPr>
        <w:pStyle w:val="a"/>
        <w:spacing w:line="360" w:lineRule="auto"/>
        <w:ind w:firstLine="709"/>
        <w:rPr>
          <w:rFonts w:ascii="Times New Roman" w:hAnsi="Times New Roman"/>
          <w:color w:val="auto"/>
          <w:sz w:val="28"/>
          <w:szCs w:val="28"/>
        </w:rPr>
      </w:pPr>
      <w:r w:rsidRPr="000A4F46">
        <w:rPr>
          <w:rFonts w:ascii="Times New Roman" w:hAnsi="Times New Roman"/>
          <w:b/>
          <w:bCs/>
          <w:color w:val="auto"/>
          <w:spacing w:val="2"/>
          <w:sz w:val="28"/>
          <w:szCs w:val="28"/>
        </w:rPr>
        <w:t xml:space="preserve">Отображение образовательной деятельности в информационной среде: </w:t>
      </w:r>
      <w:r w:rsidRPr="000A4F46">
        <w:rPr>
          <w:rFonts w:ascii="Times New Roman" w:hAnsi="Times New Roman"/>
          <w:color w:val="auto"/>
          <w:spacing w:val="2"/>
          <w:sz w:val="28"/>
          <w:szCs w:val="28"/>
        </w:rPr>
        <w:t>размещаются домашние задания (тексто</w:t>
      </w:r>
      <w:r w:rsidRPr="000A4F46">
        <w:rPr>
          <w:rFonts w:ascii="Times New Roman" w:hAnsi="Times New Roman"/>
          <w:color w:val="auto"/>
          <w:sz w:val="28"/>
          <w:szCs w:val="28"/>
        </w:rPr>
        <w:t>вая формулировка, видеофильм для анализа, географическая карта); результаты выполнения аттестационных работ обуча</w:t>
      </w:r>
      <w:r w:rsidRPr="000A4F46">
        <w:rPr>
          <w:rFonts w:ascii="Times New Roman" w:hAnsi="Times New Roman"/>
          <w:color w:val="auto"/>
          <w:spacing w:val="2"/>
          <w:sz w:val="28"/>
          <w:szCs w:val="28"/>
        </w:rPr>
        <w:t>ющихся; творческие работы учителей и обучающихся; осу</w:t>
      </w:r>
      <w:r w:rsidRPr="000A4F46">
        <w:rPr>
          <w:rFonts w:ascii="Times New Roman" w:hAnsi="Times New Roman"/>
          <w:color w:val="auto"/>
          <w:sz w:val="28"/>
          <w:szCs w:val="28"/>
        </w:rPr>
        <w:t>ществляется связь учителей, администрации, родителей, ор</w:t>
      </w:r>
      <w:r w:rsidRPr="000A4F46">
        <w:rPr>
          <w:rFonts w:ascii="Times New Roman" w:hAnsi="Times New Roman"/>
          <w:color w:val="auto"/>
          <w:spacing w:val="2"/>
          <w:sz w:val="28"/>
          <w:szCs w:val="28"/>
        </w:rPr>
        <w:t xml:space="preserve">ганов управления; осуществляется методическая поддержка </w:t>
      </w:r>
      <w:r w:rsidRPr="000A4F46">
        <w:rPr>
          <w:rFonts w:ascii="Times New Roman" w:hAnsi="Times New Roman"/>
          <w:color w:val="auto"/>
          <w:sz w:val="28"/>
          <w:szCs w:val="28"/>
        </w:rPr>
        <w:t>учителей (интернет­школа, интернет­ИПК, мультимедиаколлекция).</w:t>
      </w:r>
    </w:p>
    <w:p w:rsidR="00055FA8" w:rsidRPr="000A4F46" w:rsidRDefault="00055FA8" w:rsidP="00F84B5B">
      <w:pPr>
        <w:pStyle w:val="a"/>
        <w:spacing w:line="360" w:lineRule="auto"/>
        <w:ind w:firstLine="709"/>
        <w:rPr>
          <w:rFonts w:ascii="Times New Roman" w:hAnsi="Times New Roman"/>
          <w:color w:val="auto"/>
          <w:sz w:val="28"/>
          <w:szCs w:val="28"/>
        </w:rPr>
      </w:pPr>
      <w:r w:rsidRPr="000A4F46">
        <w:rPr>
          <w:rFonts w:ascii="Times New Roman" w:hAnsi="Times New Roman"/>
          <w:b/>
          <w:bCs/>
          <w:color w:val="auto"/>
          <w:sz w:val="28"/>
          <w:szCs w:val="28"/>
        </w:rPr>
        <w:t xml:space="preserve">Компоненты на бумажных носителях: </w:t>
      </w:r>
      <w:r w:rsidRPr="000A4F46">
        <w:rPr>
          <w:rFonts w:ascii="Times New Roman" w:hAnsi="Times New Roman"/>
          <w:color w:val="auto"/>
          <w:sz w:val="28"/>
          <w:szCs w:val="28"/>
        </w:rPr>
        <w:t>учебники (органайзеры); рабочие тетради (тетради­тренажеры).</w:t>
      </w:r>
    </w:p>
    <w:p w:rsidR="00055FA8" w:rsidRPr="000A4F46" w:rsidRDefault="00055FA8" w:rsidP="00F84B5B">
      <w:pPr>
        <w:pStyle w:val="a"/>
        <w:spacing w:line="360" w:lineRule="auto"/>
        <w:ind w:firstLine="709"/>
        <w:rPr>
          <w:rFonts w:ascii="Times New Roman" w:hAnsi="Times New Roman"/>
          <w:color w:val="auto"/>
          <w:sz w:val="28"/>
          <w:szCs w:val="28"/>
        </w:rPr>
      </w:pPr>
      <w:r w:rsidRPr="000A4F46">
        <w:rPr>
          <w:rFonts w:ascii="Times New Roman" w:hAnsi="Times New Roman"/>
          <w:b/>
          <w:bCs/>
          <w:color w:val="auto"/>
          <w:sz w:val="28"/>
          <w:szCs w:val="28"/>
        </w:rPr>
        <w:t xml:space="preserve">Компоненты на CD и DVD: </w:t>
      </w:r>
      <w:r w:rsidRPr="000A4F46">
        <w:rPr>
          <w:rFonts w:ascii="Times New Roman" w:hAnsi="Times New Roman"/>
          <w:color w:val="auto"/>
          <w:sz w:val="28"/>
          <w:szCs w:val="28"/>
        </w:rPr>
        <w:t>электронные приложения к учебникам; электронные наглядные пособия; электронные тренажеры; электронные практикумы.</w:t>
      </w:r>
    </w:p>
    <w:p w:rsidR="00055FA8" w:rsidRPr="000A4F46" w:rsidRDefault="00055FA8" w:rsidP="00F84B5B">
      <w:pPr>
        <w:pStyle w:val="a"/>
        <w:spacing w:line="360" w:lineRule="auto"/>
        <w:ind w:firstLine="709"/>
        <w:rPr>
          <w:rFonts w:ascii="Times New Roman" w:hAnsi="Times New Roman"/>
          <w:color w:val="auto"/>
          <w:sz w:val="28"/>
          <w:szCs w:val="28"/>
        </w:rPr>
      </w:pPr>
      <w:r w:rsidRPr="000A4F46">
        <w:rPr>
          <w:rFonts w:ascii="Times New Roman" w:hAnsi="Times New Roman"/>
          <w:color w:val="auto"/>
          <w:spacing w:val="-2"/>
          <w:sz w:val="28"/>
          <w:szCs w:val="28"/>
        </w:rPr>
        <w:t xml:space="preserve">МБОУ лицеем №21 города Кузнецка определяются необходимые </w:t>
      </w:r>
      <w:r w:rsidRPr="000A4F46">
        <w:rPr>
          <w:rFonts w:ascii="Times New Roman" w:hAnsi="Times New Roman"/>
          <w:color w:val="auto"/>
          <w:sz w:val="28"/>
          <w:szCs w:val="28"/>
        </w:rPr>
        <w:t xml:space="preserve">меры и сроки по приведению информационно­методических </w:t>
      </w:r>
      <w:r w:rsidRPr="000A4F46">
        <w:rPr>
          <w:rFonts w:ascii="Times New Roman" w:hAnsi="Times New Roman"/>
          <w:color w:val="auto"/>
          <w:spacing w:val="2"/>
          <w:sz w:val="28"/>
          <w:szCs w:val="28"/>
        </w:rPr>
        <w:t xml:space="preserve">условий реализации основной образовательной программы </w:t>
      </w:r>
      <w:r w:rsidRPr="000A4F46">
        <w:rPr>
          <w:rFonts w:ascii="Times New Roman" w:hAnsi="Times New Roman"/>
          <w:color w:val="auto"/>
          <w:sz w:val="28"/>
          <w:szCs w:val="28"/>
        </w:rPr>
        <w:t>начального общего образования в соответствие с требованиями ФГОС НОО.</w:t>
      </w:r>
    </w:p>
    <w:p w:rsidR="00055FA8" w:rsidRPr="000A4F46" w:rsidRDefault="00055FA8" w:rsidP="00F84B5B">
      <w:pPr>
        <w:pStyle w:val="a"/>
        <w:spacing w:line="360" w:lineRule="auto"/>
        <w:ind w:firstLine="709"/>
        <w:rPr>
          <w:rFonts w:ascii="Times New Roman" w:hAnsi="Times New Roman"/>
          <w:b/>
          <w:color w:val="auto"/>
          <w:sz w:val="28"/>
          <w:szCs w:val="28"/>
        </w:rPr>
      </w:pPr>
      <w:r w:rsidRPr="000A4F46">
        <w:rPr>
          <w:rFonts w:ascii="Times New Roman" w:hAnsi="Times New Roman"/>
          <w:b/>
          <w:color w:val="auto"/>
          <w:sz w:val="28"/>
          <w:szCs w:val="28"/>
        </w:rPr>
        <w:t>3.3.5. Информационно – методические условия реализации основной образовательной программы МБОУ лицея №21 города Кузнецка</w:t>
      </w:r>
    </w:p>
    <w:p w:rsidR="00055FA8" w:rsidRPr="000A4F46" w:rsidRDefault="00055FA8" w:rsidP="00F84B5B">
      <w:pPr>
        <w:spacing w:line="360" w:lineRule="auto"/>
        <w:ind w:firstLine="709"/>
        <w:jc w:val="both"/>
        <w:rPr>
          <w:rFonts w:ascii="Times New Roman" w:hAnsi="Times New Roman"/>
          <w:sz w:val="28"/>
          <w:szCs w:val="28"/>
        </w:rPr>
      </w:pPr>
      <w:r w:rsidRPr="000A4F46">
        <w:rPr>
          <w:rFonts w:ascii="Times New Roman" w:hAnsi="Times New Roman"/>
          <w:b/>
          <w:i/>
          <w:sz w:val="28"/>
          <w:szCs w:val="28"/>
        </w:rPr>
        <w:t>Учебно-методическое и информационное обеспечение</w:t>
      </w:r>
      <w:r w:rsidRPr="000A4F46">
        <w:rPr>
          <w:rFonts w:ascii="Times New Roman" w:hAnsi="Times New Roman"/>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055FA8" w:rsidRPr="000A4F46" w:rsidRDefault="00055FA8" w:rsidP="00F84B5B">
      <w:pPr>
        <w:spacing w:line="360" w:lineRule="auto"/>
        <w:ind w:firstLine="709"/>
        <w:jc w:val="both"/>
        <w:rPr>
          <w:rFonts w:ascii="Times New Roman" w:hAnsi="Times New Roman"/>
          <w:sz w:val="28"/>
          <w:szCs w:val="28"/>
        </w:rPr>
      </w:pPr>
      <w:r w:rsidRPr="000A4F46">
        <w:rPr>
          <w:rFonts w:ascii="Times New Roman" w:hAnsi="Times New Roman"/>
          <w:sz w:val="28"/>
          <w:szCs w:val="28"/>
        </w:rPr>
        <w:t>Требования к учебно-методическому обеспечению образовательной деятельности включают:</w:t>
      </w:r>
    </w:p>
    <w:p w:rsidR="00055FA8" w:rsidRPr="000A4F46" w:rsidRDefault="00055FA8" w:rsidP="00F84B5B">
      <w:pPr>
        <w:spacing w:line="360" w:lineRule="auto"/>
        <w:ind w:firstLine="709"/>
        <w:jc w:val="both"/>
        <w:rPr>
          <w:rFonts w:ascii="Times New Roman" w:hAnsi="Times New Roman"/>
          <w:sz w:val="28"/>
          <w:szCs w:val="28"/>
        </w:rPr>
      </w:pPr>
      <w:r w:rsidRPr="000A4F46">
        <w:rPr>
          <w:rFonts w:ascii="Times New Roman" w:hAnsi="Times New Roman"/>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055FA8" w:rsidRPr="000A4F46" w:rsidRDefault="00055FA8" w:rsidP="00F84B5B">
      <w:pPr>
        <w:spacing w:line="360" w:lineRule="auto"/>
        <w:ind w:firstLine="709"/>
        <w:jc w:val="both"/>
        <w:rPr>
          <w:rFonts w:ascii="Times New Roman" w:hAnsi="Times New Roman"/>
          <w:sz w:val="28"/>
          <w:szCs w:val="28"/>
        </w:rPr>
      </w:pPr>
      <w:r w:rsidRPr="000A4F46">
        <w:rPr>
          <w:rFonts w:ascii="Times New Roman" w:hAnsi="Times New Roman"/>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055FA8" w:rsidRPr="000A4F46" w:rsidRDefault="00055FA8" w:rsidP="00F84B5B">
      <w:pPr>
        <w:spacing w:line="360" w:lineRule="auto"/>
        <w:ind w:firstLine="709"/>
        <w:jc w:val="both"/>
        <w:rPr>
          <w:rFonts w:ascii="Times New Roman" w:hAnsi="Times New Roman"/>
          <w:sz w:val="28"/>
          <w:szCs w:val="28"/>
        </w:rPr>
      </w:pPr>
      <w:r w:rsidRPr="000A4F46">
        <w:rPr>
          <w:rFonts w:ascii="Times New Roman" w:hAnsi="Times New Roman"/>
          <w:sz w:val="28"/>
          <w:szCs w:val="28"/>
        </w:rPr>
        <w:t>МБОУ лицея №21 города Кузнецка обеспечен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w:t>
      </w:r>
    </w:p>
    <w:p w:rsidR="00055FA8" w:rsidRPr="000A4F46" w:rsidRDefault="00055FA8" w:rsidP="00F84B5B">
      <w:pPr>
        <w:spacing w:line="360" w:lineRule="auto"/>
        <w:ind w:firstLine="709"/>
        <w:jc w:val="both"/>
        <w:rPr>
          <w:rFonts w:ascii="Times New Roman" w:hAnsi="Times New Roman"/>
          <w:sz w:val="28"/>
          <w:szCs w:val="28"/>
        </w:rPr>
      </w:pPr>
      <w:r w:rsidRPr="000A4F46">
        <w:rPr>
          <w:rFonts w:ascii="Times New Roman" w:hAnsi="Times New Roman"/>
          <w:sz w:val="28"/>
          <w:szCs w:val="28"/>
        </w:rPr>
        <w:t>МБОУ лицея №21 города Кузнецка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лицея 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bookmarkStart w:id="102" w:name="_Toc410963397"/>
      <w:bookmarkStart w:id="103" w:name="_Toc410964363"/>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sz w:val="28"/>
          <w:szCs w:val="28"/>
        </w:rPr>
        <w:t xml:space="preserve"> Механизмы достижения целевых ориентиров в системе условий</w:t>
      </w:r>
      <w:bookmarkEnd w:id="102"/>
      <w:bookmarkEnd w:id="103"/>
    </w:p>
    <w:p w:rsidR="00055FA8" w:rsidRPr="000A4F46" w:rsidRDefault="00055FA8" w:rsidP="00F84B5B">
      <w:pPr>
        <w:spacing w:line="360" w:lineRule="auto"/>
        <w:jc w:val="both"/>
        <w:rPr>
          <w:rFonts w:ascii="Times New Roman" w:hAnsi="Times New Roman"/>
          <w:sz w:val="28"/>
          <w:szCs w:val="28"/>
        </w:rPr>
      </w:pPr>
      <w:r w:rsidRPr="000A4F46">
        <w:rPr>
          <w:rFonts w:ascii="Times New Roman" w:hAnsi="Times New Roman"/>
          <w:sz w:val="28"/>
          <w:szCs w:val="28"/>
        </w:rPr>
        <w:t xml:space="preserve">    Интегративным результатом выполнения требований к условиям реализации основной образовательной программы МБОУ лицея №21 города Кузнецк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055FA8" w:rsidRPr="000A4F46" w:rsidRDefault="00055FA8" w:rsidP="00F84B5B">
      <w:pPr>
        <w:spacing w:line="360" w:lineRule="auto"/>
        <w:ind w:firstLine="709"/>
        <w:jc w:val="both"/>
        <w:rPr>
          <w:rFonts w:ascii="Times New Roman" w:hAnsi="Times New Roman"/>
          <w:sz w:val="28"/>
          <w:szCs w:val="28"/>
        </w:rPr>
      </w:pPr>
      <w:r w:rsidRPr="000A4F46">
        <w:rPr>
          <w:rFonts w:ascii="Times New Roman" w:hAnsi="Times New Roman"/>
          <w:sz w:val="28"/>
          <w:szCs w:val="28"/>
        </w:rPr>
        <w:t>Созданные в лицее, условия:</w:t>
      </w:r>
    </w:p>
    <w:p w:rsidR="00055FA8" w:rsidRPr="000A4F46" w:rsidRDefault="00055FA8" w:rsidP="00AA275C">
      <w:pPr>
        <w:pStyle w:val="ListParagraph"/>
        <w:numPr>
          <w:ilvl w:val="0"/>
          <w:numId w:val="217"/>
        </w:numPr>
        <w:tabs>
          <w:tab w:val="left" w:pos="993"/>
        </w:tabs>
        <w:ind w:left="0" w:firstLine="709"/>
        <w:jc w:val="both"/>
        <w:rPr>
          <w:sz w:val="28"/>
          <w:szCs w:val="28"/>
        </w:rPr>
      </w:pPr>
      <w:r w:rsidRPr="000A4F46">
        <w:rPr>
          <w:sz w:val="28"/>
          <w:szCs w:val="28"/>
        </w:rPr>
        <w:t>соответствуют требованиям ФГОС;</w:t>
      </w:r>
    </w:p>
    <w:p w:rsidR="00055FA8" w:rsidRPr="000A4F46" w:rsidRDefault="00055FA8" w:rsidP="00AA275C">
      <w:pPr>
        <w:pStyle w:val="ListParagraph"/>
        <w:numPr>
          <w:ilvl w:val="0"/>
          <w:numId w:val="217"/>
        </w:numPr>
        <w:tabs>
          <w:tab w:val="left" w:pos="993"/>
        </w:tabs>
        <w:ind w:left="0" w:firstLine="709"/>
        <w:jc w:val="both"/>
        <w:rPr>
          <w:sz w:val="28"/>
          <w:szCs w:val="28"/>
        </w:rPr>
      </w:pPr>
      <w:r w:rsidRPr="000A4F46">
        <w:rPr>
          <w:sz w:val="28"/>
          <w:szCs w:val="28"/>
        </w:rPr>
        <w:t xml:space="preserve">гарантируют сохранность и укрепление физического, психологического и социального здоровья обучающихся; </w:t>
      </w:r>
    </w:p>
    <w:p w:rsidR="00055FA8" w:rsidRPr="000A4F46" w:rsidRDefault="00055FA8" w:rsidP="00AA275C">
      <w:pPr>
        <w:pStyle w:val="ListParagraph"/>
        <w:numPr>
          <w:ilvl w:val="0"/>
          <w:numId w:val="217"/>
        </w:numPr>
        <w:tabs>
          <w:tab w:val="left" w:pos="993"/>
        </w:tabs>
        <w:ind w:left="0" w:firstLine="709"/>
        <w:jc w:val="both"/>
        <w:rPr>
          <w:sz w:val="28"/>
          <w:szCs w:val="28"/>
        </w:rPr>
      </w:pPr>
      <w:r w:rsidRPr="000A4F46">
        <w:rPr>
          <w:sz w:val="28"/>
          <w:szCs w:val="28"/>
        </w:rPr>
        <w:t>обеспечивают реализацию основной образовательной программы МБОУ лицея №21 города Кузнецка  и достижение планируемых результатов ее освоения;</w:t>
      </w:r>
    </w:p>
    <w:p w:rsidR="00055FA8" w:rsidRPr="000A4F46" w:rsidRDefault="00055FA8" w:rsidP="00AA275C">
      <w:pPr>
        <w:pStyle w:val="ListParagraph"/>
        <w:numPr>
          <w:ilvl w:val="0"/>
          <w:numId w:val="217"/>
        </w:numPr>
        <w:tabs>
          <w:tab w:val="left" w:pos="993"/>
        </w:tabs>
        <w:ind w:left="0" w:firstLine="709"/>
        <w:jc w:val="both"/>
        <w:rPr>
          <w:sz w:val="28"/>
          <w:szCs w:val="28"/>
        </w:rPr>
      </w:pPr>
      <w:r w:rsidRPr="000A4F46">
        <w:rPr>
          <w:sz w:val="28"/>
          <w:szCs w:val="28"/>
        </w:rPr>
        <w:t>учитывают особенности лицея, его организационную структуру, запросы участников образовательной деятельности;</w:t>
      </w:r>
    </w:p>
    <w:p w:rsidR="00055FA8" w:rsidRPr="000A4F46" w:rsidRDefault="00055FA8" w:rsidP="00AA275C">
      <w:pPr>
        <w:pStyle w:val="ListParagraph"/>
        <w:numPr>
          <w:ilvl w:val="0"/>
          <w:numId w:val="217"/>
        </w:numPr>
        <w:tabs>
          <w:tab w:val="left" w:pos="993"/>
        </w:tabs>
        <w:ind w:left="0" w:firstLine="709"/>
        <w:jc w:val="both"/>
        <w:rPr>
          <w:sz w:val="28"/>
          <w:szCs w:val="28"/>
        </w:rPr>
      </w:pPr>
      <w:r w:rsidRPr="000A4F46">
        <w:rPr>
          <w:sz w:val="28"/>
          <w:szCs w:val="28"/>
        </w:rPr>
        <w:t>предоставляет возможность взаимодействия с социальными партнерами, использования ресурсов социума.</w:t>
      </w:r>
    </w:p>
    <w:p w:rsidR="00055FA8" w:rsidRPr="000A4F46" w:rsidRDefault="00055FA8" w:rsidP="00AA275C">
      <w:pPr>
        <w:pStyle w:val="ListParagraph"/>
        <w:numPr>
          <w:ilvl w:val="0"/>
          <w:numId w:val="217"/>
        </w:numPr>
        <w:tabs>
          <w:tab w:val="left" w:pos="993"/>
        </w:tabs>
        <w:ind w:left="0" w:firstLine="709"/>
        <w:jc w:val="both"/>
        <w:rPr>
          <w:sz w:val="28"/>
          <w:szCs w:val="28"/>
        </w:rPr>
      </w:pPr>
      <w:r w:rsidRPr="000A4F46">
        <w:rPr>
          <w:sz w:val="28"/>
          <w:szCs w:val="28"/>
        </w:rPr>
        <w:t xml:space="preserve"> учитывают систему мониторинга и оценки условий.</w:t>
      </w:r>
    </w:p>
    <w:p w:rsidR="00055FA8" w:rsidRPr="000A4F46" w:rsidRDefault="00055FA8" w:rsidP="00F84B5B">
      <w:pPr>
        <w:spacing w:line="360" w:lineRule="auto"/>
        <w:ind w:firstLine="709"/>
        <w:jc w:val="both"/>
        <w:rPr>
          <w:rFonts w:ascii="Times New Roman" w:hAnsi="Times New Roman"/>
          <w:sz w:val="28"/>
          <w:szCs w:val="28"/>
        </w:rPr>
      </w:pPr>
      <w:r w:rsidRPr="000A4F46">
        <w:rPr>
          <w:rFonts w:ascii="Times New Roman" w:hAnsi="Times New Roman"/>
          <w:sz w:val="28"/>
          <w:szCs w:val="28"/>
        </w:rPr>
        <w:t>Описание системы условий реализации основной образовательной программы МБОУ лицея №21 города Кузнецка базируется на результатах проведенной в ходе разработки программы комплексной аналитико­ обобщающей и прогностической работы, включающей:</w:t>
      </w:r>
    </w:p>
    <w:p w:rsidR="00055FA8" w:rsidRPr="000A4F46" w:rsidRDefault="00055FA8" w:rsidP="00AA275C">
      <w:pPr>
        <w:pStyle w:val="ListParagraph"/>
        <w:numPr>
          <w:ilvl w:val="0"/>
          <w:numId w:val="217"/>
        </w:numPr>
        <w:tabs>
          <w:tab w:val="left" w:pos="993"/>
        </w:tabs>
        <w:ind w:left="0" w:firstLine="709"/>
        <w:jc w:val="both"/>
        <w:rPr>
          <w:sz w:val="28"/>
          <w:szCs w:val="28"/>
        </w:rPr>
      </w:pPr>
      <w:r w:rsidRPr="000A4F46">
        <w:rPr>
          <w:sz w:val="28"/>
          <w:szCs w:val="28"/>
        </w:rPr>
        <w:t>анализ имеющихся в МБОУ лицее №21 города Кузнецка условий и ресурсов реализации основной образовательной программы начального общего образования;</w:t>
      </w:r>
    </w:p>
    <w:p w:rsidR="00055FA8" w:rsidRPr="000A4F46" w:rsidRDefault="00055FA8" w:rsidP="00AA275C">
      <w:pPr>
        <w:pStyle w:val="ListParagraph"/>
        <w:numPr>
          <w:ilvl w:val="0"/>
          <w:numId w:val="217"/>
        </w:numPr>
        <w:tabs>
          <w:tab w:val="left" w:pos="993"/>
        </w:tabs>
        <w:ind w:left="0" w:firstLine="709"/>
        <w:jc w:val="both"/>
        <w:rPr>
          <w:sz w:val="28"/>
          <w:szCs w:val="28"/>
        </w:rPr>
      </w:pPr>
      <w:r w:rsidRPr="000A4F46">
        <w:rPr>
          <w:sz w:val="28"/>
          <w:szCs w:val="28"/>
        </w:rPr>
        <w:t>установление степени их соответствия требованиям ФГОС, а также целям и задачам основной образовательной программы МБОУ лицея №21 города Кузнецка, сформированным с учетом потребностей всех участников образовательной деятельности;</w:t>
      </w:r>
    </w:p>
    <w:p w:rsidR="00055FA8" w:rsidRPr="000A4F46" w:rsidRDefault="00055FA8" w:rsidP="00AA275C">
      <w:pPr>
        <w:pStyle w:val="ListParagraph"/>
        <w:numPr>
          <w:ilvl w:val="0"/>
          <w:numId w:val="217"/>
        </w:numPr>
        <w:tabs>
          <w:tab w:val="left" w:pos="993"/>
        </w:tabs>
        <w:ind w:left="0" w:firstLine="709"/>
        <w:jc w:val="both"/>
        <w:rPr>
          <w:sz w:val="28"/>
          <w:szCs w:val="28"/>
        </w:rPr>
      </w:pPr>
      <w:r w:rsidRPr="000A4F46">
        <w:rPr>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055FA8" w:rsidRPr="000A4F46" w:rsidRDefault="00055FA8" w:rsidP="00AA275C">
      <w:pPr>
        <w:pStyle w:val="ListParagraph"/>
        <w:numPr>
          <w:ilvl w:val="0"/>
          <w:numId w:val="217"/>
        </w:numPr>
        <w:tabs>
          <w:tab w:val="left" w:pos="993"/>
        </w:tabs>
        <w:ind w:left="0" w:firstLine="709"/>
        <w:jc w:val="both"/>
        <w:rPr>
          <w:sz w:val="28"/>
          <w:szCs w:val="28"/>
        </w:rPr>
      </w:pPr>
      <w:r w:rsidRPr="000A4F46">
        <w:rPr>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055FA8" w:rsidRPr="000A4F46" w:rsidRDefault="00055FA8" w:rsidP="00AA275C">
      <w:pPr>
        <w:pStyle w:val="ListParagraph"/>
        <w:numPr>
          <w:ilvl w:val="0"/>
          <w:numId w:val="217"/>
        </w:numPr>
        <w:tabs>
          <w:tab w:val="left" w:pos="993"/>
        </w:tabs>
        <w:ind w:left="0" w:firstLine="709"/>
        <w:jc w:val="both"/>
        <w:rPr>
          <w:sz w:val="28"/>
          <w:szCs w:val="28"/>
        </w:rPr>
      </w:pPr>
      <w:r w:rsidRPr="000A4F46">
        <w:rPr>
          <w:sz w:val="28"/>
          <w:szCs w:val="28"/>
        </w:rPr>
        <w:t>разработку сетевого графика (дорожной карты) создания необходимой системы условий (см. Программу развития «Образование +»)</w:t>
      </w:r>
    </w:p>
    <w:p w:rsidR="00055FA8" w:rsidRPr="000A4F46" w:rsidRDefault="00055FA8" w:rsidP="00AA275C">
      <w:pPr>
        <w:pStyle w:val="ListParagraph"/>
        <w:numPr>
          <w:ilvl w:val="0"/>
          <w:numId w:val="217"/>
        </w:numPr>
        <w:tabs>
          <w:tab w:val="left" w:pos="993"/>
        </w:tabs>
        <w:ind w:left="0" w:firstLine="709"/>
        <w:jc w:val="both"/>
        <w:rPr>
          <w:sz w:val="28"/>
          <w:szCs w:val="28"/>
        </w:rPr>
      </w:pPr>
      <w:r w:rsidRPr="000A4F46">
        <w:rPr>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055FA8" w:rsidRPr="000A4F46" w:rsidRDefault="00055FA8" w:rsidP="00F84B5B">
      <w:pPr>
        <w:spacing w:line="360" w:lineRule="auto"/>
        <w:jc w:val="both"/>
        <w:rPr>
          <w:rFonts w:ascii="Times New Roman" w:hAnsi="Times New Roman"/>
          <w:b/>
          <w:sz w:val="28"/>
          <w:szCs w:val="28"/>
        </w:rPr>
      </w:pPr>
    </w:p>
    <w:p w:rsidR="00055FA8" w:rsidRPr="000A4F46" w:rsidRDefault="00055FA8" w:rsidP="00F84B5B">
      <w:pPr>
        <w:pStyle w:val="ListParagraph"/>
        <w:ind w:left="360" w:right="-1"/>
        <w:jc w:val="both"/>
        <w:rPr>
          <w:b/>
          <w:sz w:val="28"/>
          <w:szCs w:val="28"/>
        </w:rPr>
      </w:pPr>
    </w:p>
    <w:p w:rsidR="00055FA8" w:rsidRPr="000A4F46" w:rsidRDefault="00055FA8" w:rsidP="00F84B5B">
      <w:pPr>
        <w:pStyle w:val="21"/>
        <w:numPr>
          <w:ilvl w:val="0"/>
          <w:numId w:val="0"/>
        </w:numPr>
        <w:rPr>
          <w:b/>
          <w:szCs w:val="28"/>
        </w:rPr>
      </w:pPr>
    </w:p>
    <w:p w:rsidR="00055FA8" w:rsidRPr="000A4F46" w:rsidRDefault="00055FA8" w:rsidP="00F84B5B">
      <w:pPr>
        <w:pStyle w:val="a"/>
        <w:spacing w:line="360" w:lineRule="auto"/>
        <w:ind w:firstLine="0"/>
        <w:rPr>
          <w:rFonts w:ascii="Times New Roman" w:hAnsi="Times New Roman"/>
          <w:b/>
          <w:bCs/>
          <w:color w:val="auto"/>
          <w:sz w:val="28"/>
          <w:szCs w:val="28"/>
        </w:rPr>
      </w:pPr>
      <w:r w:rsidRPr="000A4F46">
        <w:rPr>
          <w:rFonts w:ascii="Times New Roman" w:hAnsi="Times New Roman"/>
          <w:b/>
          <w:bCs/>
          <w:color w:val="auto"/>
          <w:sz w:val="28"/>
          <w:szCs w:val="28"/>
        </w:rPr>
        <w:t>План методической работы МБОУ лицея №21 города КУзнецка включает следующие мероприятия:</w:t>
      </w:r>
    </w:p>
    <w:p w:rsidR="00055FA8" w:rsidRPr="000A4F46" w:rsidRDefault="00055FA8" w:rsidP="00F84B5B">
      <w:pPr>
        <w:pStyle w:val="a"/>
        <w:spacing w:line="360" w:lineRule="auto"/>
        <w:ind w:firstLine="851"/>
        <w:rPr>
          <w:rFonts w:ascii="Times New Roman" w:hAnsi="Times New Roman"/>
          <w:color w:val="auto"/>
          <w:sz w:val="28"/>
          <w:szCs w:val="28"/>
        </w:rPr>
      </w:pPr>
      <w:r w:rsidRPr="000A4F46">
        <w:rPr>
          <w:rFonts w:ascii="Times New Roman" w:hAnsi="Times New Roman"/>
          <w:color w:val="auto"/>
          <w:sz w:val="28"/>
          <w:szCs w:val="28"/>
        </w:rPr>
        <w:t>1.</w:t>
      </w:r>
      <w:r w:rsidRPr="000A4F46">
        <w:rPr>
          <w:rFonts w:ascii="Times New Roman" w:hAnsi="Times New Roman"/>
          <w:color w:val="auto"/>
          <w:sz w:val="28"/>
          <w:szCs w:val="28"/>
        </w:rPr>
        <w:t> </w:t>
      </w:r>
      <w:r w:rsidRPr="000A4F46">
        <w:rPr>
          <w:rFonts w:ascii="Times New Roman" w:hAnsi="Times New Roman"/>
          <w:color w:val="auto"/>
          <w:sz w:val="28"/>
          <w:szCs w:val="28"/>
        </w:rPr>
        <w:t>Семинары, посвященные содержанию и ключевым особенностям ФГОС НОО внутри лицея , на городском и региональном уровнях.</w:t>
      </w:r>
    </w:p>
    <w:p w:rsidR="00055FA8" w:rsidRPr="000A4F46" w:rsidRDefault="00055FA8" w:rsidP="00F84B5B">
      <w:pPr>
        <w:pStyle w:val="a"/>
        <w:spacing w:line="360" w:lineRule="auto"/>
        <w:ind w:firstLine="851"/>
        <w:rPr>
          <w:rFonts w:ascii="Times New Roman" w:hAnsi="Times New Roman"/>
          <w:color w:val="auto"/>
          <w:sz w:val="28"/>
          <w:szCs w:val="28"/>
        </w:rPr>
      </w:pPr>
      <w:r w:rsidRPr="000A4F46">
        <w:rPr>
          <w:rFonts w:ascii="Times New Roman" w:hAnsi="Times New Roman"/>
          <w:color w:val="auto"/>
          <w:sz w:val="28"/>
          <w:szCs w:val="28"/>
        </w:rPr>
        <w:t>2.</w:t>
      </w:r>
      <w:r w:rsidRPr="000A4F46">
        <w:rPr>
          <w:rFonts w:ascii="Times New Roman" w:hAnsi="Times New Roman"/>
          <w:color w:val="auto"/>
          <w:sz w:val="28"/>
          <w:szCs w:val="28"/>
        </w:rPr>
        <w:t> </w:t>
      </w:r>
      <w:r w:rsidRPr="000A4F46">
        <w:rPr>
          <w:rFonts w:ascii="Times New Roman" w:hAnsi="Times New Roman"/>
          <w:color w:val="auto"/>
          <w:sz w:val="28"/>
          <w:szCs w:val="28"/>
        </w:rPr>
        <w:t>Тренинги для педагогов с целью выявления и соотнесения собственной профессиональной позиции с целями и задачами ФГОС НОО.</w:t>
      </w:r>
    </w:p>
    <w:p w:rsidR="00055FA8" w:rsidRPr="000A4F46" w:rsidRDefault="00055FA8" w:rsidP="00F84B5B">
      <w:pPr>
        <w:pStyle w:val="a"/>
        <w:spacing w:line="360" w:lineRule="auto"/>
        <w:ind w:firstLine="851"/>
        <w:rPr>
          <w:rFonts w:ascii="Times New Roman" w:hAnsi="Times New Roman"/>
          <w:color w:val="auto"/>
          <w:sz w:val="28"/>
          <w:szCs w:val="28"/>
        </w:rPr>
      </w:pPr>
      <w:r w:rsidRPr="000A4F46">
        <w:rPr>
          <w:rFonts w:ascii="Times New Roman" w:hAnsi="Times New Roman"/>
          <w:color w:val="auto"/>
          <w:sz w:val="28"/>
          <w:szCs w:val="28"/>
        </w:rPr>
        <w:t>3.</w:t>
      </w:r>
      <w:r w:rsidRPr="000A4F46">
        <w:rPr>
          <w:rFonts w:ascii="Times New Roman" w:hAnsi="Times New Roman"/>
          <w:color w:val="auto"/>
          <w:sz w:val="28"/>
          <w:szCs w:val="28"/>
        </w:rPr>
        <w:t> </w:t>
      </w:r>
      <w:r w:rsidRPr="000A4F46">
        <w:rPr>
          <w:rFonts w:ascii="Times New Roman" w:hAnsi="Times New Roman"/>
          <w:color w:val="auto"/>
          <w:sz w:val="28"/>
          <w:szCs w:val="28"/>
        </w:rPr>
        <w:t>Заседания кафедры учителей начальной школы ФГОС НОО.</w:t>
      </w:r>
    </w:p>
    <w:p w:rsidR="00055FA8" w:rsidRPr="000A4F46" w:rsidRDefault="00055FA8" w:rsidP="00F84B5B">
      <w:pPr>
        <w:pStyle w:val="a"/>
        <w:spacing w:line="360" w:lineRule="auto"/>
        <w:ind w:firstLine="851"/>
        <w:rPr>
          <w:rFonts w:ascii="Times New Roman" w:hAnsi="Times New Roman"/>
          <w:color w:val="auto"/>
          <w:sz w:val="28"/>
          <w:szCs w:val="28"/>
        </w:rPr>
      </w:pPr>
      <w:r w:rsidRPr="000A4F46">
        <w:rPr>
          <w:rFonts w:ascii="Times New Roman" w:hAnsi="Times New Roman"/>
          <w:color w:val="auto"/>
          <w:sz w:val="28"/>
          <w:szCs w:val="28"/>
        </w:rPr>
        <w:t>5.</w:t>
      </w:r>
      <w:r w:rsidRPr="000A4F46">
        <w:rPr>
          <w:rFonts w:ascii="Times New Roman" w:hAnsi="Times New Roman"/>
          <w:color w:val="auto"/>
          <w:sz w:val="28"/>
          <w:szCs w:val="28"/>
        </w:rPr>
        <w:t> </w:t>
      </w:r>
      <w:r w:rsidRPr="000A4F46">
        <w:rPr>
          <w:rFonts w:ascii="Times New Roman" w:hAnsi="Times New Roman"/>
          <w:color w:val="auto"/>
          <w:sz w:val="28"/>
          <w:szCs w:val="28"/>
        </w:rPr>
        <w:t>Участие педагогов в разработке разделов и компонентов основной образовательной программы образовательной организации.</w:t>
      </w:r>
    </w:p>
    <w:p w:rsidR="00055FA8" w:rsidRPr="000A4F46" w:rsidRDefault="00055FA8" w:rsidP="00F84B5B">
      <w:pPr>
        <w:pStyle w:val="a"/>
        <w:spacing w:line="360" w:lineRule="auto"/>
        <w:ind w:firstLine="851"/>
        <w:rPr>
          <w:rFonts w:ascii="Times New Roman" w:hAnsi="Times New Roman"/>
          <w:color w:val="auto"/>
          <w:sz w:val="28"/>
          <w:szCs w:val="28"/>
        </w:rPr>
      </w:pPr>
      <w:r w:rsidRPr="000A4F46">
        <w:rPr>
          <w:rFonts w:ascii="Times New Roman" w:hAnsi="Times New Roman"/>
          <w:color w:val="auto"/>
          <w:spacing w:val="2"/>
          <w:sz w:val="28"/>
          <w:szCs w:val="28"/>
        </w:rPr>
        <w:t>5.</w:t>
      </w:r>
      <w:r w:rsidRPr="000A4F46">
        <w:rPr>
          <w:rFonts w:ascii="Times New Roman" w:hAnsi="Times New Roman"/>
          <w:color w:val="auto"/>
          <w:spacing w:val="2"/>
          <w:sz w:val="28"/>
          <w:szCs w:val="28"/>
        </w:rPr>
        <w:t> </w:t>
      </w:r>
      <w:r w:rsidRPr="000A4F46">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ФГОС НОО и </w:t>
      </w:r>
      <w:r w:rsidRPr="000A4F46">
        <w:rPr>
          <w:rFonts w:ascii="Times New Roman" w:hAnsi="Times New Roman"/>
          <w:color w:val="auto"/>
          <w:sz w:val="28"/>
          <w:szCs w:val="28"/>
        </w:rPr>
        <w:t>новой системы оплаты труда.</w:t>
      </w:r>
    </w:p>
    <w:p w:rsidR="00055FA8" w:rsidRPr="000A4F46" w:rsidRDefault="00055FA8" w:rsidP="00F84B5B">
      <w:pPr>
        <w:pStyle w:val="a"/>
        <w:spacing w:line="360" w:lineRule="auto"/>
        <w:ind w:firstLine="851"/>
        <w:rPr>
          <w:rFonts w:ascii="Times New Roman" w:hAnsi="Times New Roman"/>
          <w:color w:val="auto"/>
          <w:sz w:val="28"/>
          <w:szCs w:val="28"/>
        </w:rPr>
      </w:pPr>
      <w:r w:rsidRPr="000A4F46">
        <w:rPr>
          <w:rFonts w:ascii="Times New Roman" w:hAnsi="Times New Roman"/>
          <w:color w:val="auto"/>
          <w:spacing w:val="2"/>
          <w:sz w:val="28"/>
          <w:szCs w:val="28"/>
        </w:rPr>
        <w:t>6.</w:t>
      </w:r>
      <w:r w:rsidRPr="000A4F46">
        <w:rPr>
          <w:rFonts w:ascii="Times New Roman" w:hAnsi="Times New Roman"/>
          <w:color w:val="auto"/>
          <w:spacing w:val="2"/>
          <w:sz w:val="28"/>
          <w:szCs w:val="28"/>
        </w:rPr>
        <w:t> </w:t>
      </w:r>
      <w:r w:rsidRPr="000A4F46">
        <w:rPr>
          <w:rFonts w:ascii="Times New Roman" w:hAnsi="Times New Roman"/>
          <w:color w:val="auto"/>
          <w:spacing w:val="2"/>
          <w:sz w:val="28"/>
          <w:szCs w:val="28"/>
        </w:rPr>
        <w:t>Участие педагогов в проведении мастер­классов, кру</w:t>
      </w:r>
      <w:r w:rsidRPr="000A4F46">
        <w:rPr>
          <w:rFonts w:ascii="Times New Roman" w:hAnsi="Times New Roman"/>
          <w:color w:val="auto"/>
          <w:sz w:val="28"/>
          <w:szCs w:val="28"/>
        </w:rPr>
        <w:t>глых столов, стажерских площадок, открытых уроков, внеурочных занятий и мероприятий по отдельным направлениям введения и реализации ФГОС НОО.</w:t>
      </w:r>
    </w:p>
    <w:p w:rsidR="00055FA8" w:rsidRPr="000A4F46" w:rsidRDefault="00055FA8" w:rsidP="00F84B5B">
      <w:pPr>
        <w:pStyle w:val="a"/>
        <w:spacing w:line="360" w:lineRule="auto"/>
        <w:ind w:firstLine="851"/>
        <w:rPr>
          <w:rFonts w:ascii="Times New Roman" w:hAnsi="Times New Roman"/>
          <w:color w:val="auto"/>
          <w:sz w:val="28"/>
          <w:szCs w:val="28"/>
        </w:rPr>
      </w:pPr>
      <w:r w:rsidRPr="000A4F46">
        <w:rPr>
          <w:rFonts w:ascii="Times New Roman" w:hAnsi="Times New Roman"/>
          <w:b/>
          <w:bCs/>
          <w:color w:val="auto"/>
          <w:sz w:val="28"/>
          <w:szCs w:val="28"/>
        </w:rPr>
        <w:t>Подведение итогов и обсуждение результатов мероприятий</w:t>
      </w:r>
      <w:r w:rsidRPr="000A4F46">
        <w:rPr>
          <w:rFonts w:ascii="Times New Roman" w:hAnsi="Times New Roman"/>
          <w:color w:val="auto"/>
          <w:sz w:val="28"/>
          <w:szCs w:val="28"/>
        </w:rPr>
        <w:t xml:space="preserve"> осуществляются в разных формах: совещания при директоре, заседания педагогического совета и кафедры</w:t>
      </w:r>
      <w:r w:rsidRPr="000A4F46">
        <w:rPr>
          <w:rFonts w:ascii="Times New Roman" w:hAnsi="Times New Roman"/>
          <w:color w:val="auto"/>
          <w:spacing w:val="2"/>
          <w:sz w:val="28"/>
          <w:szCs w:val="28"/>
        </w:rPr>
        <w:t xml:space="preserve">, в виде решений педагогического совета, размещенных </w:t>
      </w:r>
      <w:r w:rsidRPr="000A4F46">
        <w:rPr>
          <w:rFonts w:ascii="Times New Roman" w:hAnsi="Times New Roman"/>
          <w:color w:val="auto"/>
          <w:sz w:val="28"/>
          <w:szCs w:val="28"/>
        </w:rPr>
        <w:t>на сайте презентаций, приказов, инструкций, рекомендаций, резолюций и</w:t>
      </w:r>
      <w:r w:rsidRPr="000A4F46">
        <w:rPr>
          <w:rFonts w:ascii="Times New Roman" w:hAnsi="Times New Roman"/>
          <w:color w:val="auto"/>
          <w:sz w:val="28"/>
          <w:szCs w:val="28"/>
        </w:rPr>
        <w:t> </w:t>
      </w:r>
      <w:r w:rsidRPr="000A4F46">
        <w:rPr>
          <w:rFonts w:ascii="Times New Roman" w:hAnsi="Times New Roman"/>
          <w:color w:val="auto"/>
          <w:sz w:val="28"/>
          <w:szCs w:val="28"/>
        </w:rPr>
        <w:t>т.</w:t>
      </w:r>
      <w:r w:rsidRPr="000A4F46">
        <w:rPr>
          <w:rFonts w:ascii="Times New Roman" w:hAnsi="Times New Roman"/>
          <w:color w:val="auto"/>
          <w:sz w:val="28"/>
          <w:szCs w:val="28"/>
        </w:rPr>
        <w:t> </w:t>
      </w:r>
      <w:r w:rsidRPr="000A4F46">
        <w:rPr>
          <w:rFonts w:ascii="Times New Roman" w:hAnsi="Times New Roman"/>
          <w:color w:val="auto"/>
          <w:sz w:val="28"/>
          <w:szCs w:val="28"/>
        </w:rPr>
        <w:t>д.</w:t>
      </w:r>
    </w:p>
    <w:p w:rsidR="00055FA8" w:rsidRPr="000A4F46" w:rsidRDefault="00055FA8" w:rsidP="00F84B5B">
      <w:pPr>
        <w:spacing w:line="360" w:lineRule="auto"/>
        <w:jc w:val="both"/>
        <w:rPr>
          <w:rFonts w:ascii="Times New Roman" w:hAnsi="Times New Roman"/>
          <w:sz w:val="28"/>
          <w:szCs w:val="28"/>
        </w:rPr>
      </w:pPr>
    </w:p>
    <w:p w:rsidR="00055FA8" w:rsidRPr="000A4F46" w:rsidRDefault="00055FA8" w:rsidP="00F84B5B">
      <w:pPr>
        <w:spacing w:line="360" w:lineRule="auto"/>
        <w:jc w:val="both"/>
        <w:rPr>
          <w:rFonts w:ascii="Times New Roman" w:hAnsi="Times New Roman"/>
          <w:sz w:val="28"/>
          <w:szCs w:val="28"/>
        </w:rPr>
      </w:pPr>
    </w:p>
    <w:p w:rsidR="00055FA8" w:rsidRPr="000A4F46" w:rsidRDefault="00055FA8" w:rsidP="00F84B5B">
      <w:pPr>
        <w:spacing w:line="360" w:lineRule="auto"/>
        <w:jc w:val="both"/>
        <w:rPr>
          <w:rFonts w:ascii="Times New Roman" w:hAnsi="Times New Roman"/>
          <w:sz w:val="28"/>
          <w:szCs w:val="28"/>
        </w:rPr>
      </w:pPr>
    </w:p>
    <w:p w:rsidR="00055FA8" w:rsidRPr="000A4F46" w:rsidRDefault="00055FA8" w:rsidP="00F84B5B">
      <w:pPr>
        <w:spacing w:line="360" w:lineRule="auto"/>
        <w:jc w:val="both"/>
        <w:rPr>
          <w:rFonts w:ascii="Times New Roman" w:hAnsi="Times New Roman"/>
          <w:sz w:val="28"/>
          <w:szCs w:val="28"/>
        </w:rPr>
      </w:pPr>
    </w:p>
    <w:p w:rsidR="00055FA8" w:rsidRPr="000A4F46" w:rsidRDefault="00055FA8" w:rsidP="00F84B5B">
      <w:pPr>
        <w:spacing w:line="360" w:lineRule="auto"/>
        <w:jc w:val="both"/>
        <w:rPr>
          <w:rFonts w:ascii="Times New Roman" w:hAnsi="Times New Roman"/>
          <w:sz w:val="28"/>
          <w:szCs w:val="28"/>
        </w:rPr>
      </w:pPr>
    </w:p>
    <w:p w:rsidR="00055FA8" w:rsidRPr="000A4F46"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r w:rsidRPr="00F84B5B">
        <w:rPr>
          <w:rFonts w:ascii="Times New Roman" w:hAnsi="Times New Roman"/>
          <w:sz w:val="28"/>
          <w:szCs w:val="28"/>
        </w:rPr>
        <w:br w:type="page"/>
      </w:r>
    </w:p>
    <w:p w:rsidR="00055FA8" w:rsidRPr="00F84B5B" w:rsidRDefault="00055FA8" w:rsidP="00F84B5B">
      <w:pPr>
        <w:pStyle w:val="21"/>
        <w:numPr>
          <w:ilvl w:val="0"/>
          <w:numId w:val="0"/>
        </w:numPr>
        <w:rPr>
          <w:rStyle w:val="Zag11"/>
          <w:szCs w:val="28"/>
        </w:rPr>
      </w:pPr>
    </w:p>
    <w:p w:rsidR="00055FA8" w:rsidRPr="00F84B5B" w:rsidRDefault="00055FA8" w:rsidP="00F84B5B">
      <w:pPr>
        <w:spacing w:after="0"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before="20" w:line="360" w:lineRule="auto"/>
        <w:jc w:val="both"/>
        <w:rPr>
          <w:rFonts w:ascii="Times New Roman" w:hAnsi="Times New Roman"/>
          <w:sz w:val="28"/>
          <w:szCs w:val="28"/>
        </w:rPr>
      </w:pPr>
    </w:p>
    <w:p w:rsidR="00055FA8" w:rsidRPr="00F84B5B" w:rsidRDefault="00055FA8" w:rsidP="00F84B5B">
      <w:pPr>
        <w:spacing w:before="20" w:line="360" w:lineRule="auto"/>
        <w:jc w:val="both"/>
        <w:rPr>
          <w:rFonts w:ascii="Times New Roman" w:hAnsi="Times New Roman"/>
          <w:sz w:val="28"/>
          <w:szCs w:val="28"/>
        </w:rPr>
      </w:pPr>
    </w:p>
    <w:p w:rsidR="00055FA8" w:rsidRPr="00F84B5B" w:rsidRDefault="00055FA8" w:rsidP="00F84B5B">
      <w:pPr>
        <w:spacing w:before="20" w:line="360" w:lineRule="auto"/>
        <w:jc w:val="both"/>
        <w:rPr>
          <w:rFonts w:ascii="Times New Roman" w:hAnsi="Times New Roman"/>
          <w:sz w:val="28"/>
          <w:szCs w:val="28"/>
        </w:rPr>
      </w:pPr>
    </w:p>
    <w:p w:rsidR="00055FA8" w:rsidRPr="00F84B5B" w:rsidRDefault="00055FA8" w:rsidP="00F84B5B">
      <w:pPr>
        <w:spacing w:before="20" w:line="360" w:lineRule="auto"/>
        <w:jc w:val="both"/>
        <w:rPr>
          <w:rFonts w:ascii="Times New Roman" w:hAnsi="Times New Roman"/>
          <w:sz w:val="28"/>
          <w:szCs w:val="28"/>
        </w:rPr>
      </w:pPr>
    </w:p>
    <w:p w:rsidR="00055FA8" w:rsidRPr="00F84B5B" w:rsidRDefault="00055FA8" w:rsidP="00F84B5B">
      <w:pPr>
        <w:spacing w:before="20"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sectPr w:rsidR="00055FA8" w:rsidRPr="00F84B5B" w:rsidSect="0006267B">
          <w:headerReference w:type="even" r:id="rId16"/>
          <w:headerReference w:type="default" r:id="rId17"/>
          <w:footerReference w:type="even" r:id="rId18"/>
          <w:footerReference w:type="default" r:id="rId19"/>
          <w:pgSz w:w="11909" w:h="16834"/>
          <w:pgMar w:top="568" w:right="710" w:bottom="1134" w:left="1985" w:header="720" w:footer="720" w:gutter="0"/>
          <w:cols w:space="720"/>
          <w:noEndnote/>
          <w:titlePg/>
          <w:rtlGutter/>
        </w:sectPr>
      </w:pPr>
    </w:p>
    <w:p w:rsidR="00055FA8" w:rsidRPr="00F84B5B" w:rsidRDefault="00055FA8" w:rsidP="00F84B5B">
      <w:pPr>
        <w:shd w:val="clear" w:color="auto" w:fill="FFFFFF"/>
        <w:spacing w:before="845" w:line="360" w:lineRule="auto"/>
        <w:jc w:val="both"/>
        <w:rPr>
          <w:rFonts w:ascii="Times New Roman" w:hAnsi="Times New Roman"/>
          <w:sz w:val="28"/>
          <w:szCs w:val="28"/>
        </w:rPr>
      </w:pPr>
    </w:p>
    <w:p w:rsidR="00055FA8" w:rsidRPr="00F84B5B" w:rsidRDefault="00055FA8" w:rsidP="00F84B5B">
      <w:pPr>
        <w:pStyle w:val="Style2"/>
        <w:widowControl/>
        <w:tabs>
          <w:tab w:val="left" w:pos="629"/>
        </w:tabs>
        <w:spacing w:line="360" w:lineRule="auto"/>
        <w:ind w:right="5" w:firstLine="0"/>
        <w:rPr>
          <w:rStyle w:val="FontStyle13"/>
          <w:rFonts w:ascii="Times New Roman" w:hAnsi="Times New Roman" w:cs="Times New Roman"/>
          <w:sz w:val="28"/>
          <w:szCs w:val="28"/>
        </w:rPr>
        <w:sectPr w:rsidR="00055FA8" w:rsidRPr="00F84B5B" w:rsidSect="0006267B">
          <w:footerReference w:type="default" r:id="rId20"/>
          <w:pgSz w:w="11907" w:h="16839"/>
          <w:pgMar w:top="426" w:right="708" w:bottom="426" w:left="1985" w:header="720" w:footer="720" w:gutter="0"/>
          <w:cols w:space="720"/>
        </w:sect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pStyle w:val="a"/>
        <w:spacing w:line="360" w:lineRule="auto"/>
        <w:ind w:firstLine="0"/>
        <w:rPr>
          <w:rFonts w:ascii="Times New Roman" w:hAnsi="Times New Roman"/>
          <w:color w:val="auto"/>
          <w:sz w:val="28"/>
          <w:szCs w:val="28"/>
        </w:rPr>
      </w:pPr>
    </w:p>
    <w:p w:rsidR="00055FA8" w:rsidRPr="00F84B5B" w:rsidRDefault="00055FA8" w:rsidP="00F84B5B">
      <w:pPr>
        <w:spacing w:line="360" w:lineRule="auto"/>
        <w:jc w:val="both"/>
        <w:rPr>
          <w:rFonts w:ascii="Times New Roman" w:hAnsi="Times New Roman"/>
          <w:sz w:val="28"/>
          <w:szCs w:val="28"/>
        </w:rPr>
      </w:pPr>
    </w:p>
    <w:p w:rsidR="00055FA8" w:rsidRPr="00F84B5B" w:rsidRDefault="00055FA8" w:rsidP="00F84B5B">
      <w:pPr>
        <w:spacing w:line="360" w:lineRule="auto"/>
        <w:jc w:val="both"/>
        <w:rPr>
          <w:rFonts w:ascii="Times New Roman" w:hAnsi="Times New Roman"/>
          <w:sz w:val="28"/>
          <w:szCs w:val="28"/>
        </w:rPr>
      </w:pPr>
    </w:p>
    <w:sectPr w:rsidR="00055FA8" w:rsidRPr="00F84B5B" w:rsidSect="0006267B">
      <w:pgSz w:w="11906" w:h="16838"/>
      <w:pgMar w:top="1134" w:right="850" w:bottom="1134"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FA8" w:rsidRDefault="00055FA8">
      <w:pPr>
        <w:spacing w:after="0" w:line="240" w:lineRule="auto"/>
      </w:pPr>
      <w:r>
        <w:separator/>
      </w:r>
    </w:p>
  </w:endnote>
  <w:endnote w:type="continuationSeparator" w:id="0">
    <w:p w:rsidR="00055FA8" w:rsidRDefault="00055F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Ѓfc"/>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S Gothic">
    <w:altName w:val="?l?r ?S?V?b?N"/>
    <w:panose1 w:val="020B0609070205080204"/>
    <w:charset w:val="80"/>
    <w:family w:val="modern"/>
    <w:pitch w:val="fixed"/>
    <w:sig w:usb0="E00002FF" w:usb1="6AC7FDFB" w:usb2="00000012" w:usb3="00000000" w:csb0="0002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ymbol1">
    <w:panose1 w:val="00000000000000000000"/>
    <w:charset w:val="02"/>
    <w:family w:val="decorative"/>
    <w:notTrueType/>
    <w:pitch w:val="variable"/>
    <w:sig w:usb0="00000000" w:usb1="00000000" w:usb2="00000000" w:usb3="00000000" w:csb0="00000000" w:csb1="00000000"/>
  </w:font>
  <w:font w:name="PragmaticaC">
    <w:altName w:val="Gabriola"/>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Unicode MS">
    <w:panose1 w:val="00000000000000000000"/>
    <w:charset w:val="80"/>
    <w:family w:val="swiss"/>
    <w:notTrueType/>
    <w:pitch w:val="variable"/>
    <w:sig w:usb0="00000001" w:usb1="08070000" w:usb2="00000010" w:usb3="00000000" w:csb0="00020000" w:csb1="00000000"/>
  </w:font>
  <w:font w:name="SimSun">
    <w:altName w:val="§­§°§®§Ц"/>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A8" w:rsidRDefault="00055FA8">
    <w:pPr>
      <w:pStyle w:val="Footer"/>
      <w:jc w:val="right"/>
    </w:pPr>
    <w:fldSimple w:instr="PAGE   \* MERGEFORMAT">
      <w:r>
        <w:rPr>
          <w:noProof/>
        </w:rPr>
        <w:t>4</w:t>
      </w:r>
    </w:fldSimple>
  </w:p>
  <w:p w:rsidR="00055FA8" w:rsidRDefault="00055F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A8" w:rsidRDefault="00055FA8" w:rsidP="007529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5FA8" w:rsidRDefault="00055FA8" w:rsidP="007529E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A8" w:rsidRDefault="00055FA8" w:rsidP="007529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633</w:t>
    </w:r>
    <w:r>
      <w:rPr>
        <w:rStyle w:val="PageNumber"/>
      </w:rPr>
      <w:fldChar w:fldCharType="end"/>
    </w:r>
  </w:p>
  <w:p w:rsidR="00055FA8" w:rsidRDefault="00055FA8" w:rsidP="007529ED">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A8" w:rsidRDefault="00055FA8">
    <w:pPr>
      <w:pStyle w:val="Footer"/>
      <w:jc w:val="right"/>
    </w:pPr>
    <w:fldSimple w:instr=" PAGE   \* MERGEFORMAT ">
      <w:r>
        <w:rPr>
          <w:noProof/>
        </w:rPr>
        <w:t>635</w:t>
      </w:r>
    </w:fldSimple>
  </w:p>
  <w:p w:rsidR="00055FA8" w:rsidRDefault="00055F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FA8" w:rsidRDefault="00055FA8">
      <w:pPr>
        <w:spacing w:after="0" w:line="240" w:lineRule="auto"/>
      </w:pPr>
      <w:r>
        <w:separator/>
      </w:r>
    </w:p>
  </w:footnote>
  <w:footnote w:type="continuationSeparator" w:id="0">
    <w:p w:rsidR="00055FA8" w:rsidRDefault="00055F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A8" w:rsidRDefault="00055FA8" w:rsidP="007529E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5FA8" w:rsidRDefault="00055FA8" w:rsidP="007529E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A8" w:rsidRDefault="00055FA8" w:rsidP="007529ED">
    <w:pPr>
      <w:pStyle w:val="Header"/>
      <w:ind w:right="360"/>
    </w:pPr>
  </w:p>
  <w:p w:rsidR="00055FA8" w:rsidRPr="00C442AE" w:rsidRDefault="00055FA8" w:rsidP="007529E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49CCAFD8"/>
    <w:lvl w:ilvl="0">
      <w:numFmt w:val="bullet"/>
      <w:lvlText w:val="*"/>
      <w:lvlJc w:val="left"/>
    </w:lvl>
  </w:abstractNum>
  <w:abstractNum w:abstractNumId="2">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7"/>
    <w:lvl w:ilvl="0">
      <w:start w:val="1"/>
      <w:numFmt w:val="bullet"/>
      <w:lvlText w:val=""/>
      <w:lvlJc w:val="left"/>
      <w:pPr>
        <w:tabs>
          <w:tab w:val="num" w:pos="360"/>
        </w:tabs>
        <w:ind w:left="360" w:hanging="360"/>
      </w:pPr>
      <w:rPr>
        <w:rFonts w:ascii="Symbol" w:hAnsi="Symbol"/>
      </w:rPr>
    </w:lvl>
  </w:abstractNum>
  <w:abstractNum w:abstractNumId="6">
    <w:nsid w:val="00000012"/>
    <w:multiLevelType w:val="singleLevel"/>
    <w:tmpl w:val="00000012"/>
    <w:name w:val="WW8Num22"/>
    <w:lvl w:ilvl="0">
      <w:start w:val="1"/>
      <w:numFmt w:val="bullet"/>
      <w:lvlText w:val=""/>
      <w:lvlJc w:val="left"/>
      <w:pPr>
        <w:tabs>
          <w:tab w:val="num" w:pos="0"/>
        </w:tabs>
        <w:ind w:left="1146" w:hanging="360"/>
      </w:pPr>
      <w:rPr>
        <w:rFonts w:ascii="Symbol" w:hAnsi="Symbol"/>
      </w:rPr>
    </w:lvl>
  </w:abstractNum>
  <w:abstractNum w:abstractNumId="7">
    <w:nsid w:val="009B5F6C"/>
    <w:multiLevelType w:val="hybridMultilevel"/>
    <w:tmpl w:val="B0F8B356"/>
    <w:lvl w:ilvl="0" w:tplc="6D8C3704">
      <w:start w:val="1"/>
      <w:numFmt w:val="bullet"/>
      <w:lvlText w:val="‒"/>
      <w:lvlJc w:val="left"/>
      <w:pPr>
        <w:ind w:left="720" w:hanging="360"/>
      </w:pPr>
      <w:rPr>
        <w:rFonts w:ascii="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A275D8"/>
    <w:multiLevelType w:val="hybridMultilevel"/>
    <w:tmpl w:val="A08C86F0"/>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0BE2762"/>
    <w:multiLevelType w:val="hybridMultilevel"/>
    <w:tmpl w:val="1EC023E0"/>
    <w:lvl w:ilvl="0" w:tplc="2954E9FA">
      <w:start w:val="1"/>
      <w:numFmt w:val="bullet"/>
      <w:lvlText w:val=""/>
      <w:lvlJc w:val="left"/>
      <w:pPr>
        <w:tabs>
          <w:tab w:val="num" w:pos="926"/>
        </w:tabs>
        <w:ind w:left="348" w:firstLine="579"/>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1026B3E"/>
    <w:multiLevelType w:val="hybridMultilevel"/>
    <w:tmpl w:val="D8E8D778"/>
    <w:lvl w:ilvl="0" w:tplc="F8AA36A2">
      <w:start w:val="1"/>
      <w:numFmt w:val="bullet"/>
      <w:lvlText w:val=""/>
      <w:lvlJc w:val="left"/>
      <w:pPr>
        <w:tabs>
          <w:tab w:val="num" w:pos="1004"/>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13A3E1E"/>
    <w:multiLevelType w:val="hybridMultilevel"/>
    <w:tmpl w:val="6ACEC0F6"/>
    <w:lvl w:ilvl="0" w:tplc="BD54CC14">
      <w:start w:val="1"/>
      <w:numFmt w:val="bullet"/>
      <w:lvlText w:val=""/>
      <w:lvlJc w:val="left"/>
      <w:pPr>
        <w:tabs>
          <w:tab w:val="num" w:pos="1004"/>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1762A45"/>
    <w:multiLevelType w:val="hybridMultilevel"/>
    <w:tmpl w:val="9CB8D6FE"/>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01CB6578"/>
    <w:multiLevelType w:val="hybridMultilevel"/>
    <w:tmpl w:val="D5BE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1F96891"/>
    <w:multiLevelType w:val="hybridMultilevel"/>
    <w:tmpl w:val="BB4E34CE"/>
    <w:lvl w:ilvl="0" w:tplc="D0781214">
      <w:start w:val="1"/>
      <w:numFmt w:val="bullet"/>
      <w:lvlText w:val=""/>
      <w:lvlJc w:val="left"/>
      <w:pPr>
        <w:tabs>
          <w:tab w:val="num" w:pos="644"/>
        </w:tabs>
        <w:ind w:left="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021E63D7"/>
    <w:multiLevelType w:val="hybridMultilevel"/>
    <w:tmpl w:val="D206CFD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nsid w:val="02C61829"/>
    <w:multiLevelType w:val="hybridMultilevel"/>
    <w:tmpl w:val="132019C0"/>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3324A61"/>
    <w:multiLevelType w:val="hybridMultilevel"/>
    <w:tmpl w:val="564ABA02"/>
    <w:lvl w:ilvl="0" w:tplc="04190001">
      <w:start w:val="1"/>
      <w:numFmt w:val="bullet"/>
      <w:lvlText w:val=""/>
      <w:lvlJc w:val="left"/>
      <w:pPr>
        <w:tabs>
          <w:tab w:val="num" w:pos="1446"/>
        </w:tabs>
        <w:ind w:left="1446" w:hanging="360"/>
      </w:pPr>
      <w:rPr>
        <w:rFonts w:ascii="Symbol" w:hAnsi="Symbol" w:hint="default"/>
      </w:rPr>
    </w:lvl>
    <w:lvl w:ilvl="1" w:tplc="04190003" w:tentative="1">
      <w:start w:val="1"/>
      <w:numFmt w:val="bullet"/>
      <w:lvlText w:val="o"/>
      <w:lvlJc w:val="left"/>
      <w:pPr>
        <w:tabs>
          <w:tab w:val="num" w:pos="2166"/>
        </w:tabs>
        <w:ind w:left="2166" w:hanging="360"/>
      </w:pPr>
      <w:rPr>
        <w:rFonts w:ascii="Courier New" w:hAnsi="Courier New" w:hint="default"/>
      </w:rPr>
    </w:lvl>
    <w:lvl w:ilvl="2" w:tplc="04190005" w:tentative="1">
      <w:start w:val="1"/>
      <w:numFmt w:val="bullet"/>
      <w:lvlText w:val=""/>
      <w:lvlJc w:val="left"/>
      <w:pPr>
        <w:tabs>
          <w:tab w:val="num" w:pos="2886"/>
        </w:tabs>
        <w:ind w:left="2886" w:hanging="360"/>
      </w:pPr>
      <w:rPr>
        <w:rFonts w:ascii="Wingdings" w:hAnsi="Wingdings" w:hint="default"/>
      </w:rPr>
    </w:lvl>
    <w:lvl w:ilvl="3" w:tplc="04190001" w:tentative="1">
      <w:start w:val="1"/>
      <w:numFmt w:val="bullet"/>
      <w:lvlText w:val=""/>
      <w:lvlJc w:val="left"/>
      <w:pPr>
        <w:tabs>
          <w:tab w:val="num" w:pos="3606"/>
        </w:tabs>
        <w:ind w:left="3606" w:hanging="360"/>
      </w:pPr>
      <w:rPr>
        <w:rFonts w:ascii="Symbol" w:hAnsi="Symbol" w:hint="default"/>
      </w:rPr>
    </w:lvl>
    <w:lvl w:ilvl="4" w:tplc="04190003" w:tentative="1">
      <w:start w:val="1"/>
      <w:numFmt w:val="bullet"/>
      <w:lvlText w:val="o"/>
      <w:lvlJc w:val="left"/>
      <w:pPr>
        <w:tabs>
          <w:tab w:val="num" w:pos="4326"/>
        </w:tabs>
        <w:ind w:left="4326" w:hanging="360"/>
      </w:pPr>
      <w:rPr>
        <w:rFonts w:ascii="Courier New" w:hAnsi="Courier New" w:hint="default"/>
      </w:rPr>
    </w:lvl>
    <w:lvl w:ilvl="5" w:tplc="04190005" w:tentative="1">
      <w:start w:val="1"/>
      <w:numFmt w:val="bullet"/>
      <w:lvlText w:val=""/>
      <w:lvlJc w:val="left"/>
      <w:pPr>
        <w:tabs>
          <w:tab w:val="num" w:pos="5046"/>
        </w:tabs>
        <w:ind w:left="5046" w:hanging="360"/>
      </w:pPr>
      <w:rPr>
        <w:rFonts w:ascii="Wingdings" w:hAnsi="Wingdings" w:hint="default"/>
      </w:rPr>
    </w:lvl>
    <w:lvl w:ilvl="6" w:tplc="04190001" w:tentative="1">
      <w:start w:val="1"/>
      <w:numFmt w:val="bullet"/>
      <w:lvlText w:val=""/>
      <w:lvlJc w:val="left"/>
      <w:pPr>
        <w:tabs>
          <w:tab w:val="num" w:pos="5766"/>
        </w:tabs>
        <w:ind w:left="5766" w:hanging="360"/>
      </w:pPr>
      <w:rPr>
        <w:rFonts w:ascii="Symbol" w:hAnsi="Symbol" w:hint="default"/>
      </w:rPr>
    </w:lvl>
    <w:lvl w:ilvl="7" w:tplc="04190003" w:tentative="1">
      <w:start w:val="1"/>
      <w:numFmt w:val="bullet"/>
      <w:lvlText w:val="o"/>
      <w:lvlJc w:val="left"/>
      <w:pPr>
        <w:tabs>
          <w:tab w:val="num" w:pos="6486"/>
        </w:tabs>
        <w:ind w:left="6486" w:hanging="360"/>
      </w:pPr>
      <w:rPr>
        <w:rFonts w:ascii="Courier New" w:hAnsi="Courier New" w:hint="default"/>
      </w:rPr>
    </w:lvl>
    <w:lvl w:ilvl="8" w:tplc="04190005" w:tentative="1">
      <w:start w:val="1"/>
      <w:numFmt w:val="bullet"/>
      <w:lvlText w:val=""/>
      <w:lvlJc w:val="left"/>
      <w:pPr>
        <w:tabs>
          <w:tab w:val="num" w:pos="7206"/>
        </w:tabs>
        <w:ind w:left="7206" w:hanging="360"/>
      </w:pPr>
      <w:rPr>
        <w:rFonts w:ascii="Wingdings" w:hAnsi="Wingdings" w:hint="default"/>
      </w:rPr>
    </w:lvl>
  </w:abstractNum>
  <w:abstractNum w:abstractNumId="18">
    <w:nsid w:val="0382456F"/>
    <w:multiLevelType w:val="hybridMultilevel"/>
    <w:tmpl w:val="D4E86B48"/>
    <w:lvl w:ilvl="0" w:tplc="BD54CC14">
      <w:start w:val="1"/>
      <w:numFmt w:val="bullet"/>
      <w:lvlText w:val=""/>
      <w:lvlJc w:val="left"/>
      <w:pPr>
        <w:tabs>
          <w:tab w:val="num" w:pos="1004"/>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3B86A7D"/>
    <w:multiLevelType w:val="hybridMultilevel"/>
    <w:tmpl w:val="006A3CB8"/>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46413C6"/>
    <w:multiLevelType w:val="hybridMultilevel"/>
    <w:tmpl w:val="8118ED5C"/>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1">
    <w:nsid w:val="047C3980"/>
    <w:multiLevelType w:val="hybridMultilevel"/>
    <w:tmpl w:val="2EB89A7E"/>
    <w:lvl w:ilvl="0" w:tplc="6D8C3704">
      <w:start w:val="1"/>
      <w:numFmt w:val="bullet"/>
      <w:lvlText w:val="‒"/>
      <w:lvlJc w:val="left"/>
      <w:pPr>
        <w:ind w:left="1353" w:hanging="360"/>
      </w:pPr>
      <w:rPr>
        <w:rFonts w:ascii="Times New Roman" w:hAnsi="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2">
    <w:nsid w:val="04A31AE8"/>
    <w:multiLevelType w:val="hybridMultilevel"/>
    <w:tmpl w:val="DC0C30C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04F15396"/>
    <w:multiLevelType w:val="hybridMultilevel"/>
    <w:tmpl w:val="EC7C00A2"/>
    <w:lvl w:ilvl="0" w:tplc="B02E6EF4">
      <w:start w:val="1"/>
      <w:numFmt w:val="bullet"/>
      <w:lvlText w:val="–"/>
      <w:lvlJc w:val="left"/>
      <w:pPr>
        <w:ind w:left="66" w:firstLine="680"/>
      </w:pPr>
      <w:rPr>
        <w:rFonts w:ascii="Times New Roman" w:hAnsi="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nsid w:val="058501B0"/>
    <w:multiLevelType w:val="hybridMultilevel"/>
    <w:tmpl w:val="CCF2F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77A0F3B"/>
    <w:multiLevelType w:val="hybridMultilevel"/>
    <w:tmpl w:val="17323B6A"/>
    <w:lvl w:ilvl="0" w:tplc="D0781214">
      <w:start w:val="1"/>
      <w:numFmt w:val="bullet"/>
      <w:lvlText w:val=""/>
      <w:lvlJc w:val="left"/>
      <w:pPr>
        <w:tabs>
          <w:tab w:val="num" w:pos="284"/>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07922055"/>
    <w:multiLevelType w:val="hybridMultilevel"/>
    <w:tmpl w:val="15B8B6FE"/>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086A6CD1"/>
    <w:multiLevelType w:val="singleLevel"/>
    <w:tmpl w:val="D9A8912E"/>
    <w:lvl w:ilvl="0">
      <w:start w:val="3"/>
      <w:numFmt w:val="decimal"/>
      <w:lvlText w:val="%1)"/>
      <w:legacy w:legacy="1" w:legacySpace="0" w:legacyIndent="466"/>
      <w:lvlJc w:val="left"/>
      <w:rPr>
        <w:rFonts w:ascii="Times New Roman" w:hAnsi="Times New Roman" w:cs="Times New Roman" w:hint="default"/>
      </w:rPr>
    </w:lvl>
  </w:abstractNum>
  <w:abstractNum w:abstractNumId="28">
    <w:nsid w:val="08BA79C3"/>
    <w:multiLevelType w:val="hybridMultilevel"/>
    <w:tmpl w:val="CC789B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08C80CD5"/>
    <w:multiLevelType w:val="hybridMultilevel"/>
    <w:tmpl w:val="E4D8D26C"/>
    <w:lvl w:ilvl="0" w:tplc="B7167D90">
      <w:start w:val="1"/>
      <w:numFmt w:val="bullet"/>
      <w:lvlText w:val=""/>
      <w:lvlJc w:val="left"/>
      <w:pPr>
        <w:tabs>
          <w:tab w:val="num" w:pos="987"/>
        </w:tabs>
        <w:ind w:left="-17" w:firstLine="74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09232D27"/>
    <w:multiLevelType w:val="hybridMultilevel"/>
    <w:tmpl w:val="5FA6E70A"/>
    <w:lvl w:ilvl="0" w:tplc="2CE0F13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099663C1"/>
    <w:multiLevelType w:val="hybridMultilevel"/>
    <w:tmpl w:val="42144438"/>
    <w:lvl w:ilvl="0" w:tplc="BD54CC14">
      <w:start w:val="1"/>
      <w:numFmt w:val="bullet"/>
      <w:lvlText w:val=""/>
      <w:lvlJc w:val="left"/>
      <w:pPr>
        <w:tabs>
          <w:tab w:val="num" w:pos="1364"/>
        </w:tabs>
        <w:ind w:left="360" w:firstLine="72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09A82881"/>
    <w:multiLevelType w:val="hybridMultilevel"/>
    <w:tmpl w:val="250214C6"/>
    <w:lvl w:ilvl="0" w:tplc="AEB87EE8">
      <w:start w:val="1"/>
      <w:numFmt w:val="bullet"/>
      <w:lvlText w:val=""/>
      <w:lvlJc w:val="left"/>
      <w:pPr>
        <w:tabs>
          <w:tab w:val="num" w:pos="720"/>
        </w:tabs>
        <w:ind w:firstLine="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3">
    <w:nsid w:val="09F06009"/>
    <w:multiLevelType w:val="hybridMultilevel"/>
    <w:tmpl w:val="EDD6BFF2"/>
    <w:lvl w:ilvl="0" w:tplc="BD54CC14">
      <w:start w:val="1"/>
      <w:numFmt w:val="bullet"/>
      <w:lvlText w:val=""/>
      <w:lvlJc w:val="left"/>
      <w:pPr>
        <w:tabs>
          <w:tab w:val="num" w:pos="1004"/>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0A675023"/>
    <w:multiLevelType w:val="hybridMultilevel"/>
    <w:tmpl w:val="080287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0A8C3F67"/>
    <w:multiLevelType w:val="hybridMultilevel"/>
    <w:tmpl w:val="5CC8F97A"/>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0AC442E5"/>
    <w:multiLevelType w:val="hybridMultilevel"/>
    <w:tmpl w:val="8A80F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0B475A09"/>
    <w:multiLevelType w:val="hybridMultilevel"/>
    <w:tmpl w:val="9FA86846"/>
    <w:lvl w:ilvl="0" w:tplc="BD54CC14">
      <w:start w:val="1"/>
      <w:numFmt w:val="bullet"/>
      <w:lvlText w:val=""/>
      <w:lvlJc w:val="left"/>
      <w:pPr>
        <w:tabs>
          <w:tab w:val="num" w:pos="1004"/>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0BA557E1"/>
    <w:multiLevelType w:val="hybridMultilevel"/>
    <w:tmpl w:val="5CB86730"/>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0D4846D9"/>
    <w:multiLevelType w:val="hybridMultilevel"/>
    <w:tmpl w:val="AFB65D5E"/>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0D53667F"/>
    <w:multiLevelType w:val="hybridMultilevel"/>
    <w:tmpl w:val="A162D09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1">
    <w:nsid w:val="0D801278"/>
    <w:multiLevelType w:val="hybridMultilevel"/>
    <w:tmpl w:val="773A7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0E062BFF"/>
    <w:multiLevelType w:val="multilevel"/>
    <w:tmpl w:val="010A4368"/>
    <w:lvl w:ilvl="0">
      <w:start w:val="1"/>
      <w:numFmt w:val="decimal"/>
      <w:lvlText w:val="%1"/>
      <w:lvlJc w:val="left"/>
      <w:pPr>
        <w:ind w:left="576" w:hanging="576"/>
      </w:pPr>
      <w:rPr>
        <w:rFonts w:cs="Times New Roman" w:hint="default"/>
      </w:rPr>
    </w:lvl>
    <w:lvl w:ilvl="1">
      <w:start w:val="3"/>
      <w:numFmt w:val="decimal"/>
      <w:lvlText w:val="%1.%2"/>
      <w:lvlJc w:val="left"/>
      <w:pPr>
        <w:ind w:left="756" w:hanging="576"/>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43">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0EA347F1"/>
    <w:multiLevelType w:val="multilevel"/>
    <w:tmpl w:val="7722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148269D"/>
    <w:multiLevelType w:val="hybridMultilevel"/>
    <w:tmpl w:val="1C204828"/>
    <w:lvl w:ilvl="0" w:tplc="6FCA1C5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11A51225"/>
    <w:multiLevelType w:val="hybridMultilevel"/>
    <w:tmpl w:val="89CA6CE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7">
    <w:nsid w:val="11CE3FF4"/>
    <w:multiLevelType w:val="singleLevel"/>
    <w:tmpl w:val="46D02394"/>
    <w:lvl w:ilvl="0">
      <w:start w:val="5"/>
      <w:numFmt w:val="decimal"/>
      <w:lvlText w:val="%1)"/>
      <w:legacy w:legacy="1" w:legacySpace="0" w:legacyIndent="360"/>
      <w:lvlJc w:val="left"/>
      <w:rPr>
        <w:rFonts w:ascii="Times New Roman" w:hAnsi="Times New Roman" w:cs="Times New Roman" w:hint="default"/>
      </w:rPr>
    </w:lvl>
  </w:abstractNum>
  <w:abstractNum w:abstractNumId="48">
    <w:nsid w:val="12003117"/>
    <w:multiLevelType w:val="hybridMultilevel"/>
    <w:tmpl w:val="066CE0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124767BE"/>
    <w:multiLevelType w:val="hybridMultilevel"/>
    <w:tmpl w:val="6B7CDC6A"/>
    <w:lvl w:ilvl="0" w:tplc="F8AA36A2">
      <w:start w:val="1"/>
      <w:numFmt w:val="bullet"/>
      <w:lvlText w:val=""/>
      <w:lvlJc w:val="left"/>
      <w:pPr>
        <w:tabs>
          <w:tab w:val="num" w:pos="1004"/>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2D76FAE"/>
    <w:multiLevelType w:val="hybridMultilevel"/>
    <w:tmpl w:val="C06433D0"/>
    <w:lvl w:ilvl="0" w:tplc="6D8C3704">
      <w:start w:val="1"/>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nsid w:val="130E4277"/>
    <w:multiLevelType w:val="hybridMultilevel"/>
    <w:tmpl w:val="7B667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4">
    <w:nsid w:val="13FA11E9"/>
    <w:multiLevelType w:val="hybridMultilevel"/>
    <w:tmpl w:val="86504076"/>
    <w:lvl w:ilvl="0" w:tplc="F8AA36A2">
      <w:start w:val="1"/>
      <w:numFmt w:val="bullet"/>
      <w:lvlText w:val=""/>
      <w:lvlJc w:val="left"/>
      <w:pPr>
        <w:tabs>
          <w:tab w:val="num" w:pos="1004"/>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14C046D7"/>
    <w:multiLevelType w:val="hybridMultilevel"/>
    <w:tmpl w:val="D90AD4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15ED5554"/>
    <w:multiLevelType w:val="singleLevel"/>
    <w:tmpl w:val="811A2E0A"/>
    <w:lvl w:ilvl="0">
      <w:start w:val="10"/>
      <w:numFmt w:val="decimal"/>
      <w:lvlText w:val="%1)"/>
      <w:legacy w:legacy="1" w:legacySpace="0" w:legacyIndent="658"/>
      <w:lvlJc w:val="left"/>
      <w:rPr>
        <w:rFonts w:ascii="Times New Roman" w:hAnsi="Times New Roman" w:cs="Times New Roman" w:hint="default"/>
      </w:rPr>
    </w:lvl>
  </w:abstractNum>
  <w:abstractNum w:abstractNumId="57">
    <w:nsid w:val="15F47488"/>
    <w:multiLevelType w:val="hybridMultilevel"/>
    <w:tmpl w:val="D444CEAA"/>
    <w:lvl w:ilvl="0" w:tplc="BDAC0C00">
      <w:start w:val="1"/>
      <w:numFmt w:val="decimal"/>
      <w:lvlText w:val="%1)"/>
      <w:lvlJc w:val="left"/>
      <w:pPr>
        <w:tabs>
          <w:tab w:val="num" w:pos="720"/>
        </w:tabs>
        <w:ind w:left="720" w:hanging="360"/>
      </w:pPr>
      <w:rPr>
        <w:rFonts w:cs="Times New Roman"/>
        <w:i w:val="0"/>
      </w:rPr>
    </w:lvl>
    <w:lvl w:ilvl="1" w:tplc="D0781214">
      <w:start w:val="1"/>
      <w:numFmt w:val="bullet"/>
      <w:lvlText w:val=""/>
      <w:lvlJc w:val="left"/>
      <w:pPr>
        <w:tabs>
          <w:tab w:val="num" w:pos="284"/>
        </w:tabs>
      </w:pPr>
      <w:rPr>
        <w:rFonts w:ascii="Symbol" w:hAnsi="Symbol" w:hint="default"/>
        <w:i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nsid w:val="160626E7"/>
    <w:multiLevelType w:val="hybridMultilevel"/>
    <w:tmpl w:val="43207244"/>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16462E3B"/>
    <w:multiLevelType w:val="hybridMultilevel"/>
    <w:tmpl w:val="8BB8A70A"/>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18523C45"/>
    <w:multiLevelType w:val="hybridMultilevel"/>
    <w:tmpl w:val="AFE8D79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nsid w:val="19127F14"/>
    <w:multiLevelType w:val="hybridMultilevel"/>
    <w:tmpl w:val="1060BA54"/>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2">
    <w:nsid w:val="199B7324"/>
    <w:multiLevelType w:val="hybridMultilevel"/>
    <w:tmpl w:val="5B7AE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9D95552"/>
    <w:multiLevelType w:val="hybridMultilevel"/>
    <w:tmpl w:val="CFC43E86"/>
    <w:lvl w:ilvl="0" w:tplc="614E5DDE">
      <w:start w:val="1"/>
      <w:numFmt w:val="bullet"/>
      <w:lvlText w:val=""/>
      <w:lvlJc w:val="left"/>
      <w:pPr>
        <w:tabs>
          <w:tab w:val="num" w:pos="426"/>
        </w:tabs>
        <w:ind w:left="-141" w:firstLine="567"/>
      </w:pPr>
      <w:rPr>
        <w:rFonts w:ascii="Symbol" w:hAnsi="Symbol" w:hint="default"/>
      </w:rPr>
    </w:lvl>
    <w:lvl w:ilvl="1" w:tplc="04190003" w:tentative="1">
      <w:start w:val="1"/>
      <w:numFmt w:val="bullet"/>
      <w:lvlText w:val="o"/>
      <w:lvlJc w:val="left"/>
      <w:pPr>
        <w:tabs>
          <w:tab w:val="num" w:pos="1416"/>
        </w:tabs>
        <w:ind w:left="1416" w:hanging="360"/>
      </w:pPr>
      <w:rPr>
        <w:rFonts w:ascii="Courier New" w:hAnsi="Courier New" w:hint="default"/>
      </w:rPr>
    </w:lvl>
    <w:lvl w:ilvl="2" w:tplc="04190005" w:tentative="1">
      <w:start w:val="1"/>
      <w:numFmt w:val="bullet"/>
      <w:lvlText w:val=""/>
      <w:lvlJc w:val="left"/>
      <w:pPr>
        <w:tabs>
          <w:tab w:val="num" w:pos="2136"/>
        </w:tabs>
        <w:ind w:left="2136" w:hanging="360"/>
      </w:pPr>
      <w:rPr>
        <w:rFonts w:ascii="Wingdings" w:hAnsi="Wingdings" w:hint="default"/>
      </w:rPr>
    </w:lvl>
    <w:lvl w:ilvl="3" w:tplc="04190001" w:tentative="1">
      <w:start w:val="1"/>
      <w:numFmt w:val="bullet"/>
      <w:lvlText w:val=""/>
      <w:lvlJc w:val="left"/>
      <w:pPr>
        <w:tabs>
          <w:tab w:val="num" w:pos="2856"/>
        </w:tabs>
        <w:ind w:left="2856" w:hanging="360"/>
      </w:pPr>
      <w:rPr>
        <w:rFonts w:ascii="Symbol" w:hAnsi="Symbol" w:hint="default"/>
      </w:rPr>
    </w:lvl>
    <w:lvl w:ilvl="4" w:tplc="04190003" w:tentative="1">
      <w:start w:val="1"/>
      <w:numFmt w:val="bullet"/>
      <w:lvlText w:val="o"/>
      <w:lvlJc w:val="left"/>
      <w:pPr>
        <w:tabs>
          <w:tab w:val="num" w:pos="3576"/>
        </w:tabs>
        <w:ind w:left="3576" w:hanging="360"/>
      </w:pPr>
      <w:rPr>
        <w:rFonts w:ascii="Courier New" w:hAnsi="Courier New" w:hint="default"/>
      </w:rPr>
    </w:lvl>
    <w:lvl w:ilvl="5" w:tplc="04190005" w:tentative="1">
      <w:start w:val="1"/>
      <w:numFmt w:val="bullet"/>
      <w:lvlText w:val=""/>
      <w:lvlJc w:val="left"/>
      <w:pPr>
        <w:tabs>
          <w:tab w:val="num" w:pos="4296"/>
        </w:tabs>
        <w:ind w:left="4296" w:hanging="360"/>
      </w:pPr>
      <w:rPr>
        <w:rFonts w:ascii="Wingdings" w:hAnsi="Wingdings" w:hint="default"/>
      </w:rPr>
    </w:lvl>
    <w:lvl w:ilvl="6" w:tplc="04190001" w:tentative="1">
      <w:start w:val="1"/>
      <w:numFmt w:val="bullet"/>
      <w:lvlText w:val=""/>
      <w:lvlJc w:val="left"/>
      <w:pPr>
        <w:tabs>
          <w:tab w:val="num" w:pos="5016"/>
        </w:tabs>
        <w:ind w:left="5016" w:hanging="360"/>
      </w:pPr>
      <w:rPr>
        <w:rFonts w:ascii="Symbol" w:hAnsi="Symbol" w:hint="default"/>
      </w:rPr>
    </w:lvl>
    <w:lvl w:ilvl="7" w:tplc="04190003" w:tentative="1">
      <w:start w:val="1"/>
      <w:numFmt w:val="bullet"/>
      <w:lvlText w:val="o"/>
      <w:lvlJc w:val="left"/>
      <w:pPr>
        <w:tabs>
          <w:tab w:val="num" w:pos="5736"/>
        </w:tabs>
        <w:ind w:left="5736" w:hanging="360"/>
      </w:pPr>
      <w:rPr>
        <w:rFonts w:ascii="Courier New" w:hAnsi="Courier New" w:hint="default"/>
      </w:rPr>
    </w:lvl>
    <w:lvl w:ilvl="8" w:tplc="04190005" w:tentative="1">
      <w:start w:val="1"/>
      <w:numFmt w:val="bullet"/>
      <w:lvlText w:val=""/>
      <w:lvlJc w:val="left"/>
      <w:pPr>
        <w:tabs>
          <w:tab w:val="num" w:pos="6456"/>
        </w:tabs>
        <w:ind w:left="6456" w:hanging="360"/>
      </w:pPr>
      <w:rPr>
        <w:rFonts w:ascii="Wingdings" w:hAnsi="Wingdings" w:hint="default"/>
      </w:rPr>
    </w:lvl>
  </w:abstractNum>
  <w:abstractNum w:abstractNumId="64">
    <w:nsid w:val="1A4C0F2E"/>
    <w:multiLevelType w:val="hybridMultilevel"/>
    <w:tmpl w:val="17F0B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1A7E78FE"/>
    <w:multiLevelType w:val="hybridMultilevel"/>
    <w:tmpl w:val="0B1ED9B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6">
    <w:nsid w:val="1B3C0CD4"/>
    <w:multiLevelType w:val="hybridMultilevel"/>
    <w:tmpl w:val="8E7A436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7">
    <w:nsid w:val="1BCF1AFE"/>
    <w:multiLevelType w:val="hybridMultilevel"/>
    <w:tmpl w:val="CE0E8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C355FA9"/>
    <w:multiLevelType w:val="hybridMultilevel"/>
    <w:tmpl w:val="5E5C46B4"/>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9">
    <w:nsid w:val="1C424F4F"/>
    <w:multiLevelType w:val="hybridMultilevel"/>
    <w:tmpl w:val="A28C6E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1C425802"/>
    <w:multiLevelType w:val="hybridMultilevel"/>
    <w:tmpl w:val="32FEAE1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1">
    <w:nsid w:val="1C4658B4"/>
    <w:multiLevelType w:val="hybridMultilevel"/>
    <w:tmpl w:val="80548A9A"/>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1C8267C9"/>
    <w:multiLevelType w:val="hybridMultilevel"/>
    <w:tmpl w:val="8A18372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3">
    <w:nsid w:val="1CCC69AF"/>
    <w:multiLevelType w:val="hybridMultilevel"/>
    <w:tmpl w:val="497C7D3C"/>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4">
    <w:nsid w:val="1CF92AF6"/>
    <w:multiLevelType w:val="hybridMultilevel"/>
    <w:tmpl w:val="CC7AE21E"/>
    <w:lvl w:ilvl="0" w:tplc="F8AA36A2">
      <w:start w:val="1"/>
      <w:numFmt w:val="bullet"/>
      <w:lvlText w:val=""/>
      <w:lvlJc w:val="left"/>
      <w:pPr>
        <w:tabs>
          <w:tab w:val="num" w:pos="1004"/>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1D434DAA"/>
    <w:multiLevelType w:val="hybridMultilevel"/>
    <w:tmpl w:val="1EAC0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1DC0021C"/>
    <w:multiLevelType w:val="hybridMultilevel"/>
    <w:tmpl w:val="5B7C0158"/>
    <w:lvl w:ilvl="0" w:tplc="37727F6E">
      <w:start w:val="1"/>
      <w:numFmt w:val="bullet"/>
      <w:lvlText w:val="o"/>
      <w:lvlJc w:val="left"/>
      <w:pPr>
        <w:tabs>
          <w:tab w:val="num" w:pos="2880"/>
        </w:tabs>
        <w:ind w:left="2880" w:hanging="360"/>
      </w:pPr>
      <w:rPr>
        <w:rFonts w:ascii="Courier New" w:hAnsi="Courier New" w:hint="default"/>
      </w:rPr>
    </w:lvl>
    <w:lvl w:ilvl="1" w:tplc="3F74BF84">
      <w:start w:val="1"/>
      <w:numFmt w:val="bullet"/>
      <w:lvlText w:val="●"/>
      <w:lvlJc w:val="left"/>
      <w:pPr>
        <w:tabs>
          <w:tab w:val="num" w:pos="567"/>
        </w:tabs>
        <w:ind w:left="567" w:firstLine="1773"/>
      </w:pPr>
      <w:rPr>
        <w:rFonts w:ascii="Times New Roman" w:hAnsi="Times New Roman" w:hint="default"/>
      </w:rPr>
    </w:lvl>
    <w:lvl w:ilvl="2" w:tplc="04190005">
      <w:start w:val="1"/>
      <w:numFmt w:val="bullet"/>
      <w:lvlText w:val=""/>
      <w:lvlJc w:val="left"/>
      <w:pPr>
        <w:tabs>
          <w:tab w:val="num" w:pos="3420"/>
        </w:tabs>
        <w:ind w:left="3420" w:hanging="360"/>
      </w:pPr>
      <w:rPr>
        <w:rFonts w:ascii="Wingdings" w:hAnsi="Wingdings" w:hint="default"/>
      </w:rPr>
    </w:lvl>
    <w:lvl w:ilvl="3" w:tplc="04190001">
      <w:start w:val="1"/>
      <w:numFmt w:val="bullet"/>
      <w:lvlText w:val=""/>
      <w:lvlJc w:val="left"/>
      <w:pPr>
        <w:tabs>
          <w:tab w:val="num" w:pos="4140"/>
        </w:tabs>
        <w:ind w:left="4140" w:hanging="360"/>
      </w:pPr>
      <w:rPr>
        <w:rFonts w:ascii="Symbol" w:hAnsi="Symbol" w:hint="default"/>
      </w:rPr>
    </w:lvl>
    <w:lvl w:ilvl="4" w:tplc="04190003">
      <w:start w:val="1"/>
      <w:numFmt w:val="bullet"/>
      <w:lvlText w:val="o"/>
      <w:lvlJc w:val="left"/>
      <w:pPr>
        <w:tabs>
          <w:tab w:val="num" w:pos="4860"/>
        </w:tabs>
        <w:ind w:left="4860" w:hanging="360"/>
      </w:pPr>
      <w:rPr>
        <w:rFonts w:ascii="Courier New" w:hAnsi="Courier New" w:hint="default"/>
      </w:rPr>
    </w:lvl>
    <w:lvl w:ilvl="5" w:tplc="04190005">
      <w:start w:val="1"/>
      <w:numFmt w:val="bullet"/>
      <w:lvlText w:val=""/>
      <w:lvlJc w:val="left"/>
      <w:pPr>
        <w:tabs>
          <w:tab w:val="num" w:pos="5580"/>
        </w:tabs>
        <w:ind w:left="5580" w:hanging="360"/>
      </w:pPr>
      <w:rPr>
        <w:rFonts w:ascii="Wingdings" w:hAnsi="Wingdings" w:hint="default"/>
      </w:rPr>
    </w:lvl>
    <w:lvl w:ilvl="6" w:tplc="04190001">
      <w:start w:val="1"/>
      <w:numFmt w:val="bullet"/>
      <w:lvlText w:val=""/>
      <w:lvlJc w:val="left"/>
      <w:pPr>
        <w:tabs>
          <w:tab w:val="num" w:pos="6300"/>
        </w:tabs>
        <w:ind w:left="6300" w:hanging="360"/>
      </w:pPr>
      <w:rPr>
        <w:rFonts w:ascii="Symbol" w:hAnsi="Symbol" w:hint="default"/>
      </w:rPr>
    </w:lvl>
    <w:lvl w:ilvl="7" w:tplc="04190003">
      <w:start w:val="1"/>
      <w:numFmt w:val="bullet"/>
      <w:lvlText w:val="o"/>
      <w:lvlJc w:val="left"/>
      <w:pPr>
        <w:tabs>
          <w:tab w:val="num" w:pos="7020"/>
        </w:tabs>
        <w:ind w:left="7020" w:hanging="360"/>
      </w:pPr>
      <w:rPr>
        <w:rFonts w:ascii="Courier New" w:hAnsi="Courier New" w:hint="default"/>
      </w:rPr>
    </w:lvl>
    <w:lvl w:ilvl="8" w:tplc="04190005">
      <w:start w:val="1"/>
      <w:numFmt w:val="bullet"/>
      <w:lvlText w:val=""/>
      <w:lvlJc w:val="left"/>
      <w:pPr>
        <w:tabs>
          <w:tab w:val="num" w:pos="7740"/>
        </w:tabs>
        <w:ind w:left="7740" w:hanging="360"/>
      </w:pPr>
      <w:rPr>
        <w:rFonts w:ascii="Wingdings" w:hAnsi="Wingdings" w:hint="default"/>
      </w:rPr>
    </w:lvl>
  </w:abstractNum>
  <w:abstractNum w:abstractNumId="77">
    <w:nsid w:val="1EA317DB"/>
    <w:multiLevelType w:val="hybridMultilevel"/>
    <w:tmpl w:val="AFE2DD5A"/>
    <w:lvl w:ilvl="0" w:tplc="AEB87EE8">
      <w:start w:val="1"/>
      <w:numFmt w:val="bullet"/>
      <w:lvlText w:val=""/>
      <w:lvlJc w:val="left"/>
      <w:pPr>
        <w:tabs>
          <w:tab w:val="num" w:pos="720"/>
        </w:tabs>
        <w:ind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1F1A5291"/>
    <w:multiLevelType w:val="hybridMultilevel"/>
    <w:tmpl w:val="7812D30C"/>
    <w:lvl w:ilvl="0" w:tplc="9990B890">
      <w:start w:val="1"/>
      <w:numFmt w:val="bullet"/>
      <w:lvlText w:val=""/>
      <w:lvlJc w:val="left"/>
      <w:pPr>
        <w:tabs>
          <w:tab w:val="num" w:pos="1287"/>
        </w:tabs>
        <w:ind w:left="1287" w:hanging="360"/>
      </w:pPr>
      <w:rPr>
        <w:rFonts w:ascii="Symbol" w:hAnsi="Symbol" w:hint="default"/>
        <w:color w:val="auto"/>
      </w:rPr>
    </w:lvl>
    <w:lvl w:ilvl="1" w:tplc="0419000D">
      <w:start w:val="1"/>
      <w:numFmt w:val="bullet"/>
      <w:lvlText w:val=""/>
      <w:lvlJc w:val="left"/>
      <w:pPr>
        <w:tabs>
          <w:tab w:val="num" w:pos="2148"/>
        </w:tabs>
        <w:ind w:left="2148" w:hanging="360"/>
      </w:pPr>
      <w:rPr>
        <w:rFonts w:ascii="Wingdings" w:hAnsi="Wingdings" w:hint="default"/>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9">
    <w:nsid w:val="1F607042"/>
    <w:multiLevelType w:val="hybridMultilevel"/>
    <w:tmpl w:val="BF00DFCE"/>
    <w:lvl w:ilvl="0" w:tplc="AEB87EE8">
      <w:start w:val="1"/>
      <w:numFmt w:val="bullet"/>
      <w:lvlText w:val=""/>
      <w:lvlJc w:val="left"/>
      <w:pPr>
        <w:tabs>
          <w:tab w:val="num" w:pos="1287"/>
        </w:tabs>
        <w:ind w:left="567" w:firstLine="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0">
    <w:nsid w:val="20E068EA"/>
    <w:multiLevelType w:val="hybridMultilevel"/>
    <w:tmpl w:val="8B98D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14F1AC1"/>
    <w:multiLevelType w:val="hybridMultilevel"/>
    <w:tmpl w:val="4E7C5D1A"/>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82">
    <w:nsid w:val="22263FB4"/>
    <w:multiLevelType w:val="hybridMultilevel"/>
    <w:tmpl w:val="495A7C92"/>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22B247D9"/>
    <w:multiLevelType w:val="hybridMultilevel"/>
    <w:tmpl w:val="11BA4A2A"/>
    <w:lvl w:ilvl="0" w:tplc="04190001">
      <w:start w:val="1"/>
      <w:numFmt w:val="bullet"/>
      <w:lvlText w:val=""/>
      <w:lvlJc w:val="left"/>
      <w:pPr>
        <w:tabs>
          <w:tab w:val="num" w:pos="750"/>
        </w:tabs>
        <w:ind w:left="750" w:hanging="360"/>
      </w:pPr>
      <w:rPr>
        <w:rFonts w:ascii="Symbol" w:hAnsi="Symbol" w:hint="default"/>
      </w:rPr>
    </w:lvl>
    <w:lvl w:ilvl="1" w:tplc="04190003" w:tentative="1">
      <w:start w:val="1"/>
      <w:numFmt w:val="bullet"/>
      <w:lvlText w:val="o"/>
      <w:lvlJc w:val="left"/>
      <w:pPr>
        <w:tabs>
          <w:tab w:val="num" w:pos="1470"/>
        </w:tabs>
        <w:ind w:left="1470" w:hanging="360"/>
      </w:pPr>
      <w:rPr>
        <w:rFonts w:ascii="Courier New" w:hAnsi="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84">
    <w:nsid w:val="22D342D7"/>
    <w:multiLevelType w:val="hybridMultilevel"/>
    <w:tmpl w:val="070803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nsid w:val="230E17CD"/>
    <w:multiLevelType w:val="hybridMultilevel"/>
    <w:tmpl w:val="DCAC5AFA"/>
    <w:lvl w:ilvl="0" w:tplc="8D8EE874">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nsid w:val="24CD0E8F"/>
    <w:multiLevelType w:val="hybridMultilevel"/>
    <w:tmpl w:val="C3A65CF0"/>
    <w:lvl w:ilvl="0" w:tplc="04190001">
      <w:start w:val="1"/>
      <w:numFmt w:val="bullet"/>
      <w:lvlText w:val=""/>
      <w:lvlJc w:val="left"/>
      <w:pPr>
        <w:ind w:left="783" w:hanging="360"/>
      </w:pPr>
      <w:rPr>
        <w:rFonts w:ascii="Symbol" w:hAnsi="Symbol" w:hint="default"/>
      </w:rPr>
    </w:lvl>
    <w:lvl w:ilvl="1" w:tplc="04190001">
      <w:start w:val="1"/>
      <w:numFmt w:val="bullet"/>
      <w:lvlText w:val=""/>
      <w:lvlJc w:val="left"/>
      <w:pPr>
        <w:ind w:left="1503" w:hanging="360"/>
      </w:pPr>
      <w:rPr>
        <w:rFonts w:ascii="Symbol" w:hAnsi="Symbol" w:hint="default"/>
      </w:rPr>
    </w:lvl>
    <w:lvl w:ilvl="2" w:tplc="04190001">
      <w:start w:val="1"/>
      <w:numFmt w:val="bullet"/>
      <w:lvlText w:val=""/>
      <w:lvlJc w:val="left"/>
      <w:pPr>
        <w:ind w:left="2223" w:hanging="360"/>
      </w:pPr>
      <w:rPr>
        <w:rFonts w:ascii="Symbol" w:hAnsi="Symbol" w:hint="default"/>
      </w:rPr>
    </w:lvl>
    <w:lvl w:ilvl="3" w:tplc="F89AB6B2">
      <w:numFmt w:val="bullet"/>
      <w:lvlText w:val="•"/>
      <w:lvlJc w:val="left"/>
      <w:pPr>
        <w:ind w:left="2943" w:hanging="360"/>
      </w:pPr>
      <w:rPr>
        <w:rFonts w:ascii="Arial" w:eastAsia="Times New Roman" w:hAnsi="Aria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87">
    <w:nsid w:val="25E27633"/>
    <w:multiLevelType w:val="hybridMultilevel"/>
    <w:tmpl w:val="427ACAE6"/>
    <w:lvl w:ilvl="0" w:tplc="A98014DA">
      <w:start w:val="1"/>
      <w:numFmt w:val="bullet"/>
      <w:lvlText w:val=""/>
      <w:lvlJc w:val="left"/>
      <w:pPr>
        <w:tabs>
          <w:tab w:val="num" w:pos="1527"/>
        </w:tabs>
        <w:ind w:left="523" w:firstLine="69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8">
    <w:nsid w:val="2648548C"/>
    <w:multiLevelType w:val="hybridMultilevel"/>
    <w:tmpl w:val="8AF0A820"/>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272277E7"/>
    <w:multiLevelType w:val="hybridMultilevel"/>
    <w:tmpl w:val="31A63EEA"/>
    <w:lvl w:ilvl="0" w:tplc="3BB87178">
      <w:start w:val="1"/>
      <w:numFmt w:val="decimal"/>
      <w:lvlText w:val="%1."/>
      <w:lvlJc w:val="left"/>
      <w:pPr>
        <w:ind w:left="780" w:hanging="360"/>
      </w:pPr>
      <w:rPr>
        <w:rFonts w:cs="Times New Roman" w:hint="default"/>
        <w:b w:val="0"/>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90">
    <w:nsid w:val="27687D26"/>
    <w:multiLevelType w:val="hybridMultilevel"/>
    <w:tmpl w:val="D702F8B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1">
    <w:nsid w:val="28492751"/>
    <w:multiLevelType w:val="hybridMultilevel"/>
    <w:tmpl w:val="0C707A80"/>
    <w:lvl w:ilvl="0" w:tplc="BD54CC14">
      <w:start w:val="1"/>
      <w:numFmt w:val="bullet"/>
      <w:lvlText w:val=""/>
      <w:lvlJc w:val="left"/>
      <w:pPr>
        <w:tabs>
          <w:tab w:val="num" w:pos="1004"/>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28F040BE"/>
    <w:multiLevelType w:val="hybridMultilevel"/>
    <w:tmpl w:val="E3F61138"/>
    <w:lvl w:ilvl="0" w:tplc="BD54CC14">
      <w:start w:val="1"/>
      <w:numFmt w:val="bullet"/>
      <w:lvlText w:val=""/>
      <w:lvlJc w:val="left"/>
      <w:pPr>
        <w:tabs>
          <w:tab w:val="num" w:pos="1364"/>
        </w:tabs>
        <w:ind w:left="360" w:firstLine="72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3">
    <w:nsid w:val="2939316E"/>
    <w:multiLevelType w:val="hybridMultilevel"/>
    <w:tmpl w:val="C9BCC0C4"/>
    <w:lvl w:ilvl="0" w:tplc="47563698">
      <w:start w:val="1"/>
      <w:numFmt w:val="decimal"/>
      <w:lvlText w:val="%1."/>
      <w:lvlJc w:val="left"/>
      <w:pPr>
        <w:ind w:left="540" w:hanging="360"/>
      </w:pPr>
      <w:rPr>
        <w:rFonts w:cs="Times New Roman" w:hint="default"/>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94">
    <w:nsid w:val="2AA5346E"/>
    <w:multiLevelType w:val="hybridMultilevel"/>
    <w:tmpl w:val="28049BA2"/>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2AC927A9"/>
    <w:multiLevelType w:val="hybridMultilevel"/>
    <w:tmpl w:val="7FE01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B39735E"/>
    <w:multiLevelType w:val="hybridMultilevel"/>
    <w:tmpl w:val="C2FCC390"/>
    <w:lvl w:ilvl="0" w:tplc="BD54CC14">
      <w:start w:val="1"/>
      <w:numFmt w:val="bullet"/>
      <w:lvlText w:val=""/>
      <w:lvlJc w:val="left"/>
      <w:pPr>
        <w:tabs>
          <w:tab w:val="num" w:pos="1004"/>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2C02143C"/>
    <w:multiLevelType w:val="hybridMultilevel"/>
    <w:tmpl w:val="F984D91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8">
    <w:nsid w:val="2C171BB9"/>
    <w:multiLevelType w:val="multilevel"/>
    <w:tmpl w:val="6270D598"/>
    <w:lvl w:ilvl="0">
      <w:start w:val="2"/>
      <w:numFmt w:val="decimal"/>
      <w:lvlText w:val="%1"/>
      <w:lvlJc w:val="left"/>
      <w:pPr>
        <w:ind w:left="576" w:hanging="576"/>
      </w:pPr>
      <w:rPr>
        <w:rFonts w:cs="Times New Roman" w:hint="default"/>
      </w:rPr>
    </w:lvl>
    <w:lvl w:ilvl="1">
      <w:start w:val="1"/>
      <w:numFmt w:val="decimal"/>
      <w:lvlText w:val="%1.%2"/>
      <w:lvlJc w:val="left"/>
      <w:pPr>
        <w:ind w:left="756" w:hanging="576"/>
      </w:pPr>
      <w:rPr>
        <w:rFonts w:cs="Times New Roman" w:hint="default"/>
      </w:rPr>
    </w:lvl>
    <w:lvl w:ilvl="2">
      <w:start w:val="5"/>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99">
    <w:nsid w:val="2D5265D6"/>
    <w:multiLevelType w:val="hybridMultilevel"/>
    <w:tmpl w:val="41CCB220"/>
    <w:lvl w:ilvl="0" w:tplc="F8AA36A2">
      <w:start w:val="1"/>
      <w:numFmt w:val="bullet"/>
      <w:lvlText w:val=""/>
      <w:lvlJc w:val="left"/>
      <w:pPr>
        <w:tabs>
          <w:tab w:val="num" w:pos="1004"/>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2F0B082F"/>
    <w:multiLevelType w:val="hybridMultilevel"/>
    <w:tmpl w:val="2E861B0A"/>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1">
    <w:nsid w:val="2F4C4582"/>
    <w:multiLevelType w:val="hybridMultilevel"/>
    <w:tmpl w:val="0F441946"/>
    <w:lvl w:ilvl="0" w:tplc="087A8C2C">
      <w:start w:val="1"/>
      <w:numFmt w:val="upperRoman"/>
      <w:lvlText w:val="%1."/>
      <w:lvlJc w:val="left"/>
      <w:pPr>
        <w:ind w:left="1428" w:hanging="72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02">
    <w:nsid w:val="2F896068"/>
    <w:multiLevelType w:val="hybridMultilevel"/>
    <w:tmpl w:val="94E0D334"/>
    <w:lvl w:ilvl="0" w:tplc="0B62E876">
      <w:start w:val="1"/>
      <w:numFmt w:val="bullet"/>
      <w:lvlText w:val=""/>
      <w:lvlJc w:val="left"/>
      <w:pPr>
        <w:tabs>
          <w:tab w:val="num" w:pos="786"/>
        </w:tabs>
        <w:ind w:left="786" w:hanging="360"/>
      </w:pPr>
      <w:rPr>
        <w:rFonts w:ascii="Symbol" w:hAnsi="Symbol" w:hint="default"/>
        <w:color w:val="auto"/>
      </w:rPr>
    </w:lvl>
    <w:lvl w:ilvl="1" w:tplc="023E4B78">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2FE178C2"/>
    <w:multiLevelType w:val="hybridMultilevel"/>
    <w:tmpl w:val="E4D67E6A"/>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312756DA"/>
    <w:multiLevelType w:val="hybridMultilevel"/>
    <w:tmpl w:val="88907A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5">
    <w:nsid w:val="344159E1"/>
    <w:multiLevelType w:val="hybridMultilevel"/>
    <w:tmpl w:val="AA38C460"/>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34A264EA"/>
    <w:multiLevelType w:val="singleLevel"/>
    <w:tmpl w:val="41ACECEA"/>
    <w:lvl w:ilvl="0">
      <w:start w:val="7"/>
      <w:numFmt w:val="decimal"/>
      <w:lvlText w:val="%1)"/>
      <w:legacy w:legacy="1" w:legacySpace="0" w:legacyIndent="297"/>
      <w:lvlJc w:val="left"/>
      <w:rPr>
        <w:rFonts w:ascii="Times New Roman" w:hAnsi="Times New Roman" w:cs="Times New Roman" w:hint="default"/>
      </w:rPr>
    </w:lvl>
  </w:abstractNum>
  <w:abstractNum w:abstractNumId="107">
    <w:nsid w:val="358E528B"/>
    <w:multiLevelType w:val="hybridMultilevel"/>
    <w:tmpl w:val="5CAC865A"/>
    <w:lvl w:ilvl="0" w:tplc="AD3A0CDA">
      <w:start w:val="1"/>
      <w:numFmt w:val="bullet"/>
      <w:lvlText w:val=""/>
      <w:lvlJc w:val="left"/>
      <w:pPr>
        <w:tabs>
          <w:tab w:val="num" w:pos="1021"/>
        </w:tabs>
        <w:ind w:left="523" w:firstLine="498"/>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8">
    <w:nsid w:val="3654689A"/>
    <w:multiLevelType w:val="hybridMultilevel"/>
    <w:tmpl w:val="A0402CCE"/>
    <w:lvl w:ilvl="0" w:tplc="6D8C3704">
      <w:start w:val="1"/>
      <w:numFmt w:val="bullet"/>
      <w:lvlText w:val="‒"/>
      <w:lvlJc w:val="left"/>
      <w:pPr>
        <w:ind w:left="1429" w:hanging="360"/>
      </w:pPr>
      <w:rPr>
        <w:rFonts w:ascii="Times New Roman" w:hAnsi="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9">
    <w:nsid w:val="3671451D"/>
    <w:multiLevelType w:val="hybridMultilevel"/>
    <w:tmpl w:val="4ABC9E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36F46104"/>
    <w:multiLevelType w:val="hybridMultilevel"/>
    <w:tmpl w:val="165AD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7F7304E"/>
    <w:multiLevelType w:val="multilevel"/>
    <w:tmpl w:val="DB3C40A0"/>
    <w:lvl w:ilvl="0">
      <w:start w:val="2"/>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12">
    <w:nsid w:val="39105B15"/>
    <w:multiLevelType w:val="hybridMultilevel"/>
    <w:tmpl w:val="E72E62EE"/>
    <w:lvl w:ilvl="0" w:tplc="F8AA36A2">
      <w:start w:val="1"/>
      <w:numFmt w:val="bullet"/>
      <w:lvlText w:val=""/>
      <w:lvlJc w:val="left"/>
      <w:pPr>
        <w:tabs>
          <w:tab w:val="num" w:pos="1004"/>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3BE20A3E"/>
    <w:multiLevelType w:val="hybridMultilevel"/>
    <w:tmpl w:val="1B4ECE9C"/>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3D10572F"/>
    <w:multiLevelType w:val="hybridMultilevel"/>
    <w:tmpl w:val="32E62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E0A3F01"/>
    <w:multiLevelType w:val="hybridMultilevel"/>
    <w:tmpl w:val="A26A694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6">
    <w:nsid w:val="3FD22F5E"/>
    <w:multiLevelType w:val="multilevel"/>
    <w:tmpl w:val="EBDAC252"/>
    <w:lvl w:ilvl="0">
      <w:start w:val="1"/>
      <w:numFmt w:val="decimal"/>
      <w:lvlText w:val="%1."/>
      <w:lvlJc w:val="left"/>
      <w:pPr>
        <w:ind w:left="648" w:hanging="648"/>
      </w:pPr>
      <w:rPr>
        <w:rFonts w:cs="Times New Roman" w:hint="default"/>
      </w:rPr>
    </w:lvl>
    <w:lvl w:ilvl="1">
      <w:start w:val="3"/>
      <w:numFmt w:val="decimal"/>
      <w:lvlText w:val="%1.%2."/>
      <w:lvlJc w:val="left"/>
      <w:pPr>
        <w:ind w:left="900" w:hanging="720"/>
      </w:pPr>
      <w:rPr>
        <w:rFonts w:cs="Times New Roman" w:hint="default"/>
      </w:rPr>
    </w:lvl>
    <w:lvl w:ilvl="2">
      <w:start w:val="2"/>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117">
    <w:nsid w:val="414A6807"/>
    <w:multiLevelType w:val="singleLevel"/>
    <w:tmpl w:val="5D587A52"/>
    <w:lvl w:ilvl="0">
      <w:start w:val="1"/>
      <w:numFmt w:val="decimal"/>
      <w:lvlText w:val="%1)"/>
      <w:legacy w:legacy="1" w:legacySpace="0" w:legacyIndent="336"/>
      <w:lvlJc w:val="left"/>
      <w:rPr>
        <w:rFonts w:ascii="Times New Roman" w:hAnsi="Times New Roman" w:cs="Times New Roman" w:hint="default"/>
      </w:rPr>
    </w:lvl>
  </w:abstractNum>
  <w:abstractNum w:abstractNumId="118">
    <w:nsid w:val="418E1FE3"/>
    <w:multiLevelType w:val="hybridMultilevel"/>
    <w:tmpl w:val="E9CA7460"/>
    <w:lvl w:ilvl="0" w:tplc="BD54CC14">
      <w:start w:val="1"/>
      <w:numFmt w:val="bullet"/>
      <w:lvlText w:val=""/>
      <w:lvlJc w:val="left"/>
      <w:pPr>
        <w:tabs>
          <w:tab w:val="num" w:pos="1004"/>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nsid w:val="41AD5595"/>
    <w:multiLevelType w:val="hybridMultilevel"/>
    <w:tmpl w:val="F670CDB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0">
    <w:nsid w:val="425D1B49"/>
    <w:multiLevelType w:val="hybridMultilevel"/>
    <w:tmpl w:val="D2DA8D0E"/>
    <w:lvl w:ilvl="0" w:tplc="BD54CC14">
      <w:start w:val="1"/>
      <w:numFmt w:val="bullet"/>
      <w:lvlText w:val=""/>
      <w:lvlJc w:val="left"/>
      <w:pPr>
        <w:tabs>
          <w:tab w:val="num" w:pos="1004"/>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1">
    <w:nsid w:val="42C66E08"/>
    <w:multiLevelType w:val="hybridMultilevel"/>
    <w:tmpl w:val="9E105F96"/>
    <w:lvl w:ilvl="0" w:tplc="E2709758">
      <w:start w:val="1"/>
      <w:numFmt w:val="bullet"/>
      <w:lvlText w:val=""/>
      <w:lvlJc w:val="left"/>
      <w:pPr>
        <w:ind w:left="1146" w:hanging="360"/>
      </w:pPr>
      <w:rPr>
        <w:rFonts w:ascii="Wingdings" w:hAnsi="Wingdings"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22">
    <w:nsid w:val="43194718"/>
    <w:multiLevelType w:val="hybridMultilevel"/>
    <w:tmpl w:val="73B0B5F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3">
    <w:nsid w:val="43717E1C"/>
    <w:multiLevelType w:val="hybridMultilevel"/>
    <w:tmpl w:val="9F7266B6"/>
    <w:lvl w:ilvl="0" w:tplc="F3905E46">
      <w:start w:val="1"/>
      <w:numFmt w:val="bullet"/>
      <w:lvlText w:val=""/>
      <w:lvlJc w:val="left"/>
      <w:pPr>
        <w:tabs>
          <w:tab w:val="num" w:pos="1980"/>
        </w:tabs>
        <w:ind w:left="1980" w:hanging="360"/>
      </w:pPr>
      <w:rPr>
        <w:rFonts w:ascii="Wingdings" w:hAnsi="Wingdings" w:hint="default"/>
        <w:sz w:val="16"/>
      </w:rPr>
    </w:lvl>
    <w:lvl w:ilvl="1" w:tplc="0419000D">
      <w:start w:val="1"/>
      <w:numFmt w:val="bullet"/>
      <w:lvlText w:val=""/>
      <w:lvlJc w:val="left"/>
      <w:pPr>
        <w:tabs>
          <w:tab w:val="num" w:pos="2148"/>
        </w:tabs>
        <w:ind w:left="2148" w:hanging="360"/>
      </w:pPr>
      <w:rPr>
        <w:rFonts w:ascii="Wingdings" w:hAnsi="Wingdings" w:hint="default"/>
        <w:sz w:val="16"/>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4">
    <w:nsid w:val="4389267B"/>
    <w:multiLevelType w:val="hybridMultilevel"/>
    <w:tmpl w:val="F15E3E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nsid w:val="43DA3B6B"/>
    <w:multiLevelType w:val="singleLevel"/>
    <w:tmpl w:val="4AC0FFF8"/>
    <w:lvl w:ilvl="0">
      <w:start w:val="1"/>
      <w:numFmt w:val="decimal"/>
      <w:lvlText w:val="%1)"/>
      <w:legacy w:legacy="1" w:legacySpace="0" w:legacyIndent="351"/>
      <w:lvlJc w:val="left"/>
      <w:rPr>
        <w:rFonts w:ascii="Times New Roman" w:hAnsi="Times New Roman" w:cs="Times New Roman" w:hint="default"/>
      </w:rPr>
    </w:lvl>
  </w:abstractNum>
  <w:abstractNum w:abstractNumId="126">
    <w:nsid w:val="44024720"/>
    <w:multiLevelType w:val="hybridMultilevel"/>
    <w:tmpl w:val="AA18F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49E3317"/>
    <w:multiLevelType w:val="hybridMultilevel"/>
    <w:tmpl w:val="637C144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8">
    <w:nsid w:val="44E828FB"/>
    <w:multiLevelType w:val="multilevel"/>
    <w:tmpl w:val="DDD8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474600BD"/>
    <w:multiLevelType w:val="hybridMultilevel"/>
    <w:tmpl w:val="D254A1A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49382B3D"/>
    <w:multiLevelType w:val="multilevel"/>
    <w:tmpl w:val="DE526D10"/>
    <w:lvl w:ilvl="0">
      <w:start w:val="2"/>
      <w:numFmt w:val="decimal"/>
      <w:lvlText w:val="%1."/>
      <w:lvlJc w:val="left"/>
      <w:pPr>
        <w:ind w:left="432" w:hanging="432"/>
      </w:pPr>
      <w:rPr>
        <w:rFonts w:cs="Times New Roman" w:hint="default"/>
      </w:rPr>
    </w:lvl>
    <w:lvl w:ilvl="1">
      <w:start w:val="5"/>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32">
    <w:nsid w:val="4979581E"/>
    <w:multiLevelType w:val="hybridMultilevel"/>
    <w:tmpl w:val="FE083ED6"/>
    <w:lvl w:ilvl="0" w:tplc="27A09E9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3">
    <w:nsid w:val="49BA1D61"/>
    <w:multiLevelType w:val="hybridMultilevel"/>
    <w:tmpl w:val="A932763C"/>
    <w:lvl w:ilvl="0" w:tplc="AEB87EE8">
      <w:start w:val="1"/>
      <w:numFmt w:val="bullet"/>
      <w:lvlText w:val=""/>
      <w:lvlJc w:val="left"/>
      <w:pPr>
        <w:tabs>
          <w:tab w:val="num" w:pos="720"/>
        </w:tabs>
        <w:ind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nsid w:val="4A3C1B25"/>
    <w:multiLevelType w:val="hybridMultilevel"/>
    <w:tmpl w:val="1ACA27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5">
    <w:nsid w:val="4A8F2426"/>
    <w:multiLevelType w:val="multilevel"/>
    <w:tmpl w:val="9436507C"/>
    <w:lvl w:ilvl="0">
      <w:start w:val="1"/>
      <w:numFmt w:val="decimal"/>
      <w:lvlText w:val="%1."/>
      <w:lvlJc w:val="left"/>
      <w:pPr>
        <w:tabs>
          <w:tab w:val="num" w:pos="1914"/>
        </w:tabs>
        <w:ind w:left="1914" w:hanging="1164"/>
      </w:pPr>
      <w:rPr>
        <w:rFonts w:cs="Times New Roman" w:hint="default"/>
      </w:rPr>
    </w:lvl>
    <w:lvl w:ilvl="1">
      <w:start w:val="2"/>
      <w:numFmt w:val="decimal"/>
      <w:isLgl/>
      <w:lvlText w:val="%1.%2."/>
      <w:lvlJc w:val="left"/>
      <w:pPr>
        <w:ind w:left="2356" w:hanging="864"/>
      </w:pPr>
      <w:rPr>
        <w:rFonts w:cs="Times New Roman" w:hint="default"/>
      </w:rPr>
    </w:lvl>
    <w:lvl w:ilvl="2">
      <w:start w:val="2"/>
      <w:numFmt w:val="decimal"/>
      <w:isLgl/>
      <w:lvlText w:val="%1.%2.%3."/>
      <w:lvlJc w:val="left"/>
      <w:pPr>
        <w:ind w:left="3098" w:hanging="864"/>
      </w:pPr>
      <w:rPr>
        <w:rFonts w:cs="Times New Roman" w:hint="default"/>
      </w:rPr>
    </w:lvl>
    <w:lvl w:ilvl="3">
      <w:start w:val="8"/>
      <w:numFmt w:val="decimal"/>
      <w:isLgl/>
      <w:lvlText w:val="%1.%2.%3.%4."/>
      <w:lvlJc w:val="left"/>
      <w:pPr>
        <w:ind w:left="4056" w:hanging="1080"/>
      </w:pPr>
      <w:rPr>
        <w:rFonts w:cs="Times New Roman" w:hint="default"/>
      </w:rPr>
    </w:lvl>
    <w:lvl w:ilvl="4">
      <w:start w:val="1"/>
      <w:numFmt w:val="decimal"/>
      <w:isLgl/>
      <w:lvlText w:val="%1.%2.%3.%4.%5."/>
      <w:lvlJc w:val="left"/>
      <w:pPr>
        <w:ind w:left="4798" w:hanging="1080"/>
      </w:pPr>
      <w:rPr>
        <w:rFonts w:cs="Times New Roman" w:hint="default"/>
      </w:rPr>
    </w:lvl>
    <w:lvl w:ilvl="5">
      <w:start w:val="1"/>
      <w:numFmt w:val="decimal"/>
      <w:isLgl/>
      <w:lvlText w:val="%1.%2.%3.%4.%5.%6."/>
      <w:lvlJc w:val="left"/>
      <w:pPr>
        <w:ind w:left="5900" w:hanging="1440"/>
      </w:pPr>
      <w:rPr>
        <w:rFonts w:cs="Times New Roman" w:hint="default"/>
      </w:rPr>
    </w:lvl>
    <w:lvl w:ilvl="6">
      <w:start w:val="1"/>
      <w:numFmt w:val="decimal"/>
      <w:isLgl/>
      <w:lvlText w:val="%1.%2.%3.%4.%5.%6.%7."/>
      <w:lvlJc w:val="left"/>
      <w:pPr>
        <w:ind w:left="7002" w:hanging="1800"/>
      </w:pPr>
      <w:rPr>
        <w:rFonts w:cs="Times New Roman" w:hint="default"/>
      </w:rPr>
    </w:lvl>
    <w:lvl w:ilvl="7">
      <w:start w:val="1"/>
      <w:numFmt w:val="decimal"/>
      <w:isLgl/>
      <w:lvlText w:val="%1.%2.%3.%4.%5.%6.%7.%8."/>
      <w:lvlJc w:val="left"/>
      <w:pPr>
        <w:ind w:left="7744" w:hanging="1800"/>
      </w:pPr>
      <w:rPr>
        <w:rFonts w:cs="Times New Roman" w:hint="default"/>
      </w:rPr>
    </w:lvl>
    <w:lvl w:ilvl="8">
      <w:start w:val="1"/>
      <w:numFmt w:val="decimal"/>
      <w:isLgl/>
      <w:lvlText w:val="%1.%2.%3.%4.%5.%6.%7.%8.%9."/>
      <w:lvlJc w:val="left"/>
      <w:pPr>
        <w:ind w:left="8846" w:hanging="2160"/>
      </w:pPr>
      <w:rPr>
        <w:rFonts w:cs="Times New Roman" w:hint="default"/>
      </w:rPr>
    </w:lvl>
  </w:abstractNum>
  <w:abstractNum w:abstractNumId="136">
    <w:nsid w:val="4AA60AB0"/>
    <w:multiLevelType w:val="hybridMultilevel"/>
    <w:tmpl w:val="51F8087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7">
    <w:nsid w:val="4B82709B"/>
    <w:multiLevelType w:val="hybridMultilevel"/>
    <w:tmpl w:val="68C604D8"/>
    <w:lvl w:ilvl="0" w:tplc="6FCA1C5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8">
    <w:nsid w:val="4BCF0B80"/>
    <w:multiLevelType w:val="hybridMultilevel"/>
    <w:tmpl w:val="AC8880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9">
    <w:nsid w:val="4CB208DC"/>
    <w:multiLevelType w:val="hybridMultilevel"/>
    <w:tmpl w:val="FCF6197C"/>
    <w:lvl w:ilvl="0" w:tplc="BD54CC14">
      <w:start w:val="1"/>
      <w:numFmt w:val="bullet"/>
      <w:lvlText w:val=""/>
      <w:lvlJc w:val="left"/>
      <w:pPr>
        <w:tabs>
          <w:tab w:val="num" w:pos="1004"/>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0">
    <w:nsid w:val="4CC602AB"/>
    <w:multiLevelType w:val="multilevel"/>
    <w:tmpl w:val="FBDCF236"/>
    <w:lvl w:ilvl="0">
      <w:start w:val="2"/>
      <w:numFmt w:val="decimal"/>
      <w:lvlText w:val="%1"/>
      <w:lvlJc w:val="left"/>
      <w:pPr>
        <w:ind w:left="792" w:hanging="792"/>
      </w:pPr>
      <w:rPr>
        <w:rFonts w:cs="Times New Roman" w:hint="default"/>
      </w:rPr>
    </w:lvl>
    <w:lvl w:ilvl="1">
      <w:start w:val="2"/>
      <w:numFmt w:val="decimal"/>
      <w:lvlText w:val="%1.%2"/>
      <w:lvlJc w:val="left"/>
      <w:pPr>
        <w:ind w:left="1784" w:hanging="792"/>
      </w:pPr>
      <w:rPr>
        <w:rFonts w:cs="Times New Roman" w:hint="default"/>
      </w:rPr>
    </w:lvl>
    <w:lvl w:ilvl="2">
      <w:start w:val="2"/>
      <w:numFmt w:val="decimal"/>
      <w:lvlText w:val="%1.%2.%3"/>
      <w:lvlJc w:val="left"/>
      <w:pPr>
        <w:ind w:left="2776" w:hanging="792"/>
      </w:pPr>
      <w:rPr>
        <w:rFonts w:cs="Times New Roman" w:hint="default"/>
      </w:rPr>
    </w:lvl>
    <w:lvl w:ilvl="3">
      <w:start w:val="1"/>
      <w:numFmt w:val="decimal"/>
      <w:lvlText w:val="%1.%2.%3.%4"/>
      <w:lvlJc w:val="left"/>
      <w:pPr>
        <w:ind w:left="4056" w:hanging="1080"/>
      </w:pPr>
      <w:rPr>
        <w:rFonts w:cs="Times New Roman" w:hint="default"/>
      </w:rPr>
    </w:lvl>
    <w:lvl w:ilvl="4">
      <w:start w:val="1"/>
      <w:numFmt w:val="decimal"/>
      <w:lvlText w:val="%1.%2.%3.%4.%5"/>
      <w:lvlJc w:val="left"/>
      <w:pPr>
        <w:ind w:left="5048" w:hanging="1080"/>
      </w:pPr>
      <w:rPr>
        <w:rFonts w:cs="Times New Roman" w:hint="default"/>
      </w:rPr>
    </w:lvl>
    <w:lvl w:ilvl="5">
      <w:start w:val="1"/>
      <w:numFmt w:val="decimal"/>
      <w:lvlText w:val="%1.%2.%3.%4.%5.%6"/>
      <w:lvlJc w:val="left"/>
      <w:pPr>
        <w:ind w:left="6400" w:hanging="1440"/>
      </w:pPr>
      <w:rPr>
        <w:rFonts w:cs="Times New Roman" w:hint="default"/>
      </w:rPr>
    </w:lvl>
    <w:lvl w:ilvl="6">
      <w:start w:val="1"/>
      <w:numFmt w:val="decimal"/>
      <w:lvlText w:val="%1.%2.%3.%4.%5.%6.%7"/>
      <w:lvlJc w:val="left"/>
      <w:pPr>
        <w:ind w:left="7392" w:hanging="1440"/>
      </w:pPr>
      <w:rPr>
        <w:rFonts w:cs="Times New Roman" w:hint="default"/>
      </w:rPr>
    </w:lvl>
    <w:lvl w:ilvl="7">
      <w:start w:val="1"/>
      <w:numFmt w:val="decimal"/>
      <w:lvlText w:val="%1.%2.%3.%4.%5.%6.%7.%8"/>
      <w:lvlJc w:val="left"/>
      <w:pPr>
        <w:ind w:left="8744" w:hanging="1800"/>
      </w:pPr>
      <w:rPr>
        <w:rFonts w:cs="Times New Roman" w:hint="default"/>
      </w:rPr>
    </w:lvl>
    <w:lvl w:ilvl="8">
      <w:start w:val="1"/>
      <w:numFmt w:val="decimal"/>
      <w:lvlText w:val="%1.%2.%3.%4.%5.%6.%7.%8.%9"/>
      <w:lvlJc w:val="left"/>
      <w:pPr>
        <w:ind w:left="10096" w:hanging="2160"/>
      </w:pPr>
      <w:rPr>
        <w:rFonts w:cs="Times New Roman" w:hint="default"/>
      </w:rPr>
    </w:lvl>
  </w:abstractNum>
  <w:abstractNum w:abstractNumId="141">
    <w:nsid w:val="4D34015A"/>
    <w:multiLevelType w:val="hybridMultilevel"/>
    <w:tmpl w:val="1AD4A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4EFA0BD1"/>
    <w:multiLevelType w:val="hybridMultilevel"/>
    <w:tmpl w:val="12467C34"/>
    <w:lvl w:ilvl="0" w:tplc="BD54CC14">
      <w:start w:val="1"/>
      <w:numFmt w:val="bullet"/>
      <w:lvlText w:val=""/>
      <w:lvlJc w:val="left"/>
      <w:pPr>
        <w:tabs>
          <w:tab w:val="num" w:pos="1004"/>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4">
    <w:nsid w:val="4F0C50F5"/>
    <w:multiLevelType w:val="hybridMultilevel"/>
    <w:tmpl w:val="F9F6E6A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5">
    <w:nsid w:val="4F4E2149"/>
    <w:multiLevelType w:val="hybridMultilevel"/>
    <w:tmpl w:val="64186276"/>
    <w:lvl w:ilvl="0" w:tplc="AEB87EE8">
      <w:start w:val="1"/>
      <w:numFmt w:val="bullet"/>
      <w:lvlText w:val=""/>
      <w:lvlJc w:val="left"/>
      <w:pPr>
        <w:tabs>
          <w:tab w:val="num" w:pos="720"/>
        </w:tabs>
        <w:ind w:firstLine="360"/>
      </w:pPr>
      <w:rPr>
        <w:rFonts w:ascii="Symbol" w:hAnsi="Symbol" w:hint="default"/>
        <w:sz w:val="28"/>
      </w:rPr>
    </w:lvl>
    <w:lvl w:ilvl="1" w:tplc="DA64B180">
      <w:start w:val="1"/>
      <w:numFmt w:val="bullet"/>
      <w:lvlText w:val=""/>
      <w:lvlJc w:val="left"/>
      <w:pPr>
        <w:tabs>
          <w:tab w:val="num" w:pos="2340"/>
        </w:tabs>
        <w:ind w:left="2340" w:hanging="360"/>
      </w:pPr>
      <w:rPr>
        <w:rFonts w:ascii="Symbol" w:hAnsi="Symbol" w:hint="default"/>
        <w:b w:val="0"/>
        <w:i w:val="0"/>
        <w:sz w:val="28"/>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6">
    <w:nsid w:val="4F7A4C5D"/>
    <w:multiLevelType w:val="hybridMultilevel"/>
    <w:tmpl w:val="BAAE5D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7">
    <w:nsid w:val="4FB21BB7"/>
    <w:multiLevelType w:val="hybridMultilevel"/>
    <w:tmpl w:val="92C036B6"/>
    <w:lvl w:ilvl="0" w:tplc="F89AB6B2">
      <w:numFmt w:val="bullet"/>
      <w:lvlText w:val="•"/>
      <w:lvlJc w:val="left"/>
      <w:pPr>
        <w:ind w:left="1070" w:hanging="360"/>
      </w:pPr>
      <w:rPr>
        <w:rFonts w:ascii="Arial" w:eastAsia="Times New Roman" w:hAnsi="Aria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8">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4FDC6711"/>
    <w:multiLevelType w:val="hybridMultilevel"/>
    <w:tmpl w:val="6BB6BB4C"/>
    <w:lvl w:ilvl="0" w:tplc="619AD1E4">
      <w:start w:val="3"/>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0">
    <w:nsid w:val="50A463CA"/>
    <w:multiLevelType w:val="hybridMultilevel"/>
    <w:tmpl w:val="3564B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2060476"/>
    <w:multiLevelType w:val="hybridMultilevel"/>
    <w:tmpl w:val="92264C50"/>
    <w:lvl w:ilvl="0" w:tplc="BD54CC14">
      <w:start w:val="1"/>
      <w:numFmt w:val="bullet"/>
      <w:lvlText w:val=""/>
      <w:lvlJc w:val="left"/>
      <w:pPr>
        <w:tabs>
          <w:tab w:val="num" w:pos="1004"/>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2">
    <w:nsid w:val="53133782"/>
    <w:multiLevelType w:val="hybridMultilevel"/>
    <w:tmpl w:val="5C1C0778"/>
    <w:lvl w:ilvl="0" w:tplc="F8AA36A2">
      <w:start w:val="1"/>
      <w:numFmt w:val="bullet"/>
      <w:lvlText w:val=""/>
      <w:lvlJc w:val="left"/>
      <w:pPr>
        <w:tabs>
          <w:tab w:val="num" w:pos="1004"/>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3">
    <w:nsid w:val="544C41A8"/>
    <w:multiLevelType w:val="hybridMultilevel"/>
    <w:tmpl w:val="2214A336"/>
    <w:lvl w:ilvl="0" w:tplc="F8AA36A2">
      <w:start w:val="1"/>
      <w:numFmt w:val="bullet"/>
      <w:lvlText w:val=""/>
      <w:lvlJc w:val="left"/>
      <w:pPr>
        <w:tabs>
          <w:tab w:val="num" w:pos="1004"/>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4">
    <w:nsid w:val="54EB0C33"/>
    <w:multiLevelType w:val="hybridMultilevel"/>
    <w:tmpl w:val="C7B28E0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5">
    <w:nsid w:val="555314EC"/>
    <w:multiLevelType w:val="hybridMultilevel"/>
    <w:tmpl w:val="2A2A0520"/>
    <w:lvl w:ilvl="0" w:tplc="A5DC6A6A">
      <w:start w:val="1"/>
      <w:numFmt w:val="decimal"/>
      <w:lvlText w:val="%1."/>
      <w:lvlJc w:val="left"/>
      <w:pPr>
        <w:ind w:left="720" w:hanging="360"/>
      </w:pPr>
      <w:rPr>
        <w:rFonts w:cs="Times New Roman"/>
        <w:sz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6">
    <w:nsid w:val="55636DB7"/>
    <w:multiLevelType w:val="hybridMultilevel"/>
    <w:tmpl w:val="CA1E9D02"/>
    <w:lvl w:ilvl="0" w:tplc="D0781214">
      <w:start w:val="1"/>
      <w:numFmt w:val="bullet"/>
      <w:lvlText w:val=""/>
      <w:lvlJc w:val="left"/>
      <w:pPr>
        <w:tabs>
          <w:tab w:val="num" w:pos="464"/>
        </w:tabs>
        <w:ind w:left="18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7">
    <w:nsid w:val="558638BA"/>
    <w:multiLevelType w:val="hybridMultilevel"/>
    <w:tmpl w:val="987E7E50"/>
    <w:lvl w:ilvl="0" w:tplc="C5641CE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73A1225"/>
    <w:multiLevelType w:val="hybridMultilevel"/>
    <w:tmpl w:val="712058E0"/>
    <w:lvl w:ilvl="0" w:tplc="6D8C3704">
      <w:start w:val="1"/>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9">
    <w:nsid w:val="57E70A82"/>
    <w:multiLevelType w:val="hybridMultilevel"/>
    <w:tmpl w:val="34D8CD62"/>
    <w:lvl w:ilvl="0" w:tplc="E7FA142C">
      <w:start w:val="1"/>
      <w:numFmt w:val="decimal"/>
      <w:lvlText w:val="%1."/>
      <w:lvlJc w:val="left"/>
      <w:pPr>
        <w:tabs>
          <w:tab w:val="num" w:pos="644"/>
        </w:tabs>
        <w:ind w:left="644" w:hanging="284"/>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0">
    <w:nsid w:val="5871227E"/>
    <w:multiLevelType w:val="hybridMultilevel"/>
    <w:tmpl w:val="9E187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A0E2726"/>
    <w:multiLevelType w:val="hybridMultilevel"/>
    <w:tmpl w:val="14B25040"/>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2">
    <w:nsid w:val="5AAF3E37"/>
    <w:multiLevelType w:val="hybridMultilevel"/>
    <w:tmpl w:val="FBC4345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3">
    <w:nsid w:val="5B383A3D"/>
    <w:multiLevelType w:val="hybridMultilevel"/>
    <w:tmpl w:val="D20220E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4">
    <w:nsid w:val="5BCB3198"/>
    <w:multiLevelType w:val="hybridMultilevel"/>
    <w:tmpl w:val="CF966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D5E25FA"/>
    <w:multiLevelType w:val="hybridMultilevel"/>
    <w:tmpl w:val="5A6ECBDE"/>
    <w:lvl w:ilvl="0" w:tplc="F8AA36A2">
      <w:start w:val="1"/>
      <w:numFmt w:val="bullet"/>
      <w:lvlText w:val=""/>
      <w:lvlJc w:val="left"/>
      <w:pPr>
        <w:tabs>
          <w:tab w:val="num" w:pos="1004"/>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6">
    <w:nsid w:val="5E121584"/>
    <w:multiLevelType w:val="hybridMultilevel"/>
    <w:tmpl w:val="8716D32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7">
    <w:nsid w:val="5F5D37F7"/>
    <w:multiLevelType w:val="hybridMultilevel"/>
    <w:tmpl w:val="741E200C"/>
    <w:lvl w:ilvl="0" w:tplc="AEB87EE8">
      <w:start w:val="1"/>
      <w:numFmt w:val="bullet"/>
      <w:lvlText w:val=""/>
      <w:lvlJc w:val="left"/>
      <w:pPr>
        <w:tabs>
          <w:tab w:val="num" w:pos="720"/>
        </w:tabs>
        <w:ind w:firstLine="360"/>
      </w:pPr>
      <w:rPr>
        <w:rFonts w:ascii="Symbol" w:hAnsi="Symbol" w:hint="default"/>
        <w:color w:val="auto"/>
      </w:rPr>
    </w:lvl>
    <w:lvl w:ilvl="1" w:tplc="7AF0D3D0">
      <w:start w:val="1"/>
      <w:numFmt w:val="bullet"/>
      <w:lvlText w:val=""/>
      <w:lvlJc w:val="left"/>
      <w:pPr>
        <w:tabs>
          <w:tab w:val="num" w:pos="2340"/>
        </w:tabs>
        <w:ind w:left="2340" w:hanging="360"/>
      </w:pPr>
      <w:rPr>
        <w:rFonts w:ascii="Symbol" w:hAnsi="Symbol" w:hint="default"/>
        <w:color w:val="auto"/>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8">
    <w:nsid w:val="5F7F52DD"/>
    <w:multiLevelType w:val="multilevel"/>
    <w:tmpl w:val="7BE0E152"/>
    <w:lvl w:ilvl="0">
      <w:start w:val="2"/>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69">
    <w:nsid w:val="5F7F5F66"/>
    <w:multiLevelType w:val="hybridMultilevel"/>
    <w:tmpl w:val="310AAFC8"/>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0">
    <w:nsid w:val="5FA05186"/>
    <w:multiLevelType w:val="hybridMultilevel"/>
    <w:tmpl w:val="77AEDA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60BC4F66"/>
    <w:multiLevelType w:val="singleLevel"/>
    <w:tmpl w:val="A9F8212A"/>
    <w:lvl w:ilvl="0">
      <w:start w:val="14"/>
      <w:numFmt w:val="decimal"/>
      <w:lvlText w:val="%1)"/>
      <w:legacy w:legacy="1" w:legacySpace="0" w:legacyIndent="662"/>
      <w:lvlJc w:val="left"/>
      <w:rPr>
        <w:rFonts w:ascii="Times New Roman" w:hAnsi="Times New Roman" w:cs="Times New Roman" w:hint="default"/>
      </w:rPr>
    </w:lvl>
  </w:abstractNum>
  <w:abstractNum w:abstractNumId="172">
    <w:nsid w:val="60FE4DDB"/>
    <w:multiLevelType w:val="hybridMultilevel"/>
    <w:tmpl w:val="88CA1EE0"/>
    <w:lvl w:ilvl="0" w:tplc="6D8C3704">
      <w:start w:val="1"/>
      <w:numFmt w:val="bullet"/>
      <w:lvlText w:val="‒"/>
      <w:lvlJc w:val="left"/>
      <w:pPr>
        <w:ind w:left="1429" w:hanging="360"/>
      </w:pPr>
      <w:rPr>
        <w:rFonts w:ascii="Times New Roman" w:hAnsi="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3">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74">
    <w:nsid w:val="62C728B4"/>
    <w:multiLevelType w:val="hybridMultilevel"/>
    <w:tmpl w:val="52F262D2"/>
    <w:lvl w:ilvl="0" w:tplc="2954E9FA">
      <w:start w:val="1"/>
      <w:numFmt w:val="bullet"/>
      <w:lvlText w:val=""/>
      <w:lvlJc w:val="left"/>
      <w:pPr>
        <w:tabs>
          <w:tab w:val="num" w:pos="425"/>
        </w:tabs>
        <w:ind w:left="-153" w:firstLine="579"/>
      </w:pPr>
      <w:rPr>
        <w:rFonts w:ascii="Symbol" w:hAnsi="Symbol" w:hint="default"/>
      </w:rPr>
    </w:lvl>
    <w:lvl w:ilvl="1" w:tplc="04190003" w:tentative="1">
      <w:start w:val="1"/>
      <w:numFmt w:val="bullet"/>
      <w:lvlText w:val="o"/>
      <w:lvlJc w:val="left"/>
      <w:pPr>
        <w:tabs>
          <w:tab w:val="num" w:pos="1434"/>
        </w:tabs>
        <w:ind w:left="1434" w:hanging="360"/>
      </w:pPr>
      <w:rPr>
        <w:rFonts w:ascii="Courier New" w:hAnsi="Courier New" w:hint="default"/>
      </w:rPr>
    </w:lvl>
    <w:lvl w:ilvl="2" w:tplc="04190005" w:tentative="1">
      <w:start w:val="1"/>
      <w:numFmt w:val="bullet"/>
      <w:lvlText w:val=""/>
      <w:lvlJc w:val="left"/>
      <w:pPr>
        <w:tabs>
          <w:tab w:val="num" w:pos="2154"/>
        </w:tabs>
        <w:ind w:left="2154" w:hanging="360"/>
      </w:pPr>
      <w:rPr>
        <w:rFonts w:ascii="Wingdings" w:hAnsi="Wingdings" w:hint="default"/>
      </w:rPr>
    </w:lvl>
    <w:lvl w:ilvl="3" w:tplc="04190001" w:tentative="1">
      <w:start w:val="1"/>
      <w:numFmt w:val="bullet"/>
      <w:lvlText w:val=""/>
      <w:lvlJc w:val="left"/>
      <w:pPr>
        <w:tabs>
          <w:tab w:val="num" w:pos="2874"/>
        </w:tabs>
        <w:ind w:left="2874" w:hanging="360"/>
      </w:pPr>
      <w:rPr>
        <w:rFonts w:ascii="Symbol" w:hAnsi="Symbol" w:hint="default"/>
      </w:rPr>
    </w:lvl>
    <w:lvl w:ilvl="4" w:tplc="04190003" w:tentative="1">
      <w:start w:val="1"/>
      <w:numFmt w:val="bullet"/>
      <w:lvlText w:val="o"/>
      <w:lvlJc w:val="left"/>
      <w:pPr>
        <w:tabs>
          <w:tab w:val="num" w:pos="3594"/>
        </w:tabs>
        <w:ind w:left="3594" w:hanging="360"/>
      </w:pPr>
      <w:rPr>
        <w:rFonts w:ascii="Courier New" w:hAnsi="Courier New" w:hint="default"/>
      </w:rPr>
    </w:lvl>
    <w:lvl w:ilvl="5" w:tplc="04190005" w:tentative="1">
      <w:start w:val="1"/>
      <w:numFmt w:val="bullet"/>
      <w:lvlText w:val=""/>
      <w:lvlJc w:val="left"/>
      <w:pPr>
        <w:tabs>
          <w:tab w:val="num" w:pos="4314"/>
        </w:tabs>
        <w:ind w:left="4314" w:hanging="360"/>
      </w:pPr>
      <w:rPr>
        <w:rFonts w:ascii="Wingdings" w:hAnsi="Wingdings" w:hint="default"/>
      </w:rPr>
    </w:lvl>
    <w:lvl w:ilvl="6" w:tplc="04190001" w:tentative="1">
      <w:start w:val="1"/>
      <w:numFmt w:val="bullet"/>
      <w:lvlText w:val=""/>
      <w:lvlJc w:val="left"/>
      <w:pPr>
        <w:tabs>
          <w:tab w:val="num" w:pos="5034"/>
        </w:tabs>
        <w:ind w:left="5034" w:hanging="360"/>
      </w:pPr>
      <w:rPr>
        <w:rFonts w:ascii="Symbol" w:hAnsi="Symbol" w:hint="default"/>
      </w:rPr>
    </w:lvl>
    <w:lvl w:ilvl="7" w:tplc="04190003" w:tentative="1">
      <w:start w:val="1"/>
      <w:numFmt w:val="bullet"/>
      <w:lvlText w:val="o"/>
      <w:lvlJc w:val="left"/>
      <w:pPr>
        <w:tabs>
          <w:tab w:val="num" w:pos="5754"/>
        </w:tabs>
        <w:ind w:left="5754" w:hanging="360"/>
      </w:pPr>
      <w:rPr>
        <w:rFonts w:ascii="Courier New" w:hAnsi="Courier New" w:hint="default"/>
      </w:rPr>
    </w:lvl>
    <w:lvl w:ilvl="8" w:tplc="04190005" w:tentative="1">
      <w:start w:val="1"/>
      <w:numFmt w:val="bullet"/>
      <w:lvlText w:val=""/>
      <w:lvlJc w:val="left"/>
      <w:pPr>
        <w:tabs>
          <w:tab w:val="num" w:pos="6474"/>
        </w:tabs>
        <w:ind w:left="6474" w:hanging="360"/>
      </w:pPr>
      <w:rPr>
        <w:rFonts w:ascii="Wingdings" w:hAnsi="Wingdings" w:hint="default"/>
      </w:rPr>
    </w:lvl>
  </w:abstractNum>
  <w:abstractNum w:abstractNumId="175">
    <w:nsid w:val="63E80646"/>
    <w:multiLevelType w:val="hybridMultilevel"/>
    <w:tmpl w:val="6D14F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57F0DDF"/>
    <w:multiLevelType w:val="hybridMultilevel"/>
    <w:tmpl w:val="BC9EB0B2"/>
    <w:lvl w:ilvl="0" w:tplc="F8AA36A2">
      <w:start w:val="1"/>
      <w:numFmt w:val="bullet"/>
      <w:lvlText w:val=""/>
      <w:lvlJc w:val="left"/>
      <w:pPr>
        <w:tabs>
          <w:tab w:val="num" w:pos="1004"/>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7">
    <w:nsid w:val="65D613AB"/>
    <w:multiLevelType w:val="hybridMultilevel"/>
    <w:tmpl w:val="66B0F3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8">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79">
    <w:nsid w:val="66F524B4"/>
    <w:multiLevelType w:val="hybridMultilevel"/>
    <w:tmpl w:val="C4A45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6717386C"/>
    <w:multiLevelType w:val="hybridMultilevel"/>
    <w:tmpl w:val="368CF254"/>
    <w:lvl w:ilvl="0" w:tplc="6D8C3704">
      <w:start w:val="1"/>
      <w:numFmt w:val="bullet"/>
      <w:lvlText w:val="‒"/>
      <w:lvlJc w:val="left"/>
      <w:pPr>
        <w:ind w:left="1429" w:hanging="360"/>
      </w:pPr>
      <w:rPr>
        <w:rFonts w:ascii="Times New Roman" w:hAnsi="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1">
    <w:nsid w:val="678A690E"/>
    <w:multiLevelType w:val="hybridMultilevel"/>
    <w:tmpl w:val="1396A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7FF5C75"/>
    <w:multiLevelType w:val="hybridMultilevel"/>
    <w:tmpl w:val="8DEE512E"/>
    <w:lvl w:ilvl="0" w:tplc="BD54CC14">
      <w:start w:val="1"/>
      <w:numFmt w:val="bullet"/>
      <w:lvlText w:val=""/>
      <w:lvlJc w:val="left"/>
      <w:pPr>
        <w:tabs>
          <w:tab w:val="num" w:pos="1004"/>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3">
    <w:nsid w:val="680D00D7"/>
    <w:multiLevelType w:val="hybridMultilevel"/>
    <w:tmpl w:val="B6F0BF8A"/>
    <w:lvl w:ilvl="0" w:tplc="6FCA1C5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4">
    <w:nsid w:val="6903745C"/>
    <w:multiLevelType w:val="hybridMultilevel"/>
    <w:tmpl w:val="81680806"/>
    <w:lvl w:ilvl="0" w:tplc="BD54CC14">
      <w:start w:val="1"/>
      <w:numFmt w:val="bullet"/>
      <w:lvlText w:val=""/>
      <w:lvlJc w:val="left"/>
      <w:pPr>
        <w:tabs>
          <w:tab w:val="num" w:pos="1364"/>
        </w:tabs>
        <w:ind w:left="360" w:firstLine="72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5">
    <w:nsid w:val="696E7AA8"/>
    <w:multiLevelType w:val="multilevel"/>
    <w:tmpl w:val="81844188"/>
    <w:lvl w:ilvl="0">
      <w:start w:val="2"/>
      <w:numFmt w:val="decimal"/>
      <w:lvlText w:val="%1."/>
      <w:lvlJc w:val="left"/>
      <w:pPr>
        <w:ind w:left="648" w:hanging="648"/>
      </w:pPr>
      <w:rPr>
        <w:rFonts w:cs="Times New Roman" w:hint="default"/>
      </w:rPr>
    </w:lvl>
    <w:lvl w:ilvl="1">
      <w:start w:val="2"/>
      <w:numFmt w:val="decimal"/>
      <w:lvlText w:val="%1.%2."/>
      <w:lvlJc w:val="left"/>
      <w:pPr>
        <w:ind w:left="900" w:hanging="7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186">
    <w:nsid w:val="6A0B049A"/>
    <w:multiLevelType w:val="hybridMultilevel"/>
    <w:tmpl w:val="51FEF1DA"/>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7">
    <w:nsid w:val="6A1B5EF7"/>
    <w:multiLevelType w:val="hybridMultilevel"/>
    <w:tmpl w:val="02002162"/>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8">
    <w:nsid w:val="6A9529F3"/>
    <w:multiLevelType w:val="hybridMultilevel"/>
    <w:tmpl w:val="A6A80320"/>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189">
    <w:nsid w:val="6CBB153F"/>
    <w:multiLevelType w:val="hybridMultilevel"/>
    <w:tmpl w:val="9E8A88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nsid w:val="6CBB222E"/>
    <w:multiLevelType w:val="hybridMultilevel"/>
    <w:tmpl w:val="F5067BE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1">
    <w:nsid w:val="6D2904C3"/>
    <w:multiLevelType w:val="hybridMultilevel"/>
    <w:tmpl w:val="BF5E30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6E440560"/>
    <w:multiLevelType w:val="hybridMultilevel"/>
    <w:tmpl w:val="DD0A4A6E"/>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3">
    <w:nsid w:val="6E4C2091"/>
    <w:multiLevelType w:val="hybridMultilevel"/>
    <w:tmpl w:val="3B86F34C"/>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4">
    <w:nsid w:val="6F6E1337"/>
    <w:multiLevelType w:val="multilevel"/>
    <w:tmpl w:val="A2483D96"/>
    <w:lvl w:ilvl="0">
      <w:start w:val="1"/>
      <w:numFmt w:val="decimal"/>
      <w:lvlText w:val="%1."/>
      <w:lvlJc w:val="left"/>
      <w:pPr>
        <w:ind w:left="648" w:hanging="648"/>
      </w:pPr>
      <w:rPr>
        <w:rFonts w:cs="Times New Roman" w:hint="default"/>
      </w:rPr>
    </w:lvl>
    <w:lvl w:ilvl="1">
      <w:start w:val="2"/>
      <w:numFmt w:val="decimal"/>
      <w:lvlText w:val="%1.%2."/>
      <w:lvlJc w:val="left"/>
      <w:pPr>
        <w:ind w:left="900" w:hanging="720"/>
      </w:pPr>
      <w:rPr>
        <w:rFonts w:cs="Times New Roman" w:hint="default"/>
      </w:rPr>
    </w:lvl>
    <w:lvl w:ilvl="2">
      <w:start w:val="8"/>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195">
    <w:nsid w:val="704D10F1"/>
    <w:multiLevelType w:val="hybridMultilevel"/>
    <w:tmpl w:val="58CE3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71A9234C"/>
    <w:multiLevelType w:val="multilevel"/>
    <w:tmpl w:val="85B87352"/>
    <w:lvl w:ilvl="0">
      <w:start w:val="1"/>
      <w:numFmt w:val="decimal"/>
      <w:lvlText w:val="%1."/>
      <w:lvlJc w:val="left"/>
      <w:pPr>
        <w:ind w:left="648" w:hanging="648"/>
      </w:pPr>
      <w:rPr>
        <w:rFonts w:cs="Times New Roman" w:hint="default"/>
      </w:rPr>
    </w:lvl>
    <w:lvl w:ilvl="1">
      <w:start w:val="2"/>
      <w:numFmt w:val="decimal"/>
      <w:lvlText w:val="%1.%2."/>
      <w:lvlJc w:val="left"/>
      <w:pPr>
        <w:ind w:left="900" w:hanging="720"/>
      </w:pPr>
      <w:rPr>
        <w:rFonts w:cs="Times New Roman" w:hint="default"/>
      </w:rPr>
    </w:lvl>
    <w:lvl w:ilvl="2">
      <w:start w:val="6"/>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197">
    <w:nsid w:val="72417D69"/>
    <w:multiLevelType w:val="hybridMultilevel"/>
    <w:tmpl w:val="EA7E6EE0"/>
    <w:lvl w:ilvl="0" w:tplc="BD54CC14">
      <w:start w:val="1"/>
      <w:numFmt w:val="bullet"/>
      <w:lvlText w:val=""/>
      <w:lvlJc w:val="left"/>
      <w:pPr>
        <w:tabs>
          <w:tab w:val="num" w:pos="1364"/>
        </w:tabs>
        <w:ind w:left="360" w:firstLine="72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8">
    <w:nsid w:val="72AF6E37"/>
    <w:multiLevelType w:val="hybridMultilevel"/>
    <w:tmpl w:val="1416DBC2"/>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9">
    <w:nsid w:val="735B321F"/>
    <w:multiLevelType w:val="hybridMultilevel"/>
    <w:tmpl w:val="3F5AE7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73956964"/>
    <w:multiLevelType w:val="hybridMultilevel"/>
    <w:tmpl w:val="C92C169E"/>
    <w:lvl w:ilvl="0" w:tplc="F8AA36A2">
      <w:start w:val="1"/>
      <w:numFmt w:val="bullet"/>
      <w:lvlText w:val=""/>
      <w:lvlJc w:val="left"/>
      <w:pPr>
        <w:tabs>
          <w:tab w:val="num" w:pos="1364"/>
        </w:tabs>
        <w:ind w:left="360" w:firstLine="72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1">
    <w:nsid w:val="73B93FA7"/>
    <w:multiLevelType w:val="hybridMultilevel"/>
    <w:tmpl w:val="8C263558"/>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2">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748851A9"/>
    <w:multiLevelType w:val="hybridMultilevel"/>
    <w:tmpl w:val="77C2B03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4">
    <w:nsid w:val="74936C7D"/>
    <w:multiLevelType w:val="hybridMultilevel"/>
    <w:tmpl w:val="F3ACA2BA"/>
    <w:lvl w:ilvl="0" w:tplc="04190001">
      <w:start w:val="1"/>
      <w:numFmt w:val="bullet"/>
      <w:lvlText w:val=""/>
      <w:lvlJc w:val="left"/>
      <w:pPr>
        <w:tabs>
          <w:tab w:val="num" w:pos="1398"/>
        </w:tabs>
        <w:ind w:left="1398" w:hanging="360"/>
      </w:pPr>
      <w:rPr>
        <w:rFonts w:ascii="Symbol" w:hAnsi="Symbol" w:hint="default"/>
      </w:rPr>
    </w:lvl>
    <w:lvl w:ilvl="1" w:tplc="04190003" w:tentative="1">
      <w:start w:val="1"/>
      <w:numFmt w:val="bullet"/>
      <w:lvlText w:val="o"/>
      <w:lvlJc w:val="left"/>
      <w:pPr>
        <w:tabs>
          <w:tab w:val="num" w:pos="2118"/>
        </w:tabs>
        <w:ind w:left="2118" w:hanging="360"/>
      </w:pPr>
      <w:rPr>
        <w:rFonts w:ascii="Courier New" w:hAnsi="Courier New" w:hint="default"/>
      </w:rPr>
    </w:lvl>
    <w:lvl w:ilvl="2" w:tplc="04190005" w:tentative="1">
      <w:start w:val="1"/>
      <w:numFmt w:val="bullet"/>
      <w:lvlText w:val=""/>
      <w:lvlJc w:val="left"/>
      <w:pPr>
        <w:tabs>
          <w:tab w:val="num" w:pos="2838"/>
        </w:tabs>
        <w:ind w:left="2838" w:hanging="360"/>
      </w:pPr>
      <w:rPr>
        <w:rFonts w:ascii="Wingdings" w:hAnsi="Wingdings" w:hint="default"/>
      </w:rPr>
    </w:lvl>
    <w:lvl w:ilvl="3" w:tplc="04190001" w:tentative="1">
      <w:start w:val="1"/>
      <w:numFmt w:val="bullet"/>
      <w:lvlText w:val=""/>
      <w:lvlJc w:val="left"/>
      <w:pPr>
        <w:tabs>
          <w:tab w:val="num" w:pos="3558"/>
        </w:tabs>
        <w:ind w:left="3558" w:hanging="360"/>
      </w:pPr>
      <w:rPr>
        <w:rFonts w:ascii="Symbol" w:hAnsi="Symbol" w:hint="default"/>
      </w:rPr>
    </w:lvl>
    <w:lvl w:ilvl="4" w:tplc="04190003" w:tentative="1">
      <w:start w:val="1"/>
      <w:numFmt w:val="bullet"/>
      <w:lvlText w:val="o"/>
      <w:lvlJc w:val="left"/>
      <w:pPr>
        <w:tabs>
          <w:tab w:val="num" w:pos="4278"/>
        </w:tabs>
        <w:ind w:left="4278" w:hanging="360"/>
      </w:pPr>
      <w:rPr>
        <w:rFonts w:ascii="Courier New" w:hAnsi="Courier New" w:hint="default"/>
      </w:rPr>
    </w:lvl>
    <w:lvl w:ilvl="5" w:tplc="04190005" w:tentative="1">
      <w:start w:val="1"/>
      <w:numFmt w:val="bullet"/>
      <w:lvlText w:val=""/>
      <w:lvlJc w:val="left"/>
      <w:pPr>
        <w:tabs>
          <w:tab w:val="num" w:pos="4998"/>
        </w:tabs>
        <w:ind w:left="4998" w:hanging="360"/>
      </w:pPr>
      <w:rPr>
        <w:rFonts w:ascii="Wingdings" w:hAnsi="Wingdings" w:hint="default"/>
      </w:rPr>
    </w:lvl>
    <w:lvl w:ilvl="6" w:tplc="04190001" w:tentative="1">
      <w:start w:val="1"/>
      <w:numFmt w:val="bullet"/>
      <w:lvlText w:val=""/>
      <w:lvlJc w:val="left"/>
      <w:pPr>
        <w:tabs>
          <w:tab w:val="num" w:pos="5718"/>
        </w:tabs>
        <w:ind w:left="5718" w:hanging="360"/>
      </w:pPr>
      <w:rPr>
        <w:rFonts w:ascii="Symbol" w:hAnsi="Symbol" w:hint="default"/>
      </w:rPr>
    </w:lvl>
    <w:lvl w:ilvl="7" w:tplc="04190003" w:tentative="1">
      <w:start w:val="1"/>
      <w:numFmt w:val="bullet"/>
      <w:lvlText w:val="o"/>
      <w:lvlJc w:val="left"/>
      <w:pPr>
        <w:tabs>
          <w:tab w:val="num" w:pos="6438"/>
        </w:tabs>
        <w:ind w:left="6438" w:hanging="360"/>
      </w:pPr>
      <w:rPr>
        <w:rFonts w:ascii="Courier New" w:hAnsi="Courier New" w:hint="default"/>
      </w:rPr>
    </w:lvl>
    <w:lvl w:ilvl="8" w:tplc="04190005" w:tentative="1">
      <w:start w:val="1"/>
      <w:numFmt w:val="bullet"/>
      <w:lvlText w:val=""/>
      <w:lvlJc w:val="left"/>
      <w:pPr>
        <w:tabs>
          <w:tab w:val="num" w:pos="7158"/>
        </w:tabs>
        <w:ind w:left="7158" w:hanging="360"/>
      </w:pPr>
      <w:rPr>
        <w:rFonts w:ascii="Wingdings" w:hAnsi="Wingdings" w:hint="default"/>
      </w:rPr>
    </w:lvl>
  </w:abstractNum>
  <w:abstractNum w:abstractNumId="205">
    <w:nsid w:val="749A781C"/>
    <w:multiLevelType w:val="hybridMultilevel"/>
    <w:tmpl w:val="5224A89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6">
    <w:nsid w:val="74DC7575"/>
    <w:multiLevelType w:val="multilevel"/>
    <w:tmpl w:val="A80A071E"/>
    <w:lvl w:ilvl="0">
      <w:start w:val="3"/>
      <w:numFmt w:val="decimal"/>
      <w:lvlText w:val="%1."/>
      <w:lvlJc w:val="left"/>
      <w:pPr>
        <w:ind w:left="648" w:hanging="648"/>
      </w:pPr>
      <w:rPr>
        <w:rFonts w:cs="Times New Roman" w:hint="default"/>
      </w:rPr>
    </w:lvl>
    <w:lvl w:ilvl="1">
      <w:start w:val="3"/>
      <w:numFmt w:val="decimal"/>
      <w:lvlText w:val="%1.%2."/>
      <w:lvlJc w:val="left"/>
      <w:pPr>
        <w:ind w:left="900" w:hanging="7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207">
    <w:nsid w:val="755C2287"/>
    <w:multiLevelType w:val="hybridMultilevel"/>
    <w:tmpl w:val="88743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5686C55"/>
    <w:multiLevelType w:val="hybridMultilevel"/>
    <w:tmpl w:val="708AFB90"/>
    <w:lvl w:ilvl="0" w:tplc="B54A5434">
      <w:start w:val="1"/>
      <w:numFmt w:val="bullet"/>
      <w:lvlText w:val=""/>
      <w:lvlJc w:val="left"/>
      <w:pPr>
        <w:tabs>
          <w:tab w:val="num" w:pos="1101"/>
        </w:tabs>
        <w:ind w:left="534" w:firstLine="567"/>
      </w:pPr>
      <w:rPr>
        <w:rFonts w:ascii="Symbol" w:hAnsi="Symbol" w:hint="default"/>
      </w:rPr>
    </w:lvl>
    <w:lvl w:ilvl="1" w:tplc="04190003" w:tentative="1">
      <w:start w:val="1"/>
      <w:numFmt w:val="bullet"/>
      <w:lvlText w:val="o"/>
      <w:lvlJc w:val="left"/>
      <w:pPr>
        <w:tabs>
          <w:tab w:val="num" w:pos="1974"/>
        </w:tabs>
        <w:ind w:left="1974" w:hanging="360"/>
      </w:pPr>
      <w:rPr>
        <w:rFonts w:ascii="Courier New" w:hAnsi="Courier New" w:hint="default"/>
      </w:rPr>
    </w:lvl>
    <w:lvl w:ilvl="2" w:tplc="04190005" w:tentative="1">
      <w:start w:val="1"/>
      <w:numFmt w:val="bullet"/>
      <w:lvlText w:val=""/>
      <w:lvlJc w:val="left"/>
      <w:pPr>
        <w:tabs>
          <w:tab w:val="num" w:pos="2694"/>
        </w:tabs>
        <w:ind w:left="2694" w:hanging="360"/>
      </w:pPr>
      <w:rPr>
        <w:rFonts w:ascii="Wingdings" w:hAnsi="Wingdings" w:hint="default"/>
      </w:rPr>
    </w:lvl>
    <w:lvl w:ilvl="3" w:tplc="04190001" w:tentative="1">
      <w:start w:val="1"/>
      <w:numFmt w:val="bullet"/>
      <w:lvlText w:val=""/>
      <w:lvlJc w:val="left"/>
      <w:pPr>
        <w:tabs>
          <w:tab w:val="num" w:pos="3414"/>
        </w:tabs>
        <w:ind w:left="3414" w:hanging="360"/>
      </w:pPr>
      <w:rPr>
        <w:rFonts w:ascii="Symbol" w:hAnsi="Symbol" w:hint="default"/>
      </w:rPr>
    </w:lvl>
    <w:lvl w:ilvl="4" w:tplc="04190003" w:tentative="1">
      <w:start w:val="1"/>
      <w:numFmt w:val="bullet"/>
      <w:lvlText w:val="o"/>
      <w:lvlJc w:val="left"/>
      <w:pPr>
        <w:tabs>
          <w:tab w:val="num" w:pos="4134"/>
        </w:tabs>
        <w:ind w:left="4134" w:hanging="360"/>
      </w:pPr>
      <w:rPr>
        <w:rFonts w:ascii="Courier New" w:hAnsi="Courier New" w:hint="default"/>
      </w:rPr>
    </w:lvl>
    <w:lvl w:ilvl="5" w:tplc="04190005" w:tentative="1">
      <w:start w:val="1"/>
      <w:numFmt w:val="bullet"/>
      <w:lvlText w:val=""/>
      <w:lvlJc w:val="left"/>
      <w:pPr>
        <w:tabs>
          <w:tab w:val="num" w:pos="4854"/>
        </w:tabs>
        <w:ind w:left="4854" w:hanging="360"/>
      </w:pPr>
      <w:rPr>
        <w:rFonts w:ascii="Wingdings" w:hAnsi="Wingdings" w:hint="default"/>
      </w:rPr>
    </w:lvl>
    <w:lvl w:ilvl="6" w:tplc="04190001" w:tentative="1">
      <w:start w:val="1"/>
      <w:numFmt w:val="bullet"/>
      <w:lvlText w:val=""/>
      <w:lvlJc w:val="left"/>
      <w:pPr>
        <w:tabs>
          <w:tab w:val="num" w:pos="5574"/>
        </w:tabs>
        <w:ind w:left="5574" w:hanging="360"/>
      </w:pPr>
      <w:rPr>
        <w:rFonts w:ascii="Symbol" w:hAnsi="Symbol" w:hint="default"/>
      </w:rPr>
    </w:lvl>
    <w:lvl w:ilvl="7" w:tplc="04190003" w:tentative="1">
      <w:start w:val="1"/>
      <w:numFmt w:val="bullet"/>
      <w:lvlText w:val="o"/>
      <w:lvlJc w:val="left"/>
      <w:pPr>
        <w:tabs>
          <w:tab w:val="num" w:pos="6294"/>
        </w:tabs>
        <w:ind w:left="6294" w:hanging="360"/>
      </w:pPr>
      <w:rPr>
        <w:rFonts w:ascii="Courier New" w:hAnsi="Courier New" w:hint="default"/>
      </w:rPr>
    </w:lvl>
    <w:lvl w:ilvl="8" w:tplc="04190005" w:tentative="1">
      <w:start w:val="1"/>
      <w:numFmt w:val="bullet"/>
      <w:lvlText w:val=""/>
      <w:lvlJc w:val="left"/>
      <w:pPr>
        <w:tabs>
          <w:tab w:val="num" w:pos="7014"/>
        </w:tabs>
        <w:ind w:left="7014" w:hanging="360"/>
      </w:pPr>
      <w:rPr>
        <w:rFonts w:ascii="Wingdings" w:hAnsi="Wingdings" w:hint="default"/>
      </w:rPr>
    </w:lvl>
  </w:abstractNum>
  <w:abstractNum w:abstractNumId="209">
    <w:nsid w:val="75A17B76"/>
    <w:multiLevelType w:val="hybridMultilevel"/>
    <w:tmpl w:val="833E6EAE"/>
    <w:lvl w:ilvl="0" w:tplc="E36A0D9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76BF5BB4"/>
    <w:multiLevelType w:val="hybridMultilevel"/>
    <w:tmpl w:val="AFD40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76F85F5D"/>
    <w:multiLevelType w:val="multilevel"/>
    <w:tmpl w:val="64547002"/>
    <w:lvl w:ilvl="0">
      <w:start w:val="2"/>
      <w:numFmt w:val="decimal"/>
      <w:lvlText w:val="%1."/>
      <w:lvlJc w:val="left"/>
      <w:pPr>
        <w:ind w:left="432" w:hanging="432"/>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12">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13">
    <w:nsid w:val="7A39381D"/>
    <w:multiLevelType w:val="hybridMultilevel"/>
    <w:tmpl w:val="EB384BE8"/>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4">
    <w:nsid w:val="7A626567"/>
    <w:multiLevelType w:val="hybridMultilevel"/>
    <w:tmpl w:val="C8945F78"/>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5">
    <w:nsid w:val="7B3270B2"/>
    <w:multiLevelType w:val="hybridMultilevel"/>
    <w:tmpl w:val="5E984980"/>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6">
    <w:nsid w:val="7BBF1661"/>
    <w:multiLevelType w:val="hybridMultilevel"/>
    <w:tmpl w:val="84866CB2"/>
    <w:lvl w:ilvl="0" w:tplc="6D8C3704">
      <w:start w:val="1"/>
      <w:numFmt w:val="bullet"/>
      <w:lvlText w:val="‒"/>
      <w:lvlJc w:val="left"/>
      <w:pPr>
        <w:ind w:left="1211" w:hanging="360"/>
      </w:pPr>
      <w:rPr>
        <w:rFonts w:ascii="Times New Roman" w:hAnsi="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7">
    <w:nsid w:val="7C2275DF"/>
    <w:multiLevelType w:val="hybridMultilevel"/>
    <w:tmpl w:val="689C88E2"/>
    <w:lvl w:ilvl="0" w:tplc="AEB87EE8">
      <w:start w:val="1"/>
      <w:numFmt w:val="bullet"/>
      <w:lvlText w:val=""/>
      <w:lvlJc w:val="left"/>
      <w:pPr>
        <w:tabs>
          <w:tab w:val="num" w:pos="720"/>
        </w:tabs>
        <w:ind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8">
    <w:nsid w:val="7C910ADF"/>
    <w:multiLevelType w:val="hybridMultilevel"/>
    <w:tmpl w:val="6AFCA014"/>
    <w:lvl w:ilvl="0" w:tplc="F8AA36A2">
      <w:start w:val="1"/>
      <w:numFmt w:val="bullet"/>
      <w:lvlText w:val=""/>
      <w:lvlJc w:val="left"/>
      <w:pPr>
        <w:tabs>
          <w:tab w:val="num" w:pos="1004"/>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9">
    <w:nsid w:val="7D0800D9"/>
    <w:multiLevelType w:val="hybridMultilevel"/>
    <w:tmpl w:val="690C618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0">
    <w:nsid w:val="7DF750C5"/>
    <w:multiLevelType w:val="hybridMultilevel"/>
    <w:tmpl w:val="D63A2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1">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1"/>
  </w:num>
  <w:num w:numId="2">
    <w:abstractNumId w:val="185"/>
  </w:num>
  <w:num w:numId="3">
    <w:abstractNumId w:val="140"/>
  </w:num>
  <w:num w:numId="4">
    <w:abstractNumId w:val="220"/>
  </w:num>
  <w:num w:numId="5">
    <w:abstractNumId w:val="189"/>
  </w:num>
  <w:num w:numId="6">
    <w:abstractNumId w:val="28"/>
  </w:num>
  <w:num w:numId="7">
    <w:abstractNumId w:val="115"/>
  </w:num>
  <w:num w:numId="8">
    <w:abstractNumId w:val="65"/>
  </w:num>
  <w:num w:numId="9">
    <w:abstractNumId w:val="219"/>
  </w:num>
  <w:num w:numId="10">
    <w:abstractNumId w:val="90"/>
  </w:num>
  <w:num w:numId="11">
    <w:abstractNumId w:val="34"/>
  </w:num>
  <w:num w:numId="12">
    <w:abstractNumId w:val="163"/>
  </w:num>
  <w:num w:numId="13">
    <w:abstractNumId w:val="46"/>
  </w:num>
  <w:num w:numId="14">
    <w:abstractNumId w:val="136"/>
  </w:num>
  <w:num w:numId="15">
    <w:abstractNumId w:val="162"/>
  </w:num>
  <w:num w:numId="16">
    <w:abstractNumId w:val="205"/>
  </w:num>
  <w:num w:numId="17">
    <w:abstractNumId w:val="119"/>
  </w:num>
  <w:num w:numId="18">
    <w:abstractNumId w:val="144"/>
  </w:num>
  <w:num w:numId="19">
    <w:abstractNumId w:val="70"/>
  </w:num>
  <w:num w:numId="20">
    <w:abstractNumId w:val="191"/>
  </w:num>
  <w:num w:numId="21">
    <w:abstractNumId w:val="109"/>
  </w:num>
  <w:num w:numId="22">
    <w:abstractNumId w:val="199"/>
  </w:num>
  <w:num w:numId="23">
    <w:abstractNumId w:val="36"/>
  </w:num>
  <w:num w:numId="24">
    <w:abstractNumId w:val="207"/>
  </w:num>
  <w:num w:numId="25">
    <w:abstractNumId w:val="170"/>
  </w:num>
  <w:num w:numId="26">
    <w:abstractNumId w:val="124"/>
  </w:num>
  <w:num w:numId="27">
    <w:abstractNumId w:val="154"/>
  </w:num>
  <w:num w:numId="28">
    <w:abstractNumId w:val="9"/>
  </w:num>
  <w:num w:numId="29">
    <w:abstractNumId w:val="64"/>
  </w:num>
  <w:num w:numId="30">
    <w:abstractNumId w:val="190"/>
  </w:num>
  <w:num w:numId="31">
    <w:abstractNumId w:val="27"/>
  </w:num>
  <w:num w:numId="32">
    <w:abstractNumId w:val="47"/>
  </w:num>
  <w:num w:numId="33">
    <w:abstractNumId w:val="106"/>
  </w:num>
  <w:num w:numId="34">
    <w:abstractNumId w:val="117"/>
  </w:num>
  <w:num w:numId="35">
    <w:abstractNumId w:val="56"/>
  </w:num>
  <w:num w:numId="36">
    <w:abstractNumId w:val="171"/>
  </w:num>
  <w:num w:numId="37">
    <w:abstractNumId w:val="125"/>
  </w:num>
  <w:num w:numId="38">
    <w:abstractNumId w:val="77"/>
  </w:num>
  <w:num w:numId="39">
    <w:abstractNumId w:val="32"/>
  </w:num>
  <w:num w:numId="40">
    <w:abstractNumId w:val="133"/>
  </w:num>
  <w:num w:numId="41">
    <w:abstractNumId w:val="217"/>
  </w:num>
  <w:num w:numId="42">
    <w:abstractNumId w:val="167"/>
  </w:num>
  <w:num w:numId="43">
    <w:abstractNumId w:val="145"/>
  </w:num>
  <w:num w:numId="44">
    <w:abstractNumId w:val="114"/>
  </w:num>
  <w:num w:numId="45">
    <w:abstractNumId w:val="52"/>
  </w:num>
  <w:num w:numId="46">
    <w:abstractNumId w:val="126"/>
  </w:num>
  <w:num w:numId="47">
    <w:abstractNumId w:val="41"/>
  </w:num>
  <w:num w:numId="48">
    <w:abstractNumId w:val="179"/>
  </w:num>
  <w:num w:numId="49">
    <w:abstractNumId w:val="175"/>
  </w:num>
  <w:num w:numId="50">
    <w:abstractNumId w:val="160"/>
  </w:num>
  <w:num w:numId="51">
    <w:abstractNumId w:val="75"/>
  </w:num>
  <w:num w:numId="52">
    <w:abstractNumId w:val="67"/>
  </w:num>
  <w:num w:numId="53">
    <w:abstractNumId w:val="81"/>
  </w:num>
  <w:num w:numId="54">
    <w:abstractNumId w:val="164"/>
  </w:num>
  <w:num w:numId="55">
    <w:abstractNumId w:val="62"/>
  </w:num>
  <w:num w:numId="56">
    <w:abstractNumId w:val="166"/>
  </w:num>
  <w:num w:numId="57">
    <w:abstractNumId w:val="24"/>
  </w:num>
  <w:num w:numId="58">
    <w:abstractNumId w:val="195"/>
  </w:num>
  <w:num w:numId="59">
    <w:abstractNumId w:val="95"/>
  </w:num>
  <w:num w:numId="60">
    <w:abstractNumId w:val="1"/>
    <w:lvlOverride w:ilvl="0">
      <w:lvl w:ilvl="0">
        <w:numFmt w:val="bullet"/>
        <w:lvlText w:val="—"/>
        <w:legacy w:legacy="1" w:legacySpace="0" w:legacyIndent="230"/>
        <w:lvlJc w:val="left"/>
        <w:rPr>
          <w:rFonts w:ascii="Century Schoolbook" w:hAnsi="Century Schoolbook" w:hint="default"/>
        </w:rPr>
      </w:lvl>
    </w:lvlOverride>
  </w:num>
  <w:num w:numId="61">
    <w:abstractNumId w:val="1"/>
    <w:lvlOverride w:ilvl="0">
      <w:lvl w:ilvl="0">
        <w:numFmt w:val="bullet"/>
        <w:lvlText w:val="—"/>
        <w:legacy w:legacy="1" w:legacySpace="0" w:legacyIndent="231"/>
        <w:lvlJc w:val="left"/>
        <w:rPr>
          <w:rFonts w:ascii="Century Schoolbook" w:hAnsi="Century Schoolbook" w:hint="default"/>
        </w:rPr>
      </w:lvl>
    </w:lvlOverride>
  </w:num>
  <w:num w:numId="62">
    <w:abstractNumId w:val="1"/>
    <w:lvlOverride w:ilvl="0">
      <w:lvl w:ilvl="0">
        <w:numFmt w:val="bullet"/>
        <w:lvlText w:val="—"/>
        <w:legacy w:legacy="1" w:legacySpace="0" w:legacyIndent="225"/>
        <w:lvlJc w:val="left"/>
        <w:rPr>
          <w:rFonts w:ascii="Century Schoolbook" w:hAnsi="Century Schoolbook" w:hint="default"/>
        </w:rPr>
      </w:lvl>
    </w:lvlOverride>
  </w:num>
  <w:num w:numId="63">
    <w:abstractNumId w:val="1"/>
    <w:lvlOverride w:ilvl="0">
      <w:lvl w:ilvl="0">
        <w:numFmt w:val="bullet"/>
        <w:lvlText w:val="—"/>
        <w:legacy w:legacy="1" w:legacySpace="0" w:legacyIndent="226"/>
        <w:lvlJc w:val="left"/>
        <w:rPr>
          <w:rFonts w:ascii="Century Schoolbook" w:hAnsi="Century Schoolbook" w:hint="default"/>
        </w:rPr>
      </w:lvl>
    </w:lvlOverride>
  </w:num>
  <w:num w:numId="64">
    <w:abstractNumId w:val="1"/>
    <w:lvlOverride w:ilvl="0">
      <w:lvl w:ilvl="0">
        <w:numFmt w:val="bullet"/>
        <w:lvlText w:val="—"/>
        <w:legacy w:legacy="1" w:legacySpace="0" w:legacyIndent="235"/>
        <w:lvlJc w:val="left"/>
        <w:rPr>
          <w:rFonts w:ascii="Century Schoolbook" w:hAnsi="Century Schoolbook" w:hint="default"/>
        </w:rPr>
      </w:lvl>
    </w:lvlOverride>
  </w:num>
  <w:num w:numId="65">
    <w:abstractNumId w:val="1"/>
    <w:lvlOverride w:ilvl="0">
      <w:lvl w:ilvl="0">
        <w:numFmt w:val="bullet"/>
        <w:lvlText w:val="—"/>
        <w:legacy w:legacy="1" w:legacySpace="0" w:legacyIndent="236"/>
        <w:lvlJc w:val="left"/>
        <w:rPr>
          <w:rFonts w:ascii="Century Schoolbook" w:hAnsi="Century Schoolbook" w:hint="default"/>
        </w:rPr>
      </w:lvl>
    </w:lvlOverride>
  </w:num>
  <w:num w:numId="66">
    <w:abstractNumId w:val="181"/>
  </w:num>
  <w:num w:numId="67">
    <w:abstractNumId w:val="141"/>
  </w:num>
  <w:num w:numId="68">
    <w:abstractNumId w:val="150"/>
  </w:num>
  <w:num w:numId="69">
    <w:abstractNumId w:val="14"/>
  </w:num>
  <w:num w:numId="70">
    <w:abstractNumId w:val="118"/>
  </w:num>
  <w:num w:numId="71">
    <w:abstractNumId w:val="37"/>
  </w:num>
  <w:num w:numId="72">
    <w:abstractNumId w:val="143"/>
  </w:num>
  <w:num w:numId="73">
    <w:abstractNumId w:val="92"/>
  </w:num>
  <w:num w:numId="74">
    <w:abstractNumId w:val="182"/>
  </w:num>
  <w:num w:numId="75">
    <w:abstractNumId w:val="151"/>
  </w:num>
  <w:num w:numId="76">
    <w:abstractNumId w:val="31"/>
  </w:num>
  <w:num w:numId="77">
    <w:abstractNumId w:val="120"/>
  </w:num>
  <w:num w:numId="78">
    <w:abstractNumId w:val="197"/>
  </w:num>
  <w:num w:numId="79">
    <w:abstractNumId w:val="18"/>
  </w:num>
  <w:num w:numId="80">
    <w:abstractNumId w:val="11"/>
  </w:num>
  <w:num w:numId="81">
    <w:abstractNumId w:val="184"/>
  </w:num>
  <w:num w:numId="82">
    <w:abstractNumId w:val="17"/>
  </w:num>
  <w:num w:numId="83">
    <w:abstractNumId w:val="135"/>
  </w:num>
  <w:num w:numId="84">
    <w:abstractNumId w:val="83"/>
  </w:num>
  <w:num w:numId="85">
    <w:abstractNumId w:val="204"/>
  </w:num>
  <w:num w:numId="86">
    <w:abstractNumId w:val="2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3"/>
  </w:num>
  <w:num w:numId="90">
    <w:abstractNumId w:val="177"/>
  </w:num>
  <w:num w:numId="91">
    <w:abstractNumId w:val="104"/>
  </w:num>
  <w:num w:numId="92">
    <w:abstractNumId w:val="20"/>
  </w:num>
  <w:num w:numId="93">
    <w:abstractNumId w:val="146"/>
  </w:num>
  <w:num w:numId="94">
    <w:abstractNumId w:val="2"/>
  </w:num>
  <w:num w:numId="95">
    <w:abstractNumId w:val="3"/>
  </w:num>
  <w:num w:numId="96">
    <w:abstractNumId w:val="4"/>
  </w:num>
  <w:num w:numId="97">
    <w:abstractNumId w:val="5"/>
  </w:num>
  <w:num w:numId="98">
    <w:abstractNumId w:val="159"/>
  </w:num>
  <w:num w:numId="99">
    <w:abstractNumId w:val="122"/>
  </w:num>
  <w:num w:numId="100">
    <w:abstractNumId w:val="72"/>
  </w:num>
  <w:num w:numId="101">
    <w:abstractNumId w:val="60"/>
  </w:num>
  <w:num w:numId="102">
    <w:abstractNumId w:val="40"/>
  </w:num>
  <w:num w:numId="103">
    <w:abstractNumId w:val="76"/>
  </w:num>
  <w:num w:numId="104">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9"/>
  </w:num>
  <w:num w:numId="106">
    <w:abstractNumId w:val="91"/>
  </w:num>
  <w:num w:numId="107">
    <w:abstractNumId w:val="139"/>
  </w:num>
  <w:num w:numId="108">
    <w:abstractNumId w:val="33"/>
  </w:num>
  <w:num w:numId="109">
    <w:abstractNumId w:val="96"/>
  </w:num>
  <w:num w:numId="110">
    <w:abstractNumId w:val="99"/>
  </w:num>
  <w:num w:numId="111">
    <w:abstractNumId w:val="218"/>
  </w:num>
  <w:num w:numId="112">
    <w:abstractNumId w:val="165"/>
  </w:num>
  <w:num w:numId="113">
    <w:abstractNumId w:val="49"/>
  </w:num>
  <w:num w:numId="114">
    <w:abstractNumId w:val="112"/>
  </w:num>
  <w:num w:numId="115">
    <w:abstractNumId w:val="152"/>
  </w:num>
  <w:num w:numId="116">
    <w:abstractNumId w:val="200"/>
  </w:num>
  <w:num w:numId="117">
    <w:abstractNumId w:val="10"/>
  </w:num>
  <w:num w:numId="118">
    <w:abstractNumId w:val="153"/>
  </w:num>
  <w:num w:numId="119">
    <w:abstractNumId w:val="176"/>
  </w:num>
  <w:num w:numId="120">
    <w:abstractNumId w:val="74"/>
  </w:num>
  <w:num w:numId="121">
    <w:abstractNumId w:val="54"/>
  </w:num>
  <w:num w:numId="122">
    <w:abstractNumId w:val="29"/>
  </w:num>
  <w:num w:numId="123">
    <w:abstractNumId w:val="82"/>
  </w:num>
  <w:num w:numId="124">
    <w:abstractNumId w:val="88"/>
  </w:num>
  <w:num w:numId="125">
    <w:abstractNumId w:val="58"/>
  </w:num>
  <w:num w:numId="126">
    <w:abstractNumId w:val="19"/>
  </w:num>
  <w:num w:numId="127">
    <w:abstractNumId w:val="169"/>
  </w:num>
  <w:num w:numId="128">
    <w:abstractNumId w:val="26"/>
  </w:num>
  <w:num w:numId="129">
    <w:abstractNumId w:val="186"/>
  </w:num>
  <w:num w:numId="130">
    <w:abstractNumId w:val="187"/>
  </w:num>
  <w:num w:numId="131">
    <w:abstractNumId w:val="38"/>
  </w:num>
  <w:num w:numId="132">
    <w:abstractNumId w:val="215"/>
  </w:num>
  <w:num w:numId="133">
    <w:abstractNumId w:val="35"/>
  </w:num>
  <w:num w:numId="134">
    <w:abstractNumId w:val="105"/>
  </w:num>
  <w:num w:numId="135">
    <w:abstractNumId w:val="71"/>
  </w:num>
  <w:num w:numId="136">
    <w:abstractNumId w:val="161"/>
  </w:num>
  <w:num w:numId="137">
    <w:abstractNumId w:val="113"/>
  </w:num>
  <w:num w:numId="138">
    <w:abstractNumId w:val="214"/>
  </w:num>
  <w:num w:numId="139">
    <w:abstractNumId w:val="213"/>
  </w:num>
  <w:num w:numId="140">
    <w:abstractNumId w:val="103"/>
  </w:num>
  <w:num w:numId="141">
    <w:abstractNumId w:val="16"/>
  </w:num>
  <w:num w:numId="142">
    <w:abstractNumId w:val="59"/>
  </w:num>
  <w:num w:numId="143">
    <w:abstractNumId w:val="192"/>
  </w:num>
  <w:num w:numId="144">
    <w:abstractNumId w:val="198"/>
  </w:num>
  <w:num w:numId="145">
    <w:abstractNumId w:val="87"/>
  </w:num>
  <w:num w:numId="146">
    <w:abstractNumId w:val="107"/>
  </w:num>
  <w:num w:numId="147">
    <w:abstractNumId w:val="51"/>
  </w:num>
  <w:num w:numId="148">
    <w:abstractNumId w:val="158"/>
  </w:num>
  <w:num w:numId="149">
    <w:abstractNumId w:val="0"/>
  </w:num>
  <w:num w:numId="150">
    <w:abstractNumId w:val="22"/>
  </w:num>
  <w:num w:numId="151">
    <w:abstractNumId w:val="97"/>
  </w:num>
  <w:num w:numId="152">
    <w:abstractNumId w:val="66"/>
  </w:num>
  <w:num w:numId="153">
    <w:abstractNumId w:val="127"/>
  </w:num>
  <w:num w:numId="154">
    <w:abstractNumId w:val="15"/>
  </w:num>
  <w:num w:numId="155">
    <w:abstractNumId w:val="30"/>
  </w:num>
  <w:num w:numId="156">
    <w:abstractNumId w:val="86"/>
  </w:num>
  <w:num w:numId="157">
    <w:abstractNumId w:val="129"/>
  </w:num>
  <w:num w:numId="158">
    <w:abstractNumId w:val="128"/>
  </w:num>
  <w:num w:numId="159">
    <w:abstractNumId w:val="44"/>
  </w:num>
  <w:num w:numId="160">
    <w:abstractNumId w:val="147"/>
  </w:num>
  <w:num w:numId="161">
    <w:abstractNumId w:val="188"/>
  </w:num>
  <w:num w:numId="162">
    <w:abstractNumId w:val="134"/>
  </w:num>
  <w:num w:numId="163">
    <w:abstractNumId w:val="48"/>
  </w:num>
  <w:num w:numId="164">
    <w:abstractNumId w:val="89"/>
  </w:num>
  <w:num w:numId="165">
    <w:abstractNumId w:val="102"/>
  </w:num>
  <w:num w:numId="166">
    <w:abstractNumId w:val="132"/>
  </w:num>
  <w:num w:numId="167">
    <w:abstractNumId w:val="149"/>
  </w:num>
  <w:num w:numId="168">
    <w:abstractNumId w:val="84"/>
  </w:num>
  <w:num w:numId="169">
    <w:abstractNumId w:val="121"/>
  </w:num>
  <w:num w:numId="170">
    <w:abstractNumId w:val="85"/>
  </w:num>
  <w:num w:numId="171">
    <w:abstractNumId w:val="201"/>
  </w:num>
  <w:num w:numId="172">
    <w:abstractNumId w:val="6"/>
  </w:num>
  <w:num w:numId="173">
    <w:abstractNumId w:val="110"/>
  </w:num>
  <w:num w:numId="174">
    <w:abstractNumId w:val="130"/>
  </w:num>
  <w:num w:numId="175">
    <w:abstractNumId w:val="148"/>
  </w:num>
  <w:num w:numId="176">
    <w:abstractNumId w:val="43"/>
  </w:num>
  <w:num w:numId="177">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12"/>
  </w:num>
  <w:num w:numId="179">
    <w:abstractNumId w:val="178"/>
  </w:num>
  <w:num w:numId="180">
    <w:abstractNumId w:val="221"/>
  </w:num>
  <w:num w:numId="181">
    <w:abstractNumId w:val="173"/>
  </w:num>
  <w:num w:numId="182">
    <w:abstractNumId w:val="202"/>
  </w:num>
  <w:num w:numId="183">
    <w:abstractNumId w:val="94"/>
  </w:num>
  <w:num w:numId="184">
    <w:abstractNumId w:val="168"/>
  </w:num>
  <w:num w:numId="185">
    <w:abstractNumId w:val="211"/>
  </w:num>
  <w:num w:numId="186">
    <w:abstractNumId w:val="131"/>
  </w:num>
  <w:num w:numId="187">
    <w:abstractNumId w:val="138"/>
  </w:num>
  <w:num w:numId="188">
    <w:abstractNumId w:val="98"/>
  </w:num>
  <w:num w:numId="189">
    <w:abstractNumId w:val="50"/>
  </w:num>
  <w:num w:numId="190">
    <w:abstractNumId w:val="142"/>
  </w:num>
  <w:num w:numId="191">
    <w:abstractNumId w:val="13"/>
  </w:num>
  <w:num w:numId="192">
    <w:abstractNumId w:val="157"/>
  </w:num>
  <w:num w:numId="193">
    <w:abstractNumId w:val="12"/>
  </w:num>
  <w:num w:numId="194">
    <w:abstractNumId w:val="73"/>
  </w:num>
  <w:num w:numId="195">
    <w:abstractNumId w:val="68"/>
  </w:num>
  <w:num w:numId="196">
    <w:abstractNumId w:val="100"/>
  </w:num>
  <w:num w:numId="197">
    <w:abstractNumId w:val="61"/>
  </w:num>
  <w:num w:numId="198">
    <w:abstractNumId w:val="193"/>
  </w:num>
  <w:num w:numId="199">
    <w:abstractNumId w:val="209"/>
  </w:num>
  <w:num w:numId="200">
    <w:abstractNumId w:val="196"/>
  </w:num>
  <w:num w:numId="201">
    <w:abstractNumId w:val="194"/>
  </w:num>
  <w:num w:numId="202">
    <w:abstractNumId w:val="42"/>
  </w:num>
  <w:num w:numId="203">
    <w:abstractNumId w:val="116"/>
  </w:num>
  <w:num w:numId="204">
    <w:abstractNumId w:val="57"/>
  </w:num>
  <w:num w:numId="205">
    <w:abstractNumId w:val="25"/>
  </w:num>
  <w:num w:numId="206">
    <w:abstractNumId w:val="156"/>
  </w:num>
  <w:num w:numId="207">
    <w:abstractNumId w:val="69"/>
  </w:num>
  <w:num w:numId="208">
    <w:abstractNumId w:val="183"/>
  </w:num>
  <w:num w:numId="209">
    <w:abstractNumId w:val="45"/>
  </w:num>
  <w:num w:numId="210">
    <w:abstractNumId w:val="137"/>
  </w:num>
  <w:num w:numId="211">
    <w:abstractNumId w:val="1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7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93"/>
  </w:num>
  <w:num w:numId="215">
    <w:abstractNumId w:val="206"/>
  </w:num>
  <w:num w:numId="216">
    <w:abstractNumId w:val="55"/>
  </w:num>
  <w:num w:numId="217">
    <w:abstractNumId w:val="216"/>
  </w:num>
  <w:num w:numId="218">
    <w:abstractNumId w:val="39"/>
  </w:num>
  <w:num w:numId="219">
    <w:abstractNumId w:val="8"/>
  </w:num>
  <w:num w:numId="220">
    <w:abstractNumId w:val="108"/>
  </w:num>
  <w:num w:numId="221">
    <w:abstractNumId w:val="7"/>
  </w:num>
  <w:num w:numId="222">
    <w:abstractNumId w:val="180"/>
  </w:num>
  <w:num w:numId="223">
    <w:abstractNumId w:val="21"/>
  </w:num>
  <w:num w:numId="224">
    <w:abstractNumId w:val="172"/>
  </w:num>
  <w:num w:numId="225">
    <w:abstractNumId w:val="80"/>
  </w:num>
  <w:num w:numId="226">
    <w:abstractNumId w:val="23"/>
  </w:num>
  <w:num w:numId="227">
    <w:abstractNumId w:val="78"/>
  </w:num>
  <w:num w:numId="228">
    <w:abstractNumId w:val="210"/>
  </w:num>
  <w:numIdMacAtCleanup w:val="2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6049"/>
    <w:rsid w:val="00016154"/>
    <w:rsid w:val="0004454B"/>
    <w:rsid w:val="00055FA8"/>
    <w:rsid w:val="0006267B"/>
    <w:rsid w:val="0009265A"/>
    <w:rsid w:val="000A4F46"/>
    <w:rsid w:val="000D1176"/>
    <w:rsid w:val="00102A98"/>
    <w:rsid w:val="00104664"/>
    <w:rsid w:val="00116741"/>
    <w:rsid w:val="001237AB"/>
    <w:rsid w:val="001724DC"/>
    <w:rsid w:val="00186312"/>
    <w:rsid w:val="001D2AFE"/>
    <w:rsid w:val="001E310C"/>
    <w:rsid w:val="00200996"/>
    <w:rsid w:val="00212782"/>
    <w:rsid w:val="002203A6"/>
    <w:rsid w:val="00270A1B"/>
    <w:rsid w:val="003000E3"/>
    <w:rsid w:val="00327497"/>
    <w:rsid w:val="0034678E"/>
    <w:rsid w:val="003624BF"/>
    <w:rsid w:val="003A1A91"/>
    <w:rsid w:val="003A33C3"/>
    <w:rsid w:val="003C0745"/>
    <w:rsid w:val="004048FB"/>
    <w:rsid w:val="00405ADB"/>
    <w:rsid w:val="004D2C43"/>
    <w:rsid w:val="004E5671"/>
    <w:rsid w:val="004F6049"/>
    <w:rsid w:val="004F7076"/>
    <w:rsid w:val="005853A7"/>
    <w:rsid w:val="0058699E"/>
    <w:rsid w:val="005A786A"/>
    <w:rsid w:val="005D313C"/>
    <w:rsid w:val="005E17B7"/>
    <w:rsid w:val="005E4DEB"/>
    <w:rsid w:val="005F41B5"/>
    <w:rsid w:val="006168B9"/>
    <w:rsid w:val="00630A23"/>
    <w:rsid w:val="0063590B"/>
    <w:rsid w:val="006626EB"/>
    <w:rsid w:val="00690C2C"/>
    <w:rsid w:val="006C6D74"/>
    <w:rsid w:val="006E4658"/>
    <w:rsid w:val="006E7F16"/>
    <w:rsid w:val="00706634"/>
    <w:rsid w:val="007529ED"/>
    <w:rsid w:val="007D4076"/>
    <w:rsid w:val="007F03FE"/>
    <w:rsid w:val="00824A2F"/>
    <w:rsid w:val="0084450E"/>
    <w:rsid w:val="00884DC5"/>
    <w:rsid w:val="008875B3"/>
    <w:rsid w:val="009178FA"/>
    <w:rsid w:val="0097368A"/>
    <w:rsid w:val="009D1308"/>
    <w:rsid w:val="009E3E14"/>
    <w:rsid w:val="009E60BF"/>
    <w:rsid w:val="00A75262"/>
    <w:rsid w:val="00AA275C"/>
    <w:rsid w:val="00AC63D4"/>
    <w:rsid w:val="00B0489A"/>
    <w:rsid w:val="00B65D62"/>
    <w:rsid w:val="00B73354"/>
    <w:rsid w:val="00B748DC"/>
    <w:rsid w:val="00BA46BE"/>
    <w:rsid w:val="00BA58DD"/>
    <w:rsid w:val="00BD7394"/>
    <w:rsid w:val="00C04B61"/>
    <w:rsid w:val="00C16211"/>
    <w:rsid w:val="00C442AE"/>
    <w:rsid w:val="00C8221C"/>
    <w:rsid w:val="00C93806"/>
    <w:rsid w:val="00CC597C"/>
    <w:rsid w:val="00CD7DCA"/>
    <w:rsid w:val="00D67415"/>
    <w:rsid w:val="00DC6EEA"/>
    <w:rsid w:val="00DF24A4"/>
    <w:rsid w:val="00E23EE6"/>
    <w:rsid w:val="00EC3C4B"/>
    <w:rsid w:val="00ED20BB"/>
    <w:rsid w:val="00EE4CBE"/>
    <w:rsid w:val="00EE5438"/>
    <w:rsid w:val="00F168B0"/>
    <w:rsid w:val="00F84B5B"/>
    <w:rsid w:val="00FD42E8"/>
    <w:rsid w:val="00FF75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uiPriority="0"/>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6D74"/>
    <w:pPr>
      <w:spacing w:after="200" w:line="276" w:lineRule="auto"/>
    </w:pPr>
    <w:rPr>
      <w:lang w:eastAsia="en-US"/>
    </w:rPr>
  </w:style>
  <w:style w:type="paragraph" w:styleId="Heading1">
    <w:name w:val="heading 1"/>
    <w:basedOn w:val="Normal"/>
    <w:next w:val="Normal"/>
    <w:link w:val="Heading1Char"/>
    <w:uiPriority w:val="99"/>
    <w:qFormat/>
    <w:rsid w:val="0009265A"/>
    <w:pPr>
      <w:keepNext/>
      <w:tabs>
        <w:tab w:val="left" w:pos="975"/>
      </w:tabs>
      <w:spacing w:after="0" w:line="240" w:lineRule="auto"/>
      <w:outlineLvl w:val="0"/>
    </w:pPr>
    <w:rPr>
      <w:rFonts w:ascii="Times New Roman" w:eastAsia="Times New Roman" w:hAnsi="Times New Roman"/>
      <w:b/>
      <w:bCs/>
      <w:sz w:val="24"/>
      <w:szCs w:val="24"/>
      <w:lang w:eastAsia="ru-RU"/>
    </w:rPr>
  </w:style>
  <w:style w:type="paragraph" w:styleId="Heading2">
    <w:name w:val="heading 2"/>
    <w:basedOn w:val="Normal"/>
    <w:next w:val="Normal"/>
    <w:link w:val="Heading2Char"/>
    <w:uiPriority w:val="99"/>
    <w:qFormat/>
    <w:rsid w:val="009E60BF"/>
    <w:pPr>
      <w:keepNext/>
      <w:keepLines/>
      <w:spacing w:before="200" w:after="0" w:line="240" w:lineRule="auto"/>
      <w:outlineLvl w:val="1"/>
    </w:pPr>
    <w:rPr>
      <w:rFonts w:ascii="Cambria" w:eastAsia="Times New Roman" w:hAnsi="Cambria"/>
      <w:b/>
      <w:bCs/>
      <w:color w:val="4F81BD"/>
      <w:sz w:val="26"/>
      <w:szCs w:val="26"/>
      <w:lang w:eastAsia="ru-RU"/>
    </w:rPr>
  </w:style>
  <w:style w:type="paragraph" w:styleId="Heading3">
    <w:name w:val="heading 3"/>
    <w:basedOn w:val="Normal"/>
    <w:next w:val="Normal"/>
    <w:link w:val="Heading3Char"/>
    <w:uiPriority w:val="99"/>
    <w:qFormat/>
    <w:rsid w:val="00116741"/>
    <w:pPr>
      <w:keepNext/>
      <w:keepLines/>
      <w:spacing w:before="200" w:after="0"/>
      <w:outlineLvl w:val="2"/>
    </w:pPr>
    <w:rPr>
      <w:rFonts w:ascii="Cambria" w:eastAsia="Times New Roman" w:hAnsi="Cambria"/>
      <w:b/>
      <w:bCs/>
      <w:color w:val="4F81BD"/>
    </w:rPr>
  </w:style>
  <w:style w:type="paragraph" w:styleId="Heading6">
    <w:name w:val="heading 6"/>
    <w:basedOn w:val="Normal"/>
    <w:next w:val="Normal"/>
    <w:link w:val="Heading6Char"/>
    <w:uiPriority w:val="99"/>
    <w:qFormat/>
    <w:rsid w:val="00D67415"/>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D67415"/>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D67415"/>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D67415"/>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265A"/>
    <w:rPr>
      <w:rFonts w:ascii="Times New Roman" w:hAnsi="Times New Roman" w:cs="Times New Roman"/>
      <w:b/>
      <w:bCs/>
      <w:sz w:val="24"/>
      <w:szCs w:val="24"/>
      <w:lang w:eastAsia="ru-RU"/>
    </w:rPr>
  </w:style>
  <w:style w:type="character" w:customStyle="1" w:styleId="Heading2Char">
    <w:name w:val="Heading 2 Char"/>
    <w:basedOn w:val="DefaultParagraphFont"/>
    <w:link w:val="Heading2"/>
    <w:uiPriority w:val="99"/>
    <w:locked/>
    <w:rsid w:val="009E60BF"/>
    <w:rPr>
      <w:rFonts w:ascii="Cambria" w:hAnsi="Cambria" w:cs="Times New Roman"/>
      <w:b/>
      <w:bCs/>
      <w:color w:val="4F81BD"/>
      <w:sz w:val="26"/>
      <w:szCs w:val="26"/>
      <w:lang w:eastAsia="ru-RU"/>
    </w:rPr>
  </w:style>
  <w:style w:type="character" w:customStyle="1" w:styleId="Heading3Char">
    <w:name w:val="Heading 3 Char"/>
    <w:basedOn w:val="DefaultParagraphFont"/>
    <w:link w:val="Heading3"/>
    <w:uiPriority w:val="99"/>
    <w:locked/>
    <w:rsid w:val="00116741"/>
    <w:rPr>
      <w:rFonts w:ascii="Cambria" w:hAnsi="Cambria" w:cs="Times New Roman"/>
      <w:b/>
      <w:bCs/>
      <w:color w:val="4F81BD"/>
    </w:rPr>
  </w:style>
  <w:style w:type="character" w:customStyle="1" w:styleId="Heading6Char">
    <w:name w:val="Heading 6 Char"/>
    <w:basedOn w:val="DefaultParagraphFont"/>
    <w:link w:val="Heading6"/>
    <w:uiPriority w:val="99"/>
    <w:locked/>
    <w:rsid w:val="00D67415"/>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D67415"/>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D67415"/>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D67415"/>
    <w:rPr>
      <w:rFonts w:ascii="Cambria" w:hAnsi="Cambria" w:cs="Times New Roman"/>
      <w:i/>
      <w:iCs/>
      <w:color w:val="404040"/>
      <w:sz w:val="20"/>
      <w:szCs w:val="20"/>
    </w:rPr>
  </w:style>
  <w:style w:type="paragraph" w:customStyle="1" w:styleId="a">
    <w:name w:val="Основной"/>
    <w:basedOn w:val="Normal"/>
    <w:link w:val="a0"/>
    <w:uiPriority w:val="99"/>
    <w:rsid w:val="00DF24A4"/>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0">
    <w:name w:val="Основной Знак"/>
    <w:link w:val="a"/>
    <w:uiPriority w:val="99"/>
    <w:locked/>
    <w:rsid w:val="00DF24A4"/>
    <w:rPr>
      <w:rFonts w:ascii="NewtonCSanPin" w:hAnsi="NewtonCSanPin"/>
      <w:color w:val="000000"/>
      <w:sz w:val="21"/>
      <w:lang w:eastAsia="ru-RU"/>
    </w:rPr>
  </w:style>
  <w:style w:type="paragraph" w:styleId="Subtitle">
    <w:name w:val="Subtitle"/>
    <w:basedOn w:val="Normal"/>
    <w:next w:val="Normal"/>
    <w:link w:val="SubtitleChar"/>
    <w:uiPriority w:val="99"/>
    <w:qFormat/>
    <w:rsid w:val="00DF24A4"/>
    <w:pPr>
      <w:spacing w:after="0" w:line="360" w:lineRule="auto"/>
      <w:outlineLvl w:val="1"/>
    </w:pPr>
    <w:rPr>
      <w:rFonts w:ascii="Times New Roman" w:eastAsia="MS Gothic" w:hAnsi="Times New Roman"/>
      <w:b/>
      <w:sz w:val="28"/>
      <w:szCs w:val="24"/>
      <w:lang w:eastAsia="ru-RU"/>
    </w:rPr>
  </w:style>
  <w:style w:type="character" w:customStyle="1" w:styleId="SubtitleChar">
    <w:name w:val="Subtitle Char"/>
    <w:basedOn w:val="DefaultParagraphFont"/>
    <w:link w:val="Subtitle"/>
    <w:uiPriority w:val="99"/>
    <w:locked/>
    <w:rsid w:val="00DF24A4"/>
    <w:rPr>
      <w:rFonts w:ascii="Times New Roman" w:eastAsia="MS Gothic" w:hAnsi="Times New Roman" w:cs="Times New Roman"/>
      <w:b/>
      <w:sz w:val="24"/>
      <w:szCs w:val="24"/>
      <w:lang w:eastAsia="ru-RU"/>
    </w:rPr>
  </w:style>
  <w:style w:type="paragraph" w:styleId="BodyTextIndent2">
    <w:name w:val="Body Text Indent 2"/>
    <w:basedOn w:val="Normal"/>
    <w:link w:val="BodyTextIndent2Char"/>
    <w:uiPriority w:val="99"/>
    <w:rsid w:val="009E60BF"/>
    <w:pPr>
      <w:spacing w:after="0" w:line="240" w:lineRule="auto"/>
      <w:ind w:firstLine="720"/>
      <w:jc w:val="both"/>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locked/>
    <w:rsid w:val="009E60BF"/>
    <w:rPr>
      <w:rFonts w:ascii="Times New Roman" w:hAnsi="Times New Roman" w:cs="Times New Roman"/>
      <w:sz w:val="24"/>
      <w:szCs w:val="24"/>
    </w:rPr>
  </w:style>
  <w:style w:type="paragraph" w:styleId="BodyText2">
    <w:name w:val="Body Text 2"/>
    <w:basedOn w:val="Normal"/>
    <w:link w:val="BodyText2Char"/>
    <w:uiPriority w:val="99"/>
    <w:rsid w:val="009E60BF"/>
    <w:pPr>
      <w:spacing w:after="120" w:line="480" w:lineRule="auto"/>
    </w:pPr>
    <w:rPr>
      <w:rFonts w:ascii="Times New Roman" w:eastAsia="Times New Roman" w:hAnsi="Times New Roman"/>
      <w:sz w:val="24"/>
      <w:szCs w:val="24"/>
      <w:lang w:eastAsia="ru-RU"/>
    </w:rPr>
  </w:style>
  <w:style w:type="character" w:customStyle="1" w:styleId="BodyText2Char">
    <w:name w:val="Body Text 2 Char"/>
    <w:basedOn w:val="DefaultParagraphFont"/>
    <w:link w:val="BodyText2"/>
    <w:uiPriority w:val="99"/>
    <w:locked/>
    <w:rsid w:val="009E60BF"/>
    <w:rPr>
      <w:rFonts w:ascii="Times New Roman" w:hAnsi="Times New Roman" w:cs="Times New Roman"/>
      <w:sz w:val="24"/>
      <w:szCs w:val="24"/>
      <w:lang w:eastAsia="ru-RU"/>
    </w:rPr>
  </w:style>
  <w:style w:type="character" w:styleId="FootnoteReference">
    <w:name w:val="footnote reference"/>
    <w:basedOn w:val="DefaultParagraphFont"/>
    <w:uiPriority w:val="99"/>
    <w:rsid w:val="009E60BF"/>
    <w:rPr>
      <w:rFonts w:cs="Times New Roman"/>
      <w:vertAlign w:val="superscript"/>
    </w:rPr>
  </w:style>
  <w:style w:type="paragraph" w:styleId="ListParagraph">
    <w:name w:val="List Paragraph"/>
    <w:basedOn w:val="Normal"/>
    <w:link w:val="ListParagraphChar"/>
    <w:uiPriority w:val="99"/>
    <w:qFormat/>
    <w:rsid w:val="009E60BF"/>
    <w:pPr>
      <w:spacing w:after="0" w:line="360" w:lineRule="auto"/>
      <w:ind w:left="720" w:firstLine="851"/>
      <w:contextualSpacing/>
    </w:pPr>
    <w:rPr>
      <w:rFonts w:ascii="Times New Roman" w:eastAsia="Times New Roman" w:hAnsi="Times New Roman"/>
      <w:sz w:val="20"/>
      <w:szCs w:val="20"/>
      <w:lang w:eastAsia="ru-RU"/>
    </w:rPr>
  </w:style>
  <w:style w:type="character" w:customStyle="1" w:styleId="ListParagraphChar">
    <w:name w:val="List Paragraph Char"/>
    <w:link w:val="ListParagraph"/>
    <w:uiPriority w:val="99"/>
    <w:locked/>
    <w:rsid w:val="00116741"/>
    <w:rPr>
      <w:rFonts w:ascii="Times New Roman" w:hAnsi="Times New Roman"/>
      <w:sz w:val="20"/>
      <w:lang w:eastAsia="ru-RU"/>
    </w:rPr>
  </w:style>
  <w:style w:type="paragraph" w:styleId="NoSpacing">
    <w:name w:val="No Spacing"/>
    <w:link w:val="NoSpacingChar"/>
    <w:uiPriority w:val="99"/>
    <w:qFormat/>
    <w:rsid w:val="009E60BF"/>
    <w:rPr>
      <w:rFonts w:ascii="Times New Roman" w:eastAsia="Times New Roman" w:hAnsi="Times New Roman"/>
      <w:sz w:val="24"/>
      <w:szCs w:val="24"/>
    </w:rPr>
  </w:style>
  <w:style w:type="character" w:customStyle="1" w:styleId="NoSpacingChar">
    <w:name w:val="No Spacing Char"/>
    <w:link w:val="NoSpacing"/>
    <w:uiPriority w:val="99"/>
    <w:locked/>
    <w:rsid w:val="00F84B5B"/>
    <w:rPr>
      <w:rFonts w:ascii="Times New Roman" w:hAnsi="Times New Roman"/>
      <w:sz w:val="24"/>
      <w:lang w:eastAsia="ru-RU"/>
    </w:rPr>
  </w:style>
  <w:style w:type="character" w:customStyle="1" w:styleId="FontStyle14">
    <w:name w:val="Font Style14"/>
    <w:basedOn w:val="DefaultParagraphFont"/>
    <w:uiPriority w:val="99"/>
    <w:rsid w:val="009E60BF"/>
    <w:rPr>
      <w:rFonts w:ascii="Sylfaen" w:hAnsi="Sylfaen" w:cs="Sylfaen"/>
      <w:b/>
      <w:bCs/>
      <w:sz w:val="20"/>
      <w:szCs w:val="20"/>
    </w:rPr>
  </w:style>
  <w:style w:type="paragraph" w:customStyle="1" w:styleId="1">
    <w:name w:val="Без интервала1"/>
    <w:uiPriority w:val="99"/>
    <w:rsid w:val="00F168B0"/>
    <w:rPr>
      <w:rFonts w:ascii="Times New Roman" w:eastAsia="Times New Roman" w:hAnsi="Times New Roman"/>
      <w:sz w:val="28"/>
      <w:lang w:eastAsia="en-US"/>
    </w:rPr>
  </w:style>
  <w:style w:type="table" w:styleId="TableGrid">
    <w:name w:val="Table Grid"/>
    <w:basedOn w:val="TableNormal"/>
    <w:uiPriority w:val="99"/>
    <w:rsid w:val="00F168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168B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DefaultParagraphFont"/>
    <w:link w:val="Footer"/>
    <w:uiPriority w:val="99"/>
    <w:locked/>
    <w:rsid w:val="00F168B0"/>
    <w:rPr>
      <w:rFonts w:ascii="Times New Roman" w:hAnsi="Times New Roman" w:cs="Times New Roman"/>
      <w:sz w:val="24"/>
      <w:szCs w:val="24"/>
      <w:lang w:eastAsia="ru-RU"/>
    </w:rPr>
  </w:style>
  <w:style w:type="character" w:styleId="PageNumber">
    <w:name w:val="page number"/>
    <w:basedOn w:val="DefaultParagraphFont"/>
    <w:uiPriority w:val="99"/>
    <w:rsid w:val="00F168B0"/>
    <w:rPr>
      <w:rFonts w:cs="Times New Roman"/>
    </w:rPr>
  </w:style>
  <w:style w:type="paragraph" w:styleId="Header">
    <w:name w:val="header"/>
    <w:basedOn w:val="Normal"/>
    <w:link w:val="HeaderChar"/>
    <w:uiPriority w:val="99"/>
    <w:rsid w:val="00F168B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locked/>
    <w:rsid w:val="00F168B0"/>
    <w:rPr>
      <w:rFonts w:ascii="Times New Roman" w:hAnsi="Times New Roman" w:cs="Times New Roman"/>
      <w:sz w:val="24"/>
      <w:szCs w:val="24"/>
      <w:lang w:eastAsia="ru-RU"/>
    </w:rPr>
  </w:style>
  <w:style w:type="paragraph" w:styleId="FootnoteText">
    <w:name w:val="footnote text"/>
    <w:basedOn w:val="Normal"/>
    <w:link w:val="FootnoteTextChar"/>
    <w:uiPriority w:val="99"/>
    <w:rsid w:val="00F168B0"/>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F168B0"/>
    <w:rPr>
      <w:rFonts w:ascii="Times New Roman" w:hAnsi="Times New Roman" w:cs="Times New Roman"/>
      <w:sz w:val="20"/>
      <w:szCs w:val="20"/>
      <w:lang w:eastAsia="ru-RU"/>
    </w:rPr>
  </w:style>
  <w:style w:type="character" w:customStyle="1" w:styleId="CommentTextChar">
    <w:name w:val="Comment Text Char"/>
    <w:basedOn w:val="DefaultParagraphFont"/>
    <w:link w:val="CommentText"/>
    <w:uiPriority w:val="99"/>
    <w:locked/>
    <w:rsid w:val="00F168B0"/>
    <w:rPr>
      <w:rFonts w:cs="Times New Roman"/>
      <w:lang w:eastAsia="ru-RU"/>
    </w:rPr>
  </w:style>
  <w:style w:type="paragraph" w:styleId="CommentText">
    <w:name w:val="annotation text"/>
    <w:basedOn w:val="Normal"/>
    <w:link w:val="CommentTextChar"/>
    <w:uiPriority w:val="99"/>
    <w:rsid w:val="00F168B0"/>
    <w:pPr>
      <w:spacing w:after="0" w:line="240" w:lineRule="auto"/>
    </w:pPr>
    <w:rPr>
      <w:lang w:eastAsia="ru-RU"/>
    </w:rPr>
  </w:style>
  <w:style w:type="character" w:customStyle="1" w:styleId="CommentTextChar1">
    <w:name w:val="Comment Text Char1"/>
    <w:basedOn w:val="DefaultParagraphFont"/>
    <w:link w:val="CommentText"/>
    <w:uiPriority w:val="99"/>
    <w:semiHidden/>
    <w:rsid w:val="00E44332"/>
    <w:rPr>
      <w:sz w:val="20"/>
      <w:szCs w:val="20"/>
      <w:lang w:eastAsia="en-US"/>
    </w:rPr>
  </w:style>
  <w:style w:type="character" w:customStyle="1" w:styleId="10">
    <w:name w:val="Текст примечания Знак1"/>
    <w:basedOn w:val="DefaultParagraphFont"/>
    <w:uiPriority w:val="99"/>
    <w:semiHidden/>
    <w:rsid w:val="00F168B0"/>
    <w:rPr>
      <w:rFonts w:cs="Times New Roman"/>
      <w:sz w:val="20"/>
      <w:szCs w:val="20"/>
    </w:rPr>
  </w:style>
  <w:style w:type="character" w:customStyle="1" w:styleId="CommentSubjectChar">
    <w:name w:val="Comment Subject Char"/>
    <w:basedOn w:val="CommentTextChar"/>
    <w:link w:val="CommentSubject"/>
    <w:uiPriority w:val="99"/>
    <w:locked/>
    <w:rsid w:val="00F168B0"/>
    <w:rPr>
      <w:b/>
      <w:bCs/>
    </w:rPr>
  </w:style>
  <w:style w:type="paragraph" w:styleId="CommentSubject">
    <w:name w:val="annotation subject"/>
    <w:basedOn w:val="CommentText"/>
    <w:next w:val="CommentText"/>
    <w:link w:val="CommentSubjectChar"/>
    <w:uiPriority w:val="99"/>
    <w:rsid w:val="00F168B0"/>
    <w:rPr>
      <w:b/>
      <w:bCs/>
    </w:rPr>
  </w:style>
  <w:style w:type="character" w:customStyle="1" w:styleId="CommentSubjectChar1">
    <w:name w:val="Comment Subject Char1"/>
    <w:basedOn w:val="CommentTextChar"/>
    <w:link w:val="CommentSubject"/>
    <w:uiPriority w:val="99"/>
    <w:semiHidden/>
    <w:rsid w:val="00E44332"/>
    <w:rPr>
      <w:b/>
      <w:bCs/>
      <w:sz w:val="20"/>
      <w:szCs w:val="20"/>
      <w:lang w:eastAsia="en-US"/>
    </w:rPr>
  </w:style>
  <w:style w:type="character" w:customStyle="1" w:styleId="11">
    <w:name w:val="Тема примечания Знак1"/>
    <w:basedOn w:val="10"/>
    <w:uiPriority w:val="99"/>
    <w:semiHidden/>
    <w:rsid w:val="00F168B0"/>
    <w:rPr>
      <w:b/>
      <w:bCs/>
    </w:rPr>
  </w:style>
  <w:style w:type="character" w:customStyle="1" w:styleId="BalloonTextChar">
    <w:name w:val="Balloon Text Char"/>
    <w:basedOn w:val="DefaultParagraphFont"/>
    <w:link w:val="BalloonText"/>
    <w:uiPriority w:val="99"/>
    <w:locked/>
    <w:rsid w:val="00F168B0"/>
    <w:rPr>
      <w:rFonts w:ascii="Tahoma" w:hAnsi="Tahoma" w:cs="Times New Roman"/>
      <w:sz w:val="16"/>
      <w:szCs w:val="16"/>
    </w:rPr>
  </w:style>
  <w:style w:type="paragraph" w:styleId="BalloonText">
    <w:name w:val="Balloon Text"/>
    <w:basedOn w:val="Normal"/>
    <w:link w:val="BalloonTextChar"/>
    <w:uiPriority w:val="99"/>
    <w:rsid w:val="00F168B0"/>
    <w:pPr>
      <w:spacing w:after="0" w:line="240" w:lineRule="auto"/>
    </w:pPr>
    <w:rPr>
      <w:rFonts w:ascii="Tahoma" w:hAnsi="Tahoma"/>
      <w:sz w:val="16"/>
      <w:szCs w:val="16"/>
    </w:rPr>
  </w:style>
  <w:style w:type="character" w:customStyle="1" w:styleId="BalloonTextChar1">
    <w:name w:val="Balloon Text Char1"/>
    <w:basedOn w:val="DefaultParagraphFont"/>
    <w:link w:val="BalloonText"/>
    <w:uiPriority w:val="99"/>
    <w:semiHidden/>
    <w:rsid w:val="00E44332"/>
    <w:rPr>
      <w:rFonts w:ascii="Times New Roman" w:hAnsi="Times New Roman"/>
      <w:sz w:val="0"/>
      <w:szCs w:val="0"/>
      <w:lang w:eastAsia="en-US"/>
    </w:rPr>
  </w:style>
  <w:style w:type="character" w:customStyle="1" w:styleId="12">
    <w:name w:val="Текст выноски Знак1"/>
    <w:basedOn w:val="DefaultParagraphFont"/>
    <w:uiPriority w:val="99"/>
    <w:semiHidden/>
    <w:rsid w:val="00F168B0"/>
    <w:rPr>
      <w:rFonts w:ascii="Tahoma" w:hAnsi="Tahoma" w:cs="Tahoma"/>
      <w:sz w:val="16"/>
      <w:szCs w:val="16"/>
    </w:rPr>
  </w:style>
  <w:style w:type="character" w:customStyle="1" w:styleId="BodyTextChar">
    <w:name w:val="Body Text Char"/>
    <w:basedOn w:val="DefaultParagraphFont"/>
    <w:link w:val="BodyText"/>
    <w:uiPriority w:val="99"/>
    <w:locked/>
    <w:rsid w:val="00F168B0"/>
    <w:rPr>
      <w:rFonts w:ascii="Arial" w:hAnsi="Arial" w:cs="Times New Roman"/>
      <w:sz w:val="17"/>
      <w:szCs w:val="17"/>
      <w:shd w:val="clear" w:color="auto" w:fill="FFFFFF"/>
    </w:rPr>
  </w:style>
  <w:style w:type="paragraph" w:styleId="BodyText">
    <w:name w:val="Body Text"/>
    <w:basedOn w:val="Normal"/>
    <w:link w:val="BodyTextChar"/>
    <w:uiPriority w:val="99"/>
    <w:rsid w:val="00F168B0"/>
    <w:pPr>
      <w:shd w:val="clear" w:color="auto" w:fill="FFFFFF"/>
      <w:spacing w:after="0" w:line="240" w:lineRule="atLeast"/>
    </w:pPr>
    <w:rPr>
      <w:rFonts w:ascii="Arial" w:hAnsi="Arial"/>
      <w:sz w:val="17"/>
      <w:szCs w:val="17"/>
      <w:shd w:val="clear" w:color="auto" w:fill="FFFFFF"/>
    </w:rPr>
  </w:style>
  <w:style w:type="character" w:customStyle="1" w:styleId="BodyTextChar1">
    <w:name w:val="Body Text Char1"/>
    <w:basedOn w:val="DefaultParagraphFont"/>
    <w:link w:val="BodyText"/>
    <w:uiPriority w:val="99"/>
    <w:semiHidden/>
    <w:rsid w:val="00E44332"/>
    <w:rPr>
      <w:lang w:eastAsia="en-US"/>
    </w:rPr>
  </w:style>
  <w:style w:type="character" w:customStyle="1" w:styleId="13">
    <w:name w:val="Основной текст Знак1"/>
    <w:basedOn w:val="DefaultParagraphFont"/>
    <w:uiPriority w:val="99"/>
    <w:semiHidden/>
    <w:rsid w:val="00F168B0"/>
    <w:rPr>
      <w:rFonts w:cs="Times New Roman"/>
    </w:rPr>
  </w:style>
  <w:style w:type="paragraph" w:styleId="DocumentMap">
    <w:name w:val="Document Map"/>
    <w:basedOn w:val="Normal"/>
    <w:link w:val="DocumentMapChar"/>
    <w:uiPriority w:val="99"/>
    <w:semiHidden/>
    <w:rsid w:val="00F168B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uiPriority w:val="99"/>
    <w:semiHidden/>
    <w:locked/>
    <w:rsid w:val="00F168B0"/>
    <w:rPr>
      <w:rFonts w:ascii="Tahoma" w:hAnsi="Tahoma" w:cs="Tahoma"/>
      <w:sz w:val="20"/>
      <w:szCs w:val="20"/>
      <w:shd w:val="clear" w:color="auto" w:fill="000080"/>
      <w:lang w:eastAsia="ru-RU"/>
    </w:rPr>
  </w:style>
  <w:style w:type="paragraph" w:customStyle="1" w:styleId="Style1">
    <w:name w:val="Style1"/>
    <w:basedOn w:val="Normal"/>
    <w:uiPriority w:val="99"/>
    <w:rsid w:val="00F168B0"/>
    <w:pPr>
      <w:widowControl w:val="0"/>
      <w:autoSpaceDE w:val="0"/>
      <w:autoSpaceDN w:val="0"/>
      <w:adjustRightInd w:val="0"/>
      <w:spacing w:after="0" w:line="240" w:lineRule="auto"/>
    </w:pPr>
    <w:rPr>
      <w:rFonts w:ascii="Sylfaen" w:eastAsia="Times New Roman" w:hAnsi="Sylfaen"/>
      <w:sz w:val="24"/>
      <w:szCs w:val="24"/>
      <w:lang w:eastAsia="ru-RU"/>
    </w:rPr>
  </w:style>
  <w:style w:type="paragraph" w:customStyle="1" w:styleId="Style2">
    <w:name w:val="Style2"/>
    <w:basedOn w:val="Normal"/>
    <w:uiPriority w:val="99"/>
    <w:rsid w:val="00F168B0"/>
    <w:pPr>
      <w:widowControl w:val="0"/>
      <w:autoSpaceDE w:val="0"/>
      <w:autoSpaceDN w:val="0"/>
      <w:adjustRightInd w:val="0"/>
      <w:spacing w:after="0" w:line="240" w:lineRule="exact"/>
      <w:ind w:firstLine="355"/>
      <w:jc w:val="both"/>
    </w:pPr>
    <w:rPr>
      <w:rFonts w:ascii="Sylfaen" w:eastAsia="Times New Roman" w:hAnsi="Sylfaen"/>
      <w:sz w:val="24"/>
      <w:szCs w:val="24"/>
      <w:lang w:eastAsia="ru-RU"/>
    </w:rPr>
  </w:style>
  <w:style w:type="character" w:customStyle="1" w:styleId="FontStyle16">
    <w:name w:val="Font Style16"/>
    <w:basedOn w:val="DefaultParagraphFont"/>
    <w:uiPriority w:val="99"/>
    <w:rsid w:val="00F168B0"/>
    <w:rPr>
      <w:rFonts w:ascii="Sylfaen" w:hAnsi="Sylfaen" w:cs="Sylfaen"/>
      <w:sz w:val="20"/>
      <w:szCs w:val="20"/>
    </w:rPr>
  </w:style>
  <w:style w:type="paragraph" w:customStyle="1" w:styleId="Style3">
    <w:name w:val="Style3"/>
    <w:basedOn w:val="Normal"/>
    <w:uiPriority w:val="99"/>
    <w:rsid w:val="00F168B0"/>
    <w:pPr>
      <w:widowControl w:val="0"/>
      <w:autoSpaceDE w:val="0"/>
      <w:autoSpaceDN w:val="0"/>
      <w:adjustRightInd w:val="0"/>
      <w:spacing w:after="0" w:line="245" w:lineRule="exact"/>
      <w:jc w:val="both"/>
    </w:pPr>
    <w:rPr>
      <w:rFonts w:ascii="Sylfaen" w:eastAsia="Times New Roman" w:hAnsi="Sylfaen"/>
      <w:sz w:val="24"/>
      <w:szCs w:val="24"/>
      <w:lang w:eastAsia="ru-RU"/>
    </w:rPr>
  </w:style>
  <w:style w:type="paragraph" w:customStyle="1" w:styleId="Style4">
    <w:name w:val="Style4"/>
    <w:basedOn w:val="Normal"/>
    <w:uiPriority w:val="99"/>
    <w:rsid w:val="00F168B0"/>
    <w:pPr>
      <w:widowControl w:val="0"/>
      <w:autoSpaceDE w:val="0"/>
      <w:autoSpaceDN w:val="0"/>
      <w:adjustRightInd w:val="0"/>
      <w:spacing w:after="0" w:line="252" w:lineRule="exact"/>
      <w:ind w:firstLine="408"/>
    </w:pPr>
    <w:rPr>
      <w:rFonts w:ascii="Sylfaen" w:eastAsia="Times New Roman" w:hAnsi="Sylfaen"/>
      <w:sz w:val="24"/>
      <w:szCs w:val="24"/>
      <w:lang w:eastAsia="ru-RU"/>
    </w:rPr>
  </w:style>
  <w:style w:type="paragraph" w:customStyle="1" w:styleId="Style5">
    <w:name w:val="Style5"/>
    <w:basedOn w:val="Normal"/>
    <w:uiPriority w:val="99"/>
    <w:rsid w:val="00F168B0"/>
    <w:pPr>
      <w:widowControl w:val="0"/>
      <w:autoSpaceDE w:val="0"/>
      <w:autoSpaceDN w:val="0"/>
      <w:adjustRightInd w:val="0"/>
      <w:spacing w:after="0" w:line="246" w:lineRule="exact"/>
      <w:ind w:hanging="163"/>
      <w:jc w:val="both"/>
    </w:pPr>
    <w:rPr>
      <w:rFonts w:ascii="Sylfaen" w:eastAsia="Times New Roman" w:hAnsi="Sylfaen"/>
      <w:sz w:val="24"/>
      <w:szCs w:val="24"/>
      <w:lang w:eastAsia="ru-RU"/>
    </w:rPr>
  </w:style>
  <w:style w:type="character" w:customStyle="1" w:styleId="FontStyle27">
    <w:name w:val="Font Style27"/>
    <w:basedOn w:val="DefaultParagraphFont"/>
    <w:uiPriority w:val="99"/>
    <w:rsid w:val="00F168B0"/>
    <w:rPr>
      <w:rFonts w:ascii="Franklin Gothic Heavy" w:hAnsi="Franklin Gothic Heavy" w:cs="Franklin Gothic Heavy"/>
      <w:sz w:val="16"/>
      <w:szCs w:val="16"/>
    </w:rPr>
  </w:style>
  <w:style w:type="paragraph" w:customStyle="1" w:styleId="Style6">
    <w:name w:val="Style6"/>
    <w:basedOn w:val="Normal"/>
    <w:uiPriority w:val="99"/>
    <w:rsid w:val="00F168B0"/>
    <w:pPr>
      <w:widowControl w:val="0"/>
      <w:autoSpaceDE w:val="0"/>
      <w:autoSpaceDN w:val="0"/>
      <w:adjustRightInd w:val="0"/>
      <w:spacing w:after="0" w:line="239" w:lineRule="exact"/>
      <w:ind w:firstLine="264"/>
      <w:jc w:val="both"/>
    </w:pPr>
    <w:rPr>
      <w:rFonts w:ascii="Sylfaen" w:eastAsia="Times New Roman" w:hAnsi="Sylfaen"/>
      <w:sz w:val="24"/>
      <w:szCs w:val="24"/>
      <w:lang w:eastAsia="ru-RU"/>
    </w:rPr>
  </w:style>
  <w:style w:type="paragraph" w:customStyle="1" w:styleId="Style7">
    <w:name w:val="Style7"/>
    <w:basedOn w:val="Normal"/>
    <w:uiPriority w:val="99"/>
    <w:rsid w:val="00F168B0"/>
    <w:pPr>
      <w:widowControl w:val="0"/>
      <w:autoSpaceDE w:val="0"/>
      <w:autoSpaceDN w:val="0"/>
      <w:adjustRightInd w:val="0"/>
      <w:spacing w:after="0" w:line="240" w:lineRule="auto"/>
    </w:pPr>
    <w:rPr>
      <w:rFonts w:ascii="Sylfaen" w:eastAsia="Times New Roman" w:hAnsi="Sylfaen"/>
      <w:sz w:val="24"/>
      <w:szCs w:val="24"/>
      <w:lang w:eastAsia="ru-RU"/>
    </w:rPr>
  </w:style>
  <w:style w:type="paragraph" w:customStyle="1" w:styleId="Style10">
    <w:name w:val="Style10"/>
    <w:basedOn w:val="Normal"/>
    <w:uiPriority w:val="99"/>
    <w:rsid w:val="00F168B0"/>
    <w:pPr>
      <w:widowControl w:val="0"/>
      <w:autoSpaceDE w:val="0"/>
      <w:autoSpaceDN w:val="0"/>
      <w:adjustRightInd w:val="0"/>
      <w:spacing w:after="0" w:line="240" w:lineRule="auto"/>
    </w:pPr>
    <w:rPr>
      <w:rFonts w:ascii="Sylfaen" w:eastAsia="Times New Roman" w:hAnsi="Sylfaen"/>
      <w:sz w:val="24"/>
      <w:szCs w:val="24"/>
      <w:lang w:eastAsia="ru-RU"/>
    </w:rPr>
  </w:style>
  <w:style w:type="character" w:customStyle="1" w:styleId="FontStyle15">
    <w:name w:val="Font Style15"/>
    <w:basedOn w:val="DefaultParagraphFont"/>
    <w:uiPriority w:val="99"/>
    <w:rsid w:val="00F168B0"/>
    <w:rPr>
      <w:rFonts w:ascii="Sylfaen" w:hAnsi="Sylfaen" w:cs="Sylfaen"/>
      <w:b/>
      <w:bCs/>
      <w:sz w:val="32"/>
      <w:szCs w:val="32"/>
    </w:rPr>
  </w:style>
  <w:style w:type="character" w:customStyle="1" w:styleId="FontStyle18">
    <w:name w:val="Font Style18"/>
    <w:basedOn w:val="DefaultParagraphFont"/>
    <w:uiPriority w:val="99"/>
    <w:rsid w:val="00F168B0"/>
    <w:rPr>
      <w:rFonts w:ascii="Sylfaen" w:hAnsi="Sylfaen" w:cs="Sylfaen"/>
      <w:i/>
      <w:iCs/>
      <w:spacing w:val="10"/>
      <w:sz w:val="20"/>
      <w:szCs w:val="20"/>
    </w:rPr>
  </w:style>
  <w:style w:type="paragraph" w:customStyle="1" w:styleId="Style9">
    <w:name w:val="Style9"/>
    <w:basedOn w:val="Normal"/>
    <w:uiPriority w:val="99"/>
    <w:rsid w:val="00F168B0"/>
    <w:pPr>
      <w:widowControl w:val="0"/>
      <w:autoSpaceDE w:val="0"/>
      <w:autoSpaceDN w:val="0"/>
      <w:adjustRightInd w:val="0"/>
      <w:spacing w:after="0" w:line="240" w:lineRule="auto"/>
    </w:pPr>
    <w:rPr>
      <w:rFonts w:ascii="Sylfaen" w:eastAsia="Times New Roman" w:hAnsi="Sylfaen"/>
      <w:sz w:val="24"/>
      <w:szCs w:val="24"/>
      <w:lang w:eastAsia="ru-RU"/>
    </w:rPr>
  </w:style>
  <w:style w:type="character" w:customStyle="1" w:styleId="FontStyle17">
    <w:name w:val="Font Style17"/>
    <w:basedOn w:val="DefaultParagraphFont"/>
    <w:uiPriority w:val="99"/>
    <w:rsid w:val="00F168B0"/>
    <w:rPr>
      <w:rFonts w:ascii="Bookman Old Style" w:hAnsi="Bookman Old Style" w:cs="Bookman Old Style"/>
      <w:b/>
      <w:bCs/>
      <w:sz w:val="10"/>
      <w:szCs w:val="10"/>
    </w:rPr>
  </w:style>
  <w:style w:type="paragraph" w:customStyle="1" w:styleId="Style11">
    <w:name w:val="Style11"/>
    <w:basedOn w:val="Normal"/>
    <w:uiPriority w:val="99"/>
    <w:rsid w:val="00F168B0"/>
    <w:pPr>
      <w:widowControl w:val="0"/>
      <w:autoSpaceDE w:val="0"/>
      <w:autoSpaceDN w:val="0"/>
      <w:adjustRightInd w:val="0"/>
      <w:spacing w:after="0" w:line="242" w:lineRule="exact"/>
      <w:jc w:val="center"/>
    </w:pPr>
    <w:rPr>
      <w:rFonts w:ascii="Sylfaen" w:eastAsia="Times New Roman" w:hAnsi="Sylfaen"/>
      <w:sz w:val="24"/>
      <w:szCs w:val="24"/>
      <w:lang w:eastAsia="ru-RU"/>
    </w:rPr>
  </w:style>
  <w:style w:type="character" w:customStyle="1" w:styleId="FontStyle19">
    <w:name w:val="Font Style19"/>
    <w:basedOn w:val="DefaultParagraphFont"/>
    <w:uiPriority w:val="99"/>
    <w:rsid w:val="00F168B0"/>
    <w:rPr>
      <w:rFonts w:ascii="Sylfaen" w:hAnsi="Sylfaen" w:cs="Sylfaen"/>
      <w:b/>
      <w:bCs/>
      <w:sz w:val="28"/>
      <w:szCs w:val="28"/>
    </w:rPr>
  </w:style>
  <w:style w:type="paragraph" w:customStyle="1" w:styleId="Style8">
    <w:name w:val="Style8"/>
    <w:basedOn w:val="Normal"/>
    <w:uiPriority w:val="99"/>
    <w:rsid w:val="00F168B0"/>
    <w:pPr>
      <w:widowControl w:val="0"/>
      <w:autoSpaceDE w:val="0"/>
      <w:autoSpaceDN w:val="0"/>
      <w:adjustRightInd w:val="0"/>
      <w:spacing w:after="0" w:line="242" w:lineRule="exact"/>
      <w:ind w:hanging="168"/>
    </w:pPr>
    <w:rPr>
      <w:rFonts w:ascii="Sylfaen" w:eastAsia="Times New Roman" w:hAnsi="Sylfaen"/>
      <w:sz w:val="24"/>
      <w:szCs w:val="24"/>
      <w:lang w:eastAsia="ru-RU"/>
    </w:rPr>
  </w:style>
  <w:style w:type="character" w:customStyle="1" w:styleId="FontStyle22">
    <w:name w:val="Font Style22"/>
    <w:basedOn w:val="DefaultParagraphFont"/>
    <w:uiPriority w:val="99"/>
    <w:rsid w:val="00F168B0"/>
    <w:rPr>
      <w:rFonts w:ascii="Century Gothic" w:hAnsi="Century Gothic" w:cs="Century Gothic"/>
      <w:i/>
      <w:iCs/>
      <w:sz w:val="30"/>
      <w:szCs w:val="30"/>
    </w:rPr>
  </w:style>
  <w:style w:type="character" w:customStyle="1" w:styleId="FontStyle23">
    <w:name w:val="Font Style23"/>
    <w:basedOn w:val="DefaultParagraphFont"/>
    <w:uiPriority w:val="99"/>
    <w:rsid w:val="00F168B0"/>
    <w:rPr>
      <w:rFonts w:ascii="Constantia" w:hAnsi="Constantia" w:cs="Constantia"/>
      <w:sz w:val="20"/>
      <w:szCs w:val="20"/>
    </w:rPr>
  </w:style>
  <w:style w:type="character" w:customStyle="1" w:styleId="FontStyle26">
    <w:name w:val="Font Style26"/>
    <w:basedOn w:val="DefaultParagraphFont"/>
    <w:uiPriority w:val="99"/>
    <w:rsid w:val="00F168B0"/>
    <w:rPr>
      <w:rFonts w:ascii="Constantia" w:hAnsi="Constantia" w:cs="Constantia"/>
      <w:b/>
      <w:bCs/>
      <w:sz w:val="18"/>
      <w:szCs w:val="18"/>
    </w:rPr>
  </w:style>
  <w:style w:type="character" w:customStyle="1" w:styleId="FontStyle11">
    <w:name w:val="Font Style11"/>
    <w:basedOn w:val="DefaultParagraphFont"/>
    <w:uiPriority w:val="99"/>
    <w:rsid w:val="00F168B0"/>
    <w:rPr>
      <w:rFonts w:ascii="Century Schoolbook" w:hAnsi="Century Schoolbook" w:cs="Century Schoolbook"/>
      <w:b/>
      <w:bCs/>
      <w:spacing w:val="-10"/>
      <w:sz w:val="28"/>
      <w:szCs w:val="28"/>
    </w:rPr>
  </w:style>
  <w:style w:type="character" w:customStyle="1" w:styleId="FontStyle12">
    <w:name w:val="Font Style12"/>
    <w:basedOn w:val="DefaultParagraphFont"/>
    <w:uiPriority w:val="99"/>
    <w:rsid w:val="00F168B0"/>
    <w:rPr>
      <w:rFonts w:ascii="Century Schoolbook" w:hAnsi="Century Schoolbook" w:cs="Century Schoolbook"/>
      <w:b/>
      <w:bCs/>
      <w:sz w:val="20"/>
      <w:szCs w:val="20"/>
    </w:rPr>
  </w:style>
  <w:style w:type="character" w:customStyle="1" w:styleId="FontStyle13">
    <w:name w:val="Font Style13"/>
    <w:basedOn w:val="DefaultParagraphFont"/>
    <w:uiPriority w:val="99"/>
    <w:rsid w:val="00F168B0"/>
    <w:rPr>
      <w:rFonts w:ascii="Century Schoolbook" w:hAnsi="Century Schoolbook" w:cs="Century Schoolbook"/>
      <w:sz w:val="20"/>
      <w:szCs w:val="20"/>
    </w:rPr>
  </w:style>
  <w:style w:type="paragraph" w:customStyle="1" w:styleId="Zag5BoldIt2mm">
    <w:name w:val="Zag_5 Bold/It_2 mm"/>
    <w:uiPriority w:val="99"/>
    <w:rsid w:val="007529ED"/>
    <w:pPr>
      <w:widowControl w:val="0"/>
      <w:autoSpaceDE w:val="0"/>
      <w:autoSpaceDN w:val="0"/>
      <w:adjustRightInd w:val="0"/>
      <w:spacing w:before="113" w:line="260" w:lineRule="exact"/>
      <w:ind w:left="397"/>
    </w:pPr>
    <w:rPr>
      <w:rFonts w:ascii="Times New Roman" w:eastAsia="Times New Roman" w:hAnsi="Times New Roman"/>
      <w:sz w:val="24"/>
      <w:szCs w:val="24"/>
    </w:rPr>
  </w:style>
  <w:style w:type="paragraph" w:customStyle="1" w:styleId="Zag4BoldIt">
    <w:name w:val="Zag_4 Bold/It"/>
    <w:uiPriority w:val="99"/>
    <w:rsid w:val="007529ED"/>
    <w:pPr>
      <w:widowControl w:val="0"/>
      <w:autoSpaceDE w:val="0"/>
      <w:autoSpaceDN w:val="0"/>
      <w:adjustRightInd w:val="0"/>
      <w:spacing w:line="260" w:lineRule="exact"/>
      <w:ind w:left="397"/>
    </w:pPr>
    <w:rPr>
      <w:rFonts w:ascii="Times New Roman" w:eastAsia="Times New Roman" w:hAnsi="Times New Roman"/>
      <w:sz w:val="24"/>
      <w:szCs w:val="24"/>
    </w:rPr>
  </w:style>
  <w:style w:type="paragraph" w:customStyle="1" w:styleId="textbesed">
    <w:name w:val="text_besed"/>
    <w:uiPriority w:val="99"/>
    <w:rsid w:val="007529ED"/>
    <w:pPr>
      <w:widowControl w:val="0"/>
      <w:autoSpaceDE w:val="0"/>
      <w:autoSpaceDN w:val="0"/>
      <w:adjustRightInd w:val="0"/>
      <w:spacing w:line="260" w:lineRule="exact"/>
      <w:ind w:firstLine="397"/>
      <w:jc w:val="both"/>
    </w:pPr>
    <w:rPr>
      <w:rFonts w:ascii="Times New Roman" w:eastAsia="Times New Roman" w:hAnsi="Times New Roman"/>
      <w:sz w:val="24"/>
      <w:szCs w:val="24"/>
    </w:rPr>
  </w:style>
  <w:style w:type="paragraph" w:styleId="BodyTextIndent">
    <w:name w:val="Body Text Indent"/>
    <w:basedOn w:val="Normal"/>
    <w:link w:val="BodyTextIndentChar"/>
    <w:uiPriority w:val="99"/>
    <w:rsid w:val="00D67415"/>
    <w:pPr>
      <w:spacing w:after="120"/>
      <w:ind w:left="283"/>
    </w:pPr>
  </w:style>
  <w:style w:type="character" w:customStyle="1" w:styleId="BodyTextIndentChar">
    <w:name w:val="Body Text Indent Char"/>
    <w:basedOn w:val="DefaultParagraphFont"/>
    <w:link w:val="BodyTextIndent"/>
    <w:uiPriority w:val="99"/>
    <w:locked/>
    <w:rsid w:val="00D67415"/>
    <w:rPr>
      <w:rFonts w:cs="Times New Roman"/>
    </w:rPr>
  </w:style>
  <w:style w:type="paragraph" w:customStyle="1" w:styleId="31">
    <w:name w:val="Основной текст 31"/>
    <w:basedOn w:val="Normal"/>
    <w:uiPriority w:val="99"/>
    <w:rsid w:val="00D67415"/>
    <w:pPr>
      <w:suppressAutoHyphens/>
      <w:spacing w:after="0" w:line="240" w:lineRule="auto"/>
      <w:jc w:val="both"/>
    </w:pPr>
    <w:rPr>
      <w:rFonts w:ascii="Times New Roman" w:eastAsia="Times New Roman" w:hAnsi="Times New Roman"/>
      <w:sz w:val="28"/>
      <w:szCs w:val="20"/>
      <w:u w:val="single"/>
      <w:lang w:eastAsia="ar-SA"/>
    </w:rPr>
  </w:style>
  <w:style w:type="paragraph" w:customStyle="1" w:styleId="210">
    <w:name w:val="Основной текст 21"/>
    <w:basedOn w:val="Normal"/>
    <w:uiPriority w:val="99"/>
    <w:rsid w:val="00D67415"/>
    <w:pPr>
      <w:suppressAutoHyphens/>
      <w:spacing w:after="0" w:line="240" w:lineRule="auto"/>
      <w:jc w:val="both"/>
    </w:pPr>
    <w:rPr>
      <w:rFonts w:ascii="Times New Roman" w:eastAsia="Times New Roman" w:hAnsi="Times New Roman"/>
      <w:b/>
      <w:sz w:val="28"/>
      <w:szCs w:val="20"/>
      <w:lang w:eastAsia="ar-SA"/>
    </w:rPr>
  </w:style>
  <w:style w:type="paragraph" w:customStyle="1" w:styleId="211">
    <w:name w:val="Основной текст с отступом 21"/>
    <w:basedOn w:val="Normal"/>
    <w:uiPriority w:val="99"/>
    <w:rsid w:val="00D67415"/>
    <w:pPr>
      <w:suppressAutoHyphens/>
      <w:spacing w:after="0" w:line="240" w:lineRule="auto"/>
      <w:ind w:left="360"/>
      <w:jc w:val="both"/>
    </w:pPr>
    <w:rPr>
      <w:rFonts w:ascii="Times New Roman" w:eastAsia="Times New Roman" w:hAnsi="Times New Roman"/>
      <w:sz w:val="28"/>
      <w:szCs w:val="20"/>
      <w:lang w:eastAsia="ar-SA"/>
    </w:rPr>
  </w:style>
  <w:style w:type="paragraph" w:styleId="PlainText">
    <w:name w:val="Plain Text"/>
    <w:basedOn w:val="Normal"/>
    <w:link w:val="PlainTextChar"/>
    <w:uiPriority w:val="99"/>
    <w:rsid w:val="00D67415"/>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D67415"/>
    <w:rPr>
      <w:rFonts w:ascii="Courier New" w:hAnsi="Courier New" w:cs="Courier New"/>
      <w:sz w:val="20"/>
      <w:szCs w:val="20"/>
      <w:lang w:eastAsia="ru-RU"/>
    </w:rPr>
  </w:style>
  <w:style w:type="paragraph" w:styleId="BodyTextIndent3">
    <w:name w:val="Body Text Indent 3"/>
    <w:basedOn w:val="Normal"/>
    <w:link w:val="BodyTextIndent3Char"/>
    <w:uiPriority w:val="99"/>
    <w:rsid w:val="00690C2C"/>
    <w:pPr>
      <w:autoSpaceDE w:val="0"/>
      <w:autoSpaceDN w:val="0"/>
      <w:spacing w:after="120" w:line="240" w:lineRule="auto"/>
      <w:ind w:left="283"/>
    </w:pPr>
    <w:rPr>
      <w:rFonts w:ascii="Times New Roman" w:eastAsia="Times New Roman" w:hAnsi="Times New Roman"/>
      <w:sz w:val="16"/>
      <w:szCs w:val="16"/>
      <w:lang w:eastAsia="ru-RU"/>
    </w:rPr>
  </w:style>
  <w:style w:type="character" w:customStyle="1" w:styleId="BodyTextIndent3Char">
    <w:name w:val="Body Text Indent 3 Char"/>
    <w:basedOn w:val="DefaultParagraphFont"/>
    <w:link w:val="BodyTextIndent3"/>
    <w:uiPriority w:val="99"/>
    <w:locked/>
    <w:rsid w:val="00690C2C"/>
    <w:rPr>
      <w:rFonts w:ascii="Times New Roman" w:hAnsi="Times New Roman" w:cs="Times New Roman"/>
      <w:sz w:val="16"/>
      <w:szCs w:val="16"/>
      <w:lang w:eastAsia="ru-RU"/>
    </w:rPr>
  </w:style>
  <w:style w:type="paragraph" w:customStyle="1" w:styleId="14">
    <w:name w:val="заголовок 1"/>
    <w:basedOn w:val="Normal"/>
    <w:next w:val="Normal"/>
    <w:uiPriority w:val="99"/>
    <w:rsid w:val="00690C2C"/>
    <w:pPr>
      <w:keepNext/>
      <w:autoSpaceDE w:val="0"/>
      <w:autoSpaceDN w:val="0"/>
      <w:spacing w:after="0" w:line="240" w:lineRule="auto"/>
      <w:ind w:firstLine="567"/>
      <w:jc w:val="center"/>
      <w:outlineLvl w:val="0"/>
    </w:pPr>
    <w:rPr>
      <w:rFonts w:ascii="Times New Roman" w:eastAsia="Times New Roman" w:hAnsi="Times New Roman"/>
      <w:b/>
      <w:bCs/>
      <w:sz w:val="24"/>
      <w:szCs w:val="24"/>
      <w:lang w:eastAsia="ru-RU"/>
    </w:rPr>
  </w:style>
  <w:style w:type="paragraph" w:customStyle="1" w:styleId="BodyText21">
    <w:name w:val="Body Text 21"/>
    <w:basedOn w:val="Normal"/>
    <w:uiPriority w:val="99"/>
    <w:rsid w:val="00690C2C"/>
    <w:pPr>
      <w:autoSpaceDE w:val="0"/>
      <w:autoSpaceDN w:val="0"/>
      <w:spacing w:after="0" w:line="360" w:lineRule="auto"/>
      <w:jc w:val="both"/>
    </w:pPr>
    <w:rPr>
      <w:rFonts w:ascii="Times New Roman" w:eastAsia="Times New Roman" w:hAnsi="Times New Roman"/>
      <w:sz w:val="24"/>
      <w:szCs w:val="24"/>
      <w:lang w:eastAsia="ru-RU"/>
    </w:rPr>
  </w:style>
  <w:style w:type="character" w:styleId="CommentReference">
    <w:name w:val="annotation reference"/>
    <w:basedOn w:val="DefaultParagraphFont"/>
    <w:uiPriority w:val="99"/>
    <w:rsid w:val="00690C2C"/>
    <w:rPr>
      <w:rFonts w:cs="Times New Roman"/>
      <w:sz w:val="16"/>
    </w:rPr>
  </w:style>
  <w:style w:type="paragraph" w:styleId="BodyText3">
    <w:name w:val="Body Text 3"/>
    <w:basedOn w:val="Normal"/>
    <w:link w:val="BodyText3Char"/>
    <w:uiPriority w:val="99"/>
    <w:rsid w:val="00690C2C"/>
    <w:pPr>
      <w:autoSpaceDE w:val="0"/>
      <w:autoSpaceDN w:val="0"/>
      <w:spacing w:after="120" w:line="240" w:lineRule="auto"/>
    </w:pPr>
    <w:rPr>
      <w:rFonts w:ascii="Times New Roman" w:eastAsia="Times New Roman" w:hAnsi="Times New Roman"/>
      <w:sz w:val="16"/>
      <w:szCs w:val="16"/>
      <w:lang w:eastAsia="ru-RU"/>
    </w:rPr>
  </w:style>
  <w:style w:type="character" w:customStyle="1" w:styleId="BodyText3Char">
    <w:name w:val="Body Text 3 Char"/>
    <w:basedOn w:val="DefaultParagraphFont"/>
    <w:link w:val="BodyText3"/>
    <w:uiPriority w:val="99"/>
    <w:locked/>
    <w:rsid w:val="00690C2C"/>
    <w:rPr>
      <w:rFonts w:ascii="Times New Roman" w:hAnsi="Times New Roman" w:cs="Times New Roman"/>
      <w:sz w:val="16"/>
      <w:szCs w:val="16"/>
      <w:lang w:eastAsia="ru-RU"/>
    </w:rPr>
  </w:style>
  <w:style w:type="paragraph" w:customStyle="1" w:styleId="head1">
    <w:name w:val="_head1"/>
    <w:autoRedefine/>
    <w:uiPriority w:val="99"/>
    <w:rsid w:val="00690C2C"/>
    <w:rPr>
      <w:rFonts w:ascii="Times New Roman" w:eastAsia="Times New Roman" w:hAnsi="Times New Roman"/>
      <w:b/>
      <w:bCs/>
      <w:color w:val="FF0000"/>
      <w:sz w:val="21"/>
      <w:szCs w:val="20"/>
    </w:rPr>
  </w:style>
  <w:style w:type="paragraph" w:customStyle="1" w:styleId="markedlist">
    <w:name w:val="_marked_list"/>
    <w:autoRedefine/>
    <w:uiPriority w:val="99"/>
    <w:rsid w:val="00690C2C"/>
    <w:pPr>
      <w:keepLines/>
      <w:spacing w:line="220" w:lineRule="exact"/>
      <w:ind w:left="-1134"/>
      <w:jc w:val="both"/>
    </w:pPr>
    <w:rPr>
      <w:rFonts w:ascii="Times New Roman" w:eastAsia="Times New Roman" w:hAnsi="Times New Roman"/>
      <w:color w:val="000000"/>
      <w:spacing w:val="-4"/>
      <w:position w:val="-1"/>
      <w:szCs w:val="20"/>
    </w:rPr>
  </w:style>
  <w:style w:type="character" w:customStyle="1" w:styleId="marker">
    <w:name w:val="_marker"/>
    <w:uiPriority w:val="99"/>
    <w:rsid w:val="00690C2C"/>
    <w:rPr>
      <w:rFonts w:ascii="Symbol1" w:hAnsi="Symbol1"/>
      <w:sz w:val="21"/>
    </w:rPr>
  </w:style>
  <w:style w:type="character" w:customStyle="1" w:styleId="15">
    <w:name w:val="Знак Знак1"/>
    <w:uiPriority w:val="99"/>
    <w:semiHidden/>
    <w:locked/>
    <w:rsid w:val="00690C2C"/>
    <w:rPr>
      <w:lang w:val="ru-RU" w:eastAsia="ru-RU"/>
    </w:rPr>
  </w:style>
  <w:style w:type="character" w:customStyle="1" w:styleId="TitleChar">
    <w:name w:val="Title Char"/>
    <w:link w:val="Title"/>
    <w:uiPriority w:val="99"/>
    <w:locked/>
    <w:rsid w:val="00690C2C"/>
    <w:rPr>
      <w:b/>
      <w:sz w:val="24"/>
      <w:lang w:eastAsia="ru-RU"/>
    </w:rPr>
  </w:style>
  <w:style w:type="paragraph" w:styleId="Title">
    <w:name w:val="Title"/>
    <w:basedOn w:val="Normal"/>
    <w:link w:val="TitleChar"/>
    <w:uiPriority w:val="99"/>
    <w:qFormat/>
    <w:rsid w:val="00690C2C"/>
    <w:pPr>
      <w:spacing w:after="0" w:line="240" w:lineRule="auto"/>
      <w:jc w:val="center"/>
    </w:pPr>
    <w:rPr>
      <w:b/>
      <w:bCs/>
      <w:sz w:val="24"/>
      <w:szCs w:val="24"/>
      <w:lang w:eastAsia="ru-RU"/>
    </w:rPr>
  </w:style>
  <w:style w:type="character" w:customStyle="1" w:styleId="TitleChar1">
    <w:name w:val="Title Char1"/>
    <w:basedOn w:val="DefaultParagraphFont"/>
    <w:link w:val="Title"/>
    <w:uiPriority w:val="10"/>
    <w:rsid w:val="00E44332"/>
    <w:rPr>
      <w:rFonts w:asciiTheme="majorHAnsi" w:eastAsiaTheme="majorEastAsia" w:hAnsiTheme="majorHAnsi" w:cstheme="majorBidi"/>
      <w:b/>
      <w:bCs/>
      <w:kern w:val="28"/>
      <w:sz w:val="32"/>
      <w:szCs w:val="32"/>
      <w:lang w:eastAsia="en-US"/>
    </w:rPr>
  </w:style>
  <w:style w:type="character" w:customStyle="1" w:styleId="16">
    <w:name w:val="Название Знак1"/>
    <w:basedOn w:val="DefaultParagraphFont"/>
    <w:uiPriority w:val="99"/>
    <w:rsid w:val="00690C2C"/>
    <w:rPr>
      <w:rFonts w:ascii="Cambria" w:hAnsi="Cambria" w:cs="Times New Roman"/>
      <w:color w:val="17365D"/>
      <w:spacing w:val="5"/>
      <w:kern w:val="28"/>
      <w:sz w:val="52"/>
      <w:szCs w:val="52"/>
    </w:rPr>
  </w:style>
  <w:style w:type="paragraph" w:customStyle="1" w:styleId="3">
    <w:name w:val="Заголовок 3+"/>
    <w:basedOn w:val="Normal"/>
    <w:uiPriority w:val="99"/>
    <w:rsid w:val="00690C2C"/>
    <w:pPr>
      <w:widowControl w:val="0"/>
      <w:overflowPunct w:val="0"/>
      <w:autoSpaceDE w:val="0"/>
      <w:autoSpaceDN w:val="0"/>
      <w:adjustRightInd w:val="0"/>
      <w:spacing w:before="240" w:after="0" w:line="240" w:lineRule="auto"/>
      <w:jc w:val="center"/>
    </w:pPr>
    <w:rPr>
      <w:rFonts w:ascii="Times New Roman" w:eastAsia="Times New Roman" w:hAnsi="Times New Roman"/>
      <w:b/>
      <w:sz w:val="28"/>
      <w:szCs w:val="20"/>
      <w:lang w:eastAsia="ru-RU"/>
    </w:rPr>
  </w:style>
  <w:style w:type="character" w:styleId="Hyperlink">
    <w:name w:val="Hyperlink"/>
    <w:basedOn w:val="DefaultParagraphFont"/>
    <w:uiPriority w:val="99"/>
    <w:rsid w:val="003A33C3"/>
    <w:rPr>
      <w:rFonts w:cs="Times New Roman"/>
      <w:color w:val="0000FF"/>
      <w:u w:val="single"/>
    </w:rPr>
  </w:style>
  <w:style w:type="paragraph" w:customStyle="1" w:styleId="17">
    <w:name w:val="Абзац списка1"/>
    <w:basedOn w:val="Normal"/>
    <w:uiPriority w:val="99"/>
    <w:rsid w:val="0009265A"/>
    <w:pPr>
      <w:ind w:left="720"/>
    </w:pPr>
    <w:rPr>
      <w:rFonts w:cs="Calibri"/>
      <w:lang w:eastAsia="ru-RU"/>
    </w:rPr>
  </w:style>
  <w:style w:type="character" w:customStyle="1" w:styleId="Zag11">
    <w:name w:val="Zag_11"/>
    <w:uiPriority w:val="99"/>
    <w:rsid w:val="0009265A"/>
  </w:style>
  <w:style w:type="paragraph" w:styleId="NormalWeb">
    <w:name w:val="Normal (Web)"/>
    <w:aliases w:val="Normal (Web) Char"/>
    <w:basedOn w:val="Normal"/>
    <w:link w:val="NormalWebChar1"/>
    <w:uiPriority w:val="99"/>
    <w:rsid w:val="0009265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WebChar1">
    <w:name w:val="Normal (Web) Char1"/>
    <w:aliases w:val="Normal (Web) Char Char"/>
    <w:link w:val="NormalWeb"/>
    <w:uiPriority w:val="99"/>
    <w:locked/>
    <w:rsid w:val="005A786A"/>
    <w:rPr>
      <w:rFonts w:ascii="Times New Roman" w:hAnsi="Times New Roman"/>
      <w:sz w:val="24"/>
      <w:lang w:eastAsia="ru-RU"/>
    </w:rPr>
  </w:style>
  <w:style w:type="paragraph" w:customStyle="1" w:styleId="msonormalcxspmiddle">
    <w:name w:val="msonormalcxspmiddle"/>
    <w:basedOn w:val="Normal"/>
    <w:uiPriority w:val="99"/>
    <w:rsid w:val="000926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09265A"/>
    <w:pPr>
      <w:autoSpaceDE w:val="0"/>
      <w:autoSpaceDN w:val="0"/>
      <w:adjustRightInd w:val="0"/>
    </w:pPr>
    <w:rPr>
      <w:rFonts w:ascii="Times New Roman" w:eastAsia="Times New Roman" w:hAnsi="Times New Roman"/>
      <w:color w:val="000000"/>
      <w:sz w:val="24"/>
      <w:szCs w:val="24"/>
    </w:rPr>
  </w:style>
  <w:style w:type="paragraph" w:styleId="Caption">
    <w:name w:val="caption"/>
    <w:basedOn w:val="Normal"/>
    <w:next w:val="Normal"/>
    <w:uiPriority w:val="99"/>
    <w:qFormat/>
    <w:rsid w:val="0009265A"/>
    <w:pPr>
      <w:spacing w:after="0" w:line="240" w:lineRule="auto"/>
      <w:jc w:val="center"/>
    </w:pPr>
    <w:rPr>
      <w:rFonts w:ascii="Times New Roman" w:eastAsia="Times New Roman" w:hAnsi="Times New Roman"/>
      <w:sz w:val="28"/>
      <w:szCs w:val="20"/>
      <w:lang w:eastAsia="ru-RU"/>
    </w:rPr>
  </w:style>
  <w:style w:type="paragraph" w:customStyle="1" w:styleId="4">
    <w:name w:val="Заг 4"/>
    <w:basedOn w:val="Normal"/>
    <w:uiPriority w:val="99"/>
    <w:rsid w:val="0009265A"/>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21">
    <w:name w:val="Средняя сетка 21"/>
    <w:basedOn w:val="Normal"/>
    <w:uiPriority w:val="99"/>
    <w:rsid w:val="0009265A"/>
    <w:pPr>
      <w:numPr>
        <w:numId w:val="149"/>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a1">
    <w:name w:val="Буллит"/>
    <w:basedOn w:val="a"/>
    <w:link w:val="a2"/>
    <w:uiPriority w:val="99"/>
    <w:rsid w:val="0009265A"/>
    <w:pPr>
      <w:ind w:firstLine="244"/>
    </w:pPr>
  </w:style>
  <w:style w:type="character" w:customStyle="1" w:styleId="a2">
    <w:name w:val="Буллит Знак"/>
    <w:basedOn w:val="a0"/>
    <w:link w:val="a1"/>
    <w:uiPriority w:val="99"/>
    <w:locked/>
    <w:rsid w:val="0009265A"/>
    <w:rPr>
      <w:rFonts w:cs="Times New Roman"/>
      <w:szCs w:val="21"/>
    </w:rPr>
  </w:style>
  <w:style w:type="character" w:customStyle="1" w:styleId="apple-converted-space">
    <w:name w:val="apple-converted-space"/>
    <w:basedOn w:val="DefaultParagraphFont"/>
    <w:uiPriority w:val="99"/>
    <w:rsid w:val="0009265A"/>
    <w:rPr>
      <w:rFonts w:cs="Times New Roman"/>
    </w:rPr>
  </w:style>
  <w:style w:type="character" w:customStyle="1" w:styleId="c0">
    <w:name w:val="c0"/>
    <w:basedOn w:val="DefaultParagraphFont"/>
    <w:uiPriority w:val="99"/>
    <w:rsid w:val="0009265A"/>
    <w:rPr>
      <w:rFonts w:cs="Times New Roman"/>
    </w:rPr>
  </w:style>
  <w:style w:type="character" w:customStyle="1" w:styleId="c5">
    <w:name w:val="c5"/>
    <w:basedOn w:val="DefaultParagraphFont"/>
    <w:uiPriority w:val="99"/>
    <w:rsid w:val="0009265A"/>
    <w:rPr>
      <w:rFonts w:cs="Times New Roman"/>
    </w:rPr>
  </w:style>
  <w:style w:type="paragraph" w:customStyle="1" w:styleId="c17">
    <w:name w:val="c17"/>
    <w:basedOn w:val="Normal"/>
    <w:uiPriority w:val="99"/>
    <w:rsid w:val="000926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
    <w:name w:val="c27"/>
    <w:basedOn w:val="Normal"/>
    <w:uiPriority w:val="99"/>
    <w:rsid w:val="000926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7">
    <w:name w:val="c37"/>
    <w:basedOn w:val="Normal"/>
    <w:uiPriority w:val="99"/>
    <w:rsid w:val="000926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Normal"/>
    <w:uiPriority w:val="99"/>
    <w:rsid w:val="0009265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DefaultParagraphFont"/>
    <w:uiPriority w:val="99"/>
    <w:rsid w:val="0009265A"/>
    <w:rPr>
      <w:rFonts w:cs="Times New Roman"/>
    </w:rPr>
  </w:style>
  <w:style w:type="paragraph" w:customStyle="1" w:styleId="c13">
    <w:name w:val="c13"/>
    <w:basedOn w:val="Normal"/>
    <w:uiPriority w:val="99"/>
    <w:rsid w:val="000926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Normal"/>
    <w:uiPriority w:val="99"/>
    <w:rsid w:val="0009265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1">
    <w:name w:val="c21"/>
    <w:basedOn w:val="DefaultParagraphFont"/>
    <w:uiPriority w:val="99"/>
    <w:rsid w:val="0009265A"/>
    <w:rPr>
      <w:rFonts w:cs="Times New Roman"/>
    </w:rPr>
  </w:style>
  <w:style w:type="paragraph" w:customStyle="1" w:styleId="c25">
    <w:name w:val="c25"/>
    <w:basedOn w:val="Normal"/>
    <w:uiPriority w:val="99"/>
    <w:rsid w:val="000926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9">
    <w:name w:val="c39"/>
    <w:basedOn w:val="Normal"/>
    <w:uiPriority w:val="99"/>
    <w:rsid w:val="000926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
    <w:name w:val="c15"/>
    <w:basedOn w:val="Normal"/>
    <w:uiPriority w:val="99"/>
    <w:rsid w:val="000926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Normal"/>
    <w:uiPriority w:val="99"/>
    <w:rsid w:val="000926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3">
    <w:name w:val="c43"/>
    <w:basedOn w:val="Normal"/>
    <w:uiPriority w:val="99"/>
    <w:rsid w:val="000926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3">
    <w:name w:val="Курсив"/>
    <w:basedOn w:val="a"/>
    <w:uiPriority w:val="99"/>
    <w:rsid w:val="00116741"/>
    <w:rPr>
      <w:i/>
      <w:iCs/>
    </w:rPr>
  </w:style>
  <w:style w:type="paragraph" w:customStyle="1" w:styleId="Zag3">
    <w:name w:val="Zag_3"/>
    <w:basedOn w:val="Normal"/>
    <w:uiPriority w:val="99"/>
    <w:rsid w:val="00116741"/>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paragraph" w:customStyle="1" w:styleId="formattext">
    <w:name w:val="formattext"/>
    <w:basedOn w:val="Normal"/>
    <w:uiPriority w:val="99"/>
    <w:rsid w:val="008445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
    <w:name w:val="Таблица"/>
    <w:basedOn w:val="a"/>
    <w:uiPriority w:val="99"/>
    <w:rsid w:val="005A786A"/>
    <w:pPr>
      <w:tabs>
        <w:tab w:val="left" w:pos="4500"/>
        <w:tab w:val="left" w:pos="9180"/>
        <w:tab w:val="left" w:pos="9360"/>
      </w:tabs>
      <w:spacing w:line="194" w:lineRule="atLeast"/>
      <w:ind w:firstLine="0"/>
      <w:jc w:val="left"/>
    </w:pPr>
    <w:rPr>
      <w:sz w:val="19"/>
      <w:szCs w:val="19"/>
    </w:rPr>
  </w:style>
  <w:style w:type="paragraph" w:styleId="MessageHeader">
    <w:name w:val="Message Header"/>
    <w:basedOn w:val="a4"/>
    <w:link w:val="MessageHeaderChar"/>
    <w:uiPriority w:val="99"/>
    <w:rsid w:val="005A786A"/>
    <w:pPr>
      <w:jc w:val="center"/>
    </w:pPr>
    <w:rPr>
      <w:b/>
      <w:bCs/>
    </w:rPr>
  </w:style>
  <w:style w:type="character" w:customStyle="1" w:styleId="MessageHeaderChar">
    <w:name w:val="Message Header Char"/>
    <w:basedOn w:val="DefaultParagraphFont"/>
    <w:link w:val="MessageHeader"/>
    <w:uiPriority w:val="99"/>
    <w:locked/>
    <w:rsid w:val="005A786A"/>
    <w:rPr>
      <w:rFonts w:ascii="NewtonCSanPin" w:hAnsi="NewtonCSanPin" w:cs="Times New Roman"/>
      <w:b/>
      <w:bCs/>
      <w:color w:val="000000"/>
      <w:sz w:val="19"/>
      <w:szCs w:val="19"/>
      <w:lang w:eastAsia="ru-RU"/>
    </w:rPr>
  </w:style>
  <w:style w:type="paragraph" w:customStyle="1" w:styleId="a5">
    <w:name w:val="Название таблицы"/>
    <w:basedOn w:val="a"/>
    <w:uiPriority w:val="99"/>
    <w:rsid w:val="005A786A"/>
    <w:pPr>
      <w:spacing w:before="113"/>
      <w:ind w:firstLine="0"/>
      <w:jc w:val="center"/>
    </w:pPr>
    <w:rPr>
      <w:b/>
      <w:bCs/>
    </w:rPr>
  </w:style>
  <w:style w:type="paragraph" w:customStyle="1" w:styleId="a6">
    <w:name w:val="Приложение"/>
    <w:basedOn w:val="18"/>
    <w:uiPriority w:val="99"/>
    <w:rsid w:val="005A786A"/>
    <w:pPr>
      <w:pageBreakBefore w:val="0"/>
      <w:spacing w:line="214" w:lineRule="atLeast"/>
      <w:ind w:left="3005"/>
      <w:jc w:val="left"/>
    </w:pPr>
    <w:rPr>
      <w:rFonts w:ascii="NewtonCSanPin" w:hAnsi="NewtonCSanPin" w:cs="NewtonCSanPin"/>
      <w:caps w:val="0"/>
      <w:sz w:val="21"/>
      <w:szCs w:val="21"/>
    </w:rPr>
  </w:style>
  <w:style w:type="paragraph" w:customStyle="1" w:styleId="18">
    <w:name w:val="Заг 1"/>
    <w:basedOn w:val="a"/>
    <w:uiPriority w:val="99"/>
    <w:rsid w:val="005A786A"/>
    <w:pPr>
      <w:keepNext/>
      <w:pageBreakBefore/>
      <w:spacing w:after="170" w:line="296" w:lineRule="atLeast"/>
      <w:ind w:firstLine="0"/>
      <w:jc w:val="center"/>
    </w:pPr>
    <w:rPr>
      <w:rFonts w:ascii="PragmaticaC" w:hAnsi="PragmaticaC" w:cs="PragmaticaC"/>
      <w:b/>
      <w:bCs/>
      <w:caps/>
      <w:sz w:val="26"/>
      <w:szCs w:val="26"/>
    </w:rPr>
  </w:style>
  <w:style w:type="paragraph" w:styleId="Signature">
    <w:name w:val="Signature"/>
    <w:basedOn w:val="a"/>
    <w:link w:val="SignatureChar"/>
    <w:uiPriority w:val="99"/>
    <w:rsid w:val="005A786A"/>
    <w:pPr>
      <w:spacing w:before="57" w:line="194" w:lineRule="atLeast"/>
      <w:ind w:firstLine="0"/>
      <w:jc w:val="center"/>
    </w:pPr>
    <w:rPr>
      <w:sz w:val="19"/>
      <w:szCs w:val="19"/>
    </w:rPr>
  </w:style>
  <w:style w:type="character" w:customStyle="1" w:styleId="SignatureChar">
    <w:name w:val="Signature Char"/>
    <w:basedOn w:val="DefaultParagraphFont"/>
    <w:link w:val="Signature"/>
    <w:uiPriority w:val="99"/>
    <w:locked/>
    <w:rsid w:val="005A786A"/>
    <w:rPr>
      <w:rFonts w:ascii="NewtonCSanPin" w:hAnsi="NewtonCSanPin" w:cs="Times New Roman"/>
      <w:color w:val="000000"/>
      <w:sz w:val="19"/>
      <w:szCs w:val="19"/>
      <w:lang w:eastAsia="ru-RU"/>
    </w:rPr>
  </w:style>
  <w:style w:type="paragraph" w:customStyle="1" w:styleId="a7">
    <w:name w:val="В скобках"/>
    <w:basedOn w:val="Signature"/>
    <w:uiPriority w:val="99"/>
    <w:rsid w:val="005A786A"/>
    <w:pPr>
      <w:spacing w:line="174" w:lineRule="atLeast"/>
    </w:pPr>
    <w:rPr>
      <w:sz w:val="17"/>
      <w:szCs w:val="17"/>
    </w:rPr>
  </w:style>
  <w:style w:type="paragraph" w:customStyle="1" w:styleId="19">
    <w:name w:val="Содержание 1"/>
    <w:basedOn w:val="a"/>
    <w:uiPriority w:val="99"/>
    <w:rsid w:val="005A786A"/>
    <w:pPr>
      <w:suppressAutoHyphens/>
      <w:ind w:firstLine="0"/>
    </w:pPr>
    <w:rPr>
      <w:rFonts w:ascii="Times New Roman" w:hAnsi="Times New Roman"/>
      <w:lang w:val="en-US"/>
    </w:rPr>
  </w:style>
  <w:style w:type="paragraph" w:customStyle="1" w:styleId="BasicParagraph">
    <w:name w:val="[Basic Paragraph]"/>
    <w:basedOn w:val="NoParagraphStyle"/>
    <w:uiPriority w:val="99"/>
    <w:rsid w:val="005A786A"/>
  </w:style>
  <w:style w:type="paragraph" w:customStyle="1" w:styleId="NoParagraphStyle">
    <w:name w:val="[No Paragraph Style]"/>
    <w:uiPriority w:val="99"/>
    <w:rsid w:val="005A786A"/>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2">
    <w:name w:val="Заг 2"/>
    <w:basedOn w:val="18"/>
    <w:uiPriority w:val="99"/>
    <w:rsid w:val="005A786A"/>
    <w:pPr>
      <w:pageBreakBefore w:val="0"/>
      <w:spacing w:before="283"/>
    </w:pPr>
    <w:rPr>
      <w:caps w:val="0"/>
    </w:rPr>
  </w:style>
  <w:style w:type="paragraph" w:customStyle="1" w:styleId="30">
    <w:name w:val="Заг 3"/>
    <w:basedOn w:val="2"/>
    <w:uiPriority w:val="99"/>
    <w:rsid w:val="005A786A"/>
    <w:pPr>
      <w:spacing w:before="255" w:after="113" w:line="240" w:lineRule="atLeast"/>
    </w:pPr>
    <w:rPr>
      <w:i/>
      <w:iCs/>
      <w:sz w:val="23"/>
      <w:szCs w:val="23"/>
    </w:rPr>
  </w:style>
  <w:style w:type="paragraph" w:customStyle="1" w:styleId="a8">
    <w:name w:val="Буллит Курсив"/>
    <w:basedOn w:val="a1"/>
    <w:link w:val="a9"/>
    <w:uiPriority w:val="99"/>
    <w:rsid w:val="005A786A"/>
    <w:rPr>
      <w:i/>
      <w:iCs/>
    </w:rPr>
  </w:style>
  <w:style w:type="character" w:customStyle="1" w:styleId="a9">
    <w:name w:val="Буллит Курсив Знак"/>
    <w:link w:val="a8"/>
    <w:uiPriority w:val="99"/>
    <w:locked/>
    <w:rsid w:val="005A786A"/>
    <w:rPr>
      <w:rFonts w:ascii="NewtonCSanPin" w:hAnsi="NewtonCSanPin"/>
      <w:i/>
      <w:color w:val="000000"/>
      <w:sz w:val="21"/>
      <w:lang w:eastAsia="ru-RU"/>
    </w:rPr>
  </w:style>
  <w:style w:type="paragraph" w:customStyle="1" w:styleId="aa">
    <w:name w:val="Подзаг"/>
    <w:basedOn w:val="a"/>
    <w:uiPriority w:val="99"/>
    <w:rsid w:val="005A786A"/>
    <w:pPr>
      <w:spacing w:before="113" w:after="28"/>
      <w:jc w:val="center"/>
    </w:pPr>
    <w:rPr>
      <w:b/>
      <w:bCs/>
      <w:i/>
      <w:iCs/>
    </w:rPr>
  </w:style>
  <w:style w:type="paragraph" w:customStyle="1" w:styleId="ab">
    <w:name w:val="Пж Курсив"/>
    <w:basedOn w:val="a"/>
    <w:uiPriority w:val="99"/>
    <w:rsid w:val="005A786A"/>
    <w:rPr>
      <w:b/>
      <w:bCs/>
      <w:i/>
      <w:iCs/>
    </w:rPr>
  </w:style>
  <w:style w:type="paragraph" w:customStyle="1" w:styleId="ac">
    <w:name w:val="Сноска"/>
    <w:basedOn w:val="a"/>
    <w:uiPriority w:val="99"/>
    <w:rsid w:val="005A786A"/>
    <w:pPr>
      <w:spacing w:line="174" w:lineRule="atLeast"/>
    </w:pPr>
    <w:rPr>
      <w:sz w:val="17"/>
      <w:szCs w:val="17"/>
    </w:rPr>
  </w:style>
  <w:style w:type="character" w:customStyle="1" w:styleId="1a">
    <w:name w:val="Сноска1"/>
    <w:uiPriority w:val="99"/>
    <w:rsid w:val="005A786A"/>
    <w:rPr>
      <w:rFonts w:ascii="Times New Roman" w:hAnsi="Times New Roman"/>
      <w:vertAlign w:val="superscript"/>
    </w:rPr>
  </w:style>
  <w:style w:type="paragraph" w:customStyle="1" w:styleId="-31">
    <w:name w:val="Темный список - Акцент 31"/>
    <w:hidden/>
    <w:uiPriority w:val="99"/>
    <w:rsid w:val="005A786A"/>
    <w:rPr>
      <w:rFonts w:ascii="Times New Roman" w:eastAsia="Times New Roman" w:hAnsi="Times New Roman"/>
      <w:sz w:val="24"/>
      <w:szCs w:val="24"/>
    </w:rPr>
  </w:style>
  <w:style w:type="paragraph" w:styleId="TOC1">
    <w:name w:val="toc 1"/>
    <w:basedOn w:val="Normal"/>
    <w:next w:val="Normal"/>
    <w:autoRedefine/>
    <w:uiPriority w:val="99"/>
    <w:rsid w:val="005A786A"/>
    <w:pPr>
      <w:tabs>
        <w:tab w:val="left" w:pos="480"/>
        <w:tab w:val="right" w:leader="dot" w:pos="10065"/>
      </w:tabs>
      <w:spacing w:after="0" w:line="240" w:lineRule="auto"/>
      <w:jc w:val="center"/>
    </w:pPr>
    <w:rPr>
      <w:rFonts w:ascii="Cambria" w:eastAsia="Times New Roman" w:hAnsi="Cambria"/>
      <w:b/>
      <w:sz w:val="24"/>
      <w:szCs w:val="24"/>
      <w:lang w:eastAsia="ru-RU"/>
    </w:rPr>
  </w:style>
  <w:style w:type="paragraph" w:styleId="TOC2">
    <w:name w:val="toc 2"/>
    <w:basedOn w:val="Normal"/>
    <w:next w:val="Normal"/>
    <w:autoRedefine/>
    <w:uiPriority w:val="99"/>
    <w:rsid w:val="005A786A"/>
    <w:pPr>
      <w:tabs>
        <w:tab w:val="left" w:pos="1068"/>
        <w:tab w:val="left" w:pos="1200"/>
        <w:tab w:val="left" w:pos="1985"/>
        <w:tab w:val="right" w:leader="dot" w:pos="10065"/>
      </w:tabs>
      <w:spacing w:after="0" w:line="240" w:lineRule="auto"/>
      <w:ind w:left="709" w:firstLine="327"/>
    </w:pPr>
    <w:rPr>
      <w:rFonts w:ascii="Cambria" w:eastAsia="Times New Roman" w:hAnsi="Cambria"/>
      <w:b/>
      <w:lang w:eastAsia="ru-RU"/>
    </w:rPr>
  </w:style>
  <w:style w:type="paragraph" w:styleId="TOC3">
    <w:name w:val="toc 3"/>
    <w:basedOn w:val="Normal"/>
    <w:next w:val="Normal"/>
    <w:autoRedefine/>
    <w:uiPriority w:val="99"/>
    <w:rsid w:val="005A786A"/>
    <w:pPr>
      <w:spacing w:after="0" w:line="240" w:lineRule="auto"/>
      <w:ind w:left="480"/>
    </w:pPr>
    <w:rPr>
      <w:rFonts w:ascii="Cambria" w:eastAsia="Times New Roman" w:hAnsi="Cambria"/>
      <w:lang w:eastAsia="ru-RU"/>
    </w:rPr>
  </w:style>
  <w:style w:type="paragraph" w:styleId="TOC4">
    <w:name w:val="toc 4"/>
    <w:basedOn w:val="Normal"/>
    <w:next w:val="Normal"/>
    <w:autoRedefine/>
    <w:uiPriority w:val="99"/>
    <w:rsid w:val="005A786A"/>
    <w:pPr>
      <w:spacing w:after="0" w:line="240" w:lineRule="auto"/>
      <w:ind w:left="720"/>
    </w:pPr>
    <w:rPr>
      <w:rFonts w:ascii="Cambria" w:eastAsia="Times New Roman" w:hAnsi="Cambria"/>
      <w:sz w:val="20"/>
      <w:szCs w:val="20"/>
      <w:lang w:eastAsia="ru-RU"/>
    </w:rPr>
  </w:style>
  <w:style w:type="paragraph" w:styleId="TOC5">
    <w:name w:val="toc 5"/>
    <w:basedOn w:val="Normal"/>
    <w:next w:val="Normal"/>
    <w:autoRedefine/>
    <w:uiPriority w:val="99"/>
    <w:rsid w:val="005A786A"/>
    <w:pPr>
      <w:spacing w:after="0" w:line="240" w:lineRule="auto"/>
      <w:ind w:left="960"/>
    </w:pPr>
    <w:rPr>
      <w:rFonts w:ascii="Cambria" w:eastAsia="Times New Roman" w:hAnsi="Cambria"/>
      <w:sz w:val="20"/>
      <w:szCs w:val="20"/>
      <w:lang w:eastAsia="ru-RU"/>
    </w:rPr>
  </w:style>
  <w:style w:type="paragraph" w:styleId="TOC6">
    <w:name w:val="toc 6"/>
    <w:basedOn w:val="Normal"/>
    <w:next w:val="Normal"/>
    <w:autoRedefine/>
    <w:uiPriority w:val="99"/>
    <w:rsid w:val="005A786A"/>
    <w:pPr>
      <w:spacing w:after="0" w:line="240" w:lineRule="auto"/>
      <w:ind w:left="1200"/>
    </w:pPr>
    <w:rPr>
      <w:rFonts w:ascii="Cambria" w:eastAsia="Times New Roman" w:hAnsi="Cambria"/>
      <w:sz w:val="20"/>
      <w:szCs w:val="20"/>
      <w:lang w:eastAsia="ru-RU"/>
    </w:rPr>
  </w:style>
  <w:style w:type="paragraph" w:styleId="TOC7">
    <w:name w:val="toc 7"/>
    <w:basedOn w:val="Normal"/>
    <w:next w:val="Normal"/>
    <w:autoRedefine/>
    <w:uiPriority w:val="99"/>
    <w:rsid w:val="005A786A"/>
    <w:pPr>
      <w:spacing w:after="0" w:line="240" w:lineRule="auto"/>
      <w:ind w:left="1440"/>
    </w:pPr>
    <w:rPr>
      <w:rFonts w:ascii="Cambria" w:eastAsia="Times New Roman" w:hAnsi="Cambria"/>
      <w:sz w:val="20"/>
      <w:szCs w:val="20"/>
      <w:lang w:eastAsia="ru-RU"/>
    </w:rPr>
  </w:style>
  <w:style w:type="paragraph" w:styleId="TOC8">
    <w:name w:val="toc 8"/>
    <w:basedOn w:val="Normal"/>
    <w:next w:val="Normal"/>
    <w:autoRedefine/>
    <w:uiPriority w:val="99"/>
    <w:rsid w:val="005A786A"/>
    <w:pPr>
      <w:spacing w:after="0" w:line="240" w:lineRule="auto"/>
      <w:ind w:left="1680"/>
    </w:pPr>
    <w:rPr>
      <w:rFonts w:ascii="Cambria" w:eastAsia="Times New Roman" w:hAnsi="Cambria"/>
      <w:sz w:val="20"/>
      <w:szCs w:val="20"/>
      <w:lang w:eastAsia="ru-RU"/>
    </w:rPr>
  </w:style>
  <w:style w:type="paragraph" w:styleId="TOC9">
    <w:name w:val="toc 9"/>
    <w:basedOn w:val="Normal"/>
    <w:next w:val="Normal"/>
    <w:autoRedefine/>
    <w:uiPriority w:val="99"/>
    <w:rsid w:val="005A786A"/>
    <w:pPr>
      <w:spacing w:after="0" w:line="240" w:lineRule="auto"/>
      <w:ind w:left="1920"/>
    </w:pPr>
    <w:rPr>
      <w:rFonts w:ascii="Cambria" w:eastAsia="Times New Roman" w:hAnsi="Cambria"/>
      <w:sz w:val="20"/>
      <w:szCs w:val="20"/>
      <w:lang w:eastAsia="ru-RU"/>
    </w:rPr>
  </w:style>
  <w:style w:type="paragraph" w:customStyle="1" w:styleId="1-21">
    <w:name w:val="Средняя сетка 1 - Акцент 21"/>
    <w:basedOn w:val="Normal"/>
    <w:link w:val="1-2"/>
    <w:uiPriority w:val="99"/>
    <w:rsid w:val="005A786A"/>
    <w:pPr>
      <w:spacing w:after="0" w:line="240" w:lineRule="auto"/>
      <w:ind w:left="720"/>
      <w:contextualSpacing/>
    </w:pPr>
    <w:rPr>
      <w:sz w:val="24"/>
      <w:szCs w:val="24"/>
      <w:lang w:eastAsia="ru-RU"/>
    </w:rPr>
  </w:style>
  <w:style w:type="character" w:customStyle="1" w:styleId="1-2">
    <w:name w:val="Средняя сетка 1 - Акцент 2 Знак"/>
    <w:link w:val="1-21"/>
    <w:uiPriority w:val="99"/>
    <w:locked/>
    <w:rsid w:val="005A786A"/>
    <w:rPr>
      <w:rFonts w:ascii="Calibri" w:eastAsia="Times New Roman" w:hAnsi="Calibri"/>
      <w:sz w:val="24"/>
      <w:lang w:eastAsia="ru-RU"/>
    </w:rPr>
  </w:style>
  <w:style w:type="paragraph" w:customStyle="1" w:styleId="Zag1">
    <w:name w:val="Zag_1"/>
    <w:basedOn w:val="Normal"/>
    <w:uiPriority w:val="99"/>
    <w:rsid w:val="005A786A"/>
    <w:pPr>
      <w:widowControl w:val="0"/>
      <w:autoSpaceDE w:val="0"/>
      <w:autoSpaceDN w:val="0"/>
      <w:adjustRightInd w:val="0"/>
      <w:spacing w:after="337" w:line="302" w:lineRule="exact"/>
      <w:ind w:firstLine="709"/>
      <w:jc w:val="center"/>
    </w:pPr>
    <w:rPr>
      <w:rFonts w:ascii="Times New Roman" w:eastAsia="Times New Roman" w:hAnsi="Times New Roman"/>
      <w:b/>
      <w:bCs/>
      <w:color w:val="000000"/>
      <w:sz w:val="28"/>
      <w:szCs w:val="24"/>
      <w:lang w:val="en-US" w:eastAsia="ru-RU"/>
    </w:rPr>
  </w:style>
  <w:style w:type="paragraph" w:customStyle="1" w:styleId="ad">
    <w:name w:val="О_Т"/>
    <w:basedOn w:val="Normal"/>
    <w:link w:val="ae"/>
    <w:uiPriority w:val="99"/>
    <w:rsid w:val="005A786A"/>
    <w:pPr>
      <w:spacing w:after="0" w:line="288" w:lineRule="auto"/>
      <w:ind w:firstLine="539"/>
      <w:jc w:val="both"/>
    </w:pPr>
    <w:rPr>
      <w:rFonts w:ascii="Arial" w:eastAsia="Times New Roman" w:hAnsi="Arial"/>
      <w:sz w:val="28"/>
      <w:szCs w:val="28"/>
      <w:lang w:eastAsia="ru-RU"/>
    </w:rPr>
  </w:style>
  <w:style w:type="character" w:customStyle="1" w:styleId="ae">
    <w:name w:val="О_Т Знак"/>
    <w:link w:val="ad"/>
    <w:uiPriority w:val="99"/>
    <w:locked/>
    <w:rsid w:val="005A786A"/>
    <w:rPr>
      <w:rFonts w:ascii="Arial" w:hAnsi="Arial"/>
      <w:sz w:val="28"/>
      <w:lang w:eastAsia="ru-RU"/>
    </w:rPr>
  </w:style>
  <w:style w:type="paragraph" w:customStyle="1" w:styleId="dash041e005f0431005f044b005f0447005f043d005f044b005f0439">
    <w:name w:val="dash041e_005f0431_005f044b_005f0447_005f043d_005f044b_005f0439"/>
    <w:basedOn w:val="Normal"/>
    <w:uiPriority w:val="99"/>
    <w:rsid w:val="005A786A"/>
    <w:pPr>
      <w:spacing w:after="0" w:line="240" w:lineRule="auto"/>
    </w:pPr>
    <w:rPr>
      <w:rFonts w:ascii="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5A786A"/>
  </w:style>
  <w:style w:type="paragraph" w:customStyle="1" w:styleId="-12">
    <w:name w:val="Цветной список - Акцент 12"/>
    <w:basedOn w:val="Normal"/>
    <w:uiPriority w:val="99"/>
    <w:rsid w:val="005A786A"/>
    <w:pPr>
      <w:spacing w:line="240" w:lineRule="auto"/>
      <w:ind w:left="720"/>
      <w:contextualSpacing/>
    </w:pPr>
    <w:rPr>
      <w:rFonts w:ascii="Cambria" w:hAnsi="Cambria"/>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5A786A"/>
    <w:rPr>
      <w:rFonts w:ascii="Times New Roman" w:hAnsi="Times New Roman"/>
      <w:sz w:val="24"/>
      <w:u w:val="none"/>
      <w:effect w:val="none"/>
    </w:rPr>
  </w:style>
  <w:style w:type="paragraph" w:customStyle="1" w:styleId="Osnova">
    <w:name w:val="Osnova"/>
    <w:basedOn w:val="Normal"/>
    <w:uiPriority w:val="99"/>
    <w:rsid w:val="005A786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ConsPlusNormal">
    <w:name w:val="ConsPlusNormal"/>
    <w:uiPriority w:val="99"/>
    <w:rsid w:val="005A786A"/>
    <w:pPr>
      <w:widowControl w:val="0"/>
      <w:autoSpaceDE w:val="0"/>
      <w:autoSpaceDN w:val="0"/>
      <w:adjustRightInd w:val="0"/>
    </w:pPr>
    <w:rPr>
      <w:rFonts w:ascii="Arial" w:eastAsia="Times New Roman" w:hAnsi="Arial" w:cs="Arial"/>
      <w:sz w:val="20"/>
      <w:szCs w:val="20"/>
    </w:rPr>
  </w:style>
  <w:style w:type="paragraph" w:customStyle="1" w:styleId="af">
    <w:name w:val="Ξαϋχνϋι"/>
    <w:basedOn w:val="Normal"/>
    <w:uiPriority w:val="99"/>
    <w:rsid w:val="005A786A"/>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0">
    <w:name w:val="Νξβϋι"/>
    <w:basedOn w:val="Normal"/>
    <w:uiPriority w:val="99"/>
    <w:rsid w:val="005A786A"/>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11">
    <w:name w:val="Цветной список - Акцент 11"/>
    <w:basedOn w:val="Normal"/>
    <w:link w:val="-1"/>
    <w:uiPriority w:val="99"/>
    <w:rsid w:val="005A786A"/>
    <w:pPr>
      <w:ind w:left="720"/>
      <w:contextualSpacing/>
    </w:pPr>
    <w:rPr>
      <w:sz w:val="20"/>
      <w:szCs w:val="20"/>
      <w:lang w:eastAsia="ru-RU"/>
    </w:rPr>
  </w:style>
  <w:style w:type="character" w:customStyle="1" w:styleId="-1">
    <w:name w:val="Цветной список - Акцент 1 Знак"/>
    <w:link w:val="-11"/>
    <w:uiPriority w:val="99"/>
    <w:locked/>
    <w:rsid w:val="005A786A"/>
    <w:rPr>
      <w:rFonts w:ascii="Calibri" w:eastAsia="Times New Roman" w:hAnsi="Calibri"/>
    </w:rPr>
  </w:style>
  <w:style w:type="character" w:customStyle="1" w:styleId="32">
    <w:name w:val="Основной текст + Курсив3"/>
    <w:uiPriority w:val="99"/>
    <w:rsid w:val="005A786A"/>
    <w:rPr>
      <w:rFonts w:ascii="Times New Roman" w:hAnsi="Times New Roman"/>
      <w:i/>
      <w:spacing w:val="0"/>
      <w:sz w:val="18"/>
    </w:rPr>
  </w:style>
  <w:style w:type="character" w:customStyle="1" w:styleId="af1">
    <w:name w:val="Основной текст_"/>
    <w:link w:val="8"/>
    <w:uiPriority w:val="99"/>
    <w:locked/>
    <w:rsid w:val="005A786A"/>
    <w:rPr>
      <w:rFonts w:ascii="Courier New" w:eastAsia="Times New Roman" w:hAnsi="Courier New"/>
      <w:spacing w:val="-20"/>
      <w:sz w:val="28"/>
      <w:shd w:val="clear" w:color="auto" w:fill="FFFFFF"/>
    </w:rPr>
  </w:style>
  <w:style w:type="paragraph" w:customStyle="1" w:styleId="8">
    <w:name w:val="Основной текст8"/>
    <w:basedOn w:val="Normal"/>
    <w:link w:val="af1"/>
    <w:uiPriority w:val="99"/>
    <w:rsid w:val="005A786A"/>
    <w:pPr>
      <w:shd w:val="clear" w:color="auto" w:fill="FFFFFF"/>
      <w:spacing w:before="600" w:after="60" w:line="240" w:lineRule="atLeast"/>
      <w:ind w:hanging="2080"/>
    </w:pPr>
    <w:rPr>
      <w:rFonts w:ascii="Courier New" w:hAnsi="Courier New"/>
      <w:spacing w:val="-20"/>
      <w:sz w:val="28"/>
      <w:szCs w:val="28"/>
      <w:lang w:eastAsia="ru-RU"/>
    </w:rPr>
  </w:style>
  <w:style w:type="paragraph" w:customStyle="1" w:styleId="22">
    <w:name w:val="Основной текст 22"/>
    <w:basedOn w:val="Normal"/>
    <w:uiPriority w:val="99"/>
    <w:rsid w:val="005A786A"/>
    <w:pPr>
      <w:spacing w:after="0" w:line="240" w:lineRule="auto"/>
      <w:ind w:firstLine="709"/>
      <w:jc w:val="both"/>
    </w:pPr>
    <w:rPr>
      <w:rFonts w:ascii="Times New Roman" w:eastAsia="Times New Roman" w:hAnsi="Times New Roman"/>
      <w:sz w:val="24"/>
      <w:szCs w:val="24"/>
      <w:lang w:eastAsia="ru-RU"/>
    </w:rPr>
  </w:style>
  <w:style w:type="paragraph" w:customStyle="1" w:styleId="zag4">
    <w:name w:val="zag_4"/>
    <w:basedOn w:val="Normal"/>
    <w:uiPriority w:val="99"/>
    <w:rsid w:val="005A786A"/>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Zag2">
    <w:name w:val="Zag_2"/>
    <w:basedOn w:val="Normal"/>
    <w:uiPriority w:val="99"/>
    <w:rsid w:val="005A786A"/>
    <w:pPr>
      <w:widowControl w:val="0"/>
      <w:autoSpaceDE w:val="0"/>
      <w:autoSpaceDN w:val="0"/>
      <w:adjustRightInd w:val="0"/>
      <w:spacing w:after="129" w:line="291" w:lineRule="exact"/>
      <w:ind w:firstLine="709"/>
      <w:jc w:val="center"/>
    </w:pPr>
    <w:rPr>
      <w:rFonts w:ascii="Times New Roman" w:hAnsi="Times New Roman"/>
      <w:b/>
      <w:bCs/>
      <w:color w:val="000000"/>
      <w:sz w:val="28"/>
      <w:szCs w:val="24"/>
      <w:lang w:val="en-US" w:eastAsia="ru-RU"/>
    </w:rPr>
  </w:style>
  <w:style w:type="character" w:styleId="Strong">
    <w:name w:val="Strong"/>
    <w:basedOn w:val="DefaultParagraphFont"/>
    <w:uiPriority w:val="99"/>
    <w:qFormat/>
    <w:rsid w:val="00F84B5B"/>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632</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вход</dc:creator>
  <cp:keywords/>
  <dc:description/>
  <cp:lastModifiedBy>home</cp:lastModifiedBy>
  <cp:revision>2</cp:revision>
  <cp:lastPrinted>2016-03-31T10:30:00Z</cp:lastPrinted>
  <dcterms:created xsi:type="dcterms:W3CDTF">2016-10-08T18:38:00Z</dcterms:created>
  <dcterms:modified xsi:type="dcterms:W3CDTF">2016-10-08T18:38:00Z</dcterms:modified>
</cp:coreProperties>
</file>